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E528BA" w14:paraId="7FECF132" w14:textId="77777777">
        <w:trPr>
          <w:trHeight w:val="148"/>
        </w:trPr>
        <w:tc>
          <w:tcPr>
            <w:tcW w:w="115" w:type="dxa"/>
          </w:tcPr>
          <w:p w14:paraId="3560F8AA" w14:textId="77777777" w:rsidR="00E528BA" w:rsidRDefault="00E528B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30598A" w14:textId="77777777" w:rsidR="00E528BA" w:rsidRDefault="00E528B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DE7DD6C" w14:textId="77777777" w:rsidR="00E528BA" w:rsidRDefault="00E528B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264D5B" w14:textId="77777777" w:rsidR="00E528BA" w:rsidRDefault="00E528B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725CB8" w14:textId="77777777" w:rsidR="00E528BA" w:rsidRDefault="00E528B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5BF5AE" w14:textId="77777777" w:rsidR="00E528BA" w:rsidRDefault="00E528BA">
            <w:pPr>
              <w:pStyle w:val="EmptyCellLayoutStyle"/>
              <w:spacing w:after="0" w:line="240" w:lineRule="auto"/>
            </w:pPr>
          </w:p>
        </w:tc>
      </w:tr>
      <w:tr w:rsidR="00A827D9" w14:paraId="1FAA261C" w14:textId="77777777" w:rsidTr="00A827D9">
        <w:trPr>
          <w:trHeight w:val="340"/>
        </w:trPr>
        <w:tc>
          <w:tcPr>
            <w:tcW w:w="115" w:type="dxa"/>
          </w:tcPr>
          <w:p w14:paraId="3FEDF4F7" w14:textId="77777777" w:rsidR="00E528BA" w:rsidRDefault="00E528B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DB6D7E" w14:textId="77777777" w:rsidR="00E528BA" w:rsidRDefault="00E528B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E528BA" w14:paraId="7B0D37C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4325F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522DD1C" w14:textId="77777777" w:rsidR="00E528BA" w:rsidRDefault="00E528BA">
            <w:pPr>
              <w:spacing w:after="0" w:line="240" w:lineRule="auto"/>
            </w:pPr>
          </w:p>
        </w:tc>
        <w:tc>
          <w:tcPr>
            <w:tcW w:w="8142" w:type="dxa"/>
          </w:tcPr>
          <w:p w14:paraId="65895E00" w14:textId="77777777" w:rsidR="00E528BA" w:rsidRDefault="00E528B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E8163E" w14:textId="77777777" w:rsidR="00E528BA" w:rsidRDefault="00E528BA">
            <w:pPr>
              <w:pStyle w:val="EmptyCellLayoutStyle"/>
              <w:spacing w:after="0" w:line="240" w:lineRule="auto"/>
            </w:pPr>
          </w:p>
        </w:tc>
      </w:tr>
      <w:tr w:rsidR="00E528BA" w14:paraId="300F7831" w14:textId="77777777">
        <w:trPr>
          <w:trHeight w:val="100"/>
        </w:trPr>
        <w:tc>
          <w:tcPr>
            <w:tcW w:w="115" w:type="dxa"/>
          </w:tcPr>
          <w:p w14:paraId="5D84D4FD" w14:textId="77777777" w:rsidR="00E528BA" w:rsidRDefault="00E528B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EBDF6D" w14:textId="77777777" w:rsidR="00E528BA" w:rsidRDefault="00E528B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2E7398E" w14:textId="77777777" w:rsidR="00E528BA" w:rsidRDefault="00E528B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B97D812" w14:textId="77777777" w:rsidR="00E528BA" w:rsidRDefault="00E528B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49226D" w14:textId="77777777" w:rsidR="00E528BA" w:rsidRDefault="00E528B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BA7B0C" w14:textId="77777777" w:rsidR="00E528BA" w:rsidRDefault="00E528BA">
            <w:pPr>
              <w:pStyle w:val="EmptyCellLayoutStyle"/>
              <w:spacing w:after="0" w:line="240" w:lineRule="auto"/>
            </w:pPr>
          </w:p>
        </w:tc>
      </w:tr>
      <w:tr w:rsidR="00A827D9" w14:paraId="76779CA5" w14:textId="77777777" w:rsidTr="00A827D9">
        <w:tc>
          <w:tcPr>
            <w:tcW w:w="115" w:type="dxa"/>
          </w:tcPr>
          <w:p w14:paraId="5C82BAF4" w14:textId="77777777" w:rsidR="00E528BA" w:rsidRDefault="00E528B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4B039A" w14:textId="77777777" w:rsidR="00E528BA" w:rsidRDefault="00E528B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E528BA" w14:paraId="1997054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5E012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1E410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528BA" w14:paraId="6AE3EEE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1D82B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ZEMKO Kožlí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EDAFD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Kožlí 170, 58293 Kožlí</w:t>
                  </w:r>
                </w:p>
              </w:tc>
            </w:tr>
          </w:tbl>
          <w:p w14:paraId="45520431" w14:textId="77777777" w:rsidR="00E528BA" w:rsidRDefault="00E528BA">
            <w:pPr>
              <w:spacing w:after="0" w:line="240" w:lineRule="auto"/>
            </w:pPr>
          </w:p>
        </w:tc>
      </w:tr>
      <w:tr w:rsidR="00E528BA" w14:paraId="7551D6E6" w14:textId="77777777">
        <w:trPr>
          <w:trHeight w:val="349"/>
        </w:trPr>
        <w:tc>
          <w:tcPr>
            <w:tcW w:w="115" w:type="dxa"/>
          </w:tcPr>
          <w:p w14:paraId="65C165C4" w14:textId="77777777" w:rsidR="00E528BA" w:rsidRDefault="00E528B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6A0BE9" w14:textId="77777777" w:rsidR="00E528BA" w:rsidRDefault="00E528B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57BF36" w14:textId="77777777" w:rsidR="00E528BA" w:rsidRDefault="00E528B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34F6518" w14:textId="77777777" w:rsidR="00E528BA" w:rsidRDefault="00E528B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E60177" w14:textId="77777777" w:rsidR="00E528BA" w:rsidRDefault="00E528B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D31178" w14:textId="77777777" w:rsidR="00E528BA" w:rsidRDefault="00E528BA">
            <w:pPr>
              <w:pStyle w:val="EmptyCellLayoutStyle"/>
              <w:spacing w:after="0" w:line="240" w:lineRule="auto"/>
            </w:pPr>
          </w:p>
        </w:tc>
      </w:tr>
      <w:tr w:rsidR="00E528BA" w14:paraId="3D79E0F4" w14:textId="77777777">
        <w:trPr>
          <w:trHeight w:val="340"/>
        </w:trPr>
        <w:tc>
          <w:tcPr>
            <w:tcW w:w="115" w:type="dxa"/>
          </w:tcPr>
          <w:p w14:paraId="5FAE1922" w14:textId="77777777" w:rsidR="00E528BA" w:rsidRDefault="00E528B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0716A0" w14:textId="77777777" w:rsidR="00E528BA" w:rsidRDefault="00E528B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E528BA" w14:paraId="37E094D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BD9D4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DBA3167" w14:textId="77777777" w:rsidR="00E528BA" w:rsidRDefault="00E528BA">
            <w:pPr>
              <w:spacing w:after="0" w:line="240" w:lineRule="auto"/>
            </w:pPr>
          </w:p>
        </w:tc>
        <w:tc>
          <w:tcPr>
            <w:tcW w:w="801" w:type="dxa"/>
          </w:tcPr>
          <w:p w14:paraId="2B061296" w14:textId="77777777" w:rsidR="00E528BA" w:rsidRDefault="00E528B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03D9FD" w14:textId="77777777" w:rsidR="00E528BA" w:rsidRDefault="00E528B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CE7C0D" w14:textId="77777777" w:rsidR="00E528BA" w:rsidRDefault="00E528BA">
            <w:pPr>
              <w:pStyle w:val="EmptyCellLayoutStyle"/>
              <w:spacing w:after="0" w:line="240" w:lineRule="auto"/>
            </w:pPr>
          </w:p>
        </w:tc>
      </w:tr>
      <w:tr w:rsidR="00E528BA" w14:paraId="1BE57280" w14:textId="77777777">
        <w:trPr>
          <w:trHeight w:val="229"/>
        </w:trPr>
        <w:tc>
          <w:tcPr>
            <w:tcW w:w="115" w:type="dxa"/>
          </w:tcPr>
          <w:p w14:paraId="07B7CF81" w14:textId="77777777" w:rsidR="00E528BA" w:rsidRDefault="00E528B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A039B1" w14:textId="77777777" w:rsidR="00E528BA" w:rsidRDefault="00E528B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AD20D1F" w14:textId="77777777" w:rsidR="00E528BA" w:rsidRDefault="00E528B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4E4597" w14:textId="77777777" w:rsidR="00E528BA" w:rsidRDefault="00E528B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0D077EA" w14:textId="77777777" w:rsidR="00E528BA" w:rsidRDefault="00E528B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951F7A" w14:textId="77777777" w:rsidR="00E528BA" w:rsidRDefault="00E528BA">
            <w:pPr>
              <w:pStyle w:val="EmptyCellLayoutStyle"/>
              <w:spacing w:after="0" w:line="240" w:lineRule="auto"/>
            </w:pPr>
          </w:p>
        </w:tc>
      </w:tr>
      <w:tr w:rsidR="00A827D9" w14:paraId="257B50D6" w14:textId="77777777" w:rsidTr="00A827D9">
        <w:tc>
          <w:tcPr>
            <w:tcW w:w="115" w:type="dxa"/>
          </w:tcPr>
          <w:p w14:paraId="4C66508C" w14:textId="77777777" w:rsidR="00E528BA" w:rsidRDefault="00E528B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E528BA" w14:paraId="660D923F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CDF9B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B017F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523DA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D3D4F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5D4BF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F5D15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82C33A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83E51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B96BF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2F7BF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75CD6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160B8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87107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4C886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827D9" w14:paraId="572D5888" w14:textId="77777777" w:rsidTr="00A827D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0655C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Bohumilice u Kožlí</w:t>
                  </w:r>
                </w:p>
              </w:tc>
            </w:tr>
            <w:tr w:rsidR="00E528BA" w14:paraId="3A631E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A38A5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BC03E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B1478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D0E0A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09CA7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698CB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093B1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EAF04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CEB65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F4B58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A5E04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57A45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09976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C0907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774,18</w:t>
                  </w:r>
                </w:p>
              </w:tc>
            </w:tr>
            <w:tr w:rsidR="00E528BA" w14:paraId="211F01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7572B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7C02B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430A1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A3F77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1B42A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9735E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BBB42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BB235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09649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25240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A3205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DE2AD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DE029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D7285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69,44</w:t>
                  </w:r>
                </w:p>
              </w:tc>
            </w:tr>
            <w:tr w:rsidR="00E528BA" w14:paraId="618043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8CD7D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převeden celý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014B2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6B3CD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C8FB9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2744B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40AAF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8AA035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0F9C8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B300B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EED49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1FACF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FC99E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673E2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89BDD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2 832,93</w:t>
                  </w:r>
                </w:p>
              </w:tc>
            </w:tr>
            <w:tr w:rsidR="00E528BA" w14:paraId="380D71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2CEE5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7EC93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BA4E2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15800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9F966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1B291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4C4FD3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F21C1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EA342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9F304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CCAB4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924BF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3868F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DE740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10,38</w:t>
                  </w:r>
                </w:p>
              </w:tc>
            </w:tr>
            <w:tr w:rsidR="00A827D9" w14:paraId="6F813D05" w14:textId="77777777" w:rsidTr="00A827D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A6BAF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21135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B092C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BE4E8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95EF0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C020A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72635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9 239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17A4D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D948C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877A7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335BD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3 686,93</w:t>
                  </w:r>
                </w:p>
              </w:tc>
            </w:tr>
            <w:tr w:rsidR="00A827D9" w14:paraId="6ED56730" w14:textId="77777777" w:rsidTr="00A827D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ECCD8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Bojiště</w:t>
                  </w:r>
                </w:p>
              </w:tc>
            </w:tr>
            <w:tr w:rsidR="00E528BA" w14:paraId="43D214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48BC9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34E7F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74BFC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AC0F6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982F8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2499F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F3753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6A2778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908E6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74562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D94AC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D5CAE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96304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86832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19,48</w:t>
                  </w:r>
                </w:p>
              </w:tc>
            </w:tr>
            <w:tr w:rsidR="00A827D9" w14:paraId="5FB516C7" w14:textId="77777777" w:rsidTr="00A827D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ACBD2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A2163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FB499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01F0F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4553F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720B6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EC342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565FD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6586D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B2C4E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F9CF3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19,48</w:t>
                  </w:r>
                </w:p>
              </w:tc>
            </w:tr>
            <w:tr w:rsidR="00A827D9" w14:paraId="127AAA04" w14:textId="77777777" w:rsidTr="00A827D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7BDD7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Budeč nad Želivkou</w:t>
                  </w:r>
                </w:p>
              </w:tc>
            </w:tr>
            <w:tr w:rsidR="00E528BA" w14:paraId="5FF826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904D1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A8397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72481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02AE0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9AE30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C46FA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B88A3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5A84F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6D4E7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256D1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972E8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A0619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8C26D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7A52A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23,09</w:t>
                  </w:r>
                </w:p>
              </w:tc>
            </w:tr>
            <w:tr w:rsidR="00E528BA" w14:paraId="5E5393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2B20B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52F3A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1BF1A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D2C2D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48B20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9F6C3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C49CA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37B800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ACE51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9A5B6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6F802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523BE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900A5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AA4DD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251,78</w:t>
                  </w:r>
                </w:p>
              </w:tc>
            </w:tr>
            <w:tr w:rsidR="00E528BA" w14:paraId="536164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8BFA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5CCBD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C3D1C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13BD3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119FF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075C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9FEFB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7C39F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8557A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3CAF7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E2E8F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D1312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15B66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C4B4B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608,53</w:t>
                  </w:r>
                </w:p>
              </w:tc>
            </w:tr>
            <w:tr w:rsidR="00E528BA" w14:paraId="0DCAAA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CC36D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20576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86A0A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8EA3C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EC927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7B056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4C4E8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2E72D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B7C98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7A57E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4972F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8B9B1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8B069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4A8C0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1 017,95</w:t>
                  </w:r>
                </w:p>
              </w:tc>
            </w:tr>
            <w:tr w:rsidR="00E528BA" w14:paraId="5239A3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398DF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C817F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0C0DA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32B42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F686D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61B8D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BD707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74E31D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99285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6E0FD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24099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4FCA3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C9E88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A8C6B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932,46</w:t>
                  </w:r>
                </w:p>
              </w:tc>
            </w:tr>
            <w:tr w:rsidR="00E528BA" w14:paraId="7B423E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2ACBD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98177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86B8E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2D857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257F7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54C23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6B767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36B859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ADE36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B9A15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2D0A6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B52E9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88FFC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87A22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32,46</w:t>
                  </w:r>
                </w:p>
              </w:tc>
            </w:tr>
            <w:tr w:rsidR="00E528BA" w14:paraId="683860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32814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55951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027ED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8B573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5A41D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5D43E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2C01A0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72C52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C0D6B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BB497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BBBEE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56058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DE35E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846FF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107,86</w:t>
                  </w:r>
                </w:p>
              </w:tc>
            </w:tr>
            <w:tr w:rsidR="00A827D9" w14:paraId="6D83E633" w14:textId="77777777" w:rsidTr="00A827D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69334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A1FF7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8F3B0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C9802E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72500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344FF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AB5DE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8 245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FC736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A39FD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F58D4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FA684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2 974,13</w:t>
                  </w:r>
                </w:p>
              </w:tc>
            </w:tr>
            <w:tr w:rsidR="00A827D9" w14:paraId="76B4C067" w14:textId="77777777" w:rsidTr="00A827D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320F8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Habrovčice</w:t>
                  </w:r>
                </w:p>
              </w:tc>
            </w:tr>
            <w:tr w:rsidR="00E528BA" w14:paraId="156514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6286E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9C4ED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7E14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5B821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5B55D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B6F6D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DE7CBE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45E30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E371F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57860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7EC18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919CE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FB972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A1A6F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66,23</w:t>
                  </w:r>
                </w:p>
              </w:tc>
            </w:tr>
            <w:tr w:rsidR="00E528BA" w14:paraId="789C80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5D13B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8AE4E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3D96C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90470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C0E70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298AF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83BAD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65CB9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00F3A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52519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D01D4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C0260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3E6FB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0F750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772,61</w:t>
                  </w:r>
                </w:p>
              </w:tc>
            </w:tr>
            <w:tr w:rsidR="00A827D9" w14:paraId="5533ACB8" w14:textId="77777777" w:rsidTr="00A827D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B3A98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3AFC4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A9DD0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50376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2A9F9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F82B6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63E03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2 191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5ADE9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DC605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289C0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B8615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838,84</w:t>
                  </w:r>
                </w:p>
              </w:tc>
            </w:tr>
            <w:tr w:rsidR="00A827D9" w14:paraId="5841352F" w14:textId="77777777" w:rsidTr="00A827D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5E78F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Hněvkovice u Ledče nad Sázavou</w:t>
                  </w:r>
                </w:p>
              </w:tc>
            </w:tr>
            <w:tr w:rsidR="00E528BA" w14:paraId="6859C0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23CEA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7CBFA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91009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8F76B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8AF05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F2312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10B41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9B2C6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C4C64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B78E8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A61A7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129CD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D40B0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78803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25,44</w:t>
                  </w:r>
                </w:p>
              </w:tc>
            </w:tr>
            <w:tr w:rsidR="00A827D9" w14:paraId="0BD7E5D9" w14:textId="77777777" w:rsidTr="00A827D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6AC58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E9B04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DA346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D7E75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93A08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3EB1E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FD02B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1B540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3117F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30649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4ED7E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25,44</w:t>
                  </w:r>
                </w:p>
              </w:tc>
            </w:tr>
            <w:tr w:rsidR="00A827D9" w14:paraId="3FA887FF" w14:textId="77777777" w:rsidTr="00A827D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97EF6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Chotěměřice</w:t>
                  </w:r>
                </w:p>
              </w:tc>
            </w:tr>
            <w:tr w:rsidR="00E528BA" w14:paraId="563141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61961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86C9D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B9CBA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84F4E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44F7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DAB93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BD2D5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42A92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1D9D0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DD1EF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BA1B4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7551A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890B3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3FD17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108,33</w:t>
                  </w:r>
                </w:p>
              </w:tc>
            </w:tr>
            <w:tr w:rsidR="00E528BA" w14:paraId="0D577C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B3ADA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D8C8C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5980C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6DF40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F5A64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B7463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CCCD70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20280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6C6EA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9AD63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9984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71BAB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D4A3B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B4D7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2 347,93</w:t>
                  </w:r>
                </w:p>
              </w:tc>
            </w:tr>
            <w:tr w:rsidR="00E528BA" w14:paraId="2E018F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32BD9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626CE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B9A29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5CAE5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58F48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679B4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798E1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D0A2D7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3E74D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D4812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29EDF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5C407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E137D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E7F2B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698,56</w:t>
                  </w:r>
                </w:p>
              </w:tc>
            </w:tr>
            <w:tr w:rsidR="00E528BA" w14:paraId="08329A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97CF0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AC0A1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CB83B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47DCE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B47E4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1B9A3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B8AD0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93D47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0C666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82FC3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D3DA8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32C92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1D55F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392C7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281,57</w:t>
                  </w:r>
                </w:p>
              </w:tc>
            </w:tr>
            <w:tr w:rsidR="00A827D9" w14:paraId="1334D973" w14:textId="77777777" w:rsidTr="00A827D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EF865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BF476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E2E6F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80A74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5CB79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BCECE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97341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9 263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743DA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2E7B9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082D7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85BC2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3 436,39</w:t>
                  </w:r>
                </w:p>
              </w:tc>
            </w:tr>
            <w:tr w:rsidR="00A827D9" w14:paraId="6A14B5E4" w14:textId="77777777" w:rsidTr="00A827D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6DE8D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Kouty u Bojiště</w:t>
                  </w:r>
                </w:p>
              </w:tc>
            </w:tr>
            <w:tr w:rsidR="00E528BA" w14:paraId="55F09C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2D09C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9AFEA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E632D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F6D8B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A502D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2B0A8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FDC80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AC835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F6B74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A0A0C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03E15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A8FA9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60CC0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41117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116,74</w:t>
                  </w:r>
                </w:p>
              </w:tc>
            </w:tr>
            <w:tr w:rsidR="00E528BA" w14:paraId="1465B4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307DF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1BB66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EF32D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3C4E3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51381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A09EF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C205F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28A71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5F827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DC79B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F8489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6617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576E4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EF04D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197,96</w:t>
                  </w:r>
                </w:p>
              </w:tc>
            </w:tr>
            <w:tr w:rsidR="00A827D9" w14:paraId="4179858E" w14:textId="77777777" w:rsidTr="00A827D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10C3D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F45D8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74676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C6F249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9B70F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07A70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5F92D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1 178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4E8C6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2BAF7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B50B3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3BAFE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314,70</w:t>
                  </w:r>
                </w:p>
              </w:tc>
            </w:tr>
            <w:tr w:rsidR="00A827D9" w14:paraId="602386DE" w14:textId="77777777" w:rsidTr="00A827D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565E9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Kožlí</w:t>
                  </w:r>
                </w:p>
              </w:tc>
            </w:tr>
            <w:tr w:rsidR="00E528BA" w14:paraId="45668E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9C9CA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F2DBE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A7FF4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B9ABE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C598A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40057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DD116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B1DC5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1F43F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3DB19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90921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FEF8F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6201C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AB6E0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24,86</w:t>
                  </w:r>
                </w:p>
              </w:tc>
            </w:tr>
            <w:tr w:rsidR="00E528BA" w14:paraId="28064E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2CC61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75D10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9EEA7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54D38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01AEF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62881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CA2FF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5EB14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81AF4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F07CA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AA1AE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96D20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C2119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E5F9A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3 810,46</w:t>
                  </w:r>
                </w:p>
              </w:tc>
            </w:tr>
            <w:tr w:rsidR="00E528BA" w14:paraId="3073B0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19C72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B7D36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F3226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391C2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B6A90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3DACC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DB5B4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07BF4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01702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F799F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9B70F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07C50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DD5F1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53FF7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570,28</w:t>
                  </w:r>
                </w:p>
              </w:tc>
            </w:tr>
            <w:tr w:rsidR="00E528BA" w14:paraId="786668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9EF08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3F375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F720B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70616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137A9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114AE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3193A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B7A85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81FDB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AC3D7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7DA2E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A170F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3A07F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10054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54,57</w:t>
                  </w:r>
                </w:p>
              </w:tc>
            </w:tr>
            <w:tr w:rsidR="00E528BA" w14:paraId="448A83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D9292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CB11A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2DF8E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70B68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3D78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BF046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D7270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AC17B0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5B571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EAF94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2A072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233E5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DA30B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4C872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183,42</w:t>
                  </w:r>
                </w:p>
              </w:tc>
            </w:tr>
            <w:tr w:rsidR="00E528BA" w14:paraId="15636B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14D35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B9D6E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36120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1CC22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12772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2F3E5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34381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15EE4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21F0F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E27D6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B2F16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A19A9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74AD9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F5A98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126,91</w:t>
                  </w:r>
                </w:p>
              </w:tc>
            </w:tr>
            <w:tr w:rsidR="00A827D9" w14:paraId="228E7696" w14:textId="77777777" w:rsidTr="00A827D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6E18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8451E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064CB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791DE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3CE7C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546E8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E26A4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14 773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D6527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E6182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F97FC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67DA1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4 770,50</w:t>
                  </w:r>
                </w:p>
              </w:tc>
            </w:tr>
            <w:tr w:rsidR="00A827D9" w14:paraId="0B51DBBB" w14:textId="77777777" w:rsidTr="00A827D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81DF3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Ledeč nad Sázavou</w:t>
                  </w:r>
                </w:p>
              </w:tc>
            </w:tr>
            <w:tr w:rsidR="00E528BA" w14:paraId="11C2B9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7505A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2681C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0C4B9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7E325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1D8B0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28E08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6FCEA7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7BF5A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49BB6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681EA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2BDF5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E3294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711AF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E5013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30,07</w:t>
                  </w:r>
                </w:p>
              </w:tc>
            </w:tr>
            <w:tr w:rsidR="00E528BA" w14:paraId="138B2D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5D53F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2C80C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15F6F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6EE88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99CA4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B1320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97A68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9C212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701A9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7710F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91CEC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766B9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C8AA4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FA1B2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34,06</w:t>
                  </w:r>
                </w:p>
              </w:tc>
            </w:tr>
            <w:tr w:rsidR="00E528BA" w14:paraId="216AFF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0145B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9D1E8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68BDE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0B4A5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ECE20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64D3C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DD132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F5DF4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43DF7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A3540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9B04B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CF122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B6E8F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D34AE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191,68</w:t>
                  </w:r>
                </w:p>
              </w:tc>
            </w:tr>
            <w:tr w:rsidR="00E528BA" w14:paraId="7D8FA8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2F0E0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F7FB7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36E1D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43830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C4143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0672D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32042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97365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CC76D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B835B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AFCF9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797CD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767EB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A710C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39,13</w:t>
                  </w:r>
                </w:p>
              </w:tc>
            </w:tr>
            <w:tr w:rsidR="00E528BA" w14:paraId="12C3C1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24F91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32A72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016CD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7A9F1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F3281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1624B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D4B283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10836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4B111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9D4E1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8B7AC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B0598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27654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253C0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165,59</w:t>
                  </w:r>
                </w:p>
              </w:tc>
            </w:tr>
            <w:tr w:rsidR="00E528BA" w14:paraId="3DC052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00973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769F9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97690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62497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68A20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DBC39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AC54E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CFF8B6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51A82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6D681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FCE36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69BB2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FF0B3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1F8BE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2 117,88</w:t>
                  </w:r>
                </w:p>
              </w:tc>
            </w:tr>
            <w:tr w:rsidR="00E528BA" w14:paraId="2281D1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19C61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8F142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C376A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68717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9764A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BD550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23557F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3D7A8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51EE0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E3EDB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E3C57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D94EC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6E7DE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A0A17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10,15</w:t>
                  </w:r>
                </w:p>
              </w:tc>
            </w:tr>
            <w:tr w:rsidR="00E528BA" w14:paraId="3D16DB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D9824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294A9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E13B4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6A10F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D668F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458F0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4B29F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569E3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BE10F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F41B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2B329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FEF68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03582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19611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107,98</w:t>
                  </w:r>
                </w:p>
              </w:tc>
            </w:tr>
            <w:tr w:rsidR="00E528BA" w14:paraId="5D3A4E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CED39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571EE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0A994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65ED1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05FC6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725B0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CDCD52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A8A59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A3DB7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E76F7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6A144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5AF1B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B6CF5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FDE26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3 745,51</w:t>
                  </w:r>
                </w:p>
              </w:tc>
            </w:tr>
            <w:tr w:rsidR="00E528BA" w14:paraId="2B9557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F2707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90E50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6D394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F974E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C4A34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76F94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04D91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C947C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92699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A9559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04209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230C8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63681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5E880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145,66</w:t>
                  </w:r>
                </w:p>
              </w:tc>
            </w:tr>
            <w:tr w:rsidR="00A827D9" w14:paraId="613709C9" w14:textId="77777777" w:rsidTr="00A827D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A9FA4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B1658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4F78C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99DEE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CBF22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D1EA5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D689E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18 181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37CF1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D1A05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BFDF2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9F55F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6 587,71</w:t>
                  </w:r>
                </w:p>
              </w:tc>
            </w:tr>
            <w:tr w:rsidR="00A827D9" w14:paraId="0CB07655" w14:textId="77777777" w:rsidTr="00A827D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F60C7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Mstislavice</w:t>
                  </w:r>
                </w:p>
              </w:tc>
            </w:tr>
            <w:tr w:rsidR="00E528BA" w14:paraId="228070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84BA8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4F64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15D42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39414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4A62B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7B6D5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DE2D7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44DA9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43A78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3BAA0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B6C55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7DB69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91F83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AD2AA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850,90</w:t>
                  </w:r>
                </w:p>
              </w:tc>
            </w:tr>
            <w:tr w:rsidR="00E528BA" w14:paraId="08D446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3D597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5E463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77E55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670F2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7ED9A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2DFD2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161F1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72E8C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17C17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23FEA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AF1BD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8B1B6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6429F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6ADBF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11,78</w:t>
                  </w:r>
                </w:p>
              </w:tc>
            </w:tr>
            <w:tr w:rsidR="00E528BA" w14:paraId="165743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EC1D2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E823C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715AF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7A4E7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E12F2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9D6BC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FB7D9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CD999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48D49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D0707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38BC1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560C0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D867C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D09A0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5,26</w:t>
                  </w:r>
                </w:p>
              </w:tc>
            </w:tr>
            <w:tr w:rsidR="00E528BA" w14:paraId="787E71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08448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F7FCA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66D15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8C7A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119F5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DAC96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2D581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575A1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E6B11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E5340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CA38E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B483E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F3B34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F1B14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28,06</w:t>
                  </w:r>
                </w:p>
              </w:tc>
            </w:tr>
            <w:tr w:rsidR="00E528BA" w14:paraId="610048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5A2FD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A8120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891D3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F2665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0A2E6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5F97F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1297F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1B4FF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95588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31368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C3DD2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C6E3D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E08E8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871BD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125,28</w:t>
                  </w:r>
                </w:p>
              </w:tc>
            </w:tr>
            <w:tr w:rsidR="00E528BA" w14:paraId="1EF01F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B3BF4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7DB0E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B72A4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9CD26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02744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F03DD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41CE9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5F894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E08C1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2966D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1A3EC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A63C9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2E1B3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95509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197,69</w:t>
                  </w:r>
                </w:p>
              </w:tc>
            </w:tr>
            <w:tr w:rsidR="00E528BA" w14:paraId="5D2E26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C9492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CA492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22E82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F1748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CE7C5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43667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7CBFC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94FBA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4497E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44615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16F45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66329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70578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9A3CF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61,39</w:t>
                  </w:r>
                </w:p>
              </w:tc>
            </w:tr>
            <w:tr w:rsidR="00A827D9" w14:paraId="2F84BEA2" w14:textId="77777777" w:rsidTr="00A827D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8B2ED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51C8A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D04C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7B852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6EAEB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F1E01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EBDAA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5 110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F1088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9E8DA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6DCEB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6089A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1 280,36</w:t>
                  </w:r>
                </w:p>
              </w:tc>
            </w:tr>
            <w:tr w:rsidR="00A827D9" w14:paraId="09EEFC7B" w14:textId="77777777" w:rsidTr="00A827D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219A8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Sechov</w:t>
                  </w:r>
                </w:p>
              </w:tc>
            </w:tr>
            <w:tr w:rsidR="00E528BA" w14:paraId="67CDE9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8A1DF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6C1C6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4B9FF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04925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304A8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67062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220CA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0C046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CFD92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89019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CE28D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C2265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08176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386FA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359,12</w:t>
                  </w:r>
                </w:p>
              </w:tc>
            </w:tr>
            <w:tr w:rsidR="00E528BA" w14:paraId="3B5B00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3904F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4240E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80281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4EB66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78E68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F0A44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9AE6A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4FEF0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4FC46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F0762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B2167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D4E5A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395AF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21CE3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258,81</w:t>
                  </w:r>
                </w:p>
              </w:tc>
            </w:tr>
            <w:tr w:rsidR="00E528BA" w14:paraId="55FE24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A146F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EB201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F9560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4284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E961A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1163F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F4E92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60F29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03C62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9670D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3237B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503A4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9A23E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1DB13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130,94</w:t>
                  </w:r>
                </w:p>
              </w:tc>
            </w:tr>
            <w:tr w:rsidR="00E528BA" w14:paraId="183D22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625E5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88805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7331B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0866C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1C17C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8B39A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ED0AB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81307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EC465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109CC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185F1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C362F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780EF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9F01C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1 192,99</w:t>
                  </w:r>
                </w:p>
              </w:tc>
            </w:tr>
            <w:tr w:rsidR="00E528BA" w14:paraId="1B080F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15A6E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732EC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95AD5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E61B6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77621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BC938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536580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69B883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871B3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EC076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A3FF0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3C890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1DEC7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C676A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256,52</w:t>
                  </w:r>
                </w:p>
              </w:tc>
            </w:tr>
            <w:tr w:rsidR="00E528BA" w14:paraId="1F6617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F9C85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45FD9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DF740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32FEA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1D96E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F3E5A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80A63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3765F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0DE66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0B842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9A792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E85F2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5830F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1B0BE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321,60</w:t>
                  </w:r>
                </w:p>
              </w:tc>
            </w:tr>
            <w:tr w:rsidR="00E528BA" w14:paraId="494431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B1452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75E44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80D53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412F5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7EEC8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06E2F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0FE0E8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340A56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D4801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02222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A4F09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7008E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D4431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DE844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142,04</w:t>
                  </w:r>
                </w:p>
              </w:tc>
            </w:tr>
            <w:tr w:rsidR="00E528BA" w14:paraId="030D8C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468D0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5CEE6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F3782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123B5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3BA68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317F3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A9BE6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4B7922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2D822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A4E79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11B52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20ECE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EAB89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7712C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5 522,37</w:t>
                  </w:r>
                </w:p>
              </w:tc>
            </w:tr>
            <w:tr w:rsidR="00E528BA" w14:paraId="1DDEAF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67DE2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814E1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5DB0C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13700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7B419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4E64B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3ADF7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5AF4D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2FD41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A901E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778C8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17F1B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5D83F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5AD86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686,47</w:t>
                  </w:r>
                </w:p>
              </w:tc>
            </w:tr>
            <w:tr w:rsidR="00E528BA" w14:paraId="3103ED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CB3DC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CAFDA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30921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1F3AF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E38FF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D5FDD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350DD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2153E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58EAA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EF0DD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B37B7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50A66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CB742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F2E66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136,30</w:t>
                  </w:r>
                </w:p>
              </w:tc>
            </w:tr>
            <w:tr w:rsidR="00E528BA" w14:paraId="7641CF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DF73E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2F35E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F4214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6C671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7BA57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4548D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C80DD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85761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D0DD1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7BBC8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BAB9E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39C93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A7484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4BFDF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838,46</w:t>
                  </w:r>
                </w:p>
              </w:tc>
            </w:tr>
            <w:tr w:rsidR="00E528BA" w14:paraId="33D0AD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78332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0ED0E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30E65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C3081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D8959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AF5EB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9295D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4AB53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D877D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39576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99B8C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10EDE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43FA7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ABDD0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685,70</w:t>
                  </w:r>
                </w:p>
              </w:tc>
            </w:tr>
            <w:tr w:rsidR="00E528BA" w14:paraId="07E068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59840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ECDBA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749C9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68F77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AB434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FFEEB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3308D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A4705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374B0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07708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32161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47E46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D2B35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F59AF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3 360,75</w:t>
                  </w:r>
                </w:p>
              </w:tc>
            </w:tr>
            <w:tr w:rsidR="00E528BA" w14:paraId="31173F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DFBAA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C71A9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1567B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F90B7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F82C3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85B36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027DF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65627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3DC3A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47089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E4550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5C62F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0D4CA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00972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2 748,93</w:t>
                  </w:r>
                </w:p>
              </w:tc>
            </w:tr>
            <w:tr w:rsidR="00E528BA" w14:paraId="4F50A6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9FF3D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1ADF7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B984D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E84F5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F93AE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14A89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F538D3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19BF8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93E1B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05073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B1FEC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479E6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54C3D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A9847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128,64</w:t>
                  </w:r>
                </w:p>
              </w:tc>
            </w:tr>
            <w:tr w:rsidR="00A827D9" w14:paraId="24BE32D1" w14:textId="77777777" w:rsidTr="00A827D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5F363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708F0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EAF36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48428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ECEB2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C462D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CF913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43 801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C27BE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D75B1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9070F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7250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16 769,64</w:t>
                  </w:r>
                </w:p>
              </w:tc>
            </w:tr>
            <w:tr w:rsidR="00A827D9" w14:paraId="18C349CE" w14:textId="77777777" w:rsidTr="00A827D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047E8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Zahájí u Hněvkovic</w:t>
                  </w:r>
                </w:p>
              </w:tc>
            </w:tr>
            <w:tr w:rsidR="00E528BA" w14:paraId="5ED542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311FF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12EC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08C73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8F1C4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FCBCF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ABBB6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00418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9D16D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43218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280FD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B1B37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FDFE3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CF3EC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68EE9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257,39</w:t>
                  </w:r>
                </w:p>
              </w:tc>
            </w:tr>
            <w:tr w:rsidR="00E528BA" w14:paraId="6B25A3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3A175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5D8AE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63027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210B2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77646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12DB4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316CD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E8A18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48977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A96C2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68C55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27C63" w14:textId="77777777" w:rsidR="00E528BA" w:rsidRDefault="00A827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A9DD6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5D33C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199,84</w:t>
                  </w:r>
                </w:p>
              </w:tc>
            </w:tr>
            <w:tr w:rsidR="00A827D9" w14:paraId="6CB62634" w14:textId="77777777" w:rsidTr="00A827D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88585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70047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29025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08194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7F611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7A1D9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8DA19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1 176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3C9DF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45338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951B4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02F5F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457,23</w:t>
                  </w:r>
                </w:p>
              </w:tc>
            </w:tr>
            <w:tr w:rsidR="00A827D9" w14:paraId="4211F905" w14:textId="77777777" w:rsidTr="00A827D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478CD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B1722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113 275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331D8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BF1AD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35B41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0AB8C" w14:textId="77777777" w:rsidR="00E528BA" w:rsidRDefault="00A827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41 161</w:t>
                  </w:r>
                </w:p>
              </w:tc>
            </w:tr>
            <w:tr w:rsidR="00A827D9" w14:paraId="25765DA2" w14:textId="77777777" w:rsidTr="00A827D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B0284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C69A7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E147E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50409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89413" w14:textId="77777777" w:rsidR="00E528BA" w:rsidRDefault="00E528B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58FB2" w14:textId="77777777" w:rsidR="00E528BA" w:rsidRDefault="00E528BA">
                  <w:pPr>
                    <w:spacing w:after="0" w:line="240" w:lineRule="auto"/>
                  </w:pPr>
                </w:p>
              </w:tc>
            </w:tr>
          </w:tbl>
          <w:p w14:paraId="48F2CBA5" w14:textId="77777777" w:rsidR="00E528BA" w:rsidRDefault="00E528BA">
            <w:pPr>
              <w:spacing w:after="0" w:line="240" w:lineRule="auto"/>
            </w:pPr>
          </w:p>
        </w:tc>
      </w:tr>
      <w:tr w:rsidR="00E528BA" w14:paraId="48021FD0" w14:textId="77777777">
        <w:trPr>
          <w:trHeight w:val="254"/>
        </w:trPr>
        <w:tc>
          <w:tcPr>
            <w:tcW w:w="115" w:type="dxa"/>
          </w:tcPr>
          <w:p w14:paraId="06D8D7B2" w14:textId="77777777" w:rsidR="00E528BA" w:rsidRDefault="00E528B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D772BF" w14:textId="77777777" w:rsidR="00E528BA" w:rsidRDefault="00E528B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F59F43C" w14:textId="77777777" w:rsidR="00E528BA" w:rsidRDefault="00E528B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FB7C63" w14:textId="77777777" w:rsidR="00E528BA" w:rsidRDefault="00E528B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DFAC98" w14:textId="77777777" w:rsidR="00E528BA" w:rsidRDefault="00E528B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ED19C2" w14:textId="77777777" w:rsidR="00E528BA" w:rsidRDefault="00E528BA">
            <w:pPr>
              <w:pStyle w:val="EmptyCellLayoutStyle"/>
              <w:spacing w:after="0" w:line="240" w:lineRule="auto"/>
            </w:pPr>
          </w:p>
        </w:tc>
      </w:tr>
      <w:tr w:rsidR="00A827D9" w14:paraId="5F3CBF72" w14:textId="77777777" w:rsidTr="00A827D9">
        <w:trPr>
          <w:trHeight w:val="1305"/>
        </w:trPr>
        <w:tc>
          <w:tcPr>
            <w:tcW w:w="115" w:type="dxa"/>
          </w:tcPr>
          <w:p w14:paraId="148B3D77" w14:textId="77777777" w:rsidR="00E528BA" w:rsidRDefault="00E528B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528BA" w14:paraId="347B078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1BBF9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F550CB5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CD56002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10D10811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3E2F37C3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EDCE87C" w14:textId="77777777" w:rsidR="00E528BA" w:rsidRDefault="00E528BA">
            <w:pPr>
              <w:spacing w:after="0" w:line="240" w:lineRule="auto"/>
            </w:pPr>
          </w:p>
        </w:tc>
        <w:tc>
          <w:tcPr>
            <w:tcW w:w="285" w:type="dxa"/>
          </w:tcPr>
          <w:p w14:paraId="2BCFD575" w14:textId="77777777" w:rsidR="00E528BA" w:rsidRDefault="00E528BA">
            <w:pPr>
              <w:pStyle w:val="EmptyCellLayoutStyle"/>
              <w:spacing w:after="0" w:line="240" w:lineRule="auto"/>
            </w:pPr>
          </w:p>
        </w:tc>
      </w:tr>
      <w:tr w:rsidR="00E528BA" w14:paraId="6F053B9F" w14:textId="77777777">
        <w:trPr>
          <w:trHeight w:val="100"/>
        </w:trPr>
        <w:tc>
          <w:tcPr>
            <w:tcW w:w="115" w:type="dxa"/>
          </w:tcPr>
          <w:p w14:paraId="38895F5E" w14:textId="77777777" w:rsidR="00E528BA" w:rsidRDefault="00E528B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1C62A8" w14:textId="77777777" w:rsidR="00E528BA" w:rsidRDefault="00E528B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0181C7" w14:textId="77777777" w:rsidR="00E528BA" w:rsidRDefault="00E528B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DC725A" w14:textId="77777777" w:rsidR="00E528BA" w:rsidRDefault="00E528B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11BD657" w14:textId="77777777" w:rsidR="00E528BA" w:rsidRDefault="00E528B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FA93CE" w14:textId="77777777" w:rsidR="00E528BA" w:rsidRDefault="00E528BA">
            <w:pPr>
              <w:pStyle w:val="EmptyCellLayoutStyle"/>
              <w:spacing w:after="0" w:line="240" w:lineRule="auto"/>
            </w:pPr>
          </w:p>
        </w:tc>
      </w:tr>
      <w:tr w:rsidR="00A827D9" w14:paraId="7E81143B" w14:textId="77777777" w:rsidTr="00A827D9">
        <w:trPr>
          <w:trHeight w:val="1685"/>
        </w:trPr>
        <w:tc>
          <w:tcPr>
            <w:tcW w:w="115" w:type="dxa"/>
          </w:tcPr>
          <w:p w14:paraId="36CD3148" w14:textId="77777777" w:rsidR="00E528BA" w:rsidRDefault="00E528B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528BA" w14:paraId="3352449F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86DFF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7D0BD7C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6E01FC9C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D44E036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365A550E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427DC0F8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6D60BD7D" w14:textId="77777777" w:rsidR="00E528BA" w:rsidRDefault="00A827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61F43ED" w14:textId="77777777" w:rsidR="00E528BA" w:rsidRDefault="00E528BA">
            <w:pPr>
              <w:spacing w:after="0" w:line="240" w:lineRule="auto"/>
            </w:pPr>
          </w:p>
        </w:tc>
        <w:tc>
          <w:tcPr>
            <w:tcW w:w="285" w:type="dxa"/>
          </w:tcPr>
          <w:p w14:paraId="287DD5D5" w14:textId="77777777" w:rsidR="00E528BA" w:rsidRDefault="00E528BA">
            <w:pPr>
              <w:pStyle w:val="EmptyCellLayoutStyle"/>
              <w:spacing w:after="0" w:line="240" w:lineRule="auto"/>
            </w:pPr>
          </w:p>
        </w:tc>
      </w:tr>
      <w:tr w:rsidR="00E528BA" w14:paraId="5B6E0044" w14:textId="77777777">
        <w:trPr>
          <w:trHeight w:val="59"/>
        </w:trPr>
        <w:tc>
          <w:tcPr>
            <w:tcW w:w="115" w:type="dxa"/>
          </w:tcPr>
          <w:p w14:paraId="38F2230E" w14:textId="77777777" w:rsidR="00E528BA" w:rsidRDefault="00E528B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37A13C" w14:textId="77777777" w:rsidR="00E528BA" w:rsidRDefault="00E528B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3149C6" w14:textId="77777777" w:rsidR="00E528BA" w:rsidRDefault="00E528B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E7F5A4" w14:textId="77777777" w:rsidR="00E528BA" w:rsidRDefault="00E528B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C75DB6" w14:textId="77777777" w:rsidR="00E528BA" w:rsidRDefault="00E528B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A62CD63" w14:textId="77777777" w:rsidR="00E528BA" w:rsidRDefault="00E528BA">
            <w:pPr>
              <w:pStyle w:val="EmptyCellLayoutStyle"/>
              <w:spacing w:after="0" w:line="240" w:lineRule="auto"/>
            </w:pPr>
          </w:p>
        </w:tc>
      </w:tr>
    </w:tbl>
    <w:p w14:paraId="260D1E7A" w14:textId="77777777" w:rsidR="00E528BA" w:rsidRDefault="00E528BA">
      <w:pPr>
        <w:spacing w:after="0" w:line="240" w:lineRule="auto"/>
      </w:pPr>
    </w:p>
    <w:sectPr w:rsidR="00E528B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85C44" w14:textId="77777777" w:rsidR="00A827D9" w:rsidRDefault="00A827D9">
      <w:pPr>
        <w:spacing w:after="0" w:line="240" w:lineRule="auto"/>
      </w:pPr>
      <w:r>
        <w:separator/>
      </w:r>
    </w:p>
  </w:endnote>
  <w:endnote w:type="continuationSeparator" w:id="0">
    <w:p w14:paraId="6E24C67E" w14:textId="77777777" w:rsidR="00A827D9" w:rsidRDefault="00A82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E528BA" w14:paraId="16756AE3" w14:textId="77777777">
      <w:tc>
        <w:tcPr>
          <w:tcW w:w="9346" w:type="dxa"/>
        </w:tcPr>
        <w:p w14:paraId="5EAC54F5" w14:textId="77777777" w:rsidR="00E528BA" w:rsidRDefault="00E528B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4442CBF" w14:textId="77777777" w:rsidR="00E528BA" w:rsidRDefault="00E528BA">
          <w:pPr>
            <w:pStyle w:val="EmptyCellLayoutStyle"/>
            <w:spacing w:after="0" w:line="240" w:lineRule="auto"/>
          </w:pPr>
        </w:p>
      </w:tc>
    </w:tr>
    <w:tr w:rsidR="00E528BA" w14:paraId="4A7C029C" w14:textId="77777777">
      <w:tc>
        <w:tcPr>
          <w:tcW w:w="9346" w:type="dxa"/>
        </w:tcPr>
        <w:p w14:paraId="31925597" w14:textId="77777777" w:rsidR="00E528BA" w:rsidRDefault="00E528B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528BA" w14:paraId="19B899C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5EA5480" w14:textId="77777777" w:rsidR="00E528BA" w:rsidRDefault="00A827D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9EF4020" w14:textId="77777777" w:rsidR="00E528BA" w:rsidRDefault="00E528BA">
          <w:pPr>
            <w:spacing w:after="0" w:line="240" w:lineRule="auto"/>
          </w:pPr>
        </w:p>
      </w:tc>
    </w:tr>
    <w:tr w:rsidR="00E528BA" w14:paraId="4DE88DCD" w14:textId="77777777">
      <w:tc>
        <w:tcPr>
          <w:tcW w:w="9346" w:type="dxa"/>
        </w:tcPr>
        <w:p w14:paraId="127D0599" w14:textId="77777777" w:rsidR="00E528BA" w:rsidRDefault="00E528B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14C79C6" w14:textId="77777777" w:rsidR="00E528BA" w:rsidRDefault="00E528B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6E5C4" w14:textId="77777777" w:rsidR="00A827D9" w:rsidRDefault="00A827D9">
      <w:pPr>
        <w:spacing w:after="0" w:line="240" w:lineRule="auto"/>
      </w:pPr>
      <w:r>
        <w:separator/>
      </w:r>
    </w:p>
  </w:footnote>
  <w:footnote w:type="continuationSeparator" w:id="0">
    <w:p w14:paraId="66875E40" w14:textId="77777777" w:rsidR="00A827D9" w:rsidRDefault="00A82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E528BA" w14:paraId="216F7D44" w14:textId="77777777">
      <w:tc>
        <w:tcPr>
          <w:tcW w:w="144" w:type="dxa"/>
        </w:tcPr>
        <w:p w14:paraId="0BC780BE" w14:textId="77777777" w:rsidR="00E528BA" w:rsidRDefault="00E528B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FA2BE67" w14:textId="77777777" w:rsidR="00E528BA" w:rsidRDefault="00E528BA">
          <w:pPr>
            <w:pStyle w:val="EmptyCellLayoutStyle"/>
            <w:spacing w:after="0" w:line="240" w:lineRule="auto"/>
          </w:pPr>
        </w:p>
      </w:tc>
    </w:tr>
    <w:tr w:rsidR="00E528BA" w14:paraId="2A593029" w14:textId="77777777">
      <w:tc>
        <w:tcPr>
          <w:tcW w:w="144" w:type="dxa"/>
        </w:tcPr>
        <w:p w14:paraId="4D255951" w14:textId="77777777" w:rsidR="00E528BA" w:rsidRDefault="00E528B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528BA" w14:paraId="77D2D78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CE05A6F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5FA1E48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7686E58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C5E1D07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18C8770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7348AC3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5BC21B9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D66899A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1B9B928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D00EFB2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7F87A65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27C62E8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8EB65E7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9B12010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B27FB26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7DACBE0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FCC3FDD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9BB0C47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</w:tr>
          <w:tr w:rsidR="00A827D9" w14:paraId="73B0E3AE" w14:textId="77777777" w:rsidTr="00A827D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A37124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E528BA" w14:paraId="038505E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387249" w14:textId="77777777" w:rsidR="00E528BA" w:rsidRDefault="00A827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24N18/18</w:t>
                      </w:r>
                    </w:p>
                  </w:tc>
                </w:tr>
              </w:tbl>
              <w:p w14:paraId="21404F47" w14:textId="77777777" w:rsidR="00E528BA" w:rsidRDefault="00E528B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2E20E6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</w:tr>
          <w:tr w:rsidR="00E528BA" w14:paraId="644EF3F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1B7907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FEF443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BED6557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D557A85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4A17D5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C812637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A3CBAB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C94819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BDFACFD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EFC51CE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DB3B42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57D0A46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8FFFB37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555A60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878F635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8A2738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0F72A0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AD3173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</w:tr>
          <w:tr w:rsidR="00A827D9" w14:paraId="431C37F1" w14:textId="77777777" w:rsidTr="00A827D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F37B11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C5178F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E528BA" w14:paraId="366C114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25C7BB" w14:textId="77777777" w:rsidR="00E528BA" w:rsidRDefault="00A827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AE06B92" w14:textId="77777777" w:rsidR="00E528BA" w:rsidRDefault="00E528B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8BAD82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E528BA" w14:paraId="11FDBAC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8C3C9B" w14:textId="77777777" w:rsidR="00E528BA" w:rsidRDefault="00A827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2411818</w:t>
                      </w:r>
                    </w:p>
                  </w:tc>
                </w:tr>
              </w:tbl>
              <w:p w14:paraId="4DF28402" w14:textId="77777777" w:rsidR="00E528BA" w:rsidRDefault="00E528B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BF3144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E528BA" w14:paraId="3203CAA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D1F72A" w14:textId="77777777" w:rsidR="00E528BA" w:rsidRDefault="00A827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682D5BD" w14:textId="77777777" w:rsidR="00E528BA" w:rsidRDefault="00E528B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44EA8C5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AD8A1A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497B6BB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E528BA" w14:paraId="68A3624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49C8A6" w14:textId="77777777" w:rsidR="00E528BA" w:rsidRDefault="00A827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09.03.2018</w:t>
                      </w:r>
                    </w:p>
                  </w:tc>
                </w:tr>
              </w:tbl>
              <w:p w14:paraId="5EFEB6DA" w14:textId="77777777" w:rsidR="00E528BA" w:rsidRDefault="00E528B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B9C0B4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E528BA" w14:paraId="269600C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22AEBB" w14:textId="77777777" w:rsidR="00E528BA" w:rsidRDefault="00A827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3A942D0" w14:textId="77777777" w:rsidR="00E528BA" w:rsidRDefault="00E528B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7501F2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E528BA" w14:paraId="6F73300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D89FB1" w14:textId="77777777" w:rsidR="00E528BA" w:rsidRDefault="00A827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41 161 Kč</w:t>
                      </w:r>
                    </w:p>
                  </w:tc>
                </w:tr>
              </w:tbl>
              <w:p w14:paraId="31065795" w14:textId="77777777" w:rsidR="00E528BA" w:rsidRDefault="00E528B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5ABD47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</w:tr>
          <w:tr w:rsidR="00E528BA" w14:paraId="21DBD3D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9AE8A7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DC08D0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D4AEB9B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E3D5D32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2D105E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2D9D1BF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9505FEF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7D1B9A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998E399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96039C7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954EED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A01A673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C5B6723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908FFE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9F0DAC9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065738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4CBF1C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4C5EC1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</w:tr>
          <w:tr w:rsidR="00E528BA" w14:paraId="65090E8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5A2AF6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2EC2A8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3EE9614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003816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746E05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FADA156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135342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6DDDD9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CE4A3A1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A660A24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9FD8D2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4DF703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C09F858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892209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8EB737C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BA2914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C68D3F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25B7CC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</w:tr>
          <w:tr w:rsidR="00E528BA" w14:paraId="44DC213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7E85BE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DD8ECF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E528BA" w14:paraId="006D231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BC6B4C" w14:textId="77777777" w:rsidR="00E528BA" w:rsidRDefault="00A827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5E90DF0" w14:textId="77777777" w:rsidR="00E528BA" w:rsidRDefault="00E528B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C89A71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D98F6F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F605982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56B54D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764C74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85FACD2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975D45A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602EED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F516B5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1750B13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36B257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76496A9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F4B02E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17A5EE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4597C4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</w:tr>
          <w:tr w:rsidR="00A827D9" w14:paraId="6F76B46A" w14:textId="77777777" w:rsidTr="00A827D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F3A4FB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0D1523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9F0C564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4D179D4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3B6E17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E528BA" w14:paraId="4888DA1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FB4B69" w14:textId="77777777" w:rsidR="00E528BA" w:rsidRDefault="00A827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04.07.2024</w:t>
                      </w:r>
                    </w:p>
                  </w:tc>
                </w:tr>
              </w:tbl>
              <w:p w14:paraId="4523106D" w14:textId="77777777" w:rsidR="00E528BA" w:rsidRDefault="00E528B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39F34C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37924F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E528BA" w14:paraId="7AE3F7F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F4C986" w14:textId="77777777" w:rsidR="00E528BA" w:rsidRDefault="00A827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6AB9F5C" w14:textId="77777777" w:rsidR="00E528BA" w:rsidRDefault="00E528B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0D58EC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194109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BE0ADF1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7DCED2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7400B7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4C4FAF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99D94B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3201AA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</w:tr>
          <w:tr w:rsidR="00A827D9" w14:paraId="4520BFF3" w14:textId="77777777" w:rsidTr="00A827D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F448A9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944281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FC810CD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395C51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977316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526B66F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93196F1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78747D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E19D08E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6295DA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E528BA" w14:paraId="136A1CB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1BA3DC" w14:textId="77777777" w:rsidR="00E528BA" w:rsidRDefault="00A827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01.04.2018</w:t>
                      </w:r>
                    </w:p>
                  </w:tc>
                </w:tr>
              </w:tbl>
              <w:p w14:paraId="68DB901C" w14:textId="77777777" w:rsidR="00E528BA" w:rsidRDefault="00E528B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346BE5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1C1558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6BB30D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6C0CAA5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2AFC61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</w:tr>
          <w:tr w:rsidR="00A827D9" w14:paraId="2EC3BD74" w14:textId="77777777" w:rsidTr="00A827D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709549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1BDA5A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D947773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3B75EED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C1965F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9B2800B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FE71569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2D612B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AF58A8E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8D164EA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19649C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D359B53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949326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ADDE408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81EED6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B438BF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F1C949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</w:tr>
          <w:tr w:rsidR="00E528BA" w14:paraId="1ECD8F6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647CD01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B906C3E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E9547EF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FF58B9F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9FA068A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7D9A350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35B2354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A6743AE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69C2EEC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0C0DCDE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1E5EEEA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D0B5EAD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83BDA42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B30CD6C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A4591F6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9FD493B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4EF457D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A4972FF" w14:textId="77777777" w:rsidR="00E528BA" w:rsidRDefault="00E528B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F0267E9" w14:textId="77777777" w:rsidR="00E528BA" w:rsidRDefault="00E528BA">
          <w:pPr>
            <w:spacing w:after="0" w:line="240" w:lineRule="auto"/>
          </w:pPr>
        </w:p>
      </w:tc>
    </w:tr>
    <w:tr w:rsidR="00E528BA" w14:paraId="67E6DAD8" w14:textId="77777777">
      <w:tc>
        <w:tcPr>
          <w:tcW w:w="144" w:type="dxa"/>
        </w:tcPr>
        <w:p w14:paraId="3A99588E" w14:textId="77777777" w:rsidR="00E528BA" w:rsidRDefault="00E528B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7E71A40" w14:textId="77777777" w:rsidR="00E528BA" w:rsidRDefault="00E528B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07074291">
    <w:abstractNumId w:val="0"/>
  </w:num>
  <w:num w:numId="2" w16cid:durableId="1873035887">
    <w:abstractNumId w:val="1"/>
  </w:num>
  <w:num w:numId="3" w16cid:durableId="940844544">
    <w:abstractNumId w:val="2"/>
  </w:num>
  <w:num w:numId="4" w16cid:durableId="20790317">
    <w:abstractNumId w:val="3"/>
  </w:num>
  <w:num w:numId="5" w16cid:durableId="1705128375">
    <w:abstractNumId w:val="4"/>
  </w:num>
  <w:num w:numId="6" w16cid:durableId="987318578">
    <w:abstractNumId w:val="5"/>
  </w:num>
  <w:num w:numId="7" w16cid:durableId="1960642683">
    <w:abstractNumId w:val="6"/>
  </w:num>
  <w:num w:numId="8" w16cid:durableId="1379167875">
    <w:abstractNumId w:val="7"/>
  </w:num>
  <w:num w:numId="9" w16cid:durableId="265356301">
    <w:abstractNumId w:val="8"/>
  </w:num>
  <w:num w:numId="10" w16cid:durableId="1603492476">
    <w:abstractNumId w:val="9"/>
  </w:num>
  <w:num w:numId="11" w16cid:durableId="789855684">
    <w:abstractNumId w:val="10"/>
  </w:num>
  <w:num w:numId="12" w16cid:durableId="685834982">
    <w:abstractNumId w:val="11"/>
  </w:num>
  <w:num w:numId="13" w16cid:durableId="1011300858">
    <w:abstractNumId w:val="12"/>
  </w:num>
  <w:num w:numId="14" w16cid:durableId="48385652">
    <w:abstractNumId w:val="13"/>
  </w:num>
  <w:num w:numId="15" w16cid:durableId="30880255">
    <w:abstractNumId w:val="14"/>
  </w:num>
  <w:num w:numId="16" w16cid:durableId="1162741964">
    <w:abstractNumId w:val="15"/>
  </w:num>
  <w:num w:numId="17" w16cid:durableId="1474373303">
    <w:abstractNumId w:val="16"/>
  </w:num>
  <w:num w:numId="18" w16cid:durableId="1243950729">
    <w:abstractNumId w:val="17"/>
  </w:num>
  <w:num w:numId="19" w16cid:durableId="1924610186">
    <w:abstractNumId w:val="18"/>
  </w:num>
  <w:num w:numId="20" w16cid:durableId="1846627238">
    <w:abstractNumId w:val="19"/>
  </w:num>
  <w:num w:numId="21" w16cid:durableId="2023512895">
    <w:abstractNumId w:val="20"/>
  </w:num>
  <w:num w:numId="22" w16cid:durableId="393310564">
    <w:abstractNumId w:val="21"/>
  </w:num>
  <w:num w:numId="23" w16cid:durableId="708532206">
    <w:abstractNumId w:val="22"/>
  </w:num>
  <w:num w:numId="24" w16cid:durableId="308562217">
    <w:abstractNumId w:val="23"/>
  </w:num>
  <w:num w:numId="25" w16cid:durableId="17283362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8BA"/>
    <w:rsid w:val="00A827D9"/>
    <w:rsid w:val="00E5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E5C34"/>
  <w15:docId w15:val="{2FFF4281-D292-4B43-BD3E-B25F7289C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673</Words>
  <Characters>3973</Characters>
  <Application>Microsoft Office Word</Application>
  <DocSecurity>0</DocSecurity>
  <Lines>33</Lines>
  <Paragraphs>9</Paragraphs>
  <ScaleCrop>false</ScaleCrop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Slámová Jolana</dc:creator>
  <dc:description/>
  <cp:lastModifiedBy>Slámová Jolana</cp:lastModifiedBy>
  <cp:revision>2</cp:revision>
  <dcterms:created xsi:type="dcterms:W3CDTF">2024-07-04T10:06:00Z</dcterms:created>
  <dcterms:modified xsi:type="dcterms:W3CDTF">2024-07-04T10:06:00Z</dcterms:modified>
</cp:coreProperties>
</file>