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D5E82" w14:paraId="53EE0249" w14:textId="77777777">
        <w:trPr>
          <w:trHeight w:val="148"/>
        </w:trPr>
        <w:tc>
          <w:tcPr>
            <w:tcW w:w="115" w:type="dxa"/>
          </w:tcPr>
          <w:p w14:paraId="5CDB9A4A" w14:textId="77777777" w:rsidR="00CD5E82" w:rsidRDefault="00CD5E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BAF90C" w14:textId="77777777" w:rsidR="00CD5E82" w:rsidRDefault="00CD5E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F13E56" w14:textId="77777777" w:rsidR="00CD5E82" w:rsidRDefault="00CD5E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F1688C" w14:textId="77777777" w:rsidR="00CD5E82" w:rsidRDefault="00CD5E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448DB6" w14:textId="77777777" w:rsidR="00CD5E82" w:rsidRDefault="00CD5E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FD6A90" w14:textId="77777777" w:rsidR="00CD5E82" w:rsidRDefault="00CD5E82">
            <w:pPr>
              <w:pStyle w:val="EmptyCellLayoutStyle"/>
              <w:spacing w:after="0" w:line="240" w:lineRule="auto"/>
            </w:pPr>
          </w:p>
        </w:tc>
      </w:tr>
      <w:tr w:rsidR="0043098F" w14:paraId="6EACCB12" w14:textId="77777777" w:rsidTr="0043098F">
        <w:trPr>
          <w:trHeight w:val="340"/>
        </w:trPr>
        <w:tc>
          <w:tcPr>
            <w:tcW w:w="115" w:type="dxa"/>
          </w:tcPr>
          <w:p w14:paraId="6CDA7A8A" w14:textId="77777777" w:rsidR="00CD5E82" w:rsidRDefault="00CD5E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9C000A" w14:textId="77777777" w:rsidR="00CD5E82" w:rsidRDefault="00CD5E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D5E82" w14:paraId="65A386B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3582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D73965C" w14:textId="77777777" w:rsidR="00CD5E82" w:rsidRDefault="00CD5E82">
            <w:pPr>
              <w:spacing w:after="0" w:line="240" w:lineRule="auto"/>
            </w:pPr>
          </w:p>
        </w:tc>
        <w:tc>
          <w:tcPr>
            <w:tcW w:w="8142" w:type="dxa"/>
          </w:tcPr>
          <w:p w14:paraId="7783385D" w14:textId="77777777" w:rsidR="00CD5E82" w:rsidRDefault="00CD5E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1632F0" w14:textId="77777777" w:rsidR="00CD5E82" w:rsidRDefault="00CD5E82">
            <w:pPr>
              <w:pStyle w:val="EmptyCellLayoutStyle"/>
              <w:spacing w:after="0" w:line="240" w:lineRule="auto"/>
            </w:pPr>
          </w:p>
        </w:tc>
      </w:tr>
      <w:tr w:rsidR="00CD5E82" w14:paraId="5B088D59" w14:textId="77777777">
        <w:trPr>
          <w:trHeight w:val="100"/>
        </w:trPr>
        <w:tc>
          <w:tcPr>
            <w:tcW w:w="115" w:type="dxa"/>
          </w:tcPr>
          <w:p w14:paraId="75F75FFB" w14:textId="77777777" w:rsidR="00CD5E82" w:rsidRDefault="00CD5E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2A2422" w14:textId="77777777" w:rsidR="00CD5E82" w:rsidRDefault="00CD5E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B9013F" w14:textId="77777777" w:rsidR="00CD5E82" w:rsidRDefault="00CD5E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71A002" w14:textId="77777777" w:rsidR="00CD5E82" w:rsidRDefault="00CD5E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144991" w14:textId="77777777" w:rsidR="00CD5E82" w:rsidRDefault="00CD5E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56F52D" w14:textId="77777777" w:rsidR="00CD5E82" w:rsidRDefault="00CD5E82">
            <w:pPr>
              <w:pStyle w:val="EmptyCellLayoutStyle"/>
              <w:spacing w:after="0" w:line="240" w:lineRule="auto"/>
            </w:pPr>
          </w:p>
        </w:tc>
      </w:tr>
      <w:tr w:rsidR="0043098F" w14:paraId="2F54A5F6" w14:textId="77777777" w:rsidTr="0043098F">
        <w:tc>
          <w:tcPr>
            <w:tcW w:w="115" w:type="dxa"/>
          </w:tcPr>
          <w:p w14:paraId="72236C8A" w14:textId="77777777" w:rsidR="00CD5E82" w:rsidRDefault="00CD5E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07E8D6" w14:textId="77777777" w:rsidR="00CD5E82" w:rsidRDefault="00CD5E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D5E82" w14:paraId="029A251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3993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A275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D5E82" w14:paraId="4074217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B5BB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Mořina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ABDD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Mořina 29, 26717 Mořina</w:t>
                  </w:r>
                </w:p>
              </w:tc>
            </w:tr>
          </w:tbl>
          <w:p w14:paraId="4234A686" w14:textId="77777777" w:rsidR="00CD5E82" w:rsidRDefault="00CD5E82">
            <w:pPr>
              <w:spacing w:after="0" w:line="240" w:lineRule="auto"/>
            </w:pPr>
          </w:p>
        </w:tc>
      </w:tr>
      <w:tr w:rsidR="00CD5E82" w14:paraId="361A4C95" w14:textId="77777777">
        <w:trPr>
          <w:trHeight w:val="349"/>
        </w:trPr>
        <w:tc>
          <w:tcPr>
            <w:tcW w:w="115" w:type="dxa"/>
          </w:tcPr>
          <w:p w14:paraId="5D6F8CA2" w14:textId="77777777" w:rsidR="00CD5E82" w:rsidRDefault="00CD5E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72FA85" w14:textId="77777777" w:rsidR="00CD5E82" w:rsidRDefault="00CD5E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0187BA" w14:textId="77777777" w:rsidR="00CD5E82" w:rsidRDefault="00CD5E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C0A204" w14:textId="77777777" w:rsidR="00CD5E82" w:rsidRDefault="00CD5E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145D2D" w14:textId="77777777" w:rsidR="00CD5E82" w:rsidRDefault="00CD5E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476C81" w14:textId="77777777" w:rsidR="00CD5E82" w:rsidRDefault="00CD5E82">
            <w:pPr>
              <w:pStyle w:val="EmptyCellLayoutStyle"/>
              <w:spacing w:after="0" w:line="240" w:lineRule="auto"/>
            </w:pPr>
          </w:p>
        </w:tc>
      </w:tr>
      <w:tr w:rsidR="00CD5E82" w14:paraId="29F43774" w14:textId="77777777">
        <w:trPr>
          <w:trHeight w:val="340"/>
        </w:trPr>
        <w:tc>
          <w:tcPr>
            <w:tcW w:w="115" w:type="dxa"/>
          </w:tcPr>
          <w:p w14:paraId="29F8C10E" w14:textId="77777777" w:rsidR="00CD5E82" w:rsidRDefault="00CD5E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12F028" w14:textId="77777777" w:rsidR="00CD5E82" w:rsidRDefault="00CD5E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D5E82" w14:paraId="14C1A55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FF9B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3EFDD41" w14:textId="77777777" w:rsidR="00CD5E82" w:rsidRDefault="00CD5E82">
            <w:pPr>
              <w:spacing w:after="0" w:line="240" w:lineRule="auto"/>
            </w:pPr>
          </w:p>
        </w:tc>
        <w:tc>
          <w:tcPr>
            <w:tcW w:w="801" w:type="dxa"/>
          </w:tcPr>
          <w:p w14:paraId="0407F5BC" w14:textId="77777777" w:rsidR="00CD5E82" w:rsidRDefault="00CD5E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6AEF16" w14:textId="77777777" w:rsidR="00CD5E82" w:rsidRDefault="00CD5E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62E4E6" w14:textId="77777777" w:rsidR="00CD5E82" w:rsidRDefault="00CD5E82">
            <w:pPr>
              <w:pStyle w:val="EmptyCellLayoutStyle"/>
              <w:spacing w:after="0" w:line="240" w:lineRule="auto"/>
            </w:pPr>
          </w:p>
        </w:tc>
      </w:tr>
      <w:tr w:rsidR="00CD5E82" w14:paraId="2BC33429" w14:textId="77777777">
        <w:trPr>
          <w:trHeight w:val="229"/>
        </w:trPr>
        <w:tc>
          <w:tcPr>
            <w:tcW w:w="115" w:type="dxa"/>
          </w:tcPr>
          <w:p w14:paraId="19002633" w14:textId="77777777" w:rsidR="00CD5E82" w:rsidRDefault="00CD5E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C629D3" w14:textId="77777777" w:rsidR="00CD5E82" w:rsidRDefault="00CD5E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3F5F71" w14:textId="77777777" w:rsidR="00CD5E82" w:rsidRDefault="00CD5E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3D3916" w14:textId="77777777" w:rsidR="00CD5E82" w:rsidRDefault="00CD5E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C3BBF6" w14:textId="77777777" w:rsidR="00CD5E82" w:rsidRDefault="00CD5E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0EA455" w14:textId="77777777" w:rsidR="00CD5E82" w:rsidRDefault="00CD5E82">
            <w:pPr>
              <w:pStyle w:val="EmptyCellLayoutStyle"/>
              <w:spacing w:after="0" w:line="240" w:lineRule="auto"/>
            </w:pPr>
          </w:p>
        </w:tc>
      </w:tr>
      <w:tr w:rsidR="0043098F" w14:paraId="7BDAF066" w14:textId="77777777" w:rsidTr="0043098F">
        <w:tc>
          <w:tcPr>
            <w:tcW w:w="115" w:type="dxa"/>
          </w:tcPr>
          <w:p w14:paraId="7AB4D64B" w14:textId="77777777" w:rsidR="00CD5E82" w:rsidRDefault="00CD5E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D5E82" w14:paraId="1A9EAD7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ED71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B4A3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879E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66EE" w14:textId="77777777" w:rsidR="00CD5E82" w:rsidRDefault="0043098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8A95" w14:textId="77777777" w:rsidR="00CD5E82" w:rsidRDefault="0043098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52F6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4A999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FA5F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D34B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DAB5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324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0C61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CF7C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B7C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3098F" w14:paraId="53B16277" w14:textId="77777777" w:rsidTr="004309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E70C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Beroun</w:t>
                  </w:r>
                </w:p>
              </w:tc>
            </w:tr>
            <w:tr w:rsidR="00CD5E82" w14:paraId="733226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543C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55F1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D7B7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672A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8E72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A399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00BE9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5AFB5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5FDD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6218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377F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B184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FF80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B69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489,61</w:t>
                  </w:r>
                </w:p>
              </w:tc>
            </w:tr>
            <w:tr w:rsidR="00CD5E82" w14:paraId="055011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5AC8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8ACA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42F2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1668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5B1E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3E60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8D6B9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235C6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BA1B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7B18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2706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132E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AB3E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5A10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0,72</w:t>
                  </w:r>
                </w:p>
              </w:tc>
            </w:tr>
            <w:tr w:rsidR="00CD5E82" w14:paraId="13033F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2E94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D582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ABE0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8D6F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CC17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765A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E5F64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E738B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6AC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E826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D8E3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698F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7EC5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3417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31,73</w:t>
                  </w:r>
                </w:p>
              </w:tc>
            </w:tr>
            <w:tr w:rsidR="0043098F" w14:paraId="070F9830" w14:textId="77777777" w:rsidTr="004309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A5F8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FA79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CC4D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55F5F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783C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5C88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92DD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10BD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DE3B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406B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318C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522,06</w:t>
                  </w:r>
                </w:p>
              </w:tc>
            </w:tr>
            <w:tr w:rsidR="0043098F" w14:paraId="7BD7863B" w14:textId="77777777" w:rsidTr="004309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121F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Budňany</w:t>
                  </w:r>
                  <w:proofErr w:type="spellEnd"/>
                </w:p>
              </w:tc>
            </w:tr>
            <w:tr w:rsidR="00CD5E82" w14:paraId="09EFAB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87D0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EC2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CFB0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45AA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6379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F531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A49A5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807B3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1FD1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5AD6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8946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31D8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2F7D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D0B6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270,54</w:t>
                  </w:r>
                </w:p>
              </w:tc>
            </w:tr>
            <w:tr w:rsidR="0043098F" w14:paraId="42480BAC" w14:textId="77777777" w:rsidTr="004309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23F4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0CE2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1D3B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44631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6C8B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C072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DF36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CF97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BDCE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5B87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4620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270,54</w:t>
                  </w:r>
                </w:p>
              </w:tc>
            </w:tr>
            <w:tr w:rsidR="0043098F" w14:paraId="14C2728B" w14:textId="77777777" w:rsidTr="004309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9B5A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Cerhovice</w:t>
                  </w:r>
                </w:p>
              </w:tc>
            </w:tr>
            <w:tr w:rsidR="00CD5E82" w14:paraId="483384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ECF5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17CB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A7B5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96E1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248E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4E3A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7DD77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7E244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21D9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3ED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F8F2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4304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C7E4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750F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48,47</w:t>
                  </w:r>
                </w:p>
              </w:tc>
            </w:tr>
            <w:tr w:rsidR="00CD5E82" w14:paraId="109A6F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8051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8AE6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93E9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433D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3CBA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5C92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8454D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762E7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202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F865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0325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9515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1D2D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F2F5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3 477,75</w:t>
                  </w:r>
                </w:p>
              </w:tc>
            </w:tr>
            <w:tr w:rsidR="00CD5E82" w14:paraId="276356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D507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146E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A437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AD2C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26A2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F0CB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44A5B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537C9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F2BD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F289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3C40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2BDC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4AC6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5C15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50,49</w:t>
                  </w:r>
                </w:p>
              </w:tc>
            </w:tr>
            <w:tr w:rsidR="00CD5E82" w14:paraId="75E687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F09C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4AD1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0BF7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ECFA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226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1BA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016BA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4C798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ECE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6BB2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8473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0220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5101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62DE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23,73</w:t>
                  </w:r>
                </w:p>
              </w:tc>
            </w:tr>
            <w:tr w:rsidR="00CD5E82" w14:paraId="3F6462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99CB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C1B6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2919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96F3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AD36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CEA7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6B4EF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80D9E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233D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C7E1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F215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E653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B7B2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14AF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406,44</w:t>
                  </w:r>
                </w:p>
              </w:tc>
            </w:tr>
            <w:tr w:rsidR="0043098F" w14:paraId="496A26BA" w14:textId="77777777" w:rsidTr="004309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DC2C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2563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084D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55ACC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2272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3D31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491B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7583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013A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D15C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6E3F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4 006,88</w:t>
                  </w:r>
                </w:p>
              </w:tc>
            </w:tr>
            <w:tr w:rsidR="0043098F" w14:paraId="62431074" w14:textId="77777777" w:rsidTr="004309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7E1F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Hudlice</w:t>
                  </w:r>
                </w:p>
              </w:tc>
            </w:tr>
            <w:tr w:rsidR="00CD5E82" w14:paraId="1F3C61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2B4D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F7CD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2A3F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8442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BBDB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9F45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BE452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2F7DB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4CC7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14F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CA5B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DD41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B213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43DE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4,86</w:t>
                  </w:r>
                </w:p>
              </w:tc>
            </w:tr>
            <w:tr w:rsidR="0043098F" w14:paraId="05D70CF6" w14:textId="77777777" w:rsidTr="004309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505A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2377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7249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01D22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672F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5B02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028A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456B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F92E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3559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76CB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4,86</w:t>
                  </w:r>
                </w:p>
              </w:tc>
            </w:tr>
            <w:tr w:rsidR="0043098F" w14:paraId="3A2220E9" w14:textId="77777777" w:rsidTr="004309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EA39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Kozolupy</w:t>
                  </w:r>
                </w:p>
              </w:tc>
            </w:tr>
            <w:tr w:rsidR="00CD5E82" w14:paraId="42C9AB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66E2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B69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3ABB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1884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27BD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68CF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29D73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F0CDC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23B9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34D7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04A2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7D50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4452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EAF5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12,52</w:t>
                  </w:r>
                </w:p>
              </w:tc>
            </w:tr>
            <w:tr w:rsidR="00CD5E82" w14:paraId="259CB8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6F13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0E0F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2D58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3EEA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8ED2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D2C5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DD085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54905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225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BE5E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EB6B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6ED1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2703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64D2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</w:t>
                  </w:r>
                </w:p>
              </w:tc>
            </w:tr>
            <w:tr w:rsidR="00CD5E82" w14:paraId="308B5F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F2A0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9F8A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72EA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1F32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B719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36B1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5DA65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85A70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5D5E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C175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64F7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522B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E79A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F0B0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155,60</w:t>
                  </w:r>
                </w:p>
              </w:tc>
            </w:tr>
            <w:tr w:rsidR="00CD5E82" w14:paraId="131CAD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1ACF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7035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889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821E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5F31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874E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EB77F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235CA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5822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CA58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826F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CED1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F062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ABE2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359,68</w:t>
                  </w:r>
                </w:p>
              </w:tc>
            </w:tr>
            <w:tr w:rsidR="00CD5E82" w14:paraId="60A17E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B563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6E1B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E52B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508D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185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1698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9BB61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6633C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DD5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7B89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346C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049A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5B0B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7955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5,96</w:t>
                  </w:r>
                </w:p>
              </w:tc>
            </w:tr>
            <w:tr w:rsidR="00CD5E82" w14:paraId="4409E5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FA47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4B95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9281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56FA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6EE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F1E6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DF2ED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D3701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F116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BD06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5576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783E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BD6A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4BA6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131,55</w:t>
                  </w:r>
                </w:p>
              </w:tc>
            </w:tr>
            <w:tr w:rsidR="00CD5E82" w14:paraId="10461A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F441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48CB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4BCB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7F7F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D476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803A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232FF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B3947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2E0F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EA6A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ACBC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AC64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8187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BBA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99,96</w:t>
                  </w:r>
                </w:p>
              </w:tc>
            </w:tr>
            <w:tr w:rsidR="00CD5E82" w14:paraId="7FA099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D87A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B237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9F0D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A2F8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D7A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765D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581DC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3B7FA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D09C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9B87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8658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EB49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192C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9C08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49,48</w:t>
                  </w:r>
                </w:p>
              </w:tc>
            </w:tr>
            <w:tr w:rsidR="0043098F" w14:paraId="23DD5ED3" w14:textId="77777777" w:rsidTr="004309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3E99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CE4F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56BC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14052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2AFB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CAEF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EDF2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1C74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692E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D7C9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1E32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817,13</w:t>
                  </w:r>
                </w:p>
              </w:tc>
            </w:tr>
            <w:tr w:rsidR="0043098F" w14:paraId="6D0E8E5E" w14:textId="77777777" w:rsidTr="004309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8576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Králův Dvůr</w:t>
                  </w:r>
                </w:p>
              </w:tc>
            </w:tr>
            <w:tr w:rsidR="00CD5E82" w14:paraId="341549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ABFA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768D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EC2A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0B82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44A2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BC7D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9E5BF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F9E29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7991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6E0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6E16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2BA4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10C3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EF0B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545,29</w:t>
                  </w:r>
                </w:p>
              </w:tc>
            </w:tr>
            <w:tr w:rsidR="00CD5E82" w14:paraId="7AF0BC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3D74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4A75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30A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B7A7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64B9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EBFF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84080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F1E15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CC38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49DA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EAF1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E29C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6A51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71C8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172,38</w:t>
                  </w:r>
                </w:p>
              </w:tc>
            </w:tr>
            <w:tr w:rsidR="00CD5E82" w14:paraId="692B9F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38F3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7382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02AB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2130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2670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5960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884AE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6C1A9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1796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88E5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83E6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C5B4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583E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11CC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184,97</w:t>
                  </w:r>
                </w:p>
              </w:tc>
            </w:tr>
            <w:tr w:rsidR="00CD5E82" w14:paraId="02C743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284F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44D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4299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A94B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878C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F5E1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9816B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6C70F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2E1D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FA0F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DE08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7E72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B554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3027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11 971,14</w:t>
                  </w:r>
                </w:p>
              </w:tc>
            </w:tr>
            <w:tr w:rsidR="00CD5E82" w14:paraId="74D8A0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DE39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06E1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ABDF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6474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72D6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3429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E007C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544A1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951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F545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47D2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2D2A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70FC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4D62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269,93</w:t>
                  </w:r>
                </w:p>
              </w:tc>
            </w:tr>
            <w:tr w:rsidR="00CD5E82" w14:paraId="0C963F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669B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169D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3165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B78D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571D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EAE6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73A99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FA62B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AE5E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119B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4FC1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A743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6A77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28C1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129,90</w:t>
                  </w:r>
                </w:p>
              </w:tc>
            </w:tr>
            <w:tr w:rsidR="00CD5E82" w14:paraId="2FFDEC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7424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7A71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3A8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77EE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8BBF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17A0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212F2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D7BC5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14B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F297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6358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2021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60D1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E8B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2 972,90</w:t>
                  </w:r>
                </w:p>
              </w:tc>
            </w:tr>
            <w:tr w:rsidR="0043098F" w14:paraId="710B72F5" w14:textId="77777777" w:rsidTr="004309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E8EF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2641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4036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74516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455E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01F6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19E6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65 786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7D19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FB2E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D80C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110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16 246,51</w:t>
                  </w:r>
                </w:p>
              </w:tc>
            </w:tr>
            <w:tr w:rsidR="0043098F" w14:paraId="6C6250C0" w14:textId="77777777" w:rsidTr="004309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1D29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Kuchař</w:t>
                  </w:r>
                </w:p>
              </w:tc>
            </w:tr>
            <w:tr w:rsidR="00CD5E82" w14:paraId="4AB2FF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D1FC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6A52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80FC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4266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30D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EC76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95497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F0A02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D0CE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661F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93B2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E4BC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EEAA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DEF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176,19</w:t>
                  </w:r>
                </w:p>
              </w:tc>
            </w:tr>
            <w:tr w:rsidR="00CD5E82" w14:paraId="252C97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ADD7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FD61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37C6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6FFD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F43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710A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07A1A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91FBE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B63B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D92A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F11B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7246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BCA0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0DC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550,80</w:t>
                  </w:r>
                </w:p>
              </w:tc>
            </w:tr>
            <w:tr w:rsidR="0043098F" w14:paraId="0833920E" w14:textId="77777777" w:rsidTr="004309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7D60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71D6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E15A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825E5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80C2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5FA7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66F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7DF3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AEEA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2678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8CCD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726,99</w:t>
                  </w:r>
                </w:p>
              </w:tc>
            </w:tr>
            <w:tr w:rsidR="0043098F" w14:paraId="1624A680" w14:textId="77777777" w:rsidTr="004309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E70C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Liteň</w:t>
                  </w:r>
                </w:p>
              </w:tc>
            </w:tr>
            <w:tr w:rsidR="00CD5E82" w14:paraId="77F7C5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2A0F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45B5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1CCE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BB9D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596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3CA1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CA42A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2912A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AAAF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DEC7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6503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1382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3FF7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A31F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99,77</w:t>
                  </w:r>
                </w:p>
              </w:tc>
            </w:tr>
            <w:tr w:rsidR="00CD5E82" w14:paraId="077389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08EF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B5E2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58B9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7ED5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921C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291F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D41C8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18659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E55E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033D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2EED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05ED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280B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0AC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7,85</w:t>
                  </w:r>
                </w:p>
              </w:tc>
            </w:tr>
            <w:tr w:rsidR="00CD5E82" w14:paraId="2D3217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D3A1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CAB0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9DE1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6F59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5C10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9B29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E37D0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02CCD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6481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6CE7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8AB3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B205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3E1C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9F46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40,17</w:t>
                  </w:r>
                </w:p>
              </w:tc>
            </w:tr>
            <w:tr w:rsidR="00CD5E82" w14:paraId="1E08EE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9EE0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E18C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A088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782B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DFA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5E22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F2A19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EE2B6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53F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B0CD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7760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5B9D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89A5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89A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86,32</w:t>
                  </w:r>
                </w:p>
              </w:tc>
            </w:tr>
            <w:tr w:rsidR="00CD5E82" w14:paraId="11D18A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7A7D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E59B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16C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4487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DB76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37B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EB55B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02A0B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B480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576E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1B5C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70C3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C899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74AA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31,76</w:t>
                  </w:r>
                </w:p>
              </w:tc>
            </w:tr>
            <w:tr w:rsidR="00CD5E82" w14:paraId="18D227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B905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B6E7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9DB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B771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349C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EDE2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3CD33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3DCB0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50DD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EAC0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B7FE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6902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547B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DBF6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46,71</w:t>
                  </w:r>
                </w:p>
              </w:tc>
            </w:tr>
            <w:tr w:rsidR="00CD5E82" w14:paraId="13C25F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256E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DDE1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D050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6327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C40F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34B5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E0BF9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E31FD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8B48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10DC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C19B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308C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5184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E296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15,32</w:t>
                  </w:r>
                </w:p>
              </w:tc>
            </w:tr>
            <w:tr w:rsidR="00CD5E82" w14:paraId="12F113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14C6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BE3A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B028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B663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D539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BCB5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12CCB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034B4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7F69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A47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D0A7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80B2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E10A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153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9,34</w:t>
                  </w:r>
                </w:p>
              </w:tc>
            </w:tr>
            <w:tr w:rsidR="00CD5E82" w14:paraId="45217F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7EBD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E085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0935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2D9E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C770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E0A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7BBF5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291AC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745C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D772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0B13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CFDD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23C7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88F9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0,75</w:t>
                  </w:r>
                </w:p>
              </w:tc>
            </w:tr>
            <w:tr w:rsidR="00CD5E82" w14:paraId="367457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5F5B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F1AA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C4CC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AF3C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6492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EB5E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71CB5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5485C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CDF6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165B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7F8B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D335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7EAE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BEAA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20,37</w:t>
                  </w:r>
                </w:p>
              </w:tc>
            </w:tr>
            <w:tr w:rsidR="00CD5E82" w14:paraId="2E2F3C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D823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7248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1D81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C689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6C87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7381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4C41A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3E1AE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8795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41E2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6460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98A8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4073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1FF8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</w:tr>
            <w:tr w:rsidR="00CD5E82" w14:paraId="4299EF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4236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0682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6A7E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1F45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5615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506E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1358C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00E6E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723F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9E19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FC4D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D9EF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7600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9F1D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44,28</w:t>
                  </w:r>
                </w:p>
              </w:tc>
            </w:tr>
            <w:tr w:rsidR="0043098F" w14:paraId="77772916" w14:textId="77777777" w:rsidTr="004309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1FC4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F945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B26B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3915B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2BC6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0AFD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97BB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9250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D570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0360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63F9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419,64</w:t>
                  </w:r>
                </w:p>
              </w:tc>
            </w:tr>
            <w:tr w:rsidR="0043098F" w14:paraId="223AF42D" w14:textId="77777777" w:rsidTr="004309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24E8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Loděnice u Berouna</w:t>
                  </w:r>
                </w:p>
              </w:tc>
            </w:tr>
            <w:tr w:rsidR="00CD5E82" w14:paraId="3C0494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1573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B1F9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6517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EFB5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D01E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CED0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DD913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DB419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0936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2632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343D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ED76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B7E3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4825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18,23</w:t>
                  </w:r>
                </w:p>
              </w:tc>
            </w:tr>
            <w:tr w:rsidR="00CD5E82" w14:paraId="52763D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8828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2BB0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F1E1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10A5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3D7E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E36A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92EC7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456E5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576B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A7F9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B7ED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C8FB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FC67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F69A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2,69</w:t>
                  </w:r>
                </w:p>
              </w:tc>
            </w:tr>
            <w:tr w:rsidR="00CD5E82" w14:paraId="59BDC2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C90B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601E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56C9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2879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806D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A09A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706F7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31576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20A5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061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E037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8B9A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62E4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BDC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7,47</w:t>
                  </w:r>
                </w:p>
              </w:tc>
            </w:tr>
            <w:tr w:rsidR="00CD5E82" w14:paraId="6F82AC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08C2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F116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C770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E37D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F70B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4986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F5C11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BCF77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F986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55BB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CEC9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C56B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6FE3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456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18,38</w:t>
                  </w:r>
                </w:p>
              </w:tc>
            </w:tr>
            <w:tr w:rsidR="0043098F" w14:paraId="60F0EE16" w14:textId="77777777" w:rsidTr="004309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B3D1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2AC2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2613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7952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3780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F4F3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0B1B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FC2D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1D5E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82E0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C28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46,77</w:t>
                  </w:r>
                </w:p>
              </w:tc>
            </w:tr>
            <w:tr w:rsidR="0043098F" w14:paraId="6F6512AC" w14:textId="77777777" w:rsidTr="004309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9B4F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Lochovice</w:t>
                  </w:r>
                </w:p>
              </w:tc>
            </w:tr>
            <w:tr w:rsidR="00CD5E82" w14:paraId="63E081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4E11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A62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5CE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57F2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8C79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C238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DA407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7788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982F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45FA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47E3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8E8D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B52E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6639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23,95</w:t>
                  </w:r>
                </w:p>
              </w:tc>
            </w:tr>
            <w:tr w:rsidR="00CD5E82" w14:paraId="0AECC5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FC8A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FCD2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D117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4029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58CE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D6F6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18C6E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55BEA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CE89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5641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D873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8FA3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5494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8F0D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1 685,31</w:t>
                  </w:r>
                </w:p>
              </w:tc>
            </w:tr>
            <w:tr w:rsidR="0043098F" w14:paraId="51D66185" w14:textId="77777777" w:rsidTr="004309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9F8B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217D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8895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1A39C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454F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8C90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583D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F386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53F1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0C7C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B2E9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1 709,26</w:t>
                  </w:r>
                </w:p>
              </w:tc>
            </w:tr>
            <w:tr w:rsidR="0043098F" w14:paraId="6DC49F89" w14:textId="77777777" w:rsidTr="004309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1318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Lužce</w:t>
                  </w:r>
                </w:p>
              </w:tc>
            </w:tr>
            <w:tr w:rsidR="00CD5E82" w14:paraId="7128D8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3B77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FEE6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A002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607E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8D9A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1FE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B4A97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957C0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32DE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71D9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6DC6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F388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A7DC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7BB7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431,59</w:t>
                  </w:r>
                </w:p>
              </w:tc>
            </w:tr>
            <w:tr w:rsidR="00CD5E82" w14:paraId="386415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AE83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A0A5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B79B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6ABB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755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F8D9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474CC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19965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5EA8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17E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5CE5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9994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9B2E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1A71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9,74</w:t>
                  </w:r>
                </w:p>
              </w:tc>
            </w:tr>
            <w:tr w:rsidR="0043098F" w14:paraId="5AB9A256" w14:textId="77777777" w:rsidTr="004309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4EA5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B261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0C1A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72B9E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3513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EA4D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61FD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14D5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F4C3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BE51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35B1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441,33</w:t>
                  </w:r>
                </w:p>
              </w:tc>
            </w:tr>
            <w:tr w:rsidR="0043098F" w14:paraId="441106C3" w14:textId="77777777" w:rsidTr="004309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B1AF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Mezouň</w:t>
                  </w:r>
                </w:p>
              </w:tc>
            </w:tr>
            <w:tr w:rsidR="00CD5E82" w14:paraId="61AF34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4D1E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4F6A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7558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70A9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C602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008F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652E2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64EEA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444A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D08E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B33A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712B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41D6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5F99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1 870,98</w:t>
                  </w:r>
                </w:p>
              </w:tc>
            </w:tr>
            <w:tr w:rsidR="0043098F" w14:paraId="44F5B3AA" w14:textId="77777777" w:rsidTr="004309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88AC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DA4E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DFD6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D1E89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491B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7AC3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382B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C5B4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5C70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0A8F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C992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1 870,98</w:t>
                  </w:r>
                </w:p>
              </w:tc>
            </w:tr>
            <w:tr w:rsidR="0043098F" w14:paraId="54B403B8" w14:textId="77777777" w:rsidTr="004309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617E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Mořina</w:t>
                  </w:r>
                </w:p>
              </w:tc>
            </w:tr>
            <w:tr w:rsidR="00CD5E82" w14:paraId="16D418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9512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843F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1AE9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3510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672E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0450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E382C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DB1EC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7E9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D76B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1409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9A54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4223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0658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877,39</w:t>
                  </w:r>
                </w:p>
              </w:tc>
            </w:tr>
            <w:tr w:rsidR="00CD5E82" w14:paraId="2EDF04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8830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775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757B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D0B8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DEF1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6A96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9EEAF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68285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051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A528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E804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BE4B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F8C0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856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284,96</w:t>
                  </w:r>
                </w:p>
              </w:tc>
            </w:tr>
            <w:tr w:rsidR="00CD5E82" w14:paraId="3964B1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0AB0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E1B2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48BF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B47C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BE82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4351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C35D9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A7AE2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FAA8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CE9A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E666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CBF2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C42E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D435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14,88</w:t>
                  </w:r>
                </w:p>
              </w:tc>
            </w:tr>
            <w:tr w:rsidR="00CD5E82" w14:paraId="417D41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90DC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3E3B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565E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346E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4976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041E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EBAFA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7FEFC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CE2E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A33C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1D8C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5B26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B219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3522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76,87</w:t>
                  </w:r>
                </w:p>
              </w:tc>
            </w:tr>
            <w:tr w:rsidR="00CD5E82" w14:paraId="2D2DB9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386F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04A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ED68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82D9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B76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5B3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2DF0A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353EE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AE5F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5557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DAD9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9492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616F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A23D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263,26</w:t>
                  </w:r>
                </w:p>
              </w:tc>
            </w:tr>
            <w:tr w:rsidR="00CD5E82" w14:paraId="3FF685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5E4F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E260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695F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3BF4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BC56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E7AA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135FB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0B41F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169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F56C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F8EB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0A31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C3D5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8789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11 217,66</w:t>
                  </w:r>
                </w:p>
              </w:tc>
            </w:tr>
            <w:tr w:rsidR="00CD5E82" w14:paraId="6D05A4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6304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90BB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2E9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92AC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9F16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D738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E8372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568E2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6FFC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CDC5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D363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5F1F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0026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B47B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126,88</w:t>
                  </w:r>
                </w:p>
              </w:tc>
            </w:tr>
            <w:tr w:rsidR="00CD5E82" w14:paraId="73861E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70D7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9C7B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F33F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AC8D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7005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3EA5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BF6B6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49BDA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DE39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1D5B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EE12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035B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8A3B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E0E8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11,57</w:t>
                  </w:r>
                </w:p>
              </w:tc>
            </w:tr>
            <w:tr w:rsidR="0043098F" w14:paraId="1A41487F" w14:textId="77777777" w:rsidTr="004309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44E1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FA91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36CA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89A02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022A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CB04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3669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62 299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51CF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28D2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EA17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3A1E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12 873,47</w:t>
                  </w:r>
                </w:p>
              </w:tc>
            </w:tr>
            <w:tr w:rsidR="0043098F" w14:paraId="7F2F469F" w14:textId="77777777" w:rsidTr="004309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016F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Mořinka</w:t>
                  </w:r>
                </w:p>
              </w:tc>
            </w:tr>
            <w:tr w:rsidR="00CD5E82" w14:paraId="5988E5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31DB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6E35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C450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21D4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AA0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39CA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4C828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F9534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AA3B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7811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0DD4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35D7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38F3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6C77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22,58</w:t>
                  </w:r>
                </w:p>
              </w:tc>
            </w:tr>
            <w:tr w:rsidR="00CD5E82" w14:paraId="31122F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AC43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73A9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F4D5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7270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EB1C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626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D92A2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F37E1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8336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8B9A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7CBE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7126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7667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1EB8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11,61</w:t>
                  </w:r>
                </w:p>
              </w:tc>
            </w:tr>
            <w:tr w:rsidR="00CD5E82" w14:paraId="7AA4D6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F229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D8C7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018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F9C5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EC16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C2A9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0AFDA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70B99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B86A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6716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BA1D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E5F1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2EAF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CB2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39,67</w:t>
                  </w:r>
                </w:p>
              </w:tc>
            </w:tr>
            <w:tr w:rsidR="0043098F" w14:paraId="2C0B4B27" w14:textId="77777777" w:rsidTr="004309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7696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1726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F256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08584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DC3E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EE58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8C2B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4489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F95B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2419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BFA7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73,86</w:t>
                  </w:r>
                </w:p>
              </w:tc>
            </w:tr>
            <w:tr w:rsidR="0043098F" w14:paraId="353D8BEE" w14:textId="77777777" w:rsidTr="004309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D6B5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Nesvačily u Berouna</w:t>
                  </w:r>
                </w:p>
              </w:tc>
            </w:tr>
            <w:tr w:rsidR="00CD5E82" w14:paraId="718E76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F66A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08E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D82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913A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4818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9B61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FD034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306F3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6AA0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52F9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BB93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DB30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7051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AFE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73,19</w:t>
                  </w:r>
                </w:p>
              </w:tc>
            </w:tr>
            <w:tr w:rsidR="0043098F" w14:paraId="20122916" w14:textId="77777777" w:rsidTr="004309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4571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B57A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F272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3D32F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8EC3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9CC4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E171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EE0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A6E9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02D3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2BBF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73,19</w:t>
                  </w:r>
                </w:p>
              </w:tc>
            </w:tr>
            <w:tr w:rsidR="0043098F" w14:paraId="3B02D06A" w14:textId="77777777" w:rsidTr="004309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FDA4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Nižbor</w:t>
                  </w:r>
                </w:p>
              </w:tc>
            </w:tr>
            <w:tr w:rsidR="00CD5E82" w14:paraId="246D11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4321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33E9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5346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9844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61DD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2A30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D312F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47EF6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879F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B9F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7B49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A1D2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CA55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FEEF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1 131,66</w:t>
                  </w:r>
                </w:p>
              </w:tc>
            </w:tr>
            <w:tr w:rsidR="0043098F" w14:paraId="5A793130" w14:textId="77777777" w:rsidTr="004309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0245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1F09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6D1E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4F15E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51FB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D1D1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0B47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8027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3E72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7301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D42A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1 131,66</w:t>
                  </w:r>
                </w:p>
              </w:tc>
            </w:tr>
            <w:tr w:rsidR="0043098F" w14:paraId="7CDF13AE" w14:textId="77777777" w:rsidTr="004309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E7C9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Nový Jáchymov</w:t>
                  </w:r>
                </w:p>
              </w:tc>
            </w:tr>
            <w:tr w:rsidR="00CD5E82" w14:paraId="779D3D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0701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7087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C99A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FBA1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0B6E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60CA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9F974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3A956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2C0C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A01B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D3D3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F8FC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8FEB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294E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309,90</w:t>
                  </w:r>
                </w:p>
              </w:tc>
            </w:tr>
            <w:tr w:rsidR="0043098F" w14:paraId="2EF834E0" w14:textId="77777777" w:rsidTr="004309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7926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9DB7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608E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9F0B7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811C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E6D8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8D8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B866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0AC6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5971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4CA5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309,90</w:t>
                  </w:r>
                </w:p>
              </w:tc>
            </w:tr>
            <w:tr w:rsidR="0043098F" w14:paraId="1D9E6F63" w14:textId="77777777" w:rsidTr="004309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548A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Otročiněves</w:t>
                  </w:r>
                </w:p>
              </w:tc>
            </w:tr>
            <w:tr w:rsidR="00CD5E82" w14:paraId="28AD13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F624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A05E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EF18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475C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4D8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AA88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1D455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BB22B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0E09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571E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10A9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F96A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1F10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9490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282,19</w:t>
                  </w:r>
                </w:p>
              </w:tc>
            </w:tr>
            <w:tr w:rsidR="0043098F" w14:paraId="2531DDD8" w14:textId="77777777" w:rsidTr="004309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089C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6548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5F2F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97AB8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CD38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B828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B611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745A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9A28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B4DE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754E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282,19</w:t>
                  </w:r>
                </w:p>
              </w:tc>
            </w:tr>
            <w:tr w:rsidR="0043098F" w14:paraId="4553FDF5" w14:textId="77777777" w:rsidTr="004309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7D44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Skuhrov pod Brdy</w:t>
                  </w:r>
                </w:p>
              </w:tc>
            </w:tr>
            <w:tr w:rsidR="00CD5E82" w14:paraId="0F4B13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78DE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C6D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4EE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4A2E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C05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DC2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3F618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4C638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387A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439D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A6B7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B2AB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0B16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10F9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78,49</w:t>
                  </w:r>
                </w:p>
              </w:tc>
            </w:tr>
            <w:tr w:rsidR="0043098F" w14:paraId="6982A39C" w14:textId="77777777" w:rsidTr="004309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1C16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C81D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ED42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7C607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FE91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DC9D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4800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2773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65DB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5ECB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8297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78,49</w:t>
                  </w:r>
                </w:p>
              </w:tc>
            </w:tr>
            <w:tr w:rsidR="0043098F" w14:paraId="6FB68324" w14:textId="77777777" w:rsidTr="004309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7FD2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Stašov u Zdic</w:t>
                  </w:r>
                </w:p>
              </w:tc>
            </w:tr>
            <w:tr w:rsidR="00CD5E82" w14:paraId="2387A2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E2CE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D3DF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0673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4DF5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844C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3EB6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4A38E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37DD1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7EE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9AA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46B1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C839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F6F8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4DC8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912,01</w:t>
                  </w:r>
                </w:p>
              </w:tc>
            </w:tr>
            <w:tr w:rsidR="00CD5E82" w14:paraId="2356C3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9FF1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96B9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1D8F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D570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DF08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42B2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28C30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91270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160D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AF8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16AC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9567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9736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EA21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2 096,21</w:t>
                  </w:r>
                </w:p>
              </w:tc>
            </w:tr>
            <w:tr w:rsidR="0043098F" w14:paraId="201B86C8" w14:textId="77777777" w:rsidTr="004309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224F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8FBE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4BB5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236DF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D3DD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B0BC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E20D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110B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CACF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2BC3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9308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3 008,22</w:t>
                  </w:r>
                </w:p>
              </w:tc>
            </w:tr>
            <w:tr w:rsidR="0043098F" w14:paraId="2BE90949" w14:textId="77777777" w:rsidTr="004309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5749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Svinaře</w:t>
                  </w:r>
                </w:p>
              </w:tc>
            </w:tr>
            <w:tr w:rsidR="00CD5E82" w14:paraId="1A18F9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0339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630C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85D1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A78D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932F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261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C82FE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A06D1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50C7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956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18E2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8418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7F70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A2AF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9,28</w:t>
                  </w:r>
                </w:p>
              </w:tc>
            </w:tr>
            <w:tr w:rsidR="00CD5E82" w14:paraId="7F1A9E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F7B6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E0F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B055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6FA5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BA5A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C50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21EBF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23545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4E2A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80A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F62F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4469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5A18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1E6B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9,70</w:t>
                  </w:r>
                </w:p>
              </w:tc>
            </w:tr>
            <w:tr w:rsidR="00CD5E82" w14:paraId="3C043C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E91E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F9D7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940E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CD1A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4D7C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95BD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F7211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7BA23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A0E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0BF0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F078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1637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2806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6B89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23,72</w:t>
                  </w:r>
                </w:p>
              </w:tc>
            </w:tr>
            <w:tr w:rsidR="0043098F" w14:paraId="138CCD7E" w14:textId="77777777" w:rsidTr="004309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B9D9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2CDB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8E85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C70A9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F66A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ED04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883F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B1E7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BCAB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A61E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9701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42,70</w:t>
                  </w:r>
                </w:p>
              </w:tc>
            </w:tr>
            <w:tr w:rsidR="0043098F" w14:paraId="43B1B2ED" w14:textId="77777777" w:rsidTr="004309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233B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Třenice</w:t>
                  </w:r>
                </w:p>
              </w:tc>
            </w:tr>
            <w:tr w:rsidR="00CD5E82" w14:paraId="51873E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F6A2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51BC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6B92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8472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0366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2ECD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76B02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0DB02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A6CE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125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E873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45A4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7175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56EA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240,77</w:t>
                  </w:r>
                </w:p>
              </w:tc>
            </w:tr>
            <w:tr w:rsidR="00CD5E82" w14:paraId="063E7E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189C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0638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5B40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75FA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B57C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42B1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268AD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68FBD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05CC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4F88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E7F5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436C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6085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C9CC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61,47</w:t>
                  </w:r>
                </w:p>
              </w:tc>
            </w:tr>
            <w:tr w:rsidR="00CD5E82" w14:paraId="0B231B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D531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6F6D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6C08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5B07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F99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7B07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7BAB3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221F1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0E3E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256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F7AB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3782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4EA4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D04D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41,89</w:t>
                  </w:r>
                </w:p>
              </w:tc>
            </w:tr>
            <w:tr w:rsidR="00CD5E82" w14:paraId="2755CB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2014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8790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9985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66F8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2842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68F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057F2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AA9C5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AFA6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5F47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F6D2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8978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7665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C43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57,16</w:t>
                  </w:r>
                </w:p>
              </w:tc>
            </w:tr>
            <w:tr w:rsidR="00CD5E82" w14:paraId="08A0C2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51B4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300C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050A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31D1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E8F5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C42B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C4BD6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61CA5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D6DB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857E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2F3B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B909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5681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4A3C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7,05</w:t>
                  </w:r>
                </w:p>
              </w:tc>
            </w:tr>
            <w:tr w:rsidR="00CD5E82" w14:paraId="426285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8480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DDD8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7BEA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8EAF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9EC7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EB8C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216A0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ADDE1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CDFC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4729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F199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3E3E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AB30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220A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27,41</w:t>
                  </w:r>
                </w:p>
              </w:tc>
            </w:tr>
            <w:tr w:rsidR="0043098F" w14:paraId="4D497F71" w14:textId="77777777" w:rsidTr="004309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A9A5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4831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40B0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18551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450C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C848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53B6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59FE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15D4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3477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99E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435,75</w:t>
                  </w:r>
                </w:p>
              </w:tc>
            </w:tr>
            <w:tr w:rsidR="0043098F" w14:paraId="4226C430" w14:textId="77777777" w:rsidTr="004309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F40F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Újezd u Hořovic</w:t>
                  </w:r>
                </w:p>
              </w:tc>
            </w:tr>
            <w:tr w:rsidR="00CD5E82" w14:paraId="0E7F53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4412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5030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1F9F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FCF8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6048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67BF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EF011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C824E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EB2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80D8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C43A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8BCF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5A83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5D62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4 773,53</w:t>
                  </w:r>
                </w:p>
              </w:tc>
            </w:tr>
            <w:tr w:rsidR="00CD5E82" w14:paraId="4911BA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0823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FA6A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63DE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E755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7DC0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E860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C5224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7E973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A75C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524E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6B08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CC94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05DB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965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2 674,37</w:t>
                  </w:r>
                </w:p>
              </w:tc>
            </w:tr>
            <w:tr w:rsidR="00CD5E82" w14:paraId="1041CD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8500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29A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4DDA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4C6E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068E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5EDD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3FFA0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297EF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7A92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2F9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C9B0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09A8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25A8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7DA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2 857,05</w:t>
                  </w:r>
                </w:p>
              </w:tc>
            </w:tr>
            <w:tr w:rsidR="00CD5E82" w14:paraId="0CE660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278B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EA91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AC2B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D23F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B8EA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D6EE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D2DD8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498F4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882E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27C0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BED3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88D6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2799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F8B8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1 468,52</w:t>
                  </w:r>
                </w:p>
              </w:tc>
            </w:tr>
            <w:tr w:rsidR="00CD5E82" w14:paraId="707309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5E7C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A8BD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57DD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A735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61B6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6B91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C7B9B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ED2BB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3FA7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BCD7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4F68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37AC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BB18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5A11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87,43</w:t>
                  </w:r>
                </w:p>
              </w:tc>
            </w:tr>
            <w:tr w:rsidR="00CD5E82" w14:paraId="68F324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5C17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8730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3C6A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91A4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000B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7A12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5B05F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C1051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CB2B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FEFF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5655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9841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B0E2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A93B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145,10</w:t>
                  </w:r>
                </w:p>
              </w:tc>
            </w:tr>
            <w:tr w:rsidR="00CD5E82" w14:paraId="639DB6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7487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4F11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E17E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7FF6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A409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B26E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2F28B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F6409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8730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EEB8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B7C0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0F5A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CEEF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5521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14,14</w:t>
                  </w:r>
                </w:p>
              </w:tc>
            </w:tr>
            <w:tr w:rsidR="00CD5E82" w14:paraId="793E15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C1F3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68FD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5FFD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61F3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76A0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BFAE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C2AE4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6148B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D650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A649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1596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F7E1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4B27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FDE5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61,76</w:t>
                  </w:r>
                </w:p>
              </w:tc>
            </w:tr>
            <w:tr w:rsidR="0043098F" w14:paraId="58866C0B" w14:textId="77777777" w:rsidTr="004309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66A3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9C37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96B6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7AED0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5493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84B6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16E2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32 473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8AA1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3AF8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3F4C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FC2F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12 081,90</w:t>
                  </w:r>
                </w:p>
              </w:tc>
            </w:tr>
            <w:tr w:rsidR="0043098F" w14:paraId="057B7E61" w14:textId="77777777" w:rsidTr="004309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BB16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Všeradice</w:t>
                  </w:r>
                </w:p>
              </w:tc>
            </w:tr>
            <w:tr w:rsidR="00CD5E82" w14:paraId="38D52E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13B8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7ACB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AED0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3F27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69A1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EA48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A86C1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04F3C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A8B0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0D07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9C04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0119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E60A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CBD2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408,65</w:t>
                  </w:r>
                </w:p>
              </w:tc>
            </w:tr>
            <w:tr w:rsidR="00CD5E82" w14:paraId="553312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FE4C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8E0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F238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FBC1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D170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839D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9F446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D2441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B126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C8FD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3EA4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0447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E472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BC48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441,75</w:t>
                  </w:r>
                </w:p>
              </w:tc>
            </w:tr>
            <w:tr w:rsidR="00CD5E82" w14:paraId="607A4B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6028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90E2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0A56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7615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F29A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B1DF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08D22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31204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F3ED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A816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176D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9CB8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1CE2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BC02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26,72</w:t>
                  </w:r>
                </w:p>
              </w:tc>
            </w:tr>
            <w:tr w:rsidR="00CD5E82" w14:paraId="166147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FA5F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FB3C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F5C7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A9FC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0875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3729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104BF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FFFF5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3B68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0A1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8081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832A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EC33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5771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454,90</w:t>
                  </w:r>
                </w:p>
              </w:tc>
            </w:tr>
            <w:tr w:rsidR="00CD5E82" w14:paraId="6AD3B5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4442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5E1C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329D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6DBB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575B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0F48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B131A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88D09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5BC7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9C0A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EEB1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EBF2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6F1D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A15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658,20</w:t>
                  </w:r>
                </w:p>
              </w:tc>
            </w:tr>
            <w:tr w:rsidR="00CD5E82" w14:paraId="4A2C5D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6E77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B242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5E73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3EC3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A8A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6157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0FE35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4E230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2859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D82A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AA96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028D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AEB2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A37A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336,91</w:t>
                  </w:r>
                </w:p>
              </w:tc>
            </w:tr>
            <w:tr w:rsidR="00CD5E82" w14:paraId="32CF98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A3AE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0E65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1DC6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E9AE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8D41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D6AC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35915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D30E1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EEB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FD06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D1A2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F077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0369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A87D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540,62</w:t>
                  </w:r>
                </w:p>
              </w:tc>
            </w:tr>
            <w:tr w:rsidR="00CD5E82" w14:paraId="0FB4E5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994B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B05C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724A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7BEA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A396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9AC5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432E9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1E916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E608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9042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F52A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2725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9CF1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B5FA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1 712,11</w:t>
                  </w:r>
                </w:p>
              </w:tc>
            </w:tr>
            <w:tr w:rsidR="0043098F" w14:paraId="181CC71E" w14:textId="77777777" w:rsidTr="004309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1F26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D479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FC0E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44D3F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5184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F086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07AA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22 280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F8F0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C7E8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FC61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DAB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4 579,86</w:t>
                  </w:r>
                </w:p>
              </w:tc>
            </w:tr>
            <w:tr w:rsidR="0043098F" w14:paraId="540B318E" w14:textId="77777777" w:rsidTr="004309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8552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Zadní Třebaň</w:t>
                  </w:r>
                </w:p>
              </w:tc>
            </w:tr>
            <w:tr w:rsidR="00CD5E82" w14:paraId="16CA83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0308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19B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F96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337D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2B2A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9B55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C0B1B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2F522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E986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A129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4F74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D966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0A1A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5E97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0,64</w:t>
                  </w:r>
                </w:p>
              </w:tc>
            </w:tr>
            <w:tr w:rsidR="0043098F" w14:paraId="6FC7E1E7" w14:textId="77777777" w:rsidTr="004309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F020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D2D0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5E2A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33A9D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6C36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F88F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4E7C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AEEF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D008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8824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A09F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0,64</w:t>
                  </w:r>
                </w:p>
              </w:tc>
            </w:tr>
            <w:tr w:rsidR="0043098F" w14:paraId="46FF2266" w14:textId="77777777" w:rsidTr="0043098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5BB8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Záluží u Hořovic</w:t>
                  </w:r>
                </w:p>
              </w:tc>
            </w:tr>
            <w:tr w:rsidR="00CD5E82" w14:paraId="3AB2DC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8DAD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11E6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552F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C17F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DB4F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4C0D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96D36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F65F7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9B29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32FC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C524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CD85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402E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0EE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229,73</w:t>
                  </w:r>
                </w:p>
              </w:tc>
            </w:tr>
            <w:tr w:rsidR="00CD5E82" w14:paraId="3C1F6C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AEBE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A88F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4167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E2E2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E978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739C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A31C4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3FD0D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B531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C7A1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597B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B667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447E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5CA8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17 342,49</w:t>
                  </w:r>
                </w:p>
              </w:tc>
            </w:tr>
            <w:tr w:rsidR="00CD5E82" w14:paraId="14DA00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71CF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CE5E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C085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7606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977F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E2BE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35362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2D7EE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8CB7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3EB7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E471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CDD1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B40D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2A7E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41,77</w:t>
                  </w:r>
                </w:p>
              </w:tc>
            </w:tr>
            <w:tr w:rsidR="00CD5E82" w14:paraId="0B4972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7CCC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4DFD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BF5F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7EE6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F9DF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C251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F8341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B28C2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73A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3A4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F475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F75C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4983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C5D5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71,60</w:t>
                  </w:r>
                </w:p>
              </w:tc>
            </w:tr>
            <w:tr w:rsidR="00CD5E82" w14:paraId="6A7804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B062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57A5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500C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C6E9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975B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7F88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47FD0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82EB2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3E3A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0F90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CEA5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66C9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F481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B747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4,18</w:t>
                  </w:r>
                </w:p>
              </w:tc>
            </w:tr>
            <w:tr w:rsidR="00CD5E82" w14:paraId="3184BB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7C39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4EE7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D69A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8DE3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234C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C86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17D7E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82A76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A29F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789D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0A7B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FCA9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8920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977E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20,88</w:t>
                  </w:r>
                </w:p>
              </w:tc>
            </w:tr>
            <w:tr w:rsidR="00CD5E82" w14:paraId="614ADF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97AC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71A8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218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4C25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1210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DBDB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15DEA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CAF81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A501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F997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1B28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8668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F217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1993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1 219,65</w:t>
                  </w:r>
                </w:p>
              </w:tc>
            </w:tr>
            <w:tr w:rsidR="00CD5E82" w14:paraId="59FE6D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01E7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AD1F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4C90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0308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3820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04F5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A02F9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0C760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7B34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4D22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09FC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F378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2426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B2AD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17,90</w:t>
                  </w:r>
                </w:p>
              </w:tc>
            </w:tr>
            <w:tr w:rsidR="00CD5E82" w14:paraId="741306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A687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3F36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0756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2683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593E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5759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AB12C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BB589" w14:textId="77777777" w:rsidR="00CD5E82" w:rsidRDefault="004309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065B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DD1A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F4A7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8C13" w14:textId="77777777" w:rsidR="00CD5E82" w:rsidRDefault="004309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93D6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57E7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2 090,84</w:t>
                  </w:r>
                </w:p>
              </w:tc>
            </w:tr>
            <w:tr w:rsidR="0043098F" w14:paraId="7DF9C71F" w14:textId="77777777" w:rsidTr="0043098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C31A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73D7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C409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591AB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2577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FFA1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7C35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35 259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EA5A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4428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749E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B32E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21 039,04</w:t>
                  </w:r>
                </w:p>
              </w:tc>
            </w:tr>
            <w:tr w:rsidR="0043098F" w14:paraId="5FC8B299" w14:textId="77777777" w:rsidTr="0043098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E12D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0898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279 856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858A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BC33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CBCA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E75C" w14:textId="77777777" w:rsidR="00CD5E82" w:rsidRDefault="004309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83 094</w:t>
                  </w:r>
                </w:p>
              </w:tc>
            </w:tr>
            <w:tr w:rsidR="0043098F" w14:paraId="23B33173" w14:textId="77777777" w:rsidTr="0043098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934A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9D74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27E9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D50A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875F" w14:textId="77777777" w:rsidR="00CD5E82" w:rsidRDefault="00CD5E8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1DD4" w14:textId="77777777" w:rsidR="00CD5E82" w:rsidRDefault="00CD5E82">
                  <w:pPr>
                    <w:spacing w:after="0" w:line="240" w:lineRule="auto"/>
                  </w:pPr>
                </w:p>
              </w:tc>
            </w:tr>
          </w:tbl>
          <w:p w14:paraId="2C7CBDAE" w14:textId="77777777" w:rsidR="00CD5E82" w:rsidRDefault="00CD5E82">
            <w:pPr>
              <w:spacing w:after="0" w:line="240" w:lineRule="auto"/>
            </w:pPr>
          </w:p>
        </w:tc>
      </w:tr>
      <w:tr w:rsidR="00CD5E82" w14:paraId="150A487F" w14:textId="77777777">
        <w:trPr>
          <w:trHeight w:val="254"/>
        </w:trPr>
        <w:tc>
          <w:tcPr>
            <w:tcW w:w="115" w:type="dxa"/>
          </w:tcPr>
          <w:p w14:paraId="19457D88" w14:textId="77777777" w:rsidR="00CD5E82" w:rsidRDefault="00CD5E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ED8348" w14:textId="77777777" w:rsidR="00CD5E82" w:rsidRDefault="00CD5E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D20F76" w14:textId="77777777" w:rsidR="00CD5E82" w:rsidRDefault="00CD5E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A80572" w14:textId="77777777" w:rsidR="00CD5E82" w:rsidRDefault="00CD5E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E5CF9D" w14:textId="77777777" w:rsidR="00CD5E82" w:rsidRDefault="00CD5E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5A94C7" w14:textId="77777777" w:rsidR="00CD5E82" w:rsidRDefault="00CD5E82">
            <w:pPr>
              <w:pStyle w:val="EmptyCellLayoutStyle"/>
              <w:spacing w:after="0" w:line="240" w:lineRule="auto"/>
            </w:pPr>
          </w:p>
        </w:tc>
      </w:tr>
      <w:tr w:rsidR="0043098F" w14:paraId="0FD716BA" w14:textId="77777777" w:rsidTr="0043098F">
        <w:trPr>
          <w:trHeight w:val="1305"/>
        </w:trPr>
        <w:tc>
          <w:tcPr>
            <w:tcW w:w="115" w:type="dxa"/>
          </w:tcPr>
          <w:p w14:paraId="468BFE70" w14:textId="77777777" w:rsidR="00CD5E82" w:rsidRDefault="00CD5E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D5E82" w14:paraId="340189E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E16A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A504101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3DA7E43" w14:textId="77777777" w:rsidR="00CD5E82" w:rsidRDefault="0043098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02A7AF9" w14:textId="77777777" w:rsidR="00CD5E82" w:rsidRDefault="0043098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8BC89DC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A131EC2" w14:textId="77777777" w:rsidR="00CD5E82" w:rsidRDefault="00CD5E82">
            <w:pPr>
              <w:spacing w:after="0" w:line="240" w:lineRule="auto"/>
            </w:pPr>
          </w:p>
        </w:tc>
        <w:tc>
          <w:tcPr>
            <w:tcW w:w="285" w:type="dxa"/>
          </w:tcPr>
          <w:p w14:paraId="0460C7A1" w14:textId="77777777" w:rsidR="00CD5E82" w:rsidRDefault="00CD5E82">
            <w:pPr>
              <w:pStyle w:val="EmptyCellLayoutStyle"/>
              <w:spacing w:after="0" w:line="240" w:lineRule="auto"/>
            </w:pPr>
          </w:p>
        </w:tc>
      </w:tr>
      <w:tr w:rsidR="00CD5E82" w14:paraId="52E7A320" w14:textId="77777777">
        <w:trPr>
          <w:trHeight w:val="99"/>
        </w:trPr>
        <w:tc>
          <w:tcPr>
            <w:tcW w:w="115" w:type="dxa"/>
          </w:tcPr>
          <w:p w14:paraId="498F89A1" w14:textId="77777777" w:rsidR="00CD5E82" w:rsidRDefault="00CD5E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9FB7D6" w14:textId="77777777" w:rsidR="00CD5E82" w:rsidRDefault="00CD5E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5C581E" w14:textId="77777777" w:rsidR="00CD5E82" w:rsidRDefault="00CD5E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AD6CC3" w14:textId="77777777" w:rsidR="00CD5E82" w:rsidRDefault="00CD5E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3243F7" w14:textId="77777777" w:rsidR="00CD5E82" w:rsidRDefault="00CD5E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662D61" w14:textId="77777777" w:rsidR="00CD5E82" w:rsidRDefault="00CD5E82">
            <w:pPr>
              <w:pStyle w:val="EmptyCellLayoutStyle"/>
              <w:spacing w:after="0" w:line="240" w:lineRule="auto"/>
            </w:pPr>
          </w:p>
        </w:tc>
      </w:tr>
      <w:tr w:rsidR="0043098F" w14:paraId="5E6D6512" w14:textId="77777777" w:rsidTr="0043098F">
        <w:trPr>
          <w:trHeight w:val="1685"/>
        </w:trPr>
        <w:tc>
          <w:tcPr>
            <w:tcW w:w="115" w:type="dxa"/>
          </w:tcPr>
          <w:p w14:paraId="1B69E801" w14:textId="77777777" w:rsidR="00CD5E82" w:rsidRDefault="00CD5E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D5E82" w14:paraId="33E4102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3EFC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9DB3479" w14:textId="77777777" w:rsidR="00CD5E82" w:rsidRDefault="0043098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978C126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896BBAE" w14:textId="77777777" w:rsidR="00CD5E82" w:rsidRDefault="0043098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9AAB2C4" w14:textId="77777777" w:rsidR="00CD5E82" w:rsidRDefault="0043098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498D7A7" w14:textId="77777777" w:rsidR="00CD5E82" w:rsidRDefault="0043098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6960254" w14:textId="77777777" w:rsidR="00CD5E82" w:rsidRDefault="004309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F4BA3FE" w14:textId="77777777" w:rsidR="00CD5E82" w:rsidRDefault="00CD5E82">
            <w:pPr>
              <w:spacing w:after="0" w:line="240" w:lineRule="auto"/>
            </w:pPr>
          </w:p>
        </w:tc>
        <w:tc>
          <w:tcPr>
            <w:tcW w:w="285" w:type="dxa"/>
          </w:tcPr>
          <w:p w14:paraId="5FBC85FF" w14:textId="77777777" w:rsidR="00CD5E82" w:rsidRDefault="00CD5E82">
            <w:pPr>
              <w:pStyle w:val="EmptyCellLayoutStyle"/>
              <w:spacing w:after="0" w:line="240" w:lineRule="auto"/>
            </w:pPr>
          </w:p>
        </w:tc>
      </w:tr>
      <w:tr w:rsidR="00CD5E82" w14:paraId="33EE3EB9" w14:textId="77777777">
        <w:trPr>
          <w:trHeight w:val="60"/>
        </w:trPr>
        <w:tc>
          <w:tcPr>
            <w:tcW w:w="115" w:type="dxa"/>
          </w:tcPr>
          <w:p w14:paraId="25CB50C9" w14:textId="77777777" w:rsidR="00CD5E82" w:rsidRDefault="00CD5E8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E7026B" w14:textId="77777777" w:rsidR="00CD5E82" w:rsidRDefault="00CD5E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547CB7" w14:textId="77777777" w:rsidR="00CD5E82" w:rsidRDefault="00CD5E8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415B03" w14:textId="77777777" w:rsidR="00CD5E82" w:rsidRDefault="00CD5E8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4D5675" w14:textId="77777777" w:rsidR="00CD5E82" w:rsidRDefault="00CD5E8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FAB493" w14:textId="77777777" w:rsidR="00CD5E82" w:rsidRDefault="00CD5E82">
            <w:pPr>
              <w:pStyle w:val="EmptyCellLayoutStyle"/>
              <w:spacing w:after="0" w:line="240" w:lineRule="auto"/>
            </w:pPr>
          </w:p>
        </w:tc>
      </w:tr>
    </w:tbl>
    <w:p w14:paraId="55E91872" w14:textId="77777777" w:rsidR="00CD5E82" w:rsidRDefault="00CD5E82">
      <w:pPr>
        <w:spacing w:after="0" w:line="240" w:lineRule="auto"/>
      </w:pPr>
    </w:p>
    <w:sectPr w:rsidR="00CD5E82">
      <w:headerReference w:type="default" r:id="rId8"/>
      <w:footerReference w:type="default" r:id="rId9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2DDDC" w14:textId="77777777" w:rsidR="0043098F" w:rsidRDefault="0043098F">
      <w:pPr>
        <w:spacing w:after="0" w:line="240" w:lineRule="auto"/>
      </w:pPr>
      <w:r>
        <w:separator/>
      </w:r>
    </w:p>
  </w:endnote>
  <w:endnote w:type="continuationSeparator" w:id="0">
    <w:p w14:paraId="6E4C8801" w14:textId="77777777" w:rsidR="0043098F" w:rsidRDefault="00430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D5E82" w14:paraId="597B5BCE" w14:textId="77777777">
      <w:tc>
        <w:tcPr>
          <w:tcW w:w="9346" w:type="dxa"/>
        </w:tcPr>
        <w:p w14:paraId="68FFD722" w14:textId="77777777" w:rsidR="00CD5E82" w:rsidRDefault="00CD5E8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ED2398" w14:textId="77777777" w:rsidR="00CD5E82" w:rsidRDefault="00CD5E82">
          <w:pPr>
            <w:pStyle w:val="EmptyCellLayoutStyle"/>
            <w:spacing w:after="0" w:line="240" w:lineRule="auto"/>
          </w:pPr>
        </w:p>
      </w:tc>
    </w:tr>
    <w:tr w:rsidR="00CD5E82" w14:paraId="04A8FA1C" w14:textId="77777777">
      <w:tc>
        <w:tcPr>
          <w:tcW w:w="9346" w:type="dxa"/>
        </w:tcPr>
        <w:p w14:paraId="6C7DC2A7" w14:textId="77777777" w:rsidR="00CD5E82" w:rsidRDefault="00CD5E8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D5E82" w14:paraId="5FA6561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FA17230" w14:textId="77777777" w:rsidR="00CD5E82" w:rsidRDefault="0043098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B422C45" w14:textId="77777777" w:rsidR="00CD5E82" w:rsidRDefault="00CD5E82">
          <w:pPr>
            <w:spacing w:after="0" w:line="240" w:lineRule="auto"/>
          </w:pPr>
        </w:p>
      </w:tc>
    </w:tr>
    <w:tr w:rsidR="00CD5E82" w14:paraId="3FABF2A8" w14:textId="77777777">
      <w:tc>
        <w:tcPr>
          <w:tcW w:w="9346" w:type="dxa"/>
        </w:tcPr>
        <w:p w14:paraId="618FA9A2" w14:textId="77777777" w:rsidR="00CD5E82" w:rsidRDefault="00CD5E8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F6BA529" w14:textId="77777777" w:rsidR="00CD5E82" w:rsidRDefault="00CD5E8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BB410" w14:textId="77777777" w:rsidR="0043098F" w:rsidRDefault="0043098F">
      <w:pPr>
        <w:spacing w:after="0" w:line="240" w:lineRule="auto"/>
      </w:pPr>
      <w:r>
        <w:separator/>
      </w:r>
    </w:p>
  </w:footnote>
  <w:footnote w:type="continuationSeparator" w:id="0">
    <w:p w14:paraId="39CD9737" w14:textId="77777777" w:rsidR="0043098F" w:rsidRDefault="00430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D5E82" w14:paraId="5F287596" w14:textId="77777777">
      <w:tc>
        <w:tcPr>
          <w:tcW w:w="144" w:type="dxa"/>
        </w:tcPr>
        <w:p w14:paraId="71744BCE" w14:textId="77777777" w:rsidR="00CD5E82" w:rsidRDefault="00CD5E8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58D0C95" w14:textId="77777777" w:rsidR="00CD5E82" w:rsidRDefault="00CD5E82">
          <w:pPr>
            <w:pStyle w:val="EmptyCellLayoutStyle"/>
            <w:spacing w:after="0" w:line="240" w:lineRule="auto"/>
          </w:pPr>
        </w:p>
      </w:tc>
    </w:tr>
    <w:tr w:rsidR="00CD5E82" w14:paraId="4CB1CEB8" w14:textId="77777777">
      <w:tc>
        <w:tcPr>
          <w:tcW w:w="144" w:type="dxa"/>
        </w:tcPr>
        <w:p w14:paraId="2E33E3F2" w14:textId="77777777" w:rsidR="00CD5E82" w:rsidRDefault="00CD5E8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CD5E82" w14:paraId="50DC60A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7BC7656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414764B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00AE5CE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D1EB90D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EADD773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E2F4BAB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776A063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CF3B175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BEBB7E2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CFA45E6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8585881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0481F6F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9EAC59B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EABB4CF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C443973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05CB8DC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02C9FB9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AF840D7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</w:tr>
          <w:tr w:rsidR="0043098F" w14:paraId="4EB3D4B4" w14:textId="77777777" w:rsidTr="0043098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73E950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CD5E82" w14:paraId="61A9B6F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CA8052" w14:textId="77777777" w:rsidR="00CD5E82" w:rsidRDefault="004309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26N24/37</w:t>
                      </w:r>
                    </w:p>
                  </w:tc>
                </w:tr>
              </w:tbl>
              <w:p w14:paraId="46DCC7CB" w14:textId="77777777" w:rsidR="00CD5E82" w:rsidRDefault="00CD5E8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EEEAD6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</w:tr>
          <w:tr w:rsidR="00CD5E82" w14:paraId="694D464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F3E9BC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5AC42A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244430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58E9D7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0F8F15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F0F864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75CD0D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483274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C477F7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3B00D0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9B33B6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1B823D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60560C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D1D5D1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046309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57F4E9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5B61AB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BEA859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</w:tr>
          <w:tr w:rsidR="0043098F" w14:paraId="520F556A" w14:textId="77777777" w:rsidTr="0043098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8D296B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7AC6BC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D5E82" w14:paraId="46E3583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270478" w14:textId="77777777" w:rsidR="00CD5E82" w:rsidRDefault="004309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ABB3F85" w14:textId="77777777" w:rsidR="00CD5E82" w:rsidRDefault="00CD5E8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331AB7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D5E82" w14:paraId="36D7F15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94A703" w14:textId="77777777" w:rsidR="00CD5E82" w:rsidRDefault="004309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2612437</w:t>
                      </w:r>
                    </w:p>
                  </w:tc>
                </w:tr>
              </w:tbl>
              <w:p w14:paraId="15524284" w14:textId="77777777" w:rsidR="00CD5E82" w:rsidRDefault="00CD5E8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057169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D5E82" w14:paraId="4BFC449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DC7188" w14:textId="77777777" w:rsidR="00CD5E82" w:rsidRDefault="004309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7DF9C5D" w14:textId="77777777" w:rsidR="00CD5E82" w:rsidRDefault="00CD5E8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7E50E9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F2CC2B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8F5912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CD5E82" w14:paraId="05097BA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59045F" w14:textId="77777777" w:rsidR="00CD5E82" w:rsidRDefault="00CD5E82">
                      <w:pPr>
                        <w:spacing w:after="0" w:line="240" w:lineRule="auto"/>
                      </w:pPr>
                    </w:p>
                  </w:tc>
                </w:tr>
              </w:tbl>
              <w:p w14:paraId="57DA09B7" w14:textId="77777777" w:rsidR="00CD5E82" w:rsidRDefault="00CD5E8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B38CF7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D5E82" w14:paraId="68E393D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33D79E" w14:textId="77777777" w:rsidR="00CD5E82" w:rsidRDefault="004309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DABE8A9" w14:textId="77777777" w:rsidR="00CD5E82" w:rsidRDefault="00CD5E8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098CC3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D5E82" w14:paraId="7DF3A68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69E7EF" w14:textId="77777777" w:rsidR="00CD5E82" w:rsidRDefault="004309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83 094 Kč</w:t>
                      </w:r>
                    </w:p>
                  </w:tc>
                </w:tr>
              </w:tbl>
              <w:p w14:paraId="07482F56" w14:textId="77777777" w:rsidR="00CD5E82" w:rsidRDefault="00CD5E8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4CA2D2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</w:tr>
          <w:tr w:rsidR="00CD5E82" w14:paraId="6A3E7B2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4C988D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853947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F353C0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E0C95D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99BBBE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C44263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33AC0E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5C51A1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B45E55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93E2B5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6D0F1A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E907A7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5D755C8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029167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90FBA6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130A56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8068D3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42297D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</w:tr>
          <w:tr w:rsidR="00CD5E82" w14:paraId="2D432CF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07395E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30BFD1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3B615C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12D540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8BC607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38C2DA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97E38A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00DD68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3AA211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685B5E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85DBEC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52BE1A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53F5B1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053FB9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6A6D6D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F4EAE8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E486F1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19C263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</w:tr>
          <w:tr w:rsidR="00CD5E82" w14:paraId="6988160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205014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ACD506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D5E82" w14:paraId="211EA76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752523" w14:textId="77777777" w:rsidR="00CD5E82" w:rsidRDefault="004309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007EACA" w14:textId="77777777" w:rsidR="00CD5E82" w:rsidRDefault="00CD5E8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C703DA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EB8C12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69927E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259A4F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9D7475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898958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66AA77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A68B97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462381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CCEB3F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69B27E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F1671C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0D871F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05841B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A9E377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</w:tr>
          <w:tr w:rsidR="0043098F" w14:paraId="3E191AF3" w14:textId="77777777" w:rsidTr="0043098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C22DE3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673668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A9EFE8F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98986F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1C7DB0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D5E82" w14:paraId="31C058F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0EBEF3" w14:textId="77777777" w:rsidR="00CD5E82" w:rsidRDefault="004309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08.07.2024</w:t>
                      </w:r>
                    </w:p>
                  </w:tc>
                </w:tr>
              </w:tbl>
              <w:p w14:paraId="3B2158F7" w14:textId="77777777" w:rsidR="00CD5E82" w:rsidRDefault="00CD5E8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5ECAC9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962656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D5E82" w14:paraId="204A5A4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497640" w14:textId="77777777" w:rsidR="00CD5E82" w:rsidRDefault="004309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F7543C2" w14:textId="77777777" w:rsidR="00CD5E82" w:rsidRDefault="00CD5E8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CA6D43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CE7B74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63025C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5E4882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1068D5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92A9C3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879DBE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BB5E2F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</w:tr>
          <w:tr w:rsidR="0043098F" w14:paraId="6A642768" w14:textId="77777777" w:rsidTr="0043098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2BA901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FF6533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5DA4D90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DE66DA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1C955C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89AADEE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0F768D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43D910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AEB0C7C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44F8E9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CD5E82" w14:paraId="7D73A8D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0DF4C3" w14:textId="77777777" w:rsidR="00CD5E82" w:rsidRDefault="00CD5E82">
                      <w:pPr>
                        <w:spacing w:after="0" w:line="240" w:lineRule="auto"/>
                      </w:pPr>
                    </w:p>
                  </w:tc>
                </w:tr>
              </w:tbl>
              <w:p w14:paraId="59203ACF" w14:textId="77777777" w:rsidR="00CD5E82" w:rsidRDefault="00CD5E8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6EA75C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173B61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4DD29B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953A09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E027D0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</w:tr>
          <w:tr w:rsidR="0043098F" w14:paraId="178DA708" w14:textId="77777777" w:rsidTr="0043098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48C09C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11F5DE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120D47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944F83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BB0B97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B85FC4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3EE016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276576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6C45ED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C3485A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BB6176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496D19E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F32D9B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295061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FD4E24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AB77B3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1BBF7A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</w:tr>
          <w:tr w:rsidR="00CD5E82" w14:paraId="33C5308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04D8D1D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A2B55A6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B81790D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10DC6F6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89679AC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FC69F11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1D11204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CACD7D3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DE0B895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115FA93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33AE06C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4C0755D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6633A70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7C5C9BB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9D8EC1E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1E704ED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6B4E39F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48D1758" w14:textId="77777777" w:rsidR="00CD5E82" w:rsidRDefault="00CD5E8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EE2C524" w14:textId="77777777" w:rsidR="00CD5E82" w:rsidRDefault="00CD5E82">
          <w:pPr>
            <w:spacing w:after="0" w:line="240" w:lineRule="auto"/>
          </w:pPr>
        </w:p>
      </w:tc>
    </w:tr>
    <w:tr w:rsidR="00CD5E82" w14:paraId="6E01DFF1" w14:textId="77777777">
      <w:tc>
        <w:tcPr>
          <w:tcW w:w="144" w:type="dxa"/>
        </w:tcPr>
        <w:p w14:paraId="5C543E1C" w14:textId="77777777" w:rsidR="00CD5E82" w:rsidRDefault="00CD5E8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6DFAD23" w14:textId="77777777" w:rsidR="00CD5E82" w:rsidRDefault="00CD5E8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2519965">
    <w:abstractNumId w:val="0"/>
  </w:num>
  <w:num w:numId="2" w16cid:durableId="1696534616">
    <w:abstractNumId w:val="1"/>
  </w:num>
  <w:num w:numId="3" w16cid:durableId="892350089">
    <w:abstractNumId w:val="2"/>
  </w:num>
  <w:num w:numId="4" w16cid:durableId="627277414">
    <w:abstractNumId w:val="3"/>
  </w:num>
  <w:num w:numId="5" w16cid:durableId="655186107">
    <w:abstractNumId w:val="4"/>
  </w:num>
  <w:num w:numId="6" w16cid:durableId="2073233219">
    <w:abstractNumId w:val="5"/>
  </w:num>
  <w:num w:numId="7" w16cid:durableId="1554079043">
    <w:abstractNumId w:val="6"/>
  </w:num>
  <w:num w:numId="8" w16cid:durableId="1535459631">
    <w:abstractNumId w:val="7"/>
  </w:num>
  <w:num w:numId="9" w16cid:durableId="1317296904">
    <w:abstractNumId w:val="8"/>
  </w:num>
  <w:num w:numId="10" w16cid:durableId="2012486121">
    <w:abstractNumId w:val="9"/>
  </w:num>
  <w:num w:numId="11" w16cid:durableId="513157134">
    <w:abstractNumId w:val="10"/>
  </w:num>
  <w:num w:numId="12" w16cid:durableId="1907568592">
    <w:abstractNumId w:val="11"/>
  </w:num>
  <w:num w:numId="13" w16cid:durableId="876087470">
    <w:abstractNumId w:val="12"/>
  </w:num>
  <w:num w:numId="14" w16cid:durableId="1570311163">
    <w:abstractNumId w:val="13"/>
  </w:num>
  <w:num w:numId="15" w16cid:durableId="333651270">
    <w:abstractNumId w:val="14"/>
  </w:num>
  <w:num w:numId="16" w16cid:durableId="797643874">
    <w:abstractNumId w:val="15"/>
  </w:num>
  <w:num w:numId="17" w16cid:durableId="27337003">
    <w:abstractNumId w:val="16"/>
  </w:num>
  <w:num w:numId="18" w16cid:durableId="2040154585">
    <w:abstractNumId w:val="17"/>
  </w:num>
  <w:num w:numId="19" w16cid:durableId="2122609382">
    <w:abstractNumId w:val="18"/>
  </w:num>
  <w:num w:numId="20" w16cid:durableId="224531317">
    <w:abstractNumId w:val="19"/>
  </w:num>
  <w:num w:numId="21" w16cid:durableId="271404764">
    <w:abstractNumId w:val="20"/>
  </w:num>
  <w:num w:numId="22" w16cid:durableId="1861815076">
    <w:abstractNumId w:val="21"/>
  </w:num>
  <w:num w:numId="23" w16cid:durableId="2095782271">
    <w:abstractNumId w:val="22"/>
  </w:num>
  <w:num w:numId="24" w16cid:durableId="1332682775">
    <w:abstractNumId w:val="23"/>
  </w:num>
  <w:num w:numId="25" w16cid:durableId="579220035">
    <w:abstractNumId w:val="24"/>
  </w:num>
  <w:num w:numId="26" w16cid:durableId="461313469">
    <w:abstractNumId w:val="25"/>
  </w:num>
  <w:num w:numId="27" w16cid:durableId="1127823114">
    <w:abstractNumId w:val="26"/>
  </w:num>
  <w:num w:numId="28" w16cid:durableId="323050388">
    <w:abstractNumId w:val="27"/>
  </w:num>
  <w:num w:numId="29" w16cid:durableId="1334407453">
    <w:abstractNumId w:val="28"/>
  </w:num>
  <w:num w:numId="30" w16cid:durableId="1452941454">
    <w:abstractNumId w:val="29"/>
  </w:num>
  <w:num w:numId="31" w16cid:durableId="1964261346">
    <w:abstractNumId w:val="30"/>
  </w:num>
  <w:num w:numId="32" w16cid:durableId="1716078411">
    <w:abstractNumId w:val="31"/>
  </w:num>
  <w:num w:numId="33" w16cid:durableId="388648435">
    <w:abstractNumId w:val="32"/>
  </w:num>
  <w:num w:numId="34" w16cid:durableId="336470190">
    <w:abstractNumId w:val="33"/>
  </w:num>
  <w:num w:numId="35" w16cid:durableId="2437371">
    <w:abstractNumId w:val="34"/>
  </w:num>
  <w:num w:numId="36" w16cid:durableId="69471654">
    <w:abstractNumId w:val="35"/>
  </w:num>
  <w:num w:numId="37" w16cid:durableId="1837913126">
    <w:abstractNumId w:val="36"/>
  </w:num>
  <w:num w:numId="38" w16cid:durableId="847600280">
    <w:abstractNumId w:val="37"/>
  </w:num>
  <w:num w:numId="39" w16cid:durableId="184735763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E82"/>
    <w:rsid w:val="0043098F"/>
    <w:rsid w:val="00CD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87A93"/>
  <w15:docId w15:val="{894CD55A-9BFC-4001-AF96-EE189E80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B9BCB-CB47-46E4-9759-048DADD3D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1132</Words>
  <Characters>6680</Characters>
  <Application>Microsoft Office Word</Application>
  <DocSecurity>0</DocSecurity>
  <Lines>55</Lines>
  <Paragraphs>15</Paragraphs>
  <ScaleCrop>false</ScaleCrop>
  <Company/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Závorová Marcela Ing.</dc:creator>
  <dc:description/>
  <cp:lastModifiedBy>Závorová Marcela Ing.</cp:lastModifiedBy>
  <cp:revision>2</cp:revision>
  <dcterms:created xsi:type="dcterms:W3CDTF">2024-07-08T04:54:00Z</dcterms:created>
  <dcterms:modified xsi:type="dcterms:W3CDTF">2024-07-08T04:54:00Z</dcterms:modified>
</cp:coreProperties>
</file>