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69A8572C" w:rsidR="00F70A59" w:rsidRPr="002D0210" w:rsidRDefault="003529CA" w:rsidP="00306200">
      <w:pPr>
        <w:pStyle w:val="Bezmezer"/>
        <w:ind w:left="4956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Č. z.: 24070003, Kalkulace č. 73/2024</w:t>
      </w:r>
    </w:p>
    <w:p w14:paraId="7DB6E64D" w14:textId="77777777" w:rsidR="003529CA" w:rsidRPr="002D0210" w:rsidRDefault="003529CA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B779E3D" w14:textId="7A2522D9" w:rsidR="00C3257E" w:rsidRPr="002D0210" w:rsidRDefault="00C3257E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SMLOUVA O TECHNICKÉM ZAJIŠTĚNÍ AKCE</w:t>
      </w:r>
    </w:p>
    <w:p w14:paraId="26FE4FEC" w14:textId="77777777" w:rsidR="00C3257E" w:rsidRPr="002D0210" w:rsidRDefault="00C3257E" w:rsidP="00C3257E">
      <w:pPr>
        <w:pStyle w:val="Bezmezer"/>
        <w:rPr>
          <w:rFonts w:ascii="Tahoma" w:hAnsi="Tahoma" w:cs="Tahoma"/>
          <w:sz w:val="18"/>
          <w:szCs w:val="18"/>
        </w:rPr>
      </w:pPr>
    </w:p>
    <w:p w14:paraId="054CC856" w14:textId="77777777" w:rsidR="00C3257E" w:rsidRPr="002D0210" w:rsidRDefault="00C3257E" w:rsidP="00FB0F56">
      <w:pPr>
        <w:pStyle w:val="Bezmez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Níže uvedeného dne, měsíce a roku spolu dále uvedené smluvní strany:</w:t>
      </w:r>
    </w:p>
    <w:p w14:paraId="6DAE362C" w14:textId="77777777" w:rsidR="00FB0F56" w:rsidRPr="002D0210" w:rsidRDefault="00FB0F56" w:rsidP="00FB0F56">
      <w:pPr>
        <w:pStyle w:val="Bezmezer"/>
        <w:rPr>
          <w:rFonts w:ascii="Tahoma" w:hAnsi="Tahoma" w:cs="Tahoma"/>
          <w:sz w:val="18"/>
          <w:szCs w:val="18"/>
        </w:rPr>
      </w:pPr>
    </w:p>
    <w:p w14:paraId="4F613942" w14:textId="77777777" w:rsidR="00C3257E" w:rsidRPr="002D0210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Národní dům Frýdek-Místek</w:t>
      </w:r>
      <w:r w:rsidR="00FB0F56" w:rsidRPr="002D0210">
        <w:rPr>
          <w:rFonts w:ascii="Tahoma" w:hAnsi="Tahoma" w:cs="Tahoma"/>
          <w:sz w:val="18"/>
          <w:szCs w:val="18"/>
        </w:rPr>
        <w:t xml:space="preserve">, </w:t>
      </w:r>
      <w:r w:rsidRPr="002D0210">
        <w:rPr>
          <w:rFonts w:ascii="Tahoma" w:hAnsi="Tahoma" w:cs="Tahoma"/>
          <w:bCs/>
          <w:sz w:val="18"/>
          <w:szCs w:val="18"/>
        </w:rPr>
        <w:t>příspěvková organizace</w:t>
      </w:r>
    </w:p>
    <w:p w14:paraId="5FDE7BCE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se sídlem/ místem podnikání/ bytem: Palackého 134, 738 01 Frýdek-Místek</w:t>
      </w:r>
    </w:p>
    <w:p w14:paraId="75407E13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zastoupena: Gabrielou </w:t>
      </w:r>
      <w:proofErr w:type="spellStart"/>
      <w:r w:rsidRPr="002D0210">
        <w:rPr>
          <w:rFonts w:ascii="Tahoma" w:hAnsi="Tahoma" w:cs="Tahoma"/>
          <w:sz w:val="18"/>
          <w:szCs w:val="18"/>
        </w:rPr>
        <w:t>Kocichovou</w:t>
      </w:r>
      <w:proofErr w:type="spellEnd"/>
      <w:r w:rsidRPr="002D0210">
        <w:rPr>
          <w:rFonts w:ascii="Tahoma" w:hAnsi="Tahoma" w:cs="Tahoma"/>
          <w:sz w:val="18"/>
          <w:szCs w:val="18"/>
        </w:rPr>
        <w:t>, ředitelkou organizace</w:t>
      </w:r>
    </w:p>
    <w:p w14:paraId="4631A2DA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mobil: 777 728 096, e-mail: gabriela.kocichova@kulturafm.cz</w:t>
      </w:r>
    </w:p>
    <w:p w14:paraId="79415A16" w14:textId="514F6325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IČ: 70632405   DIČ: CZ70632405</w:t>
      </w:r>
    </w:p>
    <w:p w14:paraId="5B29F67A" w14:textId="36B0036A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kontakt na místě: </w:t>
      </w:r>
      <w:r w:rsidR="00220D82">
        <w:rPr>
          <w:rFonts w:ascii="Tahoma" w:hAnsi="Tahoma" w:cs="Tahoma"/>
          <w:sz w:val="18"/>
          <w:szCs w:val="18"/>
        </w:rPr>
        <w:t>XXXXX</w:t>
      </w:r>
      <w:r w:rsidRPr="002D0210">
        <w:rPr>
          <w:rFonts w:ascii="Tahoma" w:hAnsi="Tahoma" w:cs="Tahoma"/>
          <w:sz w:val="18"/>
          <w:szCs w:val="18"/>
        </w:rPr>
        <w:t xml:space="preserve">, tel.: </w:t>
      </w:r>
      <w:r w:rsidR="00220D82">
        <w:rPr>
          <w:rFonts w:ascii="Tahoma" w:hAnsi="Tahoma" w:cs="Tahoma"/>
          <w:sz w:val="18"/>
          <w:szCs w:val="18"/>
        </w:rPr>
        <w:t>XXXXX</w:t>
      </w:r>
    </w:p>
    <w:p w14:paraId="73E18327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Bankovní spojení: ČSOB, číslo účtu: 244982290/0300</w:t>
      </w:r>
    </w:p>
    <w:p w14:paraId="2D717165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(dále jen „Objednavatel“)</w:t>
      </w:r>
    </w:p>
    <w:p w14:paraId="7417FDD7" w14:textId="77777777" w:rsidR="00C77CC8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57720C40" w14:textId="77777777" w:rsidR="00C3257E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a</w:t>
      </w:r>
    </w:p>
    <w:p w14:paraId="4D4CE9DC" w14:textId="77777777" w:rsidR="00C77CC8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1AB48B5E" w14:textId="09C09404" w:rsidR="00C3257E" w:rsidRPr="002D0210" w:rsidRDefault="002D0210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Ing. Kateřina Pospíšilová</w:t>
      </w:r>
    </w:p>
    <w:p w14:paraId="23F3ADA8" w14:textId="270D6590" w:rsidR="00046054" w:rsidRPr="002D0210" w:rsidRDefault="00C3257E" w:rsidP="00046054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se sídlem/ místem podnikání/ bytem: </w:t>
      </w:r>
      <w:r w:rsidR="002D0210" w:rsidRPr="002D0210">
        <w:rPr>
          <w:rFonts w:ascii="Tahoma" w:hAnsi="Tahoma" w:cs="Tahoma"/>
          <w:sz w:val="18"/>
          <w:szCs w:val="18"/>
        </w:rPr>
        <w:t xml:space="preserve">Emila </w:t>
      </w:r>
      <w:proofErr w:type="spellStart"/>
      <w:r w:rsidR="002D0210" w:rsidRPr="002D0210">
        <w:rPr>
          <w:rFonts w:ascii="Tahoma" w:hAnsi="Tahoma" w:cs="Tahoma"/>
          <w:sz w:val="18"/>
          <w:szCs w:val="18"/>
        </w:rPr>
        <w:t>Pajurka</w:t>
      </w:r>
      <w:proofErr w:type="spellEnd"/>
      <w:r w:rsidR="002D0210" w:rsidRPr="002D0210">
        <w:rPr>
          <w:rFonts w:ascii="Tahoma" w:hAnsi="Tahoma" w:cs="Tahoma"/>
          <w:sz w:val="18"/>
          <w:szCs w:val="18"/>
        </w:rPr>
        <w:t xml:space="preserve"> 742, 739 11 Frýdlant nad Ostravicí</w:t>
      </w:r>
    </w:p>
    <w:p w14:paraId="695482E9" w14:textId="171CD119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zastoupen: </w:t>
      </w:r>
      <w:r w:rsidR="002D0210" w:rsidRPr="002D0210">
        <w:rPr>
          <w:rFonts w:ascii="Tahoma" w:hAnsi="Tahoma" w:cs="Tahoma"/>
          <w:sz w:val="18"/>
          <w:szCs w:val="18"/>
        </w:rPr>
        <w:t>Kateřinou Pospíšilovou</w:t>
      </w:r>
    </w:p>
    <w:p w14:paraId="2A19135F" w14:textId="3D474AEF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IČ:</w:t>
      </w:r>
      <w:r w:rsidR="00046054" w:rsidRPr="002D0210">
        <w:rPr>
          <w:rFonts w:ascii="Tahoma" w:hAnsi="Tahoma" w:cs="Tahoma"/>
          <w:sz w:val="18"/>
          <w:szCs w:val="18"/>
        </w:rPr>
        <w:t xml:space="preserve"> </w:t>
      </w:r>
      <w:r w:rsidR="002D0210" w:rsidRPr="002D0210">
        <w:rPr>
          <w:rFonts w:ascii="Tahoma" w:hAnsi="Tahoma" w:cs="Tahoma"/>
          <w:sz w:val="18"/>
          <w:szCs w:val="18"/>
        </w:rPr>
        <w:t>70597189</w:t>
      </w:r>
      <w:r w:rsidRPr="002D0210">
        <w:rPr>
          <w:rFonts w:ascii="Tahoma" w:hAnsi="Tahoma" w:cs="Tahoma"/>
          <w:sz w:val="18"/>
          <w:szCs w:val="18"/>
        </w:rPr>
        <w:tab/>
      </w:r>
      <w:r w:rsidRPr="002D0210">
        <w:rPr>
          <w:rFonts w:ascii="Tahoma" w:hAnsi="Tahoma" w:cs="Tahoma"/>
          <w:sz w:val="18"/>
          <w:szCs w:val="18"/>
        </w:rPr>
        <w:tab/>
        <w:t xml:space="preserve">DIČ: </w:t>
      </w:r>
      <w:r w:rsidR="00046054" w:rsidRPr="002D0210">
        <w:rPr>
          <w:rFonts w:ascii="Tahoma" w:hAnsi="Tahoma" w:cs="Tahoma"/>
          <w:sz w:val="18"/>
          <w:szCs w:val="18"/>
        </w:rPr>
        <w:t>není plátcem DPH</w:t>
      </w:r>
    </w:p>
    <w:p w14:paraId="368A7BC4" w14:textId="73127B34" w:rsidR="00C3257E" w:rsidRPr="002D0210" w:rsidRDefault="002D0210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 </w:t>
      </w:r>
      <w:r w:rsidR="00C3257E" w:rsidRPr="002D0210">
        <w:rPr>
          <w:rFonts w:ascii="Tahoma" w:hAnsi="Tahoma" w:cs="Tahoma"/>
          <w:sz w:val="18"/>
          <w:szCs w:val="18"/>
        </w:rPr>
        <w:t>(dále jen „</w:t>
      </w:r>
      <w:r w:rsidR="00C3257E" w:rsidRPr="002D0210">
        <w:rPr>
          <w:rFonts w:ascii="Tahoma" w:hAnsi="Tahoma" w:cs="Tahoma"/>
          <w:b/>
          <w:sz w:val="18"/>
          <w:szCs w:val="18"/>
        </w:rPr>
        <w:t>Dodavatel</w:t>
      </w:r>
      <w:r w:rsidR="00C3257E" w:rsidRPr="002D0210">
        <w:rPr>
          <w:rFonts w:ascii="Tahoma" w:hAnsi="Tahoma" w:cs="Tahoma"/>
          <w:sz w:val="18"/>
          <w:szCs w:val="18"/>
        </w:rPr>
        <w:t>“)</w:t>
      </w:r>
    </w:p>
    <w:p w14:paraId="79BADA41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(společně dále jen „</w:t>
      </w:r>
      <w:r w:rsidRPr="002D0210">
        <w:rPr>
          <w:rFonts w:ascii="Tahoma" w:hAnsi="Tahoma" w:cs="Tahoma"/>
          <w:b/>
          <w:sz w:val="18"/>
          <w:szCs w:val="18"/>
        </w:rPr>
        <w:t>Smluvní strany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1053D778" w14:textId="77777777" w:rsidR="009D2F1B" w:rsidRPr="002D0210" w:rsidRDefault="009D2F1B" w:rsidP="00921006">
      <w:pPr>
        <w:pStyle w:val="Bezmezer"/>
        <w:rPr>
          <w:rFonts w:ascii="Tahoma" w:hAnsi="Tahoma" w:cs="Tahoma"/>
          <w:sz w:val="18"/>
          <w:szCs w:val="18"/>
        </w:rPr>
      </w:pPr>
    </w:p>
    <w:p w14:paraId="7B7DC0C6" w14:textId="77777777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uzavírají následující</w:t>
      </w:r>
    </w:p>
    <w:p w14:paraId="22597640" w14:textId="77777777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smlouvu o technickém zajištění akce</w:t>
      </w:r>
    </w:p>
    <w:p w14:paraId="5D1A34B6" w14:textId="77777777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(dále jen „</w:t>
      </w:r>
      <w:r w:rsidRPr="002D0210">
        <w:rPr>
          <w:rFonts w:ascii="Tahoma" w:hAnsi="Tahoma" w:cs="Tahoma"/>
          <w:b/>
          <w:sz w:val="18"/>
          <w:szCs w:val="18"/>
        </w:rPr>
        <w:t>Smlouva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3038076C" w14:textId="585D80E7" w:rsidR="00F70A59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16270911" w14:textId="77777777" w:rsidR="002D0210" w:rsidRPr="002D0210" w:rsidRDefault="002D0210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708177AC" w14:textId="77777777" w:rsidR="00C3257E" w:rsidRPr="002D0210" w:rsidRDefault="00921006" w:rsidP="00921006">
      <w:pPr>
        <w:pStyle w:val="Bezmezer"/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I. </w:t>
      </w:r>
      <w:r w:rsidR="00C3257E" w:rsidRPr="002D0210">
        <w:rPr>
          <w:rFonts w:ascii="Tahoma" w:hAnsi="Tahoma" w:cs="Tahoma"/>
          <w:b/>
          <w:sz w:val="18"/>
          <w:szCs w:val="18"/>
        </w:rPr>
        <w:t>ÚVODNÍ PROHLÁŠENÍ</w:t>
      </w:r>
    </w:p>
    <w:p w14:paraId="31D8FF97" w14:textId="77777777" w:rsidR="00C3257E" w:rsidRPr="002D0210" w:rsidRDefault="00C3257E" w:rsidP="00245946">
      <w:pPr>
        <w:pStyle w:val="Bezmezer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prohlašují, že podle platných právních předpisů jsou zcela oprávněny tuto Smlouvu uzavřít a plnit závazky z ní vyplývající a uskutečnit všechny právní úkony a činnosti nezbytné za účelem splnění předmětu této </w:t>
      </w:r>
      <w:r w:rsidR="00245946" w:rsidRPr="002D0210">
        <w:rPr>
          <w:rFonts w:ascii="Tahoma" w:hAnsi="Tahoma" w:cs="Tahoma"/>
          <w:sz w:val="18"/>
          <w:szCs w:val="18"/>
        </w:rPr>
        <w:t>smlouvy</w:t>
      </w:r>
      <w:r w:rsidRPr="002D0210">
        <w:rPr>
          <w:rFonts w:ascii="Tahoma" w:hAnsi="Tahoma" w:cs="Tahoma"/>
          <w:sz w:val="18"/>
          <w:szCs w:val="18"/>
        </w:rPr>
        <w:t>.</w:t>
      </w:r>
    </w:p>
    <w:p w14:paraId="6CD2124E" w14:textId="73831795" w:rsidR="009D2F1B" w:rsidRDefault="009D2F1B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072CAFB6" w14:textId="77777777" w:rsidR="002D0210" w:rsidRPr="002D0210" w:rsidRDefault="002D0210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52151AFE" w14:textId="77777777" w:rsidR="00C3257E" w:rsidRPr="002D021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II. </w:t>
      </w:r>
      <w:r w:rsidR="00C3257E" w:rsidRPr="002D0210">
        <w:rPr>
          <w:rFonts w:ascii="Tahoma" w:hAnsi="Tahoma" w:cs="Tahoma"/>
          <w:b/>
          <w:sz w:val="18"/>
          <w:szCs w:val="18"/>
        </w:rPr>
        <w:t>PŘEDMĚT SMLOUVY A DOBA PLNĚNÍ</w:t>
      </w:r>
    </w:p>
    <w:p w14:paraId="0EB96867" w14:textId="7A6EDC8C" w:rsidR="00C3257E" w:rsidRPr="002D0210" w:rsidRDefault="00C3257E" w:rsidP="00787D6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bookmarkStart w:id="0" w:name="_GoBack"/>
      <w:r w:rsidRPr="002D0210">
        <w:rPr>
          <w:rFonts w:ascii="Tahoma" w:hAnsi="Tahoma" w:cs="Tahoma"/>
          <w:sz w:val="18"/>
          <w:szCs w:val="18"/>
        </w:rPr>
        <w:t xml:space="preserve">Předmětem této Smlouvy je závazek Dodavatele zajistit pro Objednavatele technické zajištění akce </w:t>
      </w:r>
      <w:r w:rsidR="001F684C" w:rsidRPr="002D0210">
        <w:rPr>
          <w:rFonts w:ascii="Tahoma" w:hAnsi="Tahoma" w:cs="Tahoma"/>
          <w:sz w:val="18"/>
          <w:szCs w:val="18"/>
        </w:rPr>
        <w:t>JAZZ VE MĚSTĚ</w:t>
      </w:r>
      <w:r w:rsidR="00306200" w:rsidRPr="002D0210">
        <w:rPr>
          <w:rFonts w:ascii="Tahoma" w:hAnsi="Tahoma" w:cs="Tahoma"/>
          <w:sz w:val="18"/>
          <w:szCs w:val="18"/>
        </w:rPr>
        <w:t xml:space="preserve"> (</w:t>
      </w:r>
      <w:r w:rsidR="002D0210" w:rsidRPr="002D0210">
        <w:rPr>
          <w:rFonts w:ascii="Tahoma" w:hAnsi="Tahoma" w:cs="Tahoma"/>
          <w:sz w:val="18"/>
          <w:szCs w:val="18"/>
        </w:rPr>
        <w:t>ozvučení akce vč. techniky a personálního zajištění</w:t>
      </w:r>
      <w:r w:rsidR="00306200" w:rsidRPr="002D0210">
        <w:rPr>
          <w:rFonts w:ascii="Tahoma" w:hAnsi="Tahoma" w:cs="Tahoma"/>
          <w:sz w:val="18"/>
          <w:szCs w:val="18"/>
        </w:rPr>
        <w:t>)</w:t>
      </w:r>
      <w:r w:rsidR="00C77CC8" w:rsidRPr="002D0210">
        <w:rPr>
          <w:rFonts w:ascii="Tahoma" w:hAnsi="Tahoma" w:cs="Tahoma"/>
          <w:sz w:val="18"/>
          <w:szCs w:val="18"/>
        </w:rPr>
        <w:t xml:space="preserve"> </w:t>
      </w:r>
      <w:r w:rsidRPr="002D0210">
        <w:rPr>
          <w:rFonts w:ascii="Tahoma" w:hAnsi="Tahoma" w:cs="Tahoma"/>
          <w:sz w:val="18"/>
          <w:szCs w:val="18"/>
        </w:rPr>
        <w:t xml:space="preserve">(dále jen „Akce“), která se uskuteční </w:t>
      </w:r>
      <w:r w:rsidR="00B94D26" w:rsidRPr="002D0210">
        <w:rPr>
          <w:rFonts w:ascii="Tahoma" w:hAnsi="Tahoma" w:cs="Tahoma"/>
          <w:sz w:val="18"/>
          <w:szCs w:val="18"/>
        </w:rPr>
        <w:t xml:space="preserve">od </w:t>
      </w:r>
      <w:r w:rsidR="00395818" w:rsidRPr="002D0210">
        <w:rPr>
          <w:rFonts w:ascii="Tahoma" w:hAnsi="Tahoma" w:cs="Tahoma"/>
          <w:sz w:val="18"/>
          <w:szCs w:val="18"/>
        </w:rPr>
        <w:t>2</w:t>
      </w:r>
      <w:r w:rsidR="001F684C" w:rsidRPr="002D0210">
        <w:rPr>
          <w:rFonts w:ascii="Tahoma" w:hAnsi="Tahoma" w:cs="Tahoma"/>
          <w:sz w:val="18"/>
          <w:szCs w:val="18"/>
        </w:rPr>
        <w:t>6</w:t>
      </w:r>
      <w:r w:rsidR="00B94D26" w:rsidRPr="002D0210">
        <w:rPr>
          <w:rFonts w:ascii="Tahoma" w:hAnsi="Tahoma" w:cs="Tahoma"/>
          <w:sz w:val="18"/>
          <w:szCs w:val="18"/>
        </w:rPr>
        <w:t xml:space="preserve">. </w:t>
      </w:r>
      <w:r w:rsidR="001F684C" w:rsidRPr="002D0210">
        <w:rPr>
          <w:rFonts w:ascii="Tahoma" w:hAnsi="Tahoma" w:cs="Tahoma"/>
          <w:sz w:val="18"/>
          <w:szCs w:val="18"/>
        </w:rPr>
        <w:t>7</w:t>
      </w:r>
      <w:r w:rsidR="00057966" w:rsidRPr="002D0210">
        <w:rPr>
          <w:rFonts w:ascii="Tahoma" w:hAnsi="Tahoma" w:cs="Tahoma"/>
          <w:sz w:val="18"/>
          <w:szCs w:val="18"/>
        </w:rPr>
        <w:t xml:space="preserve">. </w:t>
      </w:r>
      <w:r w:rsidR="00B94D26" w:rsidRPr="002D0210">
        <w:rPr>
          <w:rFonts w:ascii="Tahoma" w:hAnsi="Tahoma" w:cs="Tahoma"/>
          <w:sz w:val="18"/>
          <w:szCs w:val="18"/>
        </w:rPr>
        <w:t xml:space="preserve">do </w:t>
      </w:r>
      <w:r w:rsidR="001F684C" w:rsidRPr="002D0210">
        <w:rPr>
          <w:rFonts w:ascii="Tahoma" w:hAnsi="Tahoma" w:cs="Tahoma"/>
          <w:sz w:val="18"/>
          <w:szCs w:val="18"/>
        </w:rPr>
        <w:t>27</w:t>
      </w:r>
      <w:r w:rsidR="00057966" w:rsidRPr="002D0210">
        <w:rPr>
          <w:rFonts w:ascii="Tahoma" w:hAnsi="Tahoma" w:cs="Tahoma"/>
          <w:sz w:val="18"/>
          <w:szCs w:val="18"/>
        </w:rPr>
        <w:t xml:space="preserve">. </w:t>
      </w:r>
      <w:r w:rsidR="001F684C" w:rsidRPr="002D0210">
        <w:rPr>
          <w:rFonts w:ascii="Tahoma" w:hAnsi="Tahoma" w:cs="Tahoma"/>
          <w:sz w:val="18"/>
          <w:szCs w:val="18"/>
        </w:rPr>
        <w:t>7</w:t>
      </w:r>
      <w:r w:rsidR="00B94D26" w:rsidRPr="002D0210">
        <w:rPr>
          <w:rFonts w:ascii="Tahoma" w:hAnsi="Tahoma" w:cs="Tahoma"/>
          <w:sz w:val="18"/>
          <w:szCs w:val="18"/>
        </w:rPr>
        <w:t xml:space="preserve">. </w:t>
      </w:r>
      <w:r w:rsidR="00057966" w:rsidRPr="002D0210">
        <w:rPr>
          <w:rFonts w:ascii="Tahoma" w:hAnsi="Tahoma" w:cs="Tahoma"/>
          <w:sz w:val="18"/>
          <w:szCs w:val="18"/>
        </w:rPr>
        <w:t>202</w:t>
      </w:r>
      <w:r w:rsidR="00395818" w:rsidRPr="002D0210">
        <w:rPr>
          <w:rFonts w:ascii="Tahoma" w:hAnsi="Tahoma" w:cs="Tahoma"/>
          <w:sz w:val="18"/>
          <w:szCs w:val="18"/>
        </w:rPr>
        <w:t>4</w:t>
      </w:r>
      <w:r w:rsidRPr="002D0210">
        <w:rPr>
          <w:rFonts w:ascii="Tahoma" w:hAnsi="Tahoma" w:cs="Tahoma"/>
          <w:sz w:val="18"/>
          <w:szCs w:val="18"/>
        </w:rPr>
        <w:t xml:space="preserve"> </w:t>
      </w:r>
      <w:bookmarkStart w:id="1" w:name="_Hlk104554295"/>
      <w:r w:rsidR="00B94D26" w:rsidRPr="002D0210">
        <w:rPr>
          <w:rFonts w:ascii="Tahoma" w:hAnsi="Tahoma" w:cs="Tahoma"/>
          <w:sz w:val="18"/>
          <w:szCs w:val="18"/>
        </w:rPr>
        <w:t xml:space="preserve">na </w:t>
      </w:r>
      <w:r w:rsidR="001F684C" w:rsidRPr="002D0210">
        <w:rPr>
          <w:rFonts w:ascii="Tahoma" w:hAnsi="Tahoma" w:cs="Tahoma"/>
          <w:sz w:val="18"/>
          <w:szCs w:val="18"/>
        </w:rPr>
        <w:t>nádvoří zámku</w:t>
      </w:r>
      <w:r w:rsidR="00306200" w:rsidRPr="002D0210">
        <w:rPr>
          <w:rFonts w:ascii="Tahoma" w:hAnsi="Tahoma" w:cs="Tahoma"/>
          <w:sz w:val="18"/>
          <w:szCs w:val="18"/>
        </w:rPr>
        <w:t xml:space="preserve"> a v zámeckém parku</w:t>
      </w:r>
      <w:r w:rsidR="00B94D26" w:rsidRPr="002D0210">
        <w:rPr>
          <w:rFonts w:ascii="Tahoma" w:hAnsi="Tahoma" w:cs="Tahoma"/>
          <w:sz w:val="18"/>
          <w:szCs w:val="18"/>
        </w:rPr>
        <w:t xml:space="preserve">, </w:t>
      </w:r>
      <w:r w:rsidR="00057966" w:rsidRPr="002D0210">
        <w:rPr>
          <w:rFonts w:ascii="Tahoma" w:hAnsi="Tahoma" w:cs="Tahoma"/>
          <w:sz w:val="18"/>
          <w:szCs w:val="18"/>
        </w:rPr>
        <w:t>Frýdek-Místek</w:t>
      </w:r>
      <w:bookmarkEnd w:id="1"/>
      <w:r w:rsidR="00057966" w:rsidRPr="002D0210">
        <w:rPr>
          <w:rFonts w:ascii="Tahoma" w:hAnsi="Tahoma" w:cs="Tahoma"/>
          <w:sz w:val="18"/>
          <w:szCs w:val="18"/>
        </w:rPr>
        <w:t xml:space="preserve">, městská část </w:t>
      </w:r>
      <w:r w:rsidR="001F684C" w:rsidRPr="002D0210">
        <w:rPr>
          <w:rFonts w:ascii="Tahoma" w:hAnsi="Tahoma" w:cs="Tahoma"/>
          <w:sz w:val="18"/>
          <w:szCs w:val="18"/>
        </w:rPr>
        <w:t>Frýdek</w:t>
      </w:r>
      <w:r w:rsidRPr="002D0210">
        <w:rPr>
          <w:rFonts w:ascii="Tahoma" w:hAnsi="Tahoma" w:cs="Tahoma"/>
          <w:sz w:val="18"/>
          <w:szCs w:val="18"/>
        </w:rPr>
        <w:t xml:space="preserve">, </w:t>
      </w:r>
      <w:bookmarkEnd w:id="0"/>
      <w:r w:rsidRPr="002D0210">
        <w:rPr>
          <w:rFonts w:ascii="Tahoma" w:hAnsi="Tahoma" w:cs="Tahoma"/>
          <w:sz w:val="18"/>
          <w:szCs w:val="18"/>
        </w:rPr>
        <w:t xml:space="preserve">dle specifikace uvedené v příloze Smlouvy </w:t>
      </w:r>
      <w:r w:rsidR="00306200" w:rsidRPr="002D0210">
        <w:rPr>
          <w:rFonts w:ascii="Tahoma" w:hAnsi="Tahoma" w:cs="Tahoma"/>
          <w:sz w:val="18"/>
          <w:szCs w:val="18"/>
        </w:rPr>
        <w:t>–</w:t>
      </w:r>
      <w:r w:rsidR="000B6C7B" w:rsidRPr="002D0210">
        <w:rPr>
          <w:rFonts w:ascii="Tahoma" w:hAnsi="Tahoma" w:cs="Tahoma"/>
          <w:sz w:val="18"/>
          <w:szCs w:val="18"/>
        </w:rPr>
        <w:t xml:space="preserve"> </w:t>
      </w:r>
      <w:r w:rsidR="00306200" w:rsidRPr="002D0210">
        <w:rPr>
          <w:rFonts w:ascii="Tahoma" w:hAnsi="Tahoma" w:cs="Tahoma"/>
          <w:color w:val="000000" w:themeColor="text1"/>
          <w:sz w:val="18"/>
          <w:szCs w:val="18"/>
        </w:rPr>
        <w:t xml:space="preserve">Výzva zájemcům </w:t>
      </w:r>
      <w:r w:rsidR="002D0210" w:rsidRPr="002D0210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2D0210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2D0210">
        <w:rPr>
          <w:rFonts w:ascii="Tahoma" w:hAnsi="Tahoma" w:cs="Tahoma"/>
          <w:sz w:val="18"/>
          <w:szCs w:val="18"/>
        </w:rPr>
        <w:t>(dále jen „příloha</w:t>
      </w:r>
      <w:r w:rsidR="00B94D26" w:rsidRPr="002D0210">
        <w:rPr>
          <w:rFonts w:ascii="Tahoma" w:hAnsi="Tahoma" w:cs="Tahoma"/>
          <w:sz w:val="18"/>
          <w:szCs w:val="18"/>
        </w:rPr>
        <w:t>“</w:t>
      </w:r>
      <w:r w:rsidRPr="002D0210">
        <w:rPr>
          <w:rFonts w:ascii="Tahoma" w:hAnsi="Tahoma" w:cs="Tahoma"/>
          <w:sz w:val="18"/>
          <w:szCs w:val="18"/>
        </w:rPr>
        <w:t>), která je nedílnou součásti této Smlouvy.</w:t>
      </w:r>
      <w:r w:rsidR="00306200" w:rsidRPr="002D0210">
        <w:rPr>
          <w:rFonts w:ascii="Tahoma" w:hAnsi="Tahoma" w:cs="Tahoma"/>
          <w:sz w:val="18"/>
          <w:szCs w:val="18"/>
        </w:rPr>
        <w:t xml:space="preserve"> </w:t>
      </w:r>
    </w:p>
    <w:p w14:paraId="79E700FF" w14:textId="77777777" w:rsidR="00F70A59" w:rsidRPr="002D0210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15B0E37C" w14:textId="77777777" w:rsidR="002D0210" w:rsidRDefault="002D0210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E1E1EB7" w14:textId="7E8D8193" w:rsidR="00C3257E" w:rsidRPr="002D021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III. </w:t>
      </w:r>
      <w:r w:rsidR="00C3257E" w:rsidRPr="002D0210">
        <w:rPr>
          <w:rFonts w:ascii="Tahoma" w:hAnsi="Tahoma" w:cs="Tahoma"/>
          <w:b/>
          <w:sz w:val="18"/>
          <w:szCs w:val="18"/>
        </w:rPr>
        <w:t>ZÁVAZKY OBJEDNAVATELE</w:t>
      </w:r>
    </w:p>
    <w:p w14:paraId="548D117F" w14:textId="224B54CF" w:rsidR="00C3257E" w:rsidRPr="002D0210" w:rsidRDefault="00C3257E" w:rsidP="00F7329A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Objednavatel uhradí Dodavateli za technické zajištění akce v rozsahu uvedeném v</w:t>
      </w:r>
      <w:r w:rsidR="00306200" w:rsidRPr="002D0210">
        <w:rPr>
          <w:rFonts w:ascii="Tahoma" w:hAnsi="Tahoma" w:cs="Tahoma"/>
          <w:sz w:val="18"/>
          <w:szCs w:val="18"/>
        </w:rPr>
        <w:t> </w:t>
      </w:r>
      <w:r w:rsidRPr="002D0210">
        <w:rPr>
          <w:rFonts w:ascii="Tahoma" w:hAnsi="Tahoma" w:cs="Tahoma"/>
          <w:sz w:val="18"/>
          <w:szCs w:val="18"/>
        </w:rPr>
        <w:t>příloze</w:t>
      </w:r>
      <w:r w:rsidR="00306200" w:rsidRPr="002D0210">
        <w:rPr>
          <w:rFonts w:ascii="Tahoma" w:hAnsi="Tahoma" w:cs="Tahoma"/>
          <w:sz w:val="18"/>
          <w:szCs w:val="18"/>
        </w:rPr>
        <w:t xml:space="preserve"> </w:t>
      </w:r>
      <w:r w:rsidR="002D0210" w:rsidRPr="002D0210">
        <w:rPr>
          <w:rFonts w:ascii="Tahoma" w:hAnsi="Tahoma" w:cs="Tahoma"/>
          <w:sz w:val="18"/>
          <w:szCs w:val="18"/>
        </w:rPr>
        <w:t>této Smlouvy</w:t>
      </w:r>
      <w:r w:rsidRPr="002D0210">
        <w:rPr>
          <w:rFonts w:ascii="Tahoma" w:hAnsi="Tahoma" w:cs="Tahoma"/>
          <w:sz w:val="18"/>
          <w:szCs w:val="18"/>
        </w:rPr>
        <w:t xml:space="preserve"> </w:t>
      </w:r>
      <w:r w:rsidRPr="002D0210">
        <w:rPr>
          <w:rFonts w:ascii="Tahoma" w:hAnsi="Tahoma" w:cs="Tahoma"/>
          <w:color w:val="000000"/>
          <w:sz w:val="18"/>
          <w:szCs w:val="18"/>
        </w:rPr>
        <w:t>smluvní cenu, a to způsobem dle čl. V. této Smlouvy.</w:t>
      </w:r>
    </w:p>
    <w:p w14:paraId="42E505C2" w14:textId="77777777" w:rsidR="00C3257E" w:rsidRPr="002D021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Objednavatel se zavazuje zajistit propagaci Akce.</w:t>
      </w:r>
    </w:p>
    <w:p w14:paraId="671ACE66" w14:textId="77777777" w:rsidR="00057966" w:rsidRPr="002D021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Objednavatel se zavazuje zajist</w:t>
      </w:r>
      <w:r w:rsidR="00C77CC8" w:rsidRPr="002D0210">
        <w:rPr>
          <w:rFonts w:ascii="Tahoma" w:hAnsi="Tahoma" w:cs="Tahoma"/>
          <w:sz w:val="18"/>
          <w:szCs w:val="18"/>
        </w:rPr>
        <w:t xml:space="preserve">it pro konání Akce </w:t>
      </w:r>
      <w:r w:rsidRPr="002D0210">
        <w:rPr>
          <w:rFonts w:ascii="Tahoma" w:hAnsi="Tahoma" w:cs="Tahoma"/>
          <w:sz w:val="18"/>
          <w:szCs w:val="18"/>
        </w:rPr>
        <w:t>připojení na elektřinu v místě konání akce</w:t>
      </w:r>
      <w:r w:rsidR="00057966" w:rsidRPr="002D0210">
        <w:rPr>
          <w:rFonts w:ascii="Tahoma" w:hAnsi="Tahoma" w:cs="Tahoma"/>
          <w:sz w:val="18"/>
          <w:szCs w:val="18"/>
        </w:rPr>
        <w:t xml:space="preserve">. </w:t>
      </w:r>
    </w:p>
    <w:p w14:paraId="0A6D009D" w14:textId="77777777" w:rsidR="00C3257E" w:rsidRPr="002D021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Objednavatel se zavazuje zajistit pro konání Akce Souhlas s</w:t>
      </w:r>
      <w:r w:rsidR="00F7329A" w:rsidRPr="002D0210">
        <w:rPr>
          <w:rFonts w:ascii="Tahoma" w:hAnsi="Tahoma" w:cs="Tahoma"/>
          <w:sz w:val="18"/>
          <w:szCs w:val="18"/>
        </w:rPr>
        <w:t> </w:t>
      </w:r>
      <w:r w:rsidRPr="002D0210">
        <w:rPr>
          <w:rFonts w:ascii="Tahoma" w:hAnsi="Tahoma" w:cs="Tahoma"/>
          <w:sz w:val="18"/>
          <w:szCs w:val="18"/>
        </w:rPr>
        <w:t>užíváním</w:t>
      </w:r>
      <w:r w:rsidR="00F7329A" w:rsidRPr="002D0210">
        <w:rPr>
          <w:rFonts w:ascii="Tahoma" w:hAnsi="Tahoma" w:cs="Tahoma"/>
          <w:sz w:val="18"/>
          <w:szCs w:val="18"/>
        </w:rPr>
        <w:t xml:space="preserve"> pozemku s jeho majitelem.</w:t>
      </w:r>
    </w:p>
    <w:p w14:paraId="12BD4D8C" w14:textId="77777777" w:rsidR="00AE33D7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17034537" w14:textId="77777777" w:rsidR="002D0210" w:rsidRDefault="002D0210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0354A46B" w14:textId="3E13C1EC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IV. </w:t>
      </w:r>
      <w:r w:rsidR="00C3257E" w:rsidRPr="002D0210">
        <w:rPr>
          <w:rFonts w:ascii="Tahoma" w:hAnsi="Tahoma" w:cs="Tahoma"/>
          <w:b/>
          <w:sz w:val="18"/>
          <w:szCs w:val="18"/>
        </w:rPr>
        <w:t>ZÁVAZKY DODAVATELE</w:t>
      </w:r>
    </w:p>
    <w:p w14:paraId="613444F5" w14:textId="3F015913" w:rsidR="00C3257E" w:rsidRPr="002D021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Dodavatel se zavazuje zajistit realizaci technického zabezpečení Akce dle Předmětu této smlouv</w:t>
      </w:r>
      <w:r w:rsidR="00AE33D7" w:rsidRPr="002D0210">
        <w:rPr>
          <w:rFonts w:ascii="Tahoma" w:hAnsi="Tahoma" w:cs="Tahoma"/>
          <w:sz w:val="18"/>
          <w:szCs w:val="18"/>
        </w:rPr>
        <w:t xml:space="preserve">y </w:t>
      </w:r>
      <w:r w:rsidRPr="002D0210">
        <w:rPr>
          <w:rFonts w:ascii="Tahoma" w:hAnsi="Tahoma" w:cs="Tahoma"/>
          <w:sz w:val="18"/>
          <w:szCs w:val="18"/>
        </w:rPr>
        <w:t>v adekvátním rozsahu dle požadavku Objednavatele. Podrobný rozsah, popis a časový rozvrh je specifikován v</w:t>
      </w:r>
      <w:r w:rsidR="00306200" w:rsidRPr="002D0210">
        <w:rPr>
          <w:rFonts w:ascii="Tahoma" w:hAnsi="Tahoma" w:cs="Tahoma"/>
          <w:sz w:val="18"/>
          <w:szCs w:val="18"/>
        </w:rPr>
        <w:t> </w:t>
      </w:r>
      <w:r w:rsidRPr="002D0210">
        <w:rPr>
          <w:rFonts w:ascii="Tahoma" w:hAnsi="Tahoma" w:cs="Tahoma"/>
          <w:sz w:val="18"/>
          <w:szCs w:val="18"/>
        </w:rPr>
        <w:t>příloz</w:t>
      </w:r>
      <w:r w:rsidR="00306200" w:rsidRPr="002D0210">
        <w:rPr>
          <w:rFonts w:ascii="Tahoma" w:hAnsi="Tahoma" w:cs="Tahoma"/>
          <w:sz w:val="18"/>
          <w:szCs w:val="18"/>
        </w:rPr>
        <w:t>e této smlouvy.</w:t>
      </w:r>
    </w:p>
    <w:p w14:paraId="2D464BAA" w14:textId="77777777" w:rsidR="00C3257E" w:rsidRPr="002D021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se zavazuje při realizaci předmětu této Smlouvy postupovat podle pokynů Objednavatele. </w:t>
      </w:r>
    </w:p>
    <w:p w14:paraId="7CD18F5F" w14:textId="77777777" w:rsidR="00C3257E" w:rsidRPr="002D0210" w:rsidRDefault="00C3257E" w:rsidP="00F7329A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lastRenderedPageBreak/>
        <w:t xml:space="preserve">Dodavatel je povinen dbát všech pokynů a opatření Objednavatele nezbytných k realizaci Akce dle Předmětu smlouvy, jakož i dodržovat podmínky požární ochrany a BOZP v souladu s platnými předpisy. </w:t>
      </w:r>
    </w:p>
    <w:p w14:paraId="0E762ED1" w14:textId="3A487ADF" w:rsidR="00C3257E" w:rsidRPr="002D021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nese zodpovědnost za dodanou techniku, jejíž seznam je součástí </w:t>
      </w:r>
      <w:r w:rsidR="002E2840" w:rsidRPr="002D0210">
        <w:rPr>
          <w:rFonts w:ascii="Tahoma" w:hAnsi="Tahoma" w:cs="Tahoma"/>
          <w:sz w:val="18"/>
          <w:szCs w:val="18"/>
        </w:rPr>
        <w:t>přílohy</w:t>
      </w:r>
      <w:r w:rsidRPr="002D0210">
        <w:rPr>
          <w:rFonts w:ascii="Tahoma" w:hAnsi="Tahoma" w:cs="Tahoma"/>
          <w:sz w:val="18"/>
          <w:szCs w:val="18"/>
        </w:rPr>
        <w:t>,</w:t>
      </w:r>
      <w:r w:rsidR="00F7329A" w:rsidRPr="002D0210">
        <w:rPr>
          <w:rFonts w:ascii="Tahoma" w:hAnsi="Tahoma" w:cs="Tahoma"/>
          <w:sz w:val="18"/>
          <w:szCs w:val="18"/>
        </w:rPr>
        <w:t xml:space="preserve"> za </w:t>
      </w:r>
      <w:r w:rsidRPr="002D0210">
        <w:rPr>
          <w:rFonts w:ascii="Tahoma" w:hAnsi="Tahoma" w:cs="Tahoma"/>
          <w:sz w:val="18"/>
          <w:szCs w:val="18"/>
        </w:rPr>
        <w:t>způsob provedení technického zabezpečení akce a za obslužný personál</w:t>
      </w:r>
      <w:r w:rsidR="002D0210" w:rsidRPr="002D0210">
        <w:rPr>
          <w:rFonts w:ascii="Tahoma" w:hAnsi="Tahoma" w:cs="Tahoma"/>
          <w:sz w:val="18"/>
          <w:szCs w:val="18"/>
        </w:rPr>
        <w:t>,</w:t>
      </w:r>
      <w:r w:rsidRPr="002D0210">
        <w:rPr>
          <w:rFonts w:ascii="Tahoma" w:hAnsi="Tahoma" w:cs="Tahoma"/>
          <w:sz w:val="18"/>
          <w:szCs w:val="18"/>
        </w:rPr>
        <w:t xml:space="preserve"> a to v době před akcí, v jejím průběhu i v době úklidu po akc</w:t>
      </w:r>
      <w:r w:rsidR="002E2840" w:rsidRPr="002D0210">
        <w:rPr>
          <w:rFonts w:ascii="Tahoma" w:hAnsi="Tahoma" w:cs="Tahoma"/>
          <w:sz w:val="18"/>
          <w:szCs w:val="18"/>
        </w:rPr>
        <w:t>e</w:t>
      </w:r>
      <w:r w:rsidRPr="002D0210">
        <w:rPr>
          <w:rFonts w:ascii="Tahoma" w:hAnsi="Tahoma" w:cs="Tahoma"/>
          <w:sz w:val="18"/>
          <w:szCs w:val="18"/>
        </w:rPr>
        <w:t>.</w:t>
      </w:r>
    </w:p>
    <w:p w14:paraId="66EED2C7" w14:textId="7293A145" w:rsidR="008667FA" w:rsidRDefault="008667FA" w:rsidP="008667FA">
      <w:pPr>
        <w:pStyle w:val="Bezmezer"/>
        <w:rPr>
          <w:rFonts w:ascii="Tahoma" w:hAnsi="Tahoma" w:cs="Tahoma"/>
          <w:sz w:val="18"/>
          <w:szCs w:val="18"/>
        </w:rPr>
      </w:pPr>
    </w:p>
    <w:p w14:paraId="249EDAF0" w14:textId="77777777" w:rsidR="002D0210" w:rsidRPr="002D0210" w:rsidRDefault="002D0210" w:rsidP="008667FA">
      <w:pPr>
        <w:pStyle w:val="Bezmezer"/>
        <w:rPr>
          <w:rFonts w:ascii="Tahoma" w:hAnsi="Tahoma" w:cs="Tahoma"/>
          <w:sz w:val="18"/>
          <w:szCs w:val="18"/>
        </w:rPr>
      </w:pPr>
    </w:p>
    <w:p w14:paraId="731907BD" w14:textId="77777777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V. </w:t>
      </w:r>
      <w:r w:rsidR="00C3257E" w:rsidRPr="002D0210">
        <w:rPr>
          <w:rFonts w:ascii="Tahoma" w:hAnsi="Tahoma" w:cs="Tahoma"/>
          <w:b/>
          <w:sz w:val="18"/>
          <w:szCs w:val="18"/>
        </w:rPr>
        <w:t>PLATEBNÍ PODMÍNKY A FAKTURACE</w:t>
      </w:r>
    </w:p>
    <w:p w14:paraId="224AC9A2" w14:textId="77777777" w:rsidR="00C3257E" w:rsidRPr="002D021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sjednaly za technické zajištění Akce dle čl. II této Smlouvy částku: </w:t>
      </w:r>
    </w:p>
    <w:p w14:paraId="2A261BF4" w14:textId="77777777" w:rsidR="001B636E" w:rsidRPr="002D0210" w:rsidRDefault="001B636E" w:rsidP="001B636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130B19CA" w14:textId="0E3F708E" w:rsidR="00C3257E" w:rsidRPr="002D0210" w:rsidRDefault="00C77CC8" w:rsidP="00C77CC8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  <w:r w:rsidRPr="002D0210">
        <w:rPr>
          <w:rFonts w:ascii="Tahoma" w:hAnsi="Tahoma" w:cs="Tahoma"/>
          <w:bCs/>
          <w:sz w:val="18"/>
          <w:szCs w:val="18"/>
        </w:rPr>
        <w:t xml:space="preserve">          </w:t>
      </w:r>
      <w:r w:rsidR="00395818" w:rsidRPr="002D0210">
        <w:rPr>
          <w:rFonts w:ascii="Tahoma" w:hAnsi="Tahoma" w:cs="Tahoma"/>
          <w:b/>
          <w:bCs/>
          <w:sz w:val="18"/>
          <w:szCs w:val="18"/>
        </w:rPr>
        <w:t>1</w:t>
      </w:r>
      <w:r w:rsidR="002D0210" w:rsidRPr="002D0210">
        <w:rPr>
          <w:rFonts w:ascii="Tahoma" w:hAnsi="Tahoma" w:cs="Tahoma"/>
          <w:b/>
          <w:bCs/>
          <w:sz w:val="18"/>
          <w:szCs w:val="18"/>
        </w:rPr>
        <w:t>06</w:t>
      </w:r>
      <w:r w:rsidR="00395818" w:rsidRPr="002D0210">
        <w:rPr>
          <w:rFonts w:ascii="Tahoma" w:hAnsi="Tahoma" w:cs="Tahoma"/>
          <w:b/>
          <w:bCs/>
          <w:sz w:val="18"/>
          <w:szCs w:val="18"/>
        </w:rPr>
        <w:t>.</w:t>
      </w:r>
      <w:r w:rsidR="002D0210" w:rsidRPr="002D0210">
        <w:rPr>
          <w:rFonts w:ascii="Tahoma" w:hAnsi="Tahoma" w:cs="Tahoma"/>
          <w:b/>
          <w:bCs/>
          <w:sz w:val="18"/>
          <w:szCs w:val="18"/>
        </w:rPr>
        <w:t>500</w:t>
      </w:r>
      <w:r w:rsidRPr="002D021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3257E" w:rsidRPr="002D0210">
        <w:rPr>
          <w:rFonts w:ascii="Tahoma" w:hAnsi="Tahoma" w:cs="Tahoma"/>
          <w:b/>
          <w:bCs/>
          <w:sz w:val="18"/>
          <w:szCs w:val="18"/>
        </w:rPr>
        <w:t>Kč (slovy:</w:t>
      </w:r>
      <w:r w:rsidR="00D847E1" w:rsidRPr="002D0210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395818" w:rsidRPr="002D0210">
        <w:rPr>
          <w:rFonts w:ascii="Tahoma" w:hAnsi="Tahoma" w:cs="Tahoma"/>
          <w:b/>
          <w:bCs/>
          <w:sz w:val="18"/>
          <w:szCs w:val="18"/>
        </w:rPr>
        <w:t>jedno</w:t>
      </w:r>
      <w:r w:rsidR="009A7E58" w:rsidRPr="002D0210">
        <w:rPr>
          <w:rFonts w:ascii="Tahoma" w:hAnsi="Tahoma" w:cs="Tahoma"/>
          <w:b/>
          <w:bCs/>
          <w:sz w:val="18"/>
          <w:szCs w:val="18"/>
        </w:rPr>
        <w:t>_</w:t>
      </w:r>
      <w:r w:rsidR="00395818" w:rsidRPr="002D0210">
        <w:rPr>
          <w:rFonts w:ascii="Tahoma" w:hAnsi="Tahoma" w:cs="Tahoma"/>
          <w:b/>
          <w:bCs/>
          <w:sz w:val="18"/>
          <w:szCs w:val="18"/>
        </w:rPr>
        <w:t>sto</w:t>
      </w:r>
      <w:r w:rsidR="00046054" w:rsidRPr="002D0210">
        <w:rPr>
          <w:rFonts w:ascii="Tahoma" w:hAnsi="Tahoma" w:cs="Tahoma"/>
          <w:b/>
          <w:bCs/>
          <w:sz w:val="18"/>
          <w:szCs w:val="18"/>
        </w:rPr>
        <w:t>_</w:t>
      </w:r>
      <w:r w:rsidR="002D0210" w:rsidRPr="002D0210">
        <w:rPr>
          <w:rFonts w:ascii="Tahoma" w:hAnsi="Tahoma" w:cs="Tahoma"/>
          <w:b/>
          <w:bCs/>
          <w:sz w:val="18"/>
          <w:szCs w:val="18"/>
        </w:rPr>
        <w:t>šes</w:t>
      </w:r>
      <w:r w:rsidR="00A70E0A" w:rsidRPr="002D0210">
        <w:rPr>
          <w:rFonts w:ascii="Tahoma" w:hAnsi="Tahoma" w:cs="Tahoma"/>
          <w:b/>
          <w:bCs/>
          <w:sz w:val="18"/>
          <w:szCs w:val="18"/>
        </w:rPr>
        <w:t>t</w:t>
      </w:r>
      <w:r w:rsidR="00046054" w:rsidRPr="002D0210">
        <w:rPr>
          <w:rFonts w:ascii="Tahoma" w:hAnsi="Tahoma" w:cs="Tahoma"/>
          <w:b/>
          <w:bCs/>
          <w:sz w:val="18"/>
          <w:szCs w:val="18"/>
        </w:rPr>
        <w:t>_</w:t>
      </w:r>
      <w:r w:rsidR="002D0210" w:rsidRPr="002D0210">
        <w:rPr>
          <w:rFonts w:ascii="Tahoma" w:hAnsi="Tahoma" w:cs="Tahoma"/>
          <w:b/>
          <w:bCs/>
          <w:sz w:val="18"/>
          <w:szCs w:val="18"/>
        </w:rPr>
        <w:t>pětset</w:t>
      </w:r>
      <w:proofErr w:type="spellEnd"/>
      <w:r w:rsidR="00C3257E" w:rsidRPr="002D0210">
        <w:rPr>
          <w:rFonts w:ascii="Tahoma" w:hAnsi="Tahoma" w:cs="Tahoma"/>
          <w:b/>
          <w:bCs/>
          <w:sz w:val="18"/>
          <w:szCs w:val="18"/>
        </w:rPr>
        <w:t xml:space="preserve"> korun)</w:t>
      </w:r>
      <w:r w:rsidR="000E3FE1" w:rsidRPr="002D021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E2840" w:rsidRPr="002D0210">
        <w:rPr>
          <w:rFonts w:ascii="Tahoma" w:hAnsi="Tahoma" w:cs="Tahoma"/>
          <w:b/>
          <w:bCs/>
          <w:sz w:val="18"/>
          <w:szCs w:val="18"/>
        </w:rPr>
        <w:t>– neplátce DPH</w:t>
      </w:r>
    </w:p>
    <w:p w14:paraId="2BE90C10" w14:textId="77777777" w:rsidR="009120AD" w:rsidRPr="002D0210" w:rsidRDefault="009120AD" w:rsidP="009120AD">
      <w:pPr>
        <w:pStyle w:val="Bezmezer"/>
        <w:ind w:left="720"/>
        <w:jc w:val="center"/>
        <w:rPr>
          <w:rFonts w:ascii="Tahoma" w:hAnsi="Tahoma" w:cs="Tahoma"/>
          <w:sz w:val="18"/>
          <w:szCs w:val="18"/>
        </w:rPr>
      </w:pPr>
    </w:p>
    <w:p w14:paraId="268085B3" w14:textId="77777777" w:rsidR="00C3257E" w:rsidRPr="002D0210" w:rsidRDefault="00C3257E" w:rsidP="009120AD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Cena zahrnuje veškeré náklady Dodavatele nezbytné k zajištění Předmětu smlouvy v plném rozsahu.</w:t>
      </w:r>
    </w:p>
    <w:p w14:paraId="2B95ED3C" w14:textId="77777777" w:rsidR="00C3257E" w:rsidRPr="002D0210" w:rsidRDefault="00C3257E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31BADC08" w14:textId="77777777" w:rsidR="00C3257E" w:rsidRPr="002D021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D42013A" w:rsidR="005E4FCE" w:rsidRDefault="005E4FCE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6835F851" w14:textId="77777777" w:rsidR="002D0210" w:rsidRPr="002D0210" w:rsidRDefault="002D0210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283D13EC" w14:textId="77777777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VI. </w:t>
      </w:r>
      <w:r w:rsidR="00C3257E" w:rsidRPr="002D0210">
        <w:rPr>
          <w:rFonts w:ascii="Tahoma" w:hAnsi="Tahoma" w:cs="Tahoma"/>
          <w:b/>
          <w:sz w:val="18"/>
          <w:szCs w:val="18"/>
        </w:rPr>
        <w:t>DOHODNUTÉ PODMÍNKY SMLOUVY</w:t>
      </w:r>
    </w:p>
    <w:p w14:paraId="4A321F06" w14:textId="77777777" w:rsidR="00C3257E" w:rsidRPr="002D021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2D021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Neuskuteční-li se u Akce vinou Objednavatele, uhradí tento Dodavateli škodu ve výši prokázaných nákladů.</w:t>
      </w:r>
    </w:p>
    <w:p w14:paraId="5C1490A2" w14:textId="77777777" w:rsidR="00C3257E" w:rsidRPr="002D021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598D8BDF" w14:textId="77777777" w:rsidR="00120423" w:rsidRPr="002D0210" w:rsidRDefault="000E3FE1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V případě nepříznivého počasí, které znemožní uskutečnění akce v areálu zámku, je Objednatel povinen Dodavateli oznámit změnu areálu. A to nejpozději </w:t>
      </w:r>
      <w:r w:rsidR="00120423" w:rsidRPr="002D0210">
        <w:rPr>
          <w:rFonts w:ascii="Tahoma" w:hAnsi="Tahoma" w:cs="Tahoma"/>
          <w:sz w:val="18"/>
          <w:szCs w:val="18"/>
        </w:rPr>
        <w:t xml:space="preserve">do 14:00 dne 25.7.2024. </w:t>
      </w:r>
    </w:p>
    <w:p w14:paraId="4F92C776" w14:textId="2354ED7E" w:rsidR="000E3FE1" w:rsidRPr="002D0210" w:rsidRDefault="00120423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Uskuteční-li se Akce za nepříznivého počasí v náhradním areálu, Dodavatel se tímto zavazuje doložit </w:t>
      </w:r>
      <w:r w:rsidR="0028736C" w:rsidRPr="002D0210">
        <w:rPr>
          <w:rFonts w:ascii="Tahoma" w:hAnsi="Tahoma" w:cs="Tahoma"/>
          <w:sz w:val="18"/>
          <w:szCs w:val="18"/>
        </w:rPr>
        <w:t xml:space="preserve">změnu použité techniky a případnou úpravou její ceny. </w:t>
      </w:r>
    </w:p>
    <w:p w14:paraId="1BFD8DC4" w14:textId="79842B24" w:rsidR="008667FA" w:rsidRDefault="008667FA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5E77FD9C" w14:textId="77777777" w:rsidR="002D0210" w:rsidRPr="002D0210" w:rsidRDefault="002D0210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693455CB" w14:textId="77777777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VII. </w:t>
      </w:r>
      <w:r w:rsidR="00C3257E" w:rsidRPr="002D0210">
        <w:rPr>
          <w:rFonts w:ascii="Tahoma" w:hAnsi="Tahoma" w:cs="Tahoma"/>
          <w:b/>
          <w:sz w:val="18"/>
          <w:szCs w:val="18"/>
        </w:rPr>
        <w:t>TRVÁNÍ A ZÁNIK DOHODY</w:t>
      </w:r>
    </w:p>
    <w:p w14:paraId="17CC326D" w14:textId="189986A7" w:rsidR="00C3257E" w:rsidRPr="002D0210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Tato Smlouva se uzavírá na dobu určitou, od </w:t>
      </w:r>
      <w:r w:rsidR="00395818" w:rsidRPr="002D0210">
        <w:rPr>
          <w:rFonts w:ascii="Tahoma" w:hAnsi="Tahoma" w:cs="Tahoma"/>
          <w:sz w:val="18"/>
          <w:szCs w:val="18"/>
        </w:rPr>
        <w:t>2</w:t>
      </w:r>
      <w:r w:rsidR="000E3FE1" w:rsidRPr="002D0210">
        <w:rPr>
          <w:rFonts w:ascii="Tahoma" w:hAnsi="Tahoma" w:cs="Tahoma"/>
          <w:sz w:val="18"/>
          <w:szCs w:val="18"/>
        </w:rPr>
        <w:t>6</w:t>
      </w:r>
      <w:r w:rsidR="005E4FCE" w:rsidRPr="002D0210">
        <w:rPr>
          <w:rFonts w:ascii="Tahoma" w:hAnsi="Tahoma" w:cs="Tahoma"/>
          <w:sz w:val="18"/>
          <w:szCs w:val="18"/>
        </w:rPr>
        <w:t xml:space="preserve">. </w:t>
      </w:r>
      <w:r w:rsidR="000E3FE1" w:rsidRPr="002D0210">
        <w:rPr>
          <w:rFonts w:ascii="Tahoma" w:hAnsi="Tahoma" w:cs="Tahoma"/>
          <w:sz w:val="18"/>
          <w:szCs w:val="18"/>
        </w:rPr>
        <w:t>7</w:t>
      </w:r>
      <w:r w:rsidR="00046054" w:rsidRPr="002D0210">
        <w:rPr>
          <w:rFonts w:ascii="Tahoma" w:hAnsi="Tahoma" w:cs="Tahoma"/>
          <w:sz w:val="18"/>
          <w:szCs w:val="18"/>
        </w:rPr>
        <w:t xml:space="preserve">. </w:t>
      </w:r>
      <w:r w:rsidR="005E4FCE" w:rsidRPr="002D0210">
        <w:rPr>
          <w:rFonts w:ascii="Tahoma" w:hAnsi="Tahoma" w:cs="Tahoma"/>
          <w:sz w:val="18"/>
          <w:szCs w:val="18"/>
        </w:rPr>
        <w:t>202</w:t>
      </w:r>
      <w:r w:rsidR="00395818" w:rsidRPr="002D0210">
        <w:rPr>
          <w:rFonts w:ascii="Tahoma" w:hAnsi="Tahoma" w:cs="Tahoma"/>
          <w:sz w:val="18"/>
          <w:szCs w:val="18"/>
        </w:rPr>
        <w:t>4</w:t>
      </w:r>
      <w:r w:rsidR="005E4FCE" w:rsidRPr="002D0210">
        <w:rPr>
          <w:rFonts w:ascii="Tahoma" w:hAnsi="Tahoma" w:cs="Tahoma"/>
          <w:sz w:val="18"/>
          <w:szCs w:val="18"/>
        </w:rPr>
        <w:t xml:space="preserve"> do </w:t>
      </w:r>
      <w:r w:rsidR="000E3FE1" w:rsidRPr="002D0210">
        <w:rPr>
          <w:rFonts w:ascii="Tahoma" w:hAnsi="Tahoma" w:cs="Tahoma"/>
          <w:sz w:val="18"/>
          <w:szCs w:val="18"/>
        </w:rPr>
        <w:t>27</w:t>
      </w:r>
      <w:r w:rsidR="005E4FCE" w:rsidRPr="002D0210">
        <w:rPr>
          <w:rFonts w:ascii="Tahoma" w:hAnsi="Tahoma" w:cs="Tahoma"/>
          <w:sz w:val="18"/>
          <w:szCs w:val="18"/>
        </w:rPr>
        <w:t xml:space="preserve">. </w:t>
      </w:r>
      <w:r w:rsidR="000E3FE1" w:rsidRPr="002D0210">
        <w:rPr>
          <w:rFonts w:ascii="Tahoma" w:hAnsi="Tahoma" w:cs="Tahoma"/>
          <w:sz w:val="18"/>
          <w:szCs w:val="18"/>
        </w:rPr>
        <w:t>7</w:t>
      </w:r>
      <w:r w:rsidR="00025A86" w:rsidRPr="002D0210">
        <w:rPr>
          <w:rFonts w:ascii="Tahoma" w:hAnsi="Tahoma" w:cs="Tahoma"/>
          <w:sz w:val="18"/>
          <w:szCs w:val="18"/>
        </w:rPr>
        <w:t>.</w:t>
      </w:r>
      <w:r w:rsidR="001B636E" w:rsidRPr="002D0210">
        <w:rPr>
          <w:rFonts w:ascii="Tahoma" w:hAnsi="Tahoma" w:cs="Tahoma"/>
          <w:sz w:val="18"/>
          <w:szCs w:val="18"/>
        </w:rPr>
        <w:t xml:space="preserve"> 202</w:t>
      </w:r>
      <w:r w:rsidR="00395818" w:rsidRPr="002D0210">
        <w:rPr>
          <w:rFonts w:ascii="Tahoma" w:hAnsi="Tahoma" w:cs="Tahoma"/>
          <w:sz w:val="18"/>
          <w:szCs w:val="18"/>
        </w:rPr>
        <w:t>4</w:t>
      </w:r>
    </w:p>
    <w:p w14:paraId="0FB745BC" w14:textId="77777777" w:rsidR="00C3257E" w:rsidRPr="002D0210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Tato dohoda zaniká:</w:t>
      </w:r>
    </w:p>
    <w:p w14:paraId="04FAF160" w14:textId="77777777" w:rsidR="00C3257E" w:rsidRPr="002D021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splněním povinností stran dohody,</w:t>
      </w:r>
    </w:p>
    <w:p w14:paraId="2A0AAC92" w14:textId="77777777" w:rsidR="00C3257E" w:rsidRPr="002D021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písemnou dohodou obou smluvních stran, </w:t>
      </w:r>
    </w:p>
    <w:p w14:paraId="768B1575" w14:textId="77777777" w:rsidR="00C3257E" w:rsidRPr="002D021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písemným odstoupením kterékoliv Strany, poruší-li druhá Strana podstatným způsobem své povinnosti vyplývající z této Smlouvy.</w:t>
      </w:r>
    </w:p>
    <w:p w14:paraId="1A922F2C" w14:textId="77777777" w:rsidR="002D0210" w:rsidRPr="002D0210" w:rsidRDefault="002D0210" w:rsidP="002D0210">
      <w:pPr>
        <w:pStyle w:val="Bezmezer"/>
        <w:rPr>
          <w:rFonts w:ascii="Tahoma" w:hAnsi="Tahoma" w:cs="Tahoma"/>
          <w:sz w:val="18"/>
          <w:szCs w:val="18"/>
        </w:rPr>
      </w:pPr>
    </w:p>
    <w:p w14:paraId="2AA5508E" w14:textId="0669031E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05A95032" w14:textId="4B764DC7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492AD4D" w14:textId="5A0F2CE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33B64A8" w14:textId="68912B5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243980AE" w14:textId="4D0A4A48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ED09967" w14:textId="4399D7D0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7FF926C4" w14:textId="1451361A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0A953188" w14:textId="1899D6B8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0CF200B" w14:textId="050D1F9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38286CD" w14:textId="217A4C3A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BCB1A2B" w14:textId="69B7E04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4E24CD67" w14:textId="74E8C3A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20A7CD32" w14:textId="6077A8B1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4111AA31" w14:textId="5DBAF5BC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87228A0" w14:textId="77777777" w:rsidR="002D0210" w:rsidRP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8D9454C" w14:textId="75286B32" w:rsidR="00C3257E" w:rsidRPr="002D0210" w:rsidRDefault="00AE33D7" w:rsidP="002D0210">
      <w:pPr>
        <w:pStyle w:val="Bezmezer"/>
        <w:ind w:left="2832" w:firstLine="708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VIII. </w:t>
      </w:r>
      <w:r w:rsidR="00C3257E" w:rsidRPr="002D0210">
        <w:rPr>
          <w:rFonts w:ascii="Tahoma" w:hAnsi="Tahoma" w:cs="Tahoma"/>
          <w:b/>
          <w:sz w:val="18"/>
          <w:szCs w:val="18"/>
        </w:rPr>
        <w:t>ZÁVĚREČNÁ USTANOVENÍ</w:t>
      </w:r>
    </w:p>
    <w:p w14:paraId="72445B8F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bere na vědomí, že Smlouva bude po jejím podpisu zveřejněna v Registru smluv dle Zákona o registru smluv č. 340/2015 Sb. </w:t>
      </w:r>
      <w:r w:rsidR="00F7329A" w:rsidRPr="002D0210">
        <w:rPr>
          <w:rFonts w:ascii="Tahoma" w:hAnsi="Tahoma" w:cs="Tahoma"/>
          <w:sz w:val="18"/>
          <w:szCs w:val="18"/>
        </w:rPr>
        <w:t>a</w:t>
      </w:r>
      <w:r w:rsidRPr="002D0210">
        <w:rPr>
          <w:rFonts w:ascii="Tahoma" w:hAnsi="Tahoma" w:cs="Tahoma"/>
          <w:sz w:val="18"/>
          <w:szCs w:val="18"/>
        </w:rPr>
        <w:t xml:space="preserve"> to v plném znění.</w:t>
      </w:r>
    </w:p>
    <w:p w14:paraId="43796CD1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Obě smluvní stany se zavazují přispět k příznivému naplnění předmětu této Smlouvy bez komplikací, a případné potíže řešit společnou spolupráci.</w:t>
      </w:r>
    </w:p>
    <w:p w14:paraId="24506F1C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Tuto dohodu lze měnit pouze formou písemných dodatků, podepsaných oběma Smluvními stranami.</w:t>
      </w:r>
    </w:p>
    <w:p w14:paraId="3CC34F34" w14:textId="77777777" w:rsidR="00F70A59" w:rsidRPr="002D0210" w:rsidRDefault="00C3257E" w:rsidP="00F70A59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Tato Smlouva je sepsána ve dvou stejnopisech, z nichž každá Smluvní strana obdrží po jednom vyhotovení.</w:t>
      </w:r>
    </w:p>
    <w:p w14:paraId="5693164C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Tato Smlouva nabývá platnosti a účinnos</w:t>
      </w:r>
      <w:r w:rsidR="00D847E1" w:rsidRPr="002D0210">
        <w:rPr>
          <w:rFonts w:ascii="Tahoma" w:hAnsi="Tahoma" w:cs="Tahoma"/>
          <w:sz w:val="18"/>
          <w:szCs w:val="18"/>
        </w:rPr>
        <w:t>ti dnem podpisu Smluvních stran</w:t>
      </w:r>
      <w:r w:rsidR="001B636E" w:rsidRPr="002D0210">
        <w:rPr>
          <w:rFonts w:ascii="Tahoma" w:hAnsi="Tahoma" w:cs="Tahoma"/>
          <w:sz w:val="18"/>
          <w:szCs w:val="18"/>
        </w:rPr>
        <w:t>.</w:t>
      </w:r>
    </w:p>
    <w:p w14:paraId="42C1F986" w14:textId="77777777" w:rsidR="005E4FCE" w:rsidRPr="002D0210" w:rsidRDefault="005E4FCE" w:rsidP="009D2F1B">
      <w:pPr>
        <w:pStyle w:val="Bezmezer"/>
        <w:rPr>
          <w:rFonts w:ascii="Tahoma" w:hAnsi="Tahoma" w:cs="Tahoma"/>
          <w:sz w:val="18"/>
          <w:szCs w:val="18"/>
        </w:rPr>
      </w:pPr>
    </w:p>
    <w:p w14:paraId="2A0CA193" w14:textId="77777777" w:rsidR="0028736C" w:rsidRPr="002D021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4E24F8D4" w14:textId="3A2CACF2" w:rsidR="005E4FCE" w:rsidRPr="002D0210" w:rsidRDefault="005E4FCE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>Ve Frýdku-Místku dne</w:t>
      </w:r>
      <w:r w:rsidR="001F684C" w:rsidRPr="002D0210">
        <w:rPr>
          <w:rFonts w:ascii="Tahoma" w:hAnsi="Tahoma" w:cs="Tahoma"/>
          <w:i/>
          <w:iCs/>
          <w:sz w:val="18"/>
          <w:szCs w:val="18"/>
        </w:rPr>
        <w:t>…………………….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    </w:t>
      </w:r>
      <w:r w:rsidR="009A7E58" w:rsidRPr="002D0210">
        <w:rPr>
          <w:rFonts w:ascii="Tahoma" w:hAnsi="Tahoma" w:cs="Tahoma"/>
          <w:i/>
          <w:iCs/>
          <w:sz w:val="18"/>
          <w:szCs w:val="18"/>
        </w:rPr>
        <w:tab/>
      </w:r>
      <w:r w:rsidR="00C3257E" w:rsidRPr="002D0210">
        <w:rPr>
          <w:rFonts w:ascii="Tahoma" w:hAnsi="Tahoma" w:cs="Tahoma"/>
          <w:i/>
          <w:iCs/>
          <w:sz w:val="18"/>
          <w:szCs w:val="18"/>
        </w:rPr>
        <w:t>V</w:t>
      </w:r>
      <w:r w:rsidR="002D0210">
        <w:rPr>
          <w:rFonts w:ascii="Tahoma" w:hAnsi="Tahoma" w:cs="Tahoma"/>
          <w:i/>
          <w:iCs/>
          <w:sz w:val="18"/>
          <w:szCs w:val="18"/>
        </w:rPr>
        <w:t>e</w:t>
      </w:r>
      <w:r w:rsidR="002D0210" w:rsidRPr="002D0210">
        <w:rPr>
          <w:rFonts w:ascii="Tahoma" w:hAnsi="Tahoma" w:cs="Tahoma"/>
          <w:i/>
          <w:iCs/>
          <w:sz w:val="18"/>
          <w:szCs w:val="18"/>
        </w:rPr>
        <w:t xml:space="preserve"> Frýdlantu n/O </w:t>
      </w:r>
      <w:r w:rsidR="00C3257E" w:rsidRPr="002D0210">
        <w:rPr>
          <w:rFonts w:ascii="Tahoma" w:hAnsi="Tahoma" w:cs="Tahoma"/>
          <w:i/>
          <w:iCs/>
          <w:sz w:val="18"/>
          <w:szCs w:val="18"/>
        </w:rPr>
        <w:t xml:space="preserve">dne…………………… </w:t>
      </w:r>
    </w:p>
    <w:p w14:paraId="7CBE06E2" w14:textId="6A8B10F4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EBDC5E0" w14:textId="77777777" w:rsidR="0028736C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</w:t>
      </w:r>
    </w:p>
    <w:p w14:paraId="607C00E0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FB6860C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4903AB58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DFDAB8B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318B0BD9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7C98DB3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BD10C4A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48FA376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F363EE8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ADE3A10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58A807B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69195CD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11B0DE1" w14:textId="5D6FD6D5" w:rsidR="00C3257E" w:rsidRPr="002D0210" w:rsidRDefault="00C3257E" w:rsidP="002D0210">
      <w:pPr>
        <w:pStyle w:val="Bezmezer"/>
        <w:ind w:firstLine="708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 xml:space="preserve"> Objednavatel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  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  Dodavatel</w:t>
      </w:r>
    </w:p>
    <w:p w14:paraId="25F03B4B" w14:textId="761883D6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>Gabriela Kocichová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   </w:t>
      </w:r>
      <w:r w:rsidR="002D0210" w:rsidRPr="002D0210">
        <w:rPr>
          <w:rFonts w:ascii="Tahoma" w:hAnsi="Tahoma" w:cs="Tahoma"/>
          <w:i/>
          <w:iCs/>
          <w:sz w:val="18"/>
          <w:szCs w:val="18"/>
        </w:rPr>
        <w:t>Ing. Kateřina Pospíšilová</w:t>
      </w:r>
    </w:p>
    <w:p w14:paraId="0C1F7BD3" w14:textId="77777777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     ředitelka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</w:p>
    <w:p w14:paraId="351E4CBD" w14:textId="77777777" w:rsidR="008A7D10" w:rsidRPr="002D0210" w:rsidRDefault="008A7D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17D7828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332B1C4" w14:textId="1EBD8A62" w:rsidR="00D051E1" w:rsidRPr="002D021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D0210"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</w:t>
      </w:r>
      <w:r w:rsidR="002D0210">
        <w:rPr>
          <w:rFonts w:ascii="Tahoma" w:hAnsi="Tahoma" w:cs="Tahoma"/>
          <w:b/>
          <w:bCs/>
          <w:color w:val="000000" w:themeColor="text1"/>
          <w:sz w:val="18"/>
          <w:szCs w:val="18"/>
        </w:rPr>
        <w:t>: výzva zájemcům 1</w:t>
      </w:r>
    </w:p>
    <w:p w14:paraId="3037B8FF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7A921BB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4DE78DB" w14:textId="77777777" w:rsidR="002E2840" w:rsidRPr="002D021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0C413F3" w14:textId="2E68248C" w:rsidR="00B654DE" w:rsidRDefault="00B654DE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C4ED61D" w14:textId="27790CC6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9EBD3AE" w14:textId="1724AC8E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4FC7E1A" w14:textId="157EA655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36BFBA29" w14:textId="745581F8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F680773" w14:textId="24F28019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6291734" w14:textId="196A7150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lastRenderedPageBreak/>
        <w:t>Příloha</w:t>
      </w:r>
    </w:p>
    <w:p w14:paraId="76C8E256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VÝZVA ZÁJEMCŮM 1</w:t>
      </w:r>
    </w:p>
    <w:p w14:paraId="139FEEC3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</w:p>
    <w:p w14:paraId="79976981" w14:textId="77777777" w:rsidR="002D0210" w:rsidRPr="00213FF4" w:rsidRDefault="002D0210" w:rsidP="002D0210">
      <w:pPr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b/>
          <w:bCs/>
          <w:sz w:val="18"/>
          <w:szCs w:val="18"/>
        </w:rPr>
        <w:t>Poptávkové řízení/Jazz ve městě 26. – 27. 7. 2024/ozvučení akce vč. technik</w:t>
      </w:r>
      <w:r>
        <w:rPr>
          <w:rFonts w:ascii="Tahoma" w:hAnsi="Tahoma" w:cs="Tahoma"/>
          <w:b/>
          <w:bCs/>
          <w:sz w:val="18"/>
          <w:szCs w:val="18"/>
        </w:rPr>
        <w:t>y</w:t>
      </w:r>
      <w:r w:rsidRPr="00213FF4">
        <w:rPr>
          <w:rFonts w:ascii="Tahoma" w:hAnsi="Tahoma" w:cs="Tahoma"/>
          <w:b/>
          <w:bCs/>
          <w:sz w:val="18"/>
          <w:szCs w:val="18"/>
        </w:rPr>
        <w:t xml:space="preserve"> a personálního zajištění </w:t>
      </w:r>
    </w:p>
    <w:p w14:paraId="40B782AF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Co od vás poptáváme:</w:t>
      </w:r>
    </w:p>
    <w:p w14:paraId="5B1D4120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K realizaci akce hledáme partnera, se kterým budeme spolupracovat ve všech níže specifikovaných bodech. Nabídka by měla obsahovat:</w:t>
      </w:r>
    </w:p>
    <w:p w14:paraId="0C584264" w14:textId="77777777" w:rsidR="002D0210" w:rsidRPr="00CD4086" w:rsidRDefault="002D0210" w:rsidP="002D021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proofErr w:type="spellStart"/>
      <w:r w:rsidRPr="00213FF4">
        <w:rPr>
          <w:rFonts w:ascii="Tahoma" w:hAnsi="Tahoma" w:cs="Tahoma"/>
          <w:b/>
          <w:color w:val="000000" w:themeColor="text1"/>
          <w:sz w:val="18"/>
          <w:szCs w:val="18"/>
        </w:rPr>
        <w:t>Nacenění</w:t>
      </w:r>
      <w:proofErr w:type="spellEnd"/>
      <w:r w:rsidRPr="00213FF4">
        <w:rPr>
          <w:rFonts w:ascii="Tahoma" w:hAnsi="Tahoma" w:cs="Tahoma"/>
          <w:b/>
          <w:color w:val="000000" w:themeColor="text1"/>
          <w:sz w:val="18"/>
          <w:szCs w:val="18"/>
        </w:rPr>
        <w:t xml:space="preserve"> pronájmu viz požadavky specifikované v bodě </w:t>
      </w: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1-3 níže. </w:t>
      </w:r>
      <w:r w:rsidRPr="00213FF4">
        <w:rPr>
          <w:rFonts w:ascii="Tahoma" w:hAnsi="Tahoma" w:cs="Tahoma"/>
          <w:b/>
          <w:color w:val="000000" w:themeColor="text1"/>
          <w:sz w:val="18"/>
          <w:szCs w:val="18"/>
        </w:rPr>
        <w:t>Kalkulace musí obsahovat: podrobný položkový rozpočet všech služeb, práce, materiálu, dopravy, personálu a jiné, cena celkem bez DPH, cena s DPH – konečná, pokud nejste plátci.</w:t>
      </w:r>
    </w:p>
    <w:p w14:paraId="30F7C108" w14:textId="77777777" w:rsidR="002D0210" w:rsidRPr="00CD4086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BB52D6B" w14:textId="77777777" w:rsidR="002D0210" w:rsidRPr="00CD4086" w:rsidRDefault="002D0210" w:rsidP="002D0210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b/>
          <w:bCs/>
          <w:color w:val="000000" w:themeColor="text1"/>
          <w:sz w:val="18"/>
          <w:szCs w:val="18"/>
        </w:rPr>
        <w:t>Technická specifikace akce JAZZ VE MĚSTĚ</w:t>
      </w:r>
    </w:p>
    <w:p w14:paraId="609C2FB8" w14:textId="77777777" w:rsidR="002D0210" w:rsidRPr="00490CEF" w:rsidRDefault="002D0210" w:rsidP="002D021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490CEF">
        <w:rPr>
          <w:rFonts w:ascii="Tahoma" w:hAnsi="Tahoma" w:cs="Tahoma"/>
          <w:b/>
          <w:bCs/>
          <w:color w:val="000000"/>
          <w:sz w:val="18"/>
          <w:szCs w:val="18"/>
        </w:rPr>
        <w:t>Všeobecné požadavky na technické zajištění</w:t>
      </w:r>
    </w:p>
    <w:p w14:paraId="62DF9B7B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proofErr w:type="spellStart"/>
      <w:r w:rsidRPr="00213FF4">
        <w:rPr>
          <w:rFonts w:ascii="Tahoma" w:hAnsi="Tahoma" w:cs="Tahoma"/>
          <w:sz w:val="18"/>
          <w:szCs w:val="18"/>
        </w:rPr>
        <w:t>Stage</w:t>
      </w:r>
      <w:proofErr w:type="spellEnd"/>
      <w:r w:rsidRPr="00213FF4">
        <w:rPr>
          <w:rFonts w:ascii="Tahoma" w:hAnsi="Tahoma" w:cs="Tahoma"/>
          <w:sz w:val="18"/>
          <w:szCs w:val="18"/>
        </w:rPr>
        <w:t xml:space="preserve"> (pódium, střecha)</w:t>
      </w:r>
      <w:r>
        <w:rPr>
          <w:rFonts w:ascii="Tahoma" w:hAnsi="Tahoma" w:cs="Tahoma"/>
          <w:sz w:val="18"/>
          <w:szCs w:val="18"/>
        </w:rPr>
        <w:t>, světelný park (vč. personálu)</w:t>
      </w:r>
      <w:r w:rsidRPr="00213FF4">
        <w:rPr>
          <w:rFonts w:ascii="Tahoma" w:hAnsi="Tahoma" w:cs="Tahoma"/>
          <w:sz w:val="18"/>
          <w:szCs w:val="18"/>
        </w:rPr>
        <w:t xml:space="preserve"> bude jiným dodavatelem postavena 2</w:t>
      </w:r>
      <w:r>
        <w:rPr>
          <w:rFonts w:ascii="Tahoma" w:hAnsi="Tahoma" w:cs="Tahoma"/>
          <w:sz w:val="18"/>
          <w:szCs w:val="18"/>
        </w:rPr>
        <w:t>6</w:t>
      </w:r>
      <w:r w:rsidRPr="00213FF4">
        <w:rPr>
          <w:rFonts w:ascii="Tahoma" w:hAnsi="Tahoma" w:cs="Tahoma"/>
          <w:sz w:val="18"/>
          <w:szCs w:val="18"/>
        </w:rPr>
        <w:t>. 7. 2024 do 12.30 hodin. Kontakt dodáme po výběru tohoto dodavatele.</w:t>
      </w:r>
    </w:p>
    <w:p w14:paraId="375C9E44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 xml:space="preserve">nachystání zvukového parku </w:t>
      </w:r>
      <w:r>
        <w:rPr>
          <w:rFonts w:ascii="Tahoma" w:hAnsi="Tahoma" w:cs="Tahoma"/>
          <w:color w:val="000000"/>
          <w:sz w:val="18"/>
          <w:szCs w:val="18"/>
        </w:rPr>
        <w:t xml:space="preserve">26. 7. 2024 od 12.30, případně dříve dle domluvy s Pořadatelem a dodavatelem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</w:p>
    <w:p w14:paraId="773075B6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ozvučení</w:t>
      </w:r>
      <w:r w:rsidRPr="00E80510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213FF4">
        <w:rPr>
          <w:rFonts w:ascii="Tahoma" w:hAnsi="Tahoma" w:cs="Tahoma"/>
          <w:color w:val="000000"/>
          <w:sz w:val="18"/>
          <w:szCs w:val="18"/>
        </w:rPr>
        <w:t>po celou dobu trvání akce a odpovídající charakteru akce, podle rozpisu, který v přesném znění dodá pořadatel akce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1920AD3F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personální zabezpečení po celou dobu trvání akce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Pr="00213FF4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15A3138B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osobní návštěva místa konání akce po domluvě s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213FF4">
        <w:rPr>
          <w:rFonts w:ascii="Tahoma" w:hAnsi="Tahoma" w:cs="Tahoma"/>
          <w:color w:val="000000"/>
          <w:sz w:val="18"/>
          <w:szCs w:val="18"/>
        </w:rPr>
        <w:t>pořadatelem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2C31842E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 xml:space="preserve">kontaktovat zástupce účinkujících a konzultovat jejich požadavky dle jednotlivých </w:t>
      </w:r>
      <w:proofErr w:type="spellStart"/>
      <w:r w:rsidRPr="00213FF4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213FF4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213FF4">
        <w:rPr>
          <w:rFonts w:ascii="Tahoma" w:hAnsi="Tahoma" w:cs="Tahoma"/>
          <w:color w:val="000000"/>
          <w:sz w:val="18"/>
          <w:szCs w:val="18"/>
        </w:rPr>
        <w:t>pl</w:t>
      </w:r>
      <w:r>
        <w:rPr>
          <w:rFonts w:ascii="Tahoma" w:hAnsi="Tahoma" w:cs="Tahoma"/>
          <w:color w:val="000000"/>
          <w:sz w:val="18"/>
          <w:szCs w:val="18"/>
        </w:rPr>
        <w:t>a</w:t>
      </w:r>
      <w:r w:rsidRPr="00213FF4">
        <w:rPr>
          <w:rFonts w:ascii="Tahoma" w:hAnsi="Tahoma" w:cs="Tahoma"/>
          <w:color w:val="000000"/>
          <w:sz w:val="18"/>
          <w:szCs w:val="18"/>
        </w:rPr>
        <w:t>nů</w:t>
      </w:r>
      <w:proofErr w:type="spellEnd"/>
      <w:r w:rsidRPr="00213FF4">
        <w:rPr>
          <w:rFonts w:ascii="Tahoma" w:hAnsi="Tahoma" w:cs="Tahoma"/>
          <w:color w:val="000000"/>
          <w:sz w:val="18"/>
          <w:szCs w:val="18"/>
        </w:rPr>
        <w:t xml:space="preserve"> a požadavků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02A89389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připojení na el. je domluveno s pronajímatelem prostor,</w:t>
      </w:r>
    </w:p>
    <w:p w14:paraId="18309270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vlastní elektrická kabeláž a krytky</w:t>
      </w:r>
      <w:r>
        <w:rPr>
          <w:rFonts w:ascii="Tahoma" w:hAnsi="Tahoma" w:cs="Tahoma"/>
          <w:color w:val="FF0000"/>
          <w:sz w:val="18"/>
          <w:szCs w:val="18"/>
        </w:rPr>
        <w:t>.</w:t>
      </w:r>
    </w:p>
    <w:p w14:paraId="1A6E97DA" w14:textId="77777777" w:rsidR="002D0210" w:rsidRPr="00213FF4" w:rsidRDefault="002D0210" w:rsidP="002D0210">
      <w:pPr>
        <w:pStyle w:val="Normlnweb3"/>
        <w:spacing w:before="0" w:after="0"/>
        <w:ind w:left="720"/>
        <w:rPr>
          <w:rFonts w:ascii="Tahoma" w:hAnsi="Tahoma" w:cs="Tahoma"/>
          <w:sz w:val="18"/>
          <w:szCs w:val="18"/>
        </w:rPr>
      </w:pPr>
    </w:p>
    <w:p w14:paraId="1FC4436A" w14:textId="77777777" w:rsidR="002D0210" w:rsidRDefault="002D0210" w:rsidP="002D0210">
      <w:pPr>
        <w:pStyle w:val="Normlnweb3"/>
        <w:numPr>
          <w:ilvl w:val="0"/>
          <w:numId w:val="25"/>
        </w:numPr>
        <w:spacing w:before="0" w:after="0"/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Harmonogram akce</w:t>
      </w:r>
    </w:p>
    <w:p w14:paraId="475AFC58" w14:textId="77777777" w:rsidR="002D0210" w:rsidRPr="006B7911" w:rsidRDefault="002D0210" w:rsidP="002D0210">
      <w:pPr>
        <w:pStyle w:val="Normlnweb3"/>
        <w:spacing w:before="0"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6B7911">
        <w:rPr>
          <w:rFonts w:ascii="Tahoma" w:hAnsi="Tahoma" w:cs="Tahoma"/>
          <w:color w:val="000000" w:themeColor="text1"/>
          <w:sz w:val="18"/>
          <w:szCs w:val="18"/>
        </w:rPr>
        <w:t xml:space="preserve">Obsahuje informace o zvukových zkouškách, začátku každého vystoupení, o délce vystoupení </w:t>
      </w:r>
    </w:p>
    <w:p w14:paraId="088F96B6" w14:textId="77777777" w:rsidR="002D0210" w:rsidRPr="00213FF4" w:rsidRDefault="002D0210" w:rsidP="002D0210">
      <w:pPr>
        <w:widowControl w:val="0"/>
        <w:suppressAutoHyphens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Pá 26. 7. 2024, akce od 18.30 do 00.00 </w:t>
      </w:r>
    </w:p>
    <w:p w14:paraId="07957653" w14:textId="77777777" w:rsidR="002D0210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Velká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0BE8F618" w14:textId="77777777" w:rsidR="002D0210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17.00 ZZ č. 1 </w:t>
      </w:r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Piotr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Wojtasik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Quintet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ft. Anna Maria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Jopek</w:t>
      </w:r>
      <w:proofErr w:type="spellEnd"/>
    </w:p>
    <w:p w14:paraId="0335A315" w14:textId="77777777" w:rsidR="002D0210" w:rsidRPr="00490CEF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17.45 ZZ </w:t>
      </w:r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Point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of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few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ft. Allison Wheeler</w:t>
      </w:r>
    </w:p>
    <w:p w14:paraId="3BBDFE1F" w14:textId="77777777" w:rsidR="002D0210" w:rsidRPr="005E2B0E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18.30 | Point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of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few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ft. Allison Wheeler (CZ/USA) | délka vystoupení: 50´</w:t>
      </w:r>
    </w:p>
    <w:p w14:paraId="02CACC86" w14:textId="77777777" w:rsidR="002D0210" w:rsidRPr="00490CEF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20.15 ZZ č. 2</w:t>
      </w:r>
    </w:p>
    <w:p w14:paraId="3914F251" w14:textId="77777777" w:rsidR="002D0210" w:rsidRPr="005E2B0E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20.50 | Piotr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Wojtasik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Quintet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ft. Anna Maria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Jopek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(PL) | délka vystoupení: 60´</w:t>
      </w:r>
    </w:p>
    <w:p w14:paraId="73A0EBC3" w14:textId="77777777" w:rsidR="002D0210" w:rsidRPr="00490CEF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22.-22.45 tichá, 22.45-23.00 ZZ</w:t>
      </w:r>
    </w:p>
    <w:p w14:paraId="7F817C9D" w14:textId="77777777" w:rsidR="002D0210" w:rsidRPr="005E2B0E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23.00 |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Undo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Redo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(CZ) | délka vystoupení: 60´</w:t>
      </w:r>
    </w:p>
    <w:p w14:paraId="25969F14" w14:textId="77777777" w:rsidR="002D0210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Malá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1E61887A" w14:textId="77777777" w:rsidR="002D0210" w:rsidRPr="00490CEF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17.00-18.30, 18.30-19.15 tichá ZZ, 19.15-19.30 ZZ – přesný čas dle domluvy zvukaře s interpretem</w:t>
      </w:r>
    </w:p>
    <w:p w14:paraId="1EBD6B5E" w14:textId="77777777" w:rsidR="002D0210" w:rsidRDefault="002D0210" w:rsidP="002D0210">
      <w:pPr>
        <w:spacing w:after="0"/>
        <w:ind w:firstLine="708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19.30 | NIKA (CZ) | délka vystoupení: 50´</w:t>
      </w:r>
    </w:p>
    <w:p w14:paraId="63CCADB8" w14:textId="77777777" w:rsidR="002D0210" w:rsidRPr="00CB1357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CB1357">
        <w:rPr>
          <w:rFonts w:ascii="Tahoma" w:hAnsi="Tahoma" w:cs="Tahoma"/>
          <w:color w:val="000000" w:themeColor="text1"/>
          <w:sz w:val="18"/>
          <w:szCs w:val="18"/>
        </w:rPr>
        <w:t>20.15-20.50, 20.50-21.50 tichá, 21.50-22.00 ZZ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14:paraId="3E314B01" w14:textId="77777777" w:rsidR="002D0210" w:rsidRPr="005E2B0E" w:rsidRDefault="002D0210" w:rsidP="002D0210">
      <w:pPr>
        <w:spacing w:after="0"/>
        <w:ind w:left="708"/>
        <w:rPr>
          <w:rFonts w:ascii="Tahoma" w:hAnsi="Tahoma" w:cs="Tahoma"/>
          <w:color w:val="000000" w:themeColor="text1"/>
          <w:sz w:val="18"/>
          <w:szCs w:val="18"/>
        </w:rPr>
      </w:pPr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 xml:space="preserve">22.00 | The </w:t>
      </w:r>
      <w:proofErr w:type="spellStart"/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>BladderStones</w:t>
      </w:r>
      <w:proofErr w:type="spellEnd"/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 xml:space="preserve"> (CZ) |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délka vystoupení: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45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´</w:t>
      </w:r>
    </w:p>
    <w:p w14:paraId="04173311" w14:textId="77777777" w:rsidR="002D0210" w:rsidRDefault="002D0210" w:rsidP="002D0210">
      <w:pPr>
        <w:pStyle w:val="Odstavecseseznamem"/>
        <w:spacing w:after="0"/>
        <w:ind w:left="1152"/>
        <w:rPr>
          <w:rFonts w:ascii="Tahoma" w:hAnsi="Tahoma" w:cs="Tahoma"/>
          <w:color w:val="000000" w:themeColor="text1"/>
          <w:sz w:val="18"/>
          <w:szCs w:val="18"/>
        </w:rPr>
      </w:pPr>
    </w:p>
    <w:p w14:paraId="090ED484" w14:textId="77777777" w:rsidR="002D0210" w:rsidRDefault="002D0210" w:rsidP="002D0210">
      <w:pPr>
        <w:widowControl w:val="0"/>
        <w:suppressAutoHyphens/>
        <w:spacing w:after="0" w:line="240" w:lineRule="auto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8FB8E6B" w14:textId="77777777" w:rsidR="002D0210" w:rsidRPr="00213FF4" w:rsidRDefault="002D0210" w:rsidP="002D0210">
      <w:pPr>
        <w:widowControl w:val="0"/>
        <w:suppressAutoHyphens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So</w:t>
      </w: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2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7</w:t>
      </w: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. 7. 2024, akce od 18.30 do 00.00 </w:t>
      </w:r>
    </w:p>
    <w:p w14:paraId="059356C6" w14:textId="77777777" w:rsidR="002D0210" w:rsidRPr="00C5763B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C5763B">
        <w:rPr>
          <w:rFonts w:ascii="Tahoma" w:hAnsi="Tahoma" w:cs="Tahoma"/>
          <w:color w:val="000000" w:themeColor="text1"/>
          <w:sz w:val="18"/>
          <w:szCs w:val="18"/>
        </w:rPr>
        <w:t xml:space="preserve">Velká </w:t>
      </w:r>
      <w:proofErr w:type="spellStart"/>
      <w:r w:rsidRPr="00C5763B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00748A61" w14:textId="77777777" w:rsidR="002D0210" w:rsidRPr="00C5763B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C5763B">
        <w:rPr>
          <w:rFonts w:ascii="Tahoma" w:hAnsi="Tahoma" w:cs="Tahoma"/>
          <w:color w:val="000000" w:themeColor="text1"/>
          <w:sz w:val="18"/>
          <w:szCs w:val="18"/>
        </w:rPr>
        <w:t>17.30 ZZ možnost i dříve od 17.00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– domluvit se s kapelou</w:t>
      </w:r>
    </w:p>
    <w:p w14:paraId="11ED514E" w14:textId="77777777" w:rsidR="002D0210" w:rsidRPr="00C5763B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C5763B">
        <w:rPr>
          <w:rFonts w:ascii="Tahoma" w:hAnsi="Tahoma" w:cs="Tahoma"/>
          <w:b/>
          <w:color w:val="000000" w:themeColor="text1"/>
          <w:sz w:val="18"/>
          <w:szCs w:val="18"/>
        </w:rPr>
        <w:t xml:space="preserve">18.30 | </w:t>
      </w:r>
      <w:r w:rsidRPr="00C5763B">
        <w:rPr>
          <w:rFonts w:ascii="Tahoma" w:hAnsi="Tahoma" w:cs="Tahoma"/>
          <w:color w:val="000000" w:themeColor="text1"/>
          <w:sz w:val="18"/>
          <w:szCs w:val="18"/>
        </w:rPr>
        <w:t xml:space="preserve">Marian Friedl &amp; </w:t>
      </w:r>
      <w:proofErr w:type="spellStart"/>
      <w:r w:rsidRPr="00C5763B">
        <w:rPr>
          <w:rFonts w:ascii="Tahoma" w:hAnsi="Tahoma" w:cs="Tahoma"/>
          <w:color w:val="000000" w:themeColor="text1"/>
          <w:sz w:val="18"/>
          <w:szCs w:val="18"/>
        </w:rPr>
        <w:t>Baroshi</w:t>
      </w:r>
      <w:proofErr w:type="spellEnd"/>
      <w:r w:rsidRPr="00C5763B">
        <w:rPr>
          <w:rFonts w:ascii="Tahoma" w:hAnsi="Tahoma" w:cs="Tahoma"/>
          <w:color w:val="000000" w:themeColor="text1"/>
          <w:sz w:val="18"/>
          <w:szCs w:val="18"/>
        </w:rPr>
        <w:t xml:space="preserve"> (CZ)</w:t>
      </w:r>
      <w:r w:rsidRPr="00C5763B">
        <w:rPr>
          <w:rFonts w:ascii="Tahoma" w:hAnsi="Tahoma" w:cs="Tahoma"/>
          <w:b/>
          <w:color w:val="000000" w:themeColor="text1"/>
          <w:sz w:val="18"/>
          <w:szCs w:val="18"/>
        </w:rPr>
        <w:t>| délka vystoupení: 50´</w:t>
      </w:r>
    </w:p>
    <w:p w14:paraId="5854DB4D" w14:textId="77777777" w:rsidR="002D0210" w:rsidRPr="000B429B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20.15 ZZ </w:t>
      </w:r>
    </w:p>
    <w:p w14:paraId="4A6E06A1" w14:textId="77777777" w:rsidR="002D0210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7A0134FD" w14:textId="77777777" w:rsidR="002D0210" w:rsidRPr="000B429B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 xml:space="preserve">20.50 | </w:t>
      </w:r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Václav Pálka-Jakub </w:t>
      </w:r>
      <w:proofErr w:type="spellStart"/>
      <w:r w:rsidRPr="000B429B">
        <w:rPr>
          <w:rFonts w:ascii="Tahoma" w:hAnsi="Tahoma" w:cs="Tahoma"/>
          <w:color w:val="000000" w:themeColor="text1"/>
          <w:sz w:val="18"/>
          <w:szCs w:val="18"/>
        </w:rPr>
        <w:t>Dworak-Szymon</w:t>
      </w:r>
      <w:proofErr w:type="spellEnd"/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 Mika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Trio</w:t>
      </w:r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 (CZ/</w:t>
      </w:r>
      <w:proofErr w:type="gramStart"/>
      <w:r w:rsidRPr="000B429B">
        <w:rPr>
          <w:rFonts w:ascii="Tahoma" w:hAnsi="Tahoma" w:cs="Tahoma"/>
          <w:color w:val="000000" w:themeColor="text1"/>
          <w:sz w:val="18"/>
          <w:szCs w:val="18"/>
        </w:rPr>
        <w:t>PL)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proofErr w:type="gramEnd"/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1B5ABA55" w14:textId="77777777" w:rsidR="002D0210" w:rsidRPr="00CD4086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color w:val="000000" w:themeColor="text1"/>
          <w:sz w:val="18"/>
          <w:szCs w:val="18"/>
        </w:rPr>
        <w:t>22.-22.45 tichá, 22.45-23.00 ZZ</w:t>
      </w:r>
    </w:p>
    <w:p w14:paraId="02AB226E" w14:textId="77777777" w:rsidR="002D0210" w:rsidRPr="00CD4086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23.00 | </w:t>
      </w:r>
      <w:r w:rsidRPr="00CD4086">
        <w:rPr>
          <w:rFonts w:ascii="Tahoma" w:hAnsi="Tahoma" w:cs="Tahoma"/>
          <w:color w:val="000000" w:themeColor="text1"/>
          <w:sz w:val="18"/>
          <w:szCs w:val="18"/>
        </w:rPr>
        <w:t>GANNA ft. Vojta Drnek (UA/</w:t>
      </w:r>
      <w:proofErr w:type="gramStart"/>
      <w:r w:rsidRPr="00CD4086">
        <w:rPr>
          <w:rFonts w:ascii="Tahoma" w:hAnsi="Tahoma" w:cs="Tahoma"/>
          <w:color w:val="000000" w:themeColor="text1"/>
          <w:sz w:val="18"/>
          <w:szCs w:val="18"/>
        </w:rPr>
        <w:t>CZ)</w:t>
      </w: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proofErr w:type="gramEnd"/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7A547760" w14:textId="77777777" w:rsidR="002D0210" w:rsidRPr="00E15017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E15017">
        <w:rPr>
          <w:rFonts w:ascii="Tahoma" w:hAnsi="Tahoma" w:cs="Tahoma"/>
          <w:color w:val="000000" w:themeColor="text1"/>
          <w:sz w:val="18"/>
          <w:szCs w:val="18"/>
        </w:rPr>
        <w:t xml:space="preserve">Malá </w:t>
      </w:r>
      <w:proofErr w:type="spellStart"/>
      <w:r w:rsidRPr="00E15017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15749E88" w14:textId="77777777" w:rsidR="002D0210" w:rsidRPr="00E15017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E15017">
        <w:rPr>
          <w:rFonts w:ascii="Tahoma" w:hAnsi="Tahoma" w:cs="Tahoma"/>
          <w:color w:val="000000" w:themeColor="text1"/>
          <w:sz w:val="18"/>
          <w:szCs w:val="18"/>
        </w:rPr>
        <w:t>17.00-18.30, 18.30-19.15 tichá ZZ, 19.15-19.30 ZZ AW – přesný čas dle domluvy zvukaře s interpretem</w:t>
      </w:r>
    </w:p>
    <w:p w14:paraId="35F28D2A" w14:textId="77777777" w:rsidR="002D0210" w:rsidRPr="00E15017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 xml:space="preserve">19.30 | </w:t>
      </w:r>
      <w:r w:rsidRPr="00E15017">
        <w:rPr>
          <w:rFonts w:ascii="Tahoma" w:hAnsi="Tahoma" w:cs="Tahoma"/>
          <w:color w:val="000000" w:themeColor="text1"/>
          <w:sz w:val="18"/>
          <w:szCs w:val="18"/>
        </w:rPr>
        <w:t xml:space="preserve">Allison </w:t>
      </w:r>
      <w:proofErr w:type="gramStart"/>
      <w:r w:rsidRPr="00E15017">
        <w:rPr>
          <w:rFonts w:ascii="Tahoma" w:hAnsi="Tahoma" w:cs="Tahoma"/>
          <w:color w:val="000000" w:themeColor="text1"/>
          <w:sz w:val="18"/>
          <w:szCs w:val="18"/>
        </w:rPr>
        <w:t xml:space="preserve">Wheeler - </w:t>
      </w:r>
      <w:proofErr w:type="spellStart"/>
      <w:r w:rsidRPr="00E15017">
        <w:rPr>
          <w:rFonts w:ascii="Tahoma" w:hAnsi="Tahoma" w:cs="Tahoma"/>
          <w:color w:val="000000" w:themeColor="text1"/>
          <w:sz w:val="18"/>
          <w:szCs w:val="18"/>
        </w:rPr>
        <w:t>Winterspring</w:t>
      </w:r>
      <w:proofErr w:type="spellEnd"/>
      <w:proofErr w:type="gramEnd"/>
      <w:r w:rsidRPr="00E15017">
        <w:rPr>
          <w:rFonts w:ascii="Tahoma" w:hAnsi="Tahoma" w:cs="Tahoma"/>
          <w:color w:val="000000" w:themeColor="text1"/>
          <w:sz w:val="18"/>
          <w:szCs w:val="18"/>
        </w:rPr>
        <w:t xml:space="preserve"> ft. Radim Přidal (USA/</w:t>
      </w:r>
      <w:proofErr w:type="gramStart"/>
      <w:r w:rsidRPr="00E15017">
        <w:rPr>
          <w:rFonts w:ascii="Tahoma" w:hAnsi="Tahoma" w:cs="Tahoma"/>
          <w:color w:val="000000" w:themeColor="text1"/>
          <w:sz w:val="18"/>
          <w:szCs w:val="18"/>
        </w:rPr>
        <w:t>CZ)</w:t>
      </w: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proofErr w:type="gramEnd"/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50´</w:t>
      </w:r>
    </w:p>
    <w:p w14:paraId="351E6238" w14:textId="77777777" w:rsidR="002D0210" w:rsidRPr="000B429B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20.15-20.50, 20.50-21.50 tichá, 21.50-22.00 ZZ </w:t>
      </w:r>
    </w:p>
    <w:p w14:paraId="69AACFA4" w14:textId="77777777" w:rsidR="002D0210" w:rsidRPr="000B429B" w:rsidRDefault="002D0210" w:rsidP="002D0210">
      <w:pPr>
        <w:spacing w:after="0"/>
        <w:ind w:firstLine="708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 xml:space="preserve">22.00 | </w:t>
      </w:r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Hot </w:t>
      </w:r>
      <w:proofErr w:type="spellStart"/>
      <w:r w:rsidRPr="000B429B">
        <w:rPr>
          <w:rFonts w:ascii="Tahoma" w:hAnsi="Tahoma" w:cs="Tahoma"/>
          <w:color w:val="000000" w:themeColor="text1"/>
          <w:sz w:val="18"/>
          <w:szCs w:val="18"/>
        </w:rPr>
        <w:t>Brew</w:t>
      </w:r>
      <w:proofErr w:type="spellEnd"/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 (CZ)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 xml:space="preserve">délka vystoupení: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45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´</w:t>
      </w:r>
    </w:p>
    <w:p w14:paraId="58ECA37D" w14:textId="77777777" w:rsidR="002D0210" w:rsidRDefault="002D0210" w:rsidP="002D0210">
      <w:pPr>
        <w:pStyle w:val="Bezmezer"/>
        <w:ind w:firstLine="708"/>
      </w:pPr>
    </w:p>
    <w:p w14:paraId="0948D53F" w14:textId="77777777" w:rsidR="002D0210" w:rsidRPr="000B429B" w:rsidRDefault="002D0210" w:rsidP="002D0210">
      <w:pPr>
        <w:pStyle w:val="Bezmezer"/>
        <w:ind w:firstLine="708"/>
        <w:rPr>
          <w:rFonts w:ascii="Tahoma" w:hAnsi="Tahoma" w:cs="Tahoma"/>
          <w:b/>
          <w:bCs/>
          <w:sz w:val="18"/>
          <w:szCs w:val="18"/>
        </w:rPr>
      </w:pPr>
      <w:r w:rsidRPr="000B429B">
        <w:rPr>
          <w:rFonts w:ascii="Tahoma" w:hAnsi="Tahoma" w:cs="Tahoma"/>
          <w:b/>
          <w:bCs/>
          <w:sz w:val="18"/>
          <w:szCs w:val="18"/>
        </w:rPr>
        <w:t>Změna programu vyhrazena!</w:t>
      </w:r>
    </w:p>
    <w:p w14:paraId="4A297567" w14:textId="77777777" w:rsidR="002D0210" w:rsidRPr="00C5763B" w:rsidRDefault="002D0210" w:rsidP="002D0210">
      <w:pPr>
        <w:pStyle w:val="Bezmezer"/>
        <w:rPr>
          <w:color w:val="000000" w:themeColor="text1"/>
        </w:rPr>
      </w:pPr>
    </w:p>
    <w:p w14:paraId="3389CE01" w14:textId="77777777" w:rsidR="002D0210" w:rsidRPr="00213FF4" w:rsidRDefault="002D0210" w:rsidP="002D0210">
      <w:pPr>
        <w:pStyle w:val="Normlnweb3"/>
        <w:numPr>
          <w:ilvl w:val="0"/>
          <w:numId w:val="25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>Požadavky účinkujících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Přílohy</w:t>
      </w:r>
    </w:p>
    <w:p w14:paraId="48B0D12F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1: Point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of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Few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Allice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Wheeler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stageplan+rider</w:t>
      </w:r>
      <w:proofErr w:type="spellEnd"/>
    </w:p>
    <w:p w14:paraId="4255C33A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ab/>
        <w:t xml:space="preserve">Příloha č. </w:t>
      </w:r>
      <w:proofErr w:type="gramStart"/>
      <w:r w:rsidRPr="004320E7">
        <w:rPr>
          <w:rFonts w:ascii="Tahoma" w:hAnsi="Tahoma" w:cs="Tahoma"/>
          <w:color w:val="000000" w:themeColor="text1"/>
          <w:sz w:val="18"/>
          <w:szCs w:val="18"/>
        </w:rPr>
        <w:t>2A</w:t>
      </w:r>
      <w:proofErr w:type="gram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: NIKA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plan</w:t>
      </w:r>
      <w:proofErr w:type="spellEnd"/>
    </w:p>
    <w:p w14:paraId="6F2F6906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</w:t>
      </w:r>
      <w:proofErr w:type="gramStart"/>
      <w:r w:rsidRPr="004320E7">
        <w:rPr>
          <w:rFonts w:ascii="Tahoma" w:hAnsi="Tahoma" w:cs="Tahoma"/>
          <w:color w:val="000000" w:themeColor="text1"/>
          <w:sz w:val="18"/>
          <w:szCs w:val="18"/>
        </w:rPr>
        <w:t>2B</w:t>
      </w:r>
      <w:proofErr w:type="gramEnd"/>
      <w:r w:rsidRPr="004320E7">
        <w:rPr>
          <w:rFonts w:ascii="Tahoma" w:hAnsi="Tahoma" w:cs="Tahoma"/>
          <w:color w:val="000000" w:themeColor="text1"/>
          <w:sz w:val="18"/>
          <w:szCs w:val="18"/>
        </w:rPr>
        <w:t>: NIKA a kapela popis monitoringu</w:t>
      </w:r>
    </w:p>
    <w:p w14:paraId="08DD0D09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3: Piotr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Wojtasik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Quintet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ft. Anna Maria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Jopek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technical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rider</w:t>
      </w:r>
      <w:proofErr w:type="spellEnd"/>
    </w:p>
    <w:p w14:paraId="2349BD81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4: The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BladderStones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stageplan</w:t>
      </w:r>
      <w:proofErr w:type="spellEnd"/>
    </w:p>
    <w:p w14:paraId="5EF7D048" w14:textId="77777777" w:rsidR="002D0210" w:rsidRPr="004320E7" w:rsidRDefault="002D0210" w:rsidP="002D021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color w:val="FF0000"/>
          <w:sz w:val="18"/>
          <w:szCs w:val="18"/>
        </w:rPr>
        <w:tab/>
      </w: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</w:t>
      </w:r>
      <w:proofErr w:type="gramStart"/>
      <w:r w:rsidRPr="004320E7">
        <w:rPr>
          <w:rFonts w:ascii="Tahoma" w:hAnsi="Tahoma" w:cs="Tahoma"/>
          <w:color w:val="000000" w:themeColor="text1"/>
          <w:sz w:val="18"/>
          <w:szCs w:val="18"/>
        </w:rPr>
        <w:t>5A</w:t>
      </w:r>
      <w:proofErr w:type="gram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: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Undo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Redo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input list</w:t>
      </w:r>
    </w:p>
    <w:p w14:paraId="63FE52DD" w14:textId="77777777" w:rsidR="002D0210" w:rsidRPr="00CD4086" w:rsidRDefault="002D0210" w:rsidP="002D0210">
      <w:pPr>
        <w:spacing w:after="0"/>
        <w:ind w:left="708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Pozn. k </w:t>
      </w:r>
      <w:proofErr w:type="spellStart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Undo</w:t>
      </w:r>
      <w:proofErr w:type="spellEnd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 xml:space="preserve"> </w:t>
      </w:r>
      <w:proofErr w:type="spellStart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Redo</w:t>
      </w:r>
      <w:proofErr w:type="spellEnd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:</w:t>
      </w:r>
    </w:p>
    <w:p w14:paraId="2EBDDA07" w14:textId="77777777" w:rsidR="002D0210" w:rsidRPr="00CD4086" w:rsidRDefault="002D0210" w:rsidP="002D0210">
      <w:pPr>
        <w:pStyle w:val="Odstavecseseznamem"/>
        <w:numPr>
          <w:ilvl w:val="2"/>
          <w:numId w:val="26"/>
        </w:numPr>
        <w:spacing w:after="0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 xml:space="preserve">input list – byli vyrozuměni e-mailem 17. 4. 2024, že </w:t>
      </w:r>
      <w:proofErr w:type="spellStart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backline</w:t>
      </w:r>
      <w:proofErr w:type="spellEnd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 xml:space="preserve"> nemáme – musí si přivézt vlastní basový aparát!</w:t>
      </w:r>
    </w:p>
    <w:p w14:paraId="44620E0B" w14:textId="77777777" w:rsidR="002D0210" w:rsidRPr="00CD4086" w:rsidRDefault="002D0210" w:rsidP="002D0210">
      <w:pPr>
        <w:pStyle w:val="Odstavecseseznamem"/>
        <w:numPr>
          <w:ilvl w:val="2"/>
          <w:numId w:val="26"/>
        </w:numPr>
        <w:spacing w:after="0"/>
        <w:rPr>
          <w:rFonts w:ascii="Tahoma" w:hAnsi="Tahoma" w:cs="Tahoma"/>
          <w:i/>
          <w:color w:val="000000" w:themeColor="text1"/>
          <w:sz w:val="18"/>
          <w:szCs w:val="18"/>
        </w:rPr>
      </w:pPr>
      <w:r>
        <w:rPr>
          <w:rFonts w:ascii="Tahoma" w:hAnsi="Tahoma" w:cs="Tahoma"/>
          <w:i/>
          <w:color w:val="000000" w:themeColor="text1"/>
          <w:sz w:val="18"/>
          <w:szCs w:val="18"/>
        </w:rPr>
        <w:t>budou mít svého zvukaře</w:t>
      </w:r>
    </w:p>
    <w:p w14:paraId="00C18B20" w14:textId="77777777" w:rsidR="002D0210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</w:t>
      </w:r>
      <w:proofErr w:type="gramStart"/>
      <w:r w:rsidRPr="004320E7">
        <w:rPr>
          <w:rFonts w:ascii="Tahoma" w:hAnsi="Tahoma" w:cs="Tahoma"/>
          <w:color w:val="000000" w:themeColor="text1"/>
          <w:sz w:val="18"/>
          <w:szCs w:val="18"/>
        </w:rPr>
        <w:t>5B</w:t>
      </w:r>
      <w:proofErr w:type="gram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: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Undo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Redo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plan</w:t>
      </w:r>
      <w:proofErr w:type="spellEnd"/>
    </w:p>
    <w:p w14:paraId="1C02F6E9" w14:textId="77777777" w:rsidR="002D0210" w:rsidRPr="00C5763B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C5763B">
        <w:rPr>
          <w:rFonts w:ascii="Tahoma" w:hAnsi="Tahoma" w:cs="Tahoma"/>
          <w:color w:val="000000" w:themeColor="text1"/>
          <w:sz w:val="18"/>
          <w:szCs w:val="18"/>
        </w:rPr>
        <w:t xml:space="preserve">Příloha č. 6: Marian Friedl a BAROSHI </w:t>
      </w:r>
      <w:proofErr w:type="spellStart"/>
      <w:r w:rsidRPr="00C5763B">
        <w:rPr>
          <w:rFonts w:ascii="Tahoma" w:hAnsi="Tahoma" w:cs="Tahoma"/>
          <w:color w:val="000000" w:themeColor="text1"/>
          <w:sz w:val="18"/>
          <w:szCs w:val="18"/>
        </w:rPr>
        <w:t>stageplan</w:t>
      </w:r>
      <w:proofErr w:type="spellEnd"/>
      <w:r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Pr="00E80510">
        <w:rPr>
          <w:rFonts w:ascii="Tahoma" w:hAnsi="Tahoma" w:cs="Tahoma"/>
          <w:i/>
          <w:color w:val="000000" w:themeColor="text1"/>
          <w:sz w:val="18"/>
          <w:szCs w:val="18"/>
        </w:rPr>
        <w:t>pozn.: budou mít svého zvukaře</w:t>
      </w:r>
    </w:p>
    <w:p w14:paraId="38C70989" w14:textId="77777777" w:rsidR="002D0210" w:rsidRPr="008E7114" w:rsidRDefault="002D0210" w:rsidP="002D0210">
      <w:pPr>
        <w:pStyle w:val="Bezmezer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color w:val="FF0000"/>
        </w:rPr>
        <w:tab/>
      </w:r>
      <w:r w:rsidRPr="008E7114">
        <w:rPr>
          <w:rFonts w:ascii="Tahoma" w:hAnsi="Tahoma" w:cs="Tahoma"/>
          <w:color w:val="000000" w:themeColor="text1"/>
          <w:sz w:val="18"/>
          <w:szCs w:val="18"/>
        </w:rPr>
        <w:t xml:space="preserve">Příloha č. 7: A. Wheeler technický </w:t>
      </w:r>
      <w:proofErr w:type="spellStart"/>
      <w:r w:rsidRPr="008E7114">
        <w:rPr>
          <w:rFonts w:ascii="Tahoma" w:hAnsi="Tahoma" w:cs="Tahoma"/>
          <w:color w:val="000000" w:themeColor="text1"/>
          <w:sz w:val="18"/>
          <w:szCs w:val="18"/>
        </w:rPr>
        <w:t>rider</w:t>
      </w:r>
      <w:proofErr w:type="spellEnd"/>
      <w:r w:rsidRPr="008E7114">
        <w:rPr>
          <w:rFonts w:ascii="Tahoma" w:hAnsi="Tahoma" w:cs="Tahoma"/>
          <w:color w:val="000000" w:themeColor="text1"/>
          <w:sz w:val="18"/>
          <w:szCs w:val="18"/>
        </w:rPr>
        <w:t xml:space="preserve">, požadavky Radim Přidal </w:t>
      </w:r>
      <w:r w:rsidRPr="008E7114">
        <w:rPr>
          <w:rFonts w:ascii="Tahoma" w:hAnsi="Tahoma" w:cs="Tahoma"/>
          <w:i/>
          <w:color w:val="000000" w:themeColor="text1"/>
          <w:sz w:val="18"/>
          <w:szCs w:val="18"/>
        </w:rPr>
        <w:t xml:space="preserve">– </w:t>
      </w:r>
      <w:r w:rsidRPr="008E7114">
        <w:rPr>
          <w:rFonts w:ascii="Tahoma" w:hAnsi="Tahoma" w:cs="Tahoma"/>
          <w:color w:val="000000" w:themeColor="text1"/>
          <w:sz w:val="18"/>
          <w:szCs w:val="18"/>
        </w:rPr>
        <w:t>mikrofon ke kytarovému kombu</w:t>
      </w:r>
    </w:p>
    <w:p w14:paraId="46C59749" w14:textId="77777777" w:rsidR="002D0210" w:rsidRDefault="002D0210" w:rsidP="002D0210">
      <w:pPr>
        <w:pStyle w:val="Bezmezer"/>
        <w:ind w:left="708"/>
        <w:rPr>
          <w:rFonts w:ascii="Tahoma" w:hAnsi="Tahoma" w:cs="Tahoma"/>
          <w:sz w:val="18"/>
          <w:szCs w:val="18"/>
        </w:rPr>
      </w:pPr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Požadavky Václav Pálka-Jakub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Dworak-Szymon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 Mika </w:t>
      </w:r>
      <w:r w:rsidRPr="00053787">
        <w:rPr>
          <w:rFonts w:ascii="Tahoma" w:hAnsi="Tahoma" w:cs="Tahoma"/>
          <w:sz w:val="18"/>
          <w:szCs w:val="18"/>
        </w:rPr>
        <w:t xml:space="preserve">standardní ozvučení bicí sady, 1x mikrofon ke kytarovému kombu, 1x XLR pro </w:t>
      </w:r>
      <w:proofErr w:type="spellStart"/>
      <w:r w:rsidRPr="00053787">
        <w:rPr>
          <w:rFonts w:ascii="Tahoma" w:hAnsi="Tahoma" w:cs="Tahoma"/>
          <w:sz w:val="18"/>
          <w:szCs w:val="18"/>
        </w:rPr>
        <w:t>bsové</w:t>
      </w:r>
      <w:proofErr w:type="spellEnd"/>
      <w:r w:rsidRPr="00053787">
        <w:rPr>
          <w:rFonts w:ascii="Tahoma" w:hAnsi="Tahoma" w:cs="Tahoma"/>
          <w:sz w:val="18"/>
          <w:szCs w:val="18"/>
        </w:rPr>
        <w:t xml:space="preserve"> kombo, 1x mikrofon na mluvené slovo".</w:t>
      </w:r>
    </w:p>
    <w:p w14:paraId="2549AAD5" w14:textId="77777777" w:rsidR="002D0210" w:rsidRPr="00053787" w:rsidRDefault="002D0210" w:rsidP="002D0210">
      <w:pPr>
        <w:pStyle w:val="Bezmezer"/>
        <w:ind w:left="708"/>
        <w:rPr>
          <w:rFonts w:ascii="Tahoma" w:hAnsi="Tahoma" w:cs="Tahoma"/>
          <w:color w:val="FF0000"/>
          <w:sz w:val="18"/>
          <w:szCs w:val="18"/>
          <w:u w:val="single"/>
        </w:rPr>
      </w:pPr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Příloha č. 8: Hot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Brew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plan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 +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rider</w:t>
      </w:r>
      <w:proofErr w:type="spellEnd"/>
    </w:p>
    <w:p w14:paraId="162B62A8" w14:textId="77777777" w:rsidR="002D0210" w:rsidRPr="00F875AC" w:rsidRDefault="002D0210" w:rsidP="002D0210">
      <w:pPr>
        <w:pStyle w:val="Bezmezer"/>
        <w:ind w:left="708"/>
        <w:rPr>
          <w:rFonts w:ascii="Tahoma" w:hAnsi="Tahoma" w:cs="Tahoma"/>
          <w:color w:val="000000" w:themeColor="text1"/>
          <w:sz w:val="18"/>
          <w:szCs w:val="18"/>
        </w:rPr>
      </w:pPr>
      <w:r w:rsidRPr="00F875AC">
        <w:rPr>
          <w:rFonts w:ascii="Tahoma" w:hAnsi="Tahoma" w:cs="Tahoma"/>
          <w:color w:val="000000" w:themeColor="text1"/>
          <w:sz w:val="18"/>
          <w:szCs w:val="18"/>
        </w:rPr>
        <w:t>GANNA – technické požadavky nejsou k dnešnímu dni k dispozici, konzultujte, prosím, s Radim Přidal (732 718 601), v případě, že podklady obdržíme po vypsání řízení, obratem zašleme.</w:t>
      </w:r>
    </w:p>
    <w:p w14:paraId="19748021" w14:textId="77777777" w:rsidR="002D0210" w:rsidRPr="00213FF4" w:rsidRDefault="002D0210" w:rsidP="002D0210">
      <w:pPr>
        <w:spacing w:after="0"/>
        <w:rPr>
          <w:rFonts w:ascii="Tahoma" w:hAnsi="Tahoma" w:cs="Tahoma"/>
          <w:sz w:val="18"/>
          <w:szCs w:val="18"/>
        </w:rPr>
      </w:pPr>
    </w:p>
    <w:p w14:paraId="25643533" w14:textId="77777777" w:rsidR="002D0210" w:rsidRDefault="002D0210" w:rsidP="002D021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1059BCBF" w14:textId="77777777" w:rsidR="002D0210" w:rsidRDefault="002D0210" w:rsidP="002D021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5DAAAF58" w14:textId="77777777" w:rsidR="002D0210" w:rsidRDefault="002D0210" w:rsidP="002D021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7815B981" w14:textId="77777777" w:rsidR="002D0210" w:rsidRPr="00213FF4" w:rsidRDefault="002D0210" w:rsidP="002D0210">
      <w:pPr>
        <w:spacing w:after="0"/>
        <w:ind w:firstLine="708"/>
        <w:rPr>
          <w:rFonts w:ascii="Tahoma" w:hAnsi="Tahoma" w:cs="Tahoma"/>
          <w:b/>
          <w:bCs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Hodnotící kritéria</w:t>
      </w:r>
      <w:r>
        <w:rPr>
          <w:rFonts w:ascii="Tahoma" w:hAnsi="Tahoma" w:cs="Tahoma"/>
          <w:sz w:val="18"/>
          <w:szCs w:val="18"/>
        </w:rPr>
        <w:t xml:space="preserve"> poptávky</w:t>
      </w:r>
      <w:r w:rsidRPr="00213FF4">
        <w:rPr>
          <w:rFonts w:ascii="Tahoma" w:hAnsi="Tahoma" w:cs="Tahoma"/>
          <w:sz w:val="18"/>
          <w:szCs w:val="18"/>
        </w:rPr>
        <w:t xml:space="preserve">: </w:t>
      </w:r>
      <w:r w:rsidRPr="00213FF4">
        <w:rPr>
          <w:rFonts w:ascii="Tahoma" w:hAnsi="Tahoma" w:cs="Tahoma"/>
          <w:b/>
          <w:bCs/>
          <w:sz w:val="18"/>
          <w:szCs w:val="18"/>
        </w:rPr>
        <w:tab/>
      </w:r>
      <w:r w:rsidRPr="00213FF4">
        <w:rPr>
          <w:rFonts w:ascii="Tahoma" w:hAnsi="Tahoma" w:cs="Tahoma"/>
          <w:b/>
          <w:bCs/>
          <w:sz w:val="18"/>
          <w:szCs w:val="18"/>
        </w:rPr>
        <w:tab/>
      </w:r>
      <w:proofErr w:type="gramStart"/>
      <w:r w:rsidRPr="00213FF4">
        <w:rPr>
          <w:rFonts w:ascii="Tahoma" w:hAnsi="Tahoma" w:cs="Tahoma"/>
          <w:sz w:val="18"/>
          <w:szCs w:val="18"/>
        </w:rPr>
        <w:t>60%</w:t>
      </w:r>
      <w:proofErr w:type="gramEnd"/>
      <w:r w:rsidRPr="00213FF4">
        <w:rPr>
          <w:rFonts w:ascii="Tahoma" w:hAnsi="Tahoma" w:cs="Tahoma"/>
          <w:sz w:val="18"/>
          <w:szCs w:val="18"/>
        </w:rPr>
        <w:t xml:space="preserve"> nabídková cena</w:t>
      </w:r>
    </w:p>
    <w:p w14:paraId="747A7156" w14:textId="77777777" w:rsidR="002D0210" w:rsidRPr="00213FF4" w:rsidRDefault="002D0210" w:rsidP="002D0210">
      <w:pPr>
        <w:spacing w:after="0"/>
        <w:ind w:left="3540" w:firstLine="708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213FF4">
        <w:rPr>
          <w:rFonts w:ascii="Tahoma" w:hAnsi="Tahoma" w:cs="Tahoma"/>
          <w:sz w:val="18"/>
          <w:szCs w:val="18"/>
        </w:rPr>
        <w:t>40%</w:t>
      </w:r>
      <w:proofErr w:type="gramEnd"/>
      <w:r w:rsidRPr="00213FF4">
        <w:rPr>
          <w:rFonts w:ascii="Tahoma" w:hAnsi="Tahoma" w:cs="Tahoma"/>
          <w:sz w:val="18"/>
          <w:szCs w:val="18"/>
        </w:rPr>
        <w:t xml:space="preserve"> úplnost a kvalita zpracované nabídky &amp; reference</w:t>
      </w:r>
    </w:p>
    <w:p w14:paraId="185AEA9A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72E6E13F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 xml:space="preserve">Pokud máte o spolupráci zájem, pošlete zpracovanou nabídku služeb v rozsahu viz výše v elektronické podobě na e-mailovou adresu: </w:t>
      </w:r>
      <w:hyperlink r:id="rId8" w:history="1">
        <w:r w:rsidRPr="00213FF4">
          <w:rPr>
            <w:rStyle w:val="Hypertextovodkaz"/>
            <w:rFonts w:ascii="Tahoma" w:hAnsi="Tahoma" w:cs="Tahoma"/>
            <w:sz w:val="18"/>
            <w:szCs w:val="18"/>
          </w:rPr>
          <w:t>gabriela.kocichova@kulturafm.cz</w:t>
        </w:r>
      </w:hyperlink>
      <w:r w:rsidRPr="00213FF4">
        <w:rPr>
          <w:rFonts w:ascii="Tahoma" w:hAnsi="Tahoma" w:cs="Tahoma"/>
          <w:sz w:val="18"/>
          <w:szCs w:val="18"/>
        </w:rPr>
        <w:t xml:space="preserve"> do </w:t>
      </w:r>
      <w:r>
        <w:rPr>
          <w:rFonts w:ascii="Tahoma" w:hAnsi="Tahoma" w:cs="Tahoma"/>
          <w:b/>
          <w:bCs/>
          <w:sz w:val="18"/>
          <w:szCs w:val="18"/>
        </w:rPr>
        <w:t>9</w:t>
      </w:r>
      <w:r w:rsidRPr="00213FF4">
        <w:rPr>
          <w:rFonts w:ascii="Tahoma" w:hAnsi="Tahoma" w:cs="Tahoma"/>
          <w:b/>
          <w:bCs/>
          <w:sz w:val="18"/>
          <w:szCs w:val="18"/>
        </w:rPr>
        <w:t xml:space="preserve">. </w:t>
      </w:r>
      <w:r>
        <w:rPr>
          <w:rFonts w:ascii="Tahoma" w:hAnsi="Tahoma" w:cs="Tahoma"/>
          <w:b/>
          <w:bCs/>
          <w:sz w:val="18"/>
          <w:szCs w:val="18"/>
        </w:rPr>
        <w:t>6</w:t>
      </w:r>
      <w:r w:rsidRPr="00213FF4">
        <w:rPr>
          <w:rFonts w:ascii="Tahoma" w:hAnsi="Tahoma" w:cs="Tahoma"/>
          <w:b/>
          <w:bCs/>
          <w:sz w:val="18"/>
          <w:szCs w:val="18"/>
        </w:rPr>
        <w:t>. 2024</w:t>
      </w:r>
      <w:r w:rsidRPr="00213FF4">
        <w:rPr>
          <w:rFonts w:ascii="Tahoma" w:hAnsi="Tahoma" w:cs="Tahoma"/>
          <w:sz w:val="18"/>
          <w:szCs w:val="18"/>
        </w:rPr>
        <w:t xml:space="preserve">. </w:t>
      </w:r>
    </w:p>
    <w:p w14:paraId="1E5C1CC8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V případě jakýchkoliv dotazů mne neváhejte kontaktovat na tel. 777 728 096</w:t>
      </w:r>
    </w:p>
    <w:p w14:paraId="4EC8F7E7" w14:textId="77777777" w:rsidR="002D0210" w:rsidRPr="00213FF4" w:rsidRDefault="002D0210" w:rsidP="002D0210">
      <w:pPr>
        <w:spacing w:after="0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DB2B31" w14:textId="77777777" w:rsidR="002D0210" w:rsidRPr="00213FF4" w:rsidRDefault="002D0210" w:rsidP="002D0210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 xml:space="preserve">ve Frýdku-Místku </w:t>
      </w:r>
      <w:r>
        <w:rPr>
          <w:rFonts w:ascii="Tahoma" w:hAnsi="Tahoma" w:cs="Tahoma"/>
          <w:color w:val="000000"/>
          <w:sz w:val="18"/>
          <w:szCs w:val="18"/>
        </w:rPr>
        <w:t>23</w:t>
      </w:r>
      <w:r w:rsidRPr="00213FF4">
        <w:rPr>
          <w:rFonts w:ascii="Tahoma" w:hAnsi="Tahoma" w:cs="Tahoma"/>
          <w:color w:val="000000"/>
          <w:sz w:val="18"/>
          <w:szCs w:val="18"/>
        </w:rPr>
        <w:t>. 5. 2024</w:t>
      </w:r>
    </w:p>
    <w:p w14:paraId="0914BB37" w14:textId="77777777" w:rsidR="002D0210" w:rsidRPr="00213FF4" w:rsidRDefault="002D0210" w:rsidP="002D0210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zpracovala: Gabriela Kocichová</w:t>
      </w:r>
    </w:p>
    <w:p w14:paraId="7B5EDA3C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</w:p>
    <w:p w14:paraId="00E724EA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</w:p>
    <w:p w14:paraId="3E7FD4E3" w14:textId="77777777" w:rsidR="002D0210" w:rsidRDefault="002D0210" w:rsidP="002D0210">
      <w:pPr>
        <w:pStyle w:val="Bezmezer"/>
        <w:rPr>
          <w:rFonts w:asciiTheme="minorHAnsi" w:hAnsiTheme="minorHAnsi" w:cstheme="minorHAnsi"/>
          <w:u w:val="single"/>
        </w:rPr>
      </w:pPr>
    </w:p>
    <w:p w14:paraId="4916E4ED" w14:textId="77777777" w:rsidR="002D0210" w:rsidRDefault="002D0210" w:rsidP="002D0210">
      <w:pPr>
        <w:pStyle w:val="Bezmezer"/>
        <w:rPr>
          <w:rFonts w:asciiTheme="minorHAnsi" w:hAnsiTheme="minorHAnsi" w:cstheme="minorHAnsi"/>
          <w:u w:val="single"/>
        </w:rPr>
      </w:pPr>
    </w:p>
    <w:p w14:paraId="2389C149" w14:textId="77777777" w:rsidR="002D0210" w:rsidRP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sectPr w:rsidR="002D0210" w:rsidRPr="002D0210" w:rsidSect="005E4FCE">
      <w:headerReference w:type="default" r:id="rId9"/>
      <w:footerReference w:type="default" r:id="rId10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0364"/>
    <w:multiLevelType w:val="hybridMultilevel"/>
    <w:tmpl w:val="5EF2CF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6D636F"/>
    <w:multiLevelType w:val="hybridMultilevel"/>
    <w:tmpl w:val="AF84E5E2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2FE7"/>
    <w:multiLevelType w:val="hybridMultilevel"/>
    <w:tmpl w:val="824C35A0"/>
    <w:lvl w:ilvl="0" w:tplc="1346C9C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20832E2"/>
    <w:multiLevelType w:val="hybridMultilevel"/>
    <w:tmpl w:val="9AAE7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854BA"/>
    <w:multiLevelType w:val="hybridMultilevel"/>
    <w:tmpl w:val="598493FE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16"/>
  </w:num>
  <w:num w:numId="5">
    <w:abstractNumId w:val="19"/>
  </w:num>
  <w:num w:numId="6">
    <w:abstractNumId w:val="15"/>
  </w:num>
  <w:num w:numId="7">
    <w:abstractNumId w:val="14"/>
  </w:num>
  <w:num w:numId="8">
    <w:abstractNumId w:val="13"/>
  </w:num>
  <w:num w:numId="9">
    <w:abstractNumId w:val="23"/>
  </w:num>
  <w:num w:numId="10">
    <w:abstractNumId w:val="25"/>
  </w:num>
  <w:num w:numId="11">
    <w:abstractNumId w:val="2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17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1D91"/>
    <w:rsid w:val="00065646"/>
    <w:rsid w:val="000B6C7B"/>
    <w:rsid w:val="000C5266"/>
    <w:rsid w:val="000E3FE1"/>
    <w:rsid w:val="00120423"/>
    <w:rsid w:val="00196966"/>
    <w:rsid w:val="001B06AD"/>
    <w:rsid w:val="001B636E"/>
    <w:rsid w:val="001D27EA"/>
    <w:rsid w:val="001F684C"/>
    <w:rsid w:val="00220D82"/>
    <w:rsid w:val="00245946"/>
    <w:rsid w:val="0028736C"/>
    <w:rsid w:val="002A3B1B"/>
    <w:rsid w:val="002D0210"/>
    <w:rsid w:val="002E2840"/>
    <w:rsid w:val="002F0A83"/>
    <w:rsid w:val="00306200"/>
    <w:rsid w:val="00307283"/>
    <w:rsid w:val="00315273"/>
    <w:rsid w:val="00333D35"/>
    <w:rsid w:val="003529CA"/>
    <w:rsid w:val="00387BA6"/>
    <w:rsid w:val="00395818"/>
    <w:rsid w:val="00436730"/>
    <w:rsid w:val="004B77F4"/>
    <w:rsid w:val="004F55C3"/>
    <w:rsid w:val="00586157"/>
    <w:rsid w:val="00597C27"/>
    <w:rsid w:val="005B4FBD"/>
    <w:rsid w:val="005D344A"/>
    <w:rsid w:val="005E4FCE"/>
    <w:rsid w:val="005F73C5"/>
    <w:rsid w:val="00656041"/>
    <w:rsid w:val="006D41CA"/>
    <w:rsid w:val="006F033E"/>
    <w:rsid w:val="007567C6"/>
    <w:rsid w:val="007636D6"/>
    <w:rsid w:val="00787D6C"/>
    <w:rsid w:val="007D18B6"/>
    <w:rsid w:val="00803DAC"/>
    <w:rsid w:val="008667FA"/>
    <w:rsid w:val="008A7574"/>
    <w:rsid w:val="008A7D10"/>
    <w:rsid w:val="008C6B87"/>
    <w:rsid w:val="009120AD"/>
    <w:rsid w:val="00914E20"/>
    <w:rsid w:val="00921006"/>
    <w:rsid w:val="00983E91"/>
    <w:rsid w:val="009A7E58"/>
    <w:rsid w:val="009B3A3E"/>
    <w:rsid w:val="009D2F1B"/>
    <w:rsid w:val="00A064FF"/>
    <w:rsid w:val="00A70E0A"/>
    <w:rsid w:val="00AB266D"/>
    <w:rsid w:val="00AE33D7"/>
    <w:rsid w:val="00AF1C65"/>
    <w:rsid w:val="00B06147"/>
    <w:rsid w:val="00B17C48"/>
    <w:rsid w:val="00B31485"/>
    <w:rsid w:val="00B35B3A"/>
    <w:rsid w:val="00B5169C"/>
    <w:rsid w:val="00B654DE"/>
    <w:rsid w:val="00B94D26"/>
    <w:rsid w:val="00BE0787"/>
    <w:rsid w:val="00BE5314"/>
    <w:rsid w:val="00BF1FB3"/>
    <w:rsid w:val="00C03982"/>
    <w:rsid w:val="00C3257E"/>
    <w:rsid w:val="00C7704B"/>
    <w:rsid w:val="00C77CC8"/>
    <w:rsid w:val="00CA038F"/>
    <w:rsid w:val="00CC4BD0"/>
    <w:rsid w:val="00D051E1"/>
    <w:rsid w:val="00D81DE5"/>
    <w:rsid w:val="00D847E1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uiPriority w:val="1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kocichov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68BB-8E11-48CD-BCAC-4433172E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1422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5</cp:revision>
  <cp:lastPrinted>2024-06-27T07:58:00Z</cp:lastPrinted>
  <dcterms:created xsi:type="dcterms:W3CDTF">2024-06-26T09:55:00Z</dcterms:created>
  <dcterms:modified xsi:type="dcterms:W3CDTF">2024-07-03T11:08:00Z</dcterms:modified>
</cp:coreProperties>
</file>