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AVENA,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Panský kopec 1, 56117 Dlouhá Třebová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Černovír u 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Třebová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19 074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6 447,77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Třebová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72 015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25 160,60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153 374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53 585,82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Houžovec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1 253,45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9 888,92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34 607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9 960,59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Houžovec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Hylváty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11 617,06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69 140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22 476,03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Knapovec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9 642,62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10 200,47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82 478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29 974,14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Lhotka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Oldřichovice u 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15 257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4 794,97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Parník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21 023,74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129 573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45 410,14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Skuhrov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26 240,50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86 631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32 322,03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619 066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213 662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60N24/50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6012450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213 662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