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Černovír u Ústí nad Orlicí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952,00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103,73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Česká Třebová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nové mapování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1 065,18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nové mapování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nové mapování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789,48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19 074,00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2 903,72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Dlouhá Třebová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579,96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31 829,00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62 765,00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9 875,48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62 009,00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66,08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71 427,00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30.09.2020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72 015,00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11 330,88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30.09.2020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09.02.2021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110,92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365 325,00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24 265,04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Houžovec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4 618,00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544,68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Libchavy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34 358,00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4 453,39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35 258,00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4 567,20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Houžovec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19 580,00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2 274,94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1 378,56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66 921,00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4 141,58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Hylváty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13 738,00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2 011,20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35 736,00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5 231,66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1 335,14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70 642,00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10 341,78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Knapovec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4 342,48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1 650,87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4 593,71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65,96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21.12.2020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847,12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495,08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93 337,00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14 428,69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Lhotka u České Třebové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1 425,00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190,94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Oldřichovice u Ústí nad Orlicí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1 246,34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45 440,00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05.02.2019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6 431,29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30 415,00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106 137,00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8 590,66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Parník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1 054,13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1 126,72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525,08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1 199,01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59 989,00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9 467,88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1 838,38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1 289,29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135 778,00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21 308,86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Skuhrov u České Třebové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16 300,00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2 275,28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70 331,00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9 817,37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86 631,00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12 092,65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Ústí nad Orlicí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19 127,00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2 753,00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1 005 225,00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106 232,53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106 233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109N16/50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02.07.2024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