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 u Ústí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Třebová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nové mapování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nové mapování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nové mapování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19 074,00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2 903,72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Třebová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62 765,00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11 330,88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365 325,00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24 265,04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Houžovec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544,68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35 258,00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4 567,20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Houžovec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1 378,56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66 921,00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4 141,58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Hylváty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5 231,66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70 642,00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10 341,78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Knapovec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4 593,71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93 337,00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14 428,69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Lhotka u České Třebové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Oldřichovice u Ústí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6 431,29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106 137,00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8 590,66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06.11.2018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9 467,88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135 778,00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21 308,86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Skuhrov u České Třebové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9 817,37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86 631,00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12 092,65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2 753,00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1 005 225,00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106 232,53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106 233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109N16/50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