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 - YARD spol. s 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Hany Kvapilové 36, 37010 České Budějovice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Čeřín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86 536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22 499,36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113 177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29 426,02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41 543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10 801,18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25 439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6 614,14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7 074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1 839,24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3 805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989,30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8 974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292 268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75 989,68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292 268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75 990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45N24/33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4512433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75 990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26.06.2024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01.08.2024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