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411407" w:rsidRPr="00411407">
        <w:rPr>
          <w:rFonts w:cs="Arial"/>
          <w:b/>
        </w:rPr>
        <w:t>NPU-420/52674/2024</w:t>
      </w:r>
      <w:r w:rsidR="00411407">
        <w:rPr>
          <w:rFonts w:cs="Arial"/>
          <w:b/>
        </w:rPr>
        <w:t xml:space="preserve">, WAM: </w:t>
      </w:r>
    </w:p>
    <w:p w:rsidR="008F7A98" w:rsidRDefault="008F7A98" w:rsidP="006B360A">
      <w:pPr>
        <w:jc w:val="center"/>
        <w:rPr>
          <w:rFonts w:cs="Arial"/>
          <w:b/>
        </w:rPr>
      </w:pPr>
    </w:p>
    <w:p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E718DB">
        <w:rPr>
          <w:rFonts w:cs="Arial"/>
          <w:szCs w:val="20"/>
        </w:rPr>
        <w:t>27. 5. 2024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D20491">
        <w:rPr>
          <w:rFonts w:cs="Arial"/>
          <w:szCs w:val="20"/>
        </w:rPr>
        <w:t>1C</w:t>
      </w:r>
      <w:r w:rsidR="00524DC5">
        <w:rPr>
          <w:rFonts w:cs="Arial"/>
          <w:szCs w:val="20"/>
        </w:rPr>
        <w:t xml:space="preserve">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E2388B">
        <w:rPr>
          <w:rFonts w:cs="Arial"/>
          <w:szCs w:val="20"/>
        </w:rPr>
        <w:t xml:space="preserve"> </w:t>
      </w:r>
      <w:r w:rsidR="00D20491">
        <w:rPr>
          <w:rFonts w:cs="Arial"/>
          <w:szCs w:val="20"/>
        </w:rPr>
        <w:t>manuál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>v elektronickém nástroji NEN pod systémovým číslem</w:t>
      </w:r>
      <w:r w:rsidR="009B2D7C">
        <w:rPr>
          <w:rFonts w:cs="Arial"/>
          <w:szCs w:val="20"/>
        </w:rPr>
        <w:t xml:space="preserve"> NEN </w:t>
      </w:r>
      <w:r w:rsidR="001421AD">
        <w:rPr>
          <w:rFonts w:cs="Arial"/>
          <w:szCs w:val="20"/>
        </w:rPr>
        <w:t>N006/23/V00031221</w:t>
      </w:r>
    </w:p>
    <w:p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:rsidR="006B360A" w:rsidRPr="003979FE" w:rsidRDefault="006B360A" w:rsidP="006B360A">
      <w:pPr>
        <w:jc w:val="center"/>
        <w:rPr>
          <w:rFonts w:cs="Arial"/>
          <w:szCs w:val="20"/>
        </w:rPr>
      </w:pPr>
    </w:p>
    <w:p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:rsidR="006B360A" w:rsidRPr="006711F9" w:rsidRDefault="006B360A" w:rsidP="006B360A">
      <w:pPr>
        <w:jc w:val="center"/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A761F" w:rsidRPr="00617EA9" w:rsidRDefault="006A761F" w:rsidP="006A761F">
      <w:pPr>
        <w:rPr>
          <w:color w:val="000000"/>
        </w:rPr>
      </w:pPr>
      <w:r w:rsidRPr="00617EA9">
        <w:rPr>
          <w:rStyle w:val="Siln"/>
          <w:color w:val="000000"/>
        </w:rPr>
        <w:t>Národní památkový ústav,</w:t>
      </w:r>
      <w:r w:rsidRPr="00617EA9">
        <w:rPr>
          <w:color w:val="000000"/>
        </w:rPr>
        <w:t xml:space="preserve"> státní příspěvková organizace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>IČO: 75032333, DIČ: CZ75032333,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>se sídlem: Valdštejnské nám. 162/3, PSČ 118 01 Praha 1 – Malá Strana,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 xml:space="preserve">zastoupen: Mgr. et Mgr. Petrem </w:t>
      </w:r>
      <w:proofErr w:type="spellStart"/>
      <w:r w:rsidRPr="00617EA9">
        <w:rPr>
          <w:color w:val="000000"/>
        </w:rPr>
        <w:t>Spejchalem</w:t>
      </w:r>
      <w:proofErr w:type="spellEnd"/>
      <w:r w:rsidRPr="00617EA9">
        <w:rPr>
          <w:color w:val="000000"/>
        </w:rPr>
        <w:t>, ředitelem NPÚ – ÚPS v Praze</w:t>
      </w:r>
      <w:bookmarkStart w:id="0" w:name="_GoBack"/>
      <w:bookmarkEnd w:id="0"/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 xml:space="preserve">bankovní spojení: </w:t>
      </w:r>
      <w:proofErr w:type="spellStart"/>
      <w:r w:rsidR="009E05C1">
        <w:rPr>
          <w:color w:val="000000"/>
        </w:rPr>
        <w:t>xxxxxxx</w:t>
      </w:r>
      <w:proofErr w:type="spellEnd"/>
    </w:p>
    <w:p w:rsidR="006A761F" w:rsidRDefault="006A761F" w:rsidP="006A761F">
      <w:r w:rsidRPr="00617EA9">
        <w:rPr>
          <w:color w:val="000000"/>
        </w:rPr>
        <w:t xml:space="preserve">ID datové </w:t>
      </w:r>
      <w:proofErr w:type="spellStart"/>
      <w:r w:rsidRPr="00617EA9">
        <w:rPr>
          <w:color w:val="000000"/>
        </w:rPr>
        <w:t>schránky</w:t>
      </w:r>
      <w:r w:rsidR="009E05C1">
        <w:rPr>
          <w:color w:val="000000"/>
        </w:rPr>
        <w:t>xxxxx</w:t>
      </w:r>
      <w:proofErr w:type="spellEnd"/>
    </w:p>
    <w:p w:rsidR="00617EA9" w:rsidRDefault="00617EA9" w:rsidP="009E05C1">
      <w:pPr>
        <w:rPr>
          <w:color w:val="000000"/>
        </w:rPr>
      </w:pPr>
      <w:r>
        <w:rPr>
          <w:color w:val="000000"/>
        </w:rPr>
        <w:t xml:space="preserve">Kontaktní osoba: </w:t>
      </w:r>
      <w:proofErr w:type="spellStart"/>
      <w:r w:rsidR="009E05C1">
        <w:rPr>
          <w:color w:val="000000"/>
        </w:rPr>
        <w:t>xxxxxx</w:t>
      </w:r>
      <w:proofErr w:type="spellEnd"/>
    </w:p>
    <w:p w:rsidR="00E828E7" w:rsidRDefault="00E828E7" w:rsidP="006A761F">
      <w:pPr>
        <w:rPr>
          <w:color w:val="000000"/>
        </w:rPr>
      </w:pPr>
    </w:p>
    <w:p w:rsidR="006A761F" w:rsidRPr="00617EA9" w:rsidRDefault="006A761F" w:rsidP="006A761F">
      <w:pPr>
        <w:rPr>
          <w:color w:val="000000"/>
        </w:rPr>
      </w:pPr>
      <w:r w:rsidRPr="00617EA9">
        <w:rPr>
          <w:b/>
          <w:bCs/>
          <w:color w:val="000000"/>
        </w:rPr>
        <w:t>Doručovací adresa: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>Národní památkový ústav, ÚPS v Praze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>adresa: Sabinova 5/373, 130 00 Praha 3</w:t>
      </w:r>
    </w:p>
    <w:p w:rsidR="006A761F" w:rsidRPr="00617EA9" w:rsidRDefault="006A761F" w:rsidP="006A761F">
      <w:pPr>
        <w:rPr>
          <w:color w:val="000000"/>
        </w:rPr>
      </w:pPr>
      <w:r w:rsidRPr="00617EA9">
        <w:rPr>
          <w:color w:val="000000"/>
        </w:rPr>
        <w:t>(dále jen „</w:t>
      </w:r>
      <w:r w:rsidRPr="00617EA9">
        <w:rPr>
          <w:b/>
          <w:color w:val="000000"/>
        </w:rPr>
        <w:t>Objednatel</w:t>
      </w:r>
      <w:r w:rsidRPr="00617EA9">
        <w:rPr>
          <w:color w:val="000000"/>
        </w:rPr>
        <w:t>“)</w:t>
      </w:r>
    </w:p>
    <w:p w:rsidR="006B360A" w:rsidRPr="003952EA" w:rsidRDefault="006B360A" w:rsidP="006B360A">
      <w:pPr>
        <w:jc w:val="both"/>
        <w:rPr>
          <w:rFonts w:cs="Arial"/>
          <w:szCs w:val="20"/>
        </w:rPr>
      </w:pP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5A78E0" w:rsidRPr="00CE1402" w:rsidRDefault="005A78E0" w:rsidP="005A78E0">
      <w:pPr>
        <w:jc w:val="both"/>
        <w:rPr>
          <w:rFonts w:cs="Arial"/>
          <w:b/>
        </w:rPr>
      </w:pPr>
      <w:r w:rsidRPr="00CE1402">
        <w:rPr>
          <w:rFonts w:cs="Arial"/>
          <w:b/>
        </w:rPr>
        <w:t>Škoda Auto a.s.</w:t>
      </w:r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>sídlo: tř. Václava Klementa 869, 293 01 Mladá Boleslav</w:t>
      </w:r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CE1402">
        <w:rPr>
          <w:rFonts w:cs="Arial"/>
        </w:rPr>
        <w:t>Rg</w:t>
      </w:r>
      <w:proofErr w:type="spellEnd"/>
      <w:r w:rsidRPr="00CE1402">
        <w:rPr>
          <w:rFonts w:cs="Arial"/>
        </w:rPr>
        <w:t>. B 332</w:t>
      </w:r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>IČO: 00177041</w:t>
      </w:r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>DIČ: CZ00177041</w:t>
      </w:r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 xml:space="preserve">banka: </w:t>
      </w:r>
      <w:proofErr w:type="spellStart"/>
      <w:r w:rsidR="009E05C1">
        <w:rPr>
          <w:rFonts w:cs="Arial"/>
        </w:rPr>
        <w:t>xxxx</w:t>
      </w:r>
      <w:proofErr w:type="spellEnd"/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 xml:space="preserve">č. účtu: </w:t>
      </w:r>
      <w:proofErr w:type="spellStart"/>
      <w:r w:rsidR="009E05C1">
        <w:rPr>
          <w:rFonts w:cs="Arial"/>
        </w:rPr>
        <w:t>xxx</w:t>
      </w:r>
      <w:proofErr w:type="spellEnd"/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 xml:space="preserve">ID datové schránky: </w:t>
      </w:r>
      <w:proofErr w:type="spellStart"/>
      <w:r w:rsidR="009E05C1">
        <w:rPr>
          <w:rFonts w:cs="Arial"/>
        </w:rPr>
        <w:t>xxx</w:t>
      </w:r>
      <w:proofErr w:type="spellEnd"/>
    </w:p>
    <w:p w:rsidR="005A78E0" w:rsidRPr="00CE1402" w:rsidRDefault="005A78E0" w:rsidP="005A78E0">
      <w:pPr>
        <w:jc w:val="both"/>
        <w:rPr>
          <w:rFonts w:cs="Arial"/>
        </w:rPr>
      </w:pPr>
      <w:r w:rsidRPr="00CE1402">
        <w:rPr>
          <w:rFonts w:cs="Arial"/>
        </w:rPr>
        <w:t>zastoupená: Ing. Tomáš Duchoň, vedoucí Prodej ČR</w:t>
      </w:r>
    </w:p>
    <w:p w:rsidR="005A78E0" w:rsidRPr="00CE1402" w:rsidRDefault="005A78E0" w:rsidP="005A78E0">
      <w:pPr>
        <w:keepNext w:val="0"/>
        <w:ind w:left="708"/>
        <w:jc w:val="both"/>
        <w:rPr>
          <w:rFonts w:cs="Arial"/>
        </w:rPr>
      </w:pPr>
      <w:r w:rsidRPr="00CE1402">
        <w:rPr>
          <w:rFonts w:cs="Arial"/>
        </w:rPr>
        <w:t xml:space="preserve">        Ing. Jan Pícha, vedoucí Servisní služby ČR</w:t>
      </w:r>
    </w:p>
    <w:p w:rsidR="005A78E0" w:rsidRPr="003952EA" w:rsidRDefault="005A78E0" w:rsidP="005A78E0">
      <w:pPr>
        <w:jc w:val="both"/>
        <w:rPr>
          <w:rFonts w:cs="Arial"/>
          <w:szCs w:val="20"/>
        </w:rPr>
      </w:pPr>
      <w:r w:rsidRPr="00CE1402">
        <w:rPr>
          <w:rFonts w:cs="Arial"/>
        </w:rPr>
        <w:lastRenderedPageBreak/>
        <w:t xml:space="preserve">kontaktní osoba: </w:t>
      </w:r>
      <w:proofErr w:type="spellStart"/>
      <w:r w:rsidR="009E05C1">
        <w:rPr>
          <w:rFonts w:cs="Arial"/>
        </w:rPr>
        <w:t>xxxxx</w:t>
      </w:r>
      <w:proofErr w:type="spellEnd"/>
    </w:p>
    <w:p w:rsidR="00274706" w:rsidRDefault="00274706" w:rsidP="006B360A">
      <w:pPr>
        <w:jc w:val="both"/>
        <w:rPr>
          <w:rFonts w:cs="Arial"/>
          <w:szCs w:val="20"/>
        </w:rPr>
      </w:pPr>
    </w:p>
    <w:p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6B360A" w:rsidRPr="00754CDD" w:rsidRDefault="006B360A" w:rsidP="006B360A"/>
    <w:p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Pr="001421AD" w:rsidRDefault="006B360A" w:rsidP="00274706">
      <w:pPr>
        <w:keepNext w:val="0"/>
        <w:suppressAutoHyphens w:val="0"/>
        <w:jc w:val="both"/>
        <w:rPr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r w:rsidR="00D20491">
        <w:rPr>
          <w:rFonts w:cs="Arial"/>
          <w:szCs w:val="20"/>
        </w:rPr>
        <w:t>1C</w:t>
      </w:r>
      <w:r w:rsidR="00524DC5">
        <w:rPr>
          <w:rFonts w:cs="Arial"/>
          <w:szCs w:val="20"/>
        </w:rPr>
        <w:t xml:space="preserve">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D20491">
        <w:rPr>
          <w:rFonts w:cs="Arial"/>
          <w:szCs w:val="20"/>
        </w:rPr>
        <w:t>manuál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1421AD">
        <w:rPr>
          <w:rFonts w:cs="Arial"/>
          <w:szCs w:val="20"/>
        </w:rPr>
        <w:t>15</w:t>
      </w:r>
      <w:r w:rsidR="00274706" w:rsidRPr="00274706">
        <w:rPr>
          <w:rFonts w:cs="Arial"/>
          <w:szCs w:val="20"/>
        </w:rPr>
        <w:t>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12.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2023</w:t>
      </w:r>
      <w:r w:rsidRPr="006711F9">
        <w:rPr>
          <w:rFonts w:cs="Arial"/>
          <w:szCs w:val="20"/>
        </w:rPr>
        <w:t xml:space="preserve"> pod evidenčním číslem </w:t>
      </w:r>
      <w:r w:rsidR="001421AD" w:rsidRPr="001421AD">
        <w:t>Z2023-057193</w:t>
      </w:r>
      <w:r w:rsidRPr="001421AD">
        <w:rPr>
          <w:szCs w:val="20"/>
        </w:rPr>
        <w:t>.</w:t>
      </w:r>
    </w:p>
    <w:p w:rsidR="006B360A" w:rsidRPr="006711F9" w:rsidRDefault="006B360A" w:rsidP="006B360A">
      <w:pPr>
        <w:jc w:val="both"/>
        <w:rPr>
          <w:rFonts w:cs="Arial"/>
          <w:szCs w:val="20"/>
        </w:rPr>
      </w:pPr>
    </w:p>
    <w:p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:rsidR="006B360A" w:rsidRPr="006814E3" w:rsidRDefault="006B360A" w:rsidP="00BD4751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:rsidR="006B360A" w:rsidRPr="006814E3" w:rsidRDefault="006B360A" w:rsidP="00BD4751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:rsidR="00C04914" w:rsidRDefault="006B360A" w:rsidP="00BD4751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:rsidR="006B360A" w:rsidRPr="00640877" w:rsidRDefault="006B360A" w:rsidP="00BD4751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4F123F" w:rsidRPr="00640877">
        <w:t>752.789,72</w:t>
      </w:r>
      <w:r w:rsidRPr="00640877">
        <w:t xml:space="preserve">,- Kč bez DPH, sazba DPH činí </w:t>
      </w:r>
      <w:r w:rsidR="00640877" w:rsidRPr="00640877">
        <w:t>21 %</w:t>
      </w:r>
      <w:r w:rsidRPr="00640877">
        <w:t xml:space="preserve">, DPH činí </w:t>
      </w:r>
      <w:r w:rsidR="004F123F" w:rsidRPr="00640877">
        <w:t>158.085</w:t>
      </w:r>
      <w:r w:rsidRPr="00640877">
        <w:t xml:space="preserve">,- Kč, Cena za </w:t>
      </w:r>
      <w:r w:rsidR="00E7403F" w:rsidRPr="00640877">
        <w:t>Předmět plnění</w:t>
      </w:r>
      <w:r w:rsidRPr="00640877">
        <w:t xml:space="preserve"> včetně DPH činí </w:t>
      </w:r>
      <w:r w:rsidR="004F123F" w:rsidRPr="00640877">
        <w:t>910.875,56</w:t>
      </w:r>
      <w:r w:rsidRPr="00640877">
        <w:t xml:space="preserve"> Kč. </w:t>
      </w:r>
    </w:p>
    <w:p w:rsidR="006B360A" w:rsidRPr="00640877" w:rsidRDefault="006B360A" w:rsidP="00BD4751">
      <w:pPr>
        <w:pStyle w:val="Nadpis2"/>
        <w:numPr>
          <w:ilvl w:val="0"/>
          <w:numId w:val="0"/>
        </w:numPr>
        <w:ind w:left="576"/>
      </w:pPr>
    </w:p>
    <w:p w:rsidR="00781B70" w:rsidRPr="00640877" w:rsidRDefault="00781B70" w:rsidP="00BD4751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:rsidRPr="006408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F47B19" w:rsidRPr="00640877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64087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640877"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640877"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:rsidRPr="006408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19" w:rsidRPr="00640877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B19" w:rsidRPr="00640877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9F0A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 xml:space="preserve">Fabia </w:t>
            </w:r>
            <w:proofErr w:type="spellStart"/>
            <w:r w:rsidRPr="00640877">
              <w:rPr>
                <w:rFonts w:cs="Arial"/>
                <w:sz w:val="20"/>
                <w:szCs w:val="20"/>
              </w:rPr>
              <w:t>Selection</w:t>
            </w:r>
            <w:proofErr w:type="spellEnd"/>
            <w:r w:rsidRPr="00640877">
              <w:rPr>
                <w:rFonts w:cs="Arial"/>
                <w:sz w:val="20"/>
                <w:szCs w:val="20"/>
              </w:rPr>
              <w:t xml:space="preserve"> 1,0 TSI 70 kW MAN 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312.622,38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378.273,08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222,48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269,20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3F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3F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63.550,-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76.</w:t>
            </w:r>
            <w:r w:rsidR="002063BC" w:rsidRPr="00640877">
              <w:rPr>
                <w:rFonts w:cs="Arial"/>
                <w:sz w:val="20"/>
                <w:szCs w:val="20"/>
              </w:rPr>
              <w:t>895</w:t>
            </w:r>
            <w:r w:rsidRPr="00640877">
              <w:rPr>
                <w:rFonts w:cs="Arial"/>
                <w:sz w:val="20"/>
                <w:szCs w:val="20"/>
              </w:rPr>
              <w:t>,50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64087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640877" w:rsidRDefault="004F123F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640877">
              <w:rPr>
                <w:rFonts w:cs="Arial"/>
                <w:b/>
                <w:sz w:val="20"/>
                <w:szCs w:val="20"/>
              </w:rPr>
              <w:t>910.875,56</w:t>
            </w:r>
          </w:p>
        </w:tc>
      </w:tr>
      <w:tr w:rsidR="00F47B19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45" w:rsidRPr="00640877" w:rsidRDefault="004F123F" w:rsidP="002B6DD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640877">
              <w:rPr>
                <w:rFonts w:cs="Arial"/>
                <w:b/>
                <w:sz w:val="20"/>
                <w:szCs w:val="20"/>
              </w:rPr>
              <w:t>910.875,56</w:t>
            </w:r>
          </w:p>
        </w:tc>
      </w:tr>
    </w:tbl>
    <w:p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04914" w:rsidRDefault="00C04914" w:rsidP="00012E11"/>
    <w:p w:rsidR="006B360A" w:rsidRPr="000B0CC5" w:rsidRDefault="006B360A" w:rsidP="000B0CC5">
      <w:pPr>
        <w:pStyle w:val="Nadpis1"/>
      </w:pPr>
      <w:r w:rsidRPr="000B0CC5">
        <w:t>MÍSTO, DOBA A ZPŮSOB PLNĚNÍ</w:t>
      </w:r>
    </w:p>
    <w:p w:rsidR="006B360A" w:rsidRPr="00FF7B5A" w:rsidRDefault="001E41D3" w:rsidP="00BD4751">
      <w:pPr>
        <w:pStyle w:val="Nadpis2"/>
        <w:numPr>
          <w:ilvl w:val="0"/>
          <w:numId w:val="10"/>
        </w:numPr>
      </w:pPr>
      <w:r w:rsidRPr="00EC7235">
        <w:t xml:space="preserve">Dodavatel se zavazuje </w:t>
      </w:r>
      <w:r w:rsidRPr="00FF7B5A">
        <w:t xml:space="preserve">provést Dodávku Osobních automobilů </w:t>
      </w:r>
      <w:r w:rsidR="006B360A" w:rsidRPr="00FF7B5A">
        <w:t>v</w:t>
      </w:r>
      <w:r w:rsidRPr="00FF7B5A">
        <w:t> te</w:t>
      </w:r>
      <w:r w:rsidR="008C3AB7" w:rsidRPr="00FF7B5A">
        <w:t>rmínu stanoven</w:t>
      </w:r>
      <w:r w:rsidR="00BD44DE" w:rsidRPr="00FF7B5A">
        <w:t>é</w:t>
      </w:r>
      <w:r w:rsidR="008C3AB7" w:rsidRPr="00FF7B5A">
        <w:t>m v čl.</w:t>
      </w:r>
      <w:r w:rsidR="0090241D" w:rsidRPr="00FF7B5A">
        <w:t> </w:t>
      </w:r>
      <w:r w:rsidR="008C3AB7" w:rsidRPr="00FF7B5A">
        <w:t>V odst. 1</w:t>
      </w:r>
      <w:r w:rsidR="00040C72" w:rsidRPr="00FF7B5A">
        <w:t xml:space="preserve"> Rámcové dohody</w:t>
      </w:r>
      <w:r w:rsidR="006B360A" w:rsidRPr="00FF7B5A">
        <w:t xml:space="preserve"> a Místě </w:t>
      </w:r>
      <w:r w:rsidRPr="00FF7B5A">
        <w:t xml:space="preserve">dodání na adrese: </w:t>
      </w:r>
      <w:r w:rsidR="00E828E7" w:rsidRPr="00FF7B5A">
        <w:t>Sabinova 373/5, Praha 3, 130 00</w:t>
      </w:r>
      <w:r w:rsidR="006B360A" w:rsidRPr="00FF7B5A">
        <w:t xml:space="preserve">. </w:t>
      </w:r>
      <w:r w:rsidR="00A615E5" w:rsidRPr="00FF7B5A">
        <w:t xml:space="preserve">Je-li to Odběratelem požadováno, zavazuje se </w:t>
      </w:r>
      <w:r w:rsidRPr="00FF7B5A">
        <w:t>Dodavatel</w:t>
      </w:r>
      <w:r w:rsidR="006B360A" w:rsidRPr="00FF7B5A">
        <w:t xml:space="preserve"> dodat </w:t>
      </w:r>
      <w:r w:rsidRPr="00FF7B5A">
        <w:t>Odběrateli</w:t>
      </w:r>
      <w:r w:rsidR="006B360A" w:rsidRPr="00FF7B5A">
        <w:t xml:space="preserve"> </w:t>
      </w:r>
      <w:r w:rsidR="00A615E5" w:rsidRPr="00FF7B5A">
        <w:t xml:space="preserve">i další části </w:t>
      </w:r>
      <w:r w:rsidRPr="00FF7B5A">
        <w:t>Předmět</w:t>
      </w:r>
      <w:r w:rsidR="00A615E5" w:rsidRPr="00FF7B5A">
        <w:t>u</w:t>
      </w:r>
      <w:r w:rsidRPr="00FF7B5A">
        <w:t xml:space="preserve"> plnění</w:t>
      </w:r>
      <w:r w:rsidR="006B360A" w:rsidRPr="00FF7B5A">
        <w:t xml:space="preserve"> </w:t>
      </w:r>
      <w:r w:rsidR="008C3AB7" w:rsidRPr="00FF7B5A">
        <w:t>uveden</w:t>
      </w:r>
      <w:r w:rsidR="00A615E5" w:rsidRPr="00FF7B5A">
        <w:t>é</w:t>
      </w:r>
      <w:r w:rsidR="008C3AB7" w:rsidRPr="00FF7B5A">
        <w:t xml:space="preserve"> v</w:t>
      </w:r>
      <w:r w:rsidR="006B360A" w:rsidRPr="00FF7B5A">
        <w:t xml:space="preserve"> Příloze č. 1 </w:t>
      </w:r>
      <w:r w:rsidRPr="00FF7B5A">
        <w:t>Kupní</w:t>
      </w:r>
      <w:r w:rsidR="006B360A" w:rsidRPr="00FF7B5A">
        <w:t xml:space="preserve"> smlouvy</w:t>
      </w:r>
      <w:r w:rsidR="00A615E5" w:rsidRPr="00FF7B5A">
        <w:t>,</w:t>
      </w:r>
      <w:r w:rsidR="006B360A" w:rsidRPr="00FF7B5A">
        <w:t xml:space="preserve"> a</w:t>
      </w:r>
      <w:r w:rsidR="00A615E5" w:rsidRPr="00FF7B5A">
        <w:t xml:space="preserve"> to vždy</w:t>
      </w:r>
      <w:r w:rsidR="006B360A" w:rsidRPr="00FF7B5A">
        <w:t xml:space="preserve"> za </w:t>
      </w:r>
      <w:r w:rsidR="008C3AB7" w:rsidRPr="00FF7B5A">
        <w:t xml:space="preserve">dodržení </w:t>
      </w:r>
      <w:r w:rsidR="006B360A" w:rsidRPr="00FF7B5A">
        <w:t xml:space="preserve">podmínek stanovených touto </w:t>
      </w:r>
      <w:r w:rsidRPr="00FF7B5A">
        <w:t>Kupní</w:t>
      </w:r>
      <w:r w:rsidR="006B360A" w:rsidRPr="00FF7B5A">
        <w:t xml:space="preserve"> smlouvou a Rámcovou </w:t>
      </w:r>
      <w:r w:rsidRPr="00FF7B5A">
        <w:t>dohodou</w:t>
      </w:r>
      <w:r w:rsidR="00B30374" w:rsidRPr="00FF7B5A">
        <w:t>.</w:t>
      </w:r>
    </w:p>
    <w:p w:rsidR="006B360A" w:rsidRPr="00FF7B5A" w:rsidRDefault="006B360A" w:rsidP="000B0CC5">
      <w:pPr>
        <w:pStyle w:val="Nadpis1"/>
      </w:pPr>
      <w:r w:rsidRPr="00FF7B5A">
        <w:t>OSTATNÍ UJEDNÁNÍ</w:t>
      </w:r>
    </w:p>
    <w:p w:rsidR="004E723F" w:rsidRPr="00FF7B5A" w:rsidRDefault="004E723F" w:rsidP="00BD4751">
      <w:pPr>
        <w:pStyle w:val="Nadpis2"/>
        <w:numPr>
          <w:ilvl w:val="0"/>
          <w:numId w:val="11"/>
        </w:numPr>
      </w:pPr>
      <w:r w:rsidRPr="00FF7B5A">
        <w:t>Odběratel a Dodavatel se dohodl</w:t>
      </w:r>
      <w:r w:rsidR="00442C21" w:rsidRPr="00FF7B5A">
        <w:t>i</w:t>
      </w:r>
      <w:r w:rsidRPr="00FF7B5A">
        <w:t xml:space="preserve"> na určení </w:t>
      </w:r>
      <w:r w:rsidR="00B30374" w:rsidRPr="00FF7B5A">
        <w:t>Oprávněné osoby</w:t>
      </w:r>
      <w:r w:rsidRPr="00FF7B5A">
        <w:t xml:space="preserve"> za každou </w:t>
      </w:r>
      <w:r w:rsidR="008C5B7D" w:rsidRPr="00FF7B5A">
        <w:t>stranu Kupní smlouvy</w:t>
      </w:r>
      <w:r w:rsidRPr="00FF7B5A">
        <w:t xml:space="preserve">. </w:t>
      </w:r>
      <w:r w:rsidR="000C6451" w:rsidRPr="00FF7B5A">
        <w:t>Oprávněné</w:t>
      </w:r>
      <w:r w:rsidRPr="00FF7B5A">
        <w:t xml:space="preserve"> osoby jsou oprávněné ke všem jednáním týkajícím se této Kupní smlouvy, s výjimkou změn nebo ukončení Kupní </w:t>
      </w:r>
      <w:r w:rsidR="00B068A4" w:rsidRPr="00FF7B5A">
        <w:t>smlouvy</w:t>
      </w:r>
      <w:r w:rsidR="008C5B7D" w:rsidRPr="00FF7B5A">
        <w:t>, není-li v Kupní s</w:t>
      </w:r>
      <w:r w:rsidRPr="00FF7B5A">
        <w:t>mlouvě</w:t>
      </w:r>
      <w:r w:rsidR="008C5B7D" w:rsidRPr="00FF7B5A">
        <w:t xml:space="preserve"> nebo Rámcové dohodě</w:t>
      </w:r>
      <w:r w:rsidRPr="00FF7B5A">
        <w:t xml:space="preserve"> uvedeno jinak. V případě, že </w:t>
      </w:r>
      <w:r w:rsidR="008C5B7D" w:rsidRPr="00FF7B5A">
        <w:t>strana Kupní smlouvy</w:t>
      </w:r>
      <w:r w:rsidRPr="00FF7B5A">
        <w:t xml:space="preserve"> má více </w:t>
      </w:r>
      <w:r w:rsidR="000C6451" w:rsidRPr="00FF7B5A">
        <w:t>Oprávněných</w:t>
      </w:r>
      <w:r w:rsidRPr="00FF7B5A">
        <w:t xml:space="preserve"> osob, zasílají se veškeré e-mailové zprávy na adresy všech Oprávněných osob v kopii.</w:t>
      </w:r>
    </w:p>
    <w:p w:rsidR="005207AA" w:rsidRPr="00FF7B5A" w:rsidRDefault="000C6451" w:rsidP="005207AA">
      <w:pPr>
        <w:pStyle w:val="Nadpis3"/>
        <w:numPr>
          <w:ilvl w:val="0"/>
          <w:numId w:val="42"/>
        </w:numPr>
        <w:rPr>
          <w:color w:val="000000"/>
        </w:rPr>
      </w:pPr>
      <w:r w:rsidRPr="00FF7B5A">
        <w:t>Oprávněnou</w:t>
      </w:r>
      <w:r w:rsidR="008C5B7D" w:rsidRPr="00FF7B5A">
        <w:t xml:space="preserve"> </w:t>
      </w:r>
      <w:r w:rsidR="004E723F" w:rsidRPr="00FF7B5A">
        <w:t xml:space="preserve">osobou </w:t>
      </w:r>
      <w:r w:rsidR="008C5B7D" w:rsidRPr="00FF7B5A">
        <w:t>Odběratele</w:t>
      </w:r>
      <w:r w:rsidR="004E723F" w:rsidRPr="00FF7B5A">
        <w:t xml:space="preserve"> je: </w:t>
      </w:r>
      <w:proofErr w:type="spellStart"/>
      <w:r w:rsidR="009E05C1">
        <w:rPr>
          <w:color w:val="000000"/>
        </w:rPr>
        <w:t>xxxxxxx</w:t>
      </w:r>
      <w:proofErr w:type="spellEnd"/>
    </w:p>
    <w:p w:rsidR="004E723F" w:rsidRPr="00FF7B5A" w:rsidRDefault="004E723F" w:rsidP="00BD4751">
      <w:pPr>
        <w:pStyle w:val="Nadpis2"/>
        <w:numPr>
          <w:ilvl w:val="0"/>
          <w:numId w:val="0"/>
        </w:numPr>
        <w:ind w:left="360"/>
      </w:pPr>
    </w:p>
    <w:p w:rsidR="004E723F" w:rsidRPr="00FF7B5A" w:rsidRDefault="000C6451" w:rsidP="0051343C">
      <w:pPr>
        <w:pStyle w:val="Nadpis3"/>
      </w:pPr>
      <w:r w:rsidRPr="00FF7B5A">
        <w:t>Oprávněnou</w:t>
      </w:r>
      <w:r w:rsidR="004E723F" w:rsidRPr="00FF7B5A">
        <w:t xml:space="preserve"> osobou </w:t>
      </w:r>
      <w:r w:rsidR="008C5B7D" w:rsidRPr="00FF7B5A">
        <w:t>Dodavatele</w:t>
      </w:r>
      <w:r w:rsidR="004E723F" w:rsidRPr="00FF7B5A">
        <w:t xml:space="preserve"> je</w:t>
      </w:r>
      <w:r w:rsidR="00766EB3" w:rsidRPr="00FF7B5A">
        <w:t xml:space="preserve"> osoba, příp. osoby uvedené v čl. XV odst. 1 Rámcové dohody.</w:t>
      </w:r>
    </w:p>
    <w:p w:rsidR="004E723F" w:rsidRDefault="004E723F" w:rsidP="00BD4751">
      <w:pPr>
        <w:pStyle w:val="Nadpis2"/>
        <w:numPr>
          <w:ilvl w:val="0"/>
          <w:numId w:val="11"/>
        </w:numPr>
      </w:pPr>
      <w:r w:rsidRPr="00FF7B5A">
        <w:t xml:space="preserve">Ke změně </w:t>
      </w:r>
      <w:r w:rsidR="008C5B7D" w:rsidRPr="00FF7B5A">
        <w:t>Kupní s</w:t>
      </w:r>
      <w:r w:rsidRPr="00FF7B5A">
        <w:t xml:space="preserve">mlouvy nebo ukončení </w:t>
      </w:r>
      <w:r w:rsidR="008C5B7D" w:rsidRPr="00FF7B5A">
        <w:t>Kupní s</w:t>
      </w:r>
      <w:r w:rsidRPr="00FF7B5A">
        <w:t xml:space="preserve">mlouvy </w:t>
      </w:r>
      <w:r w:rsidR="008C5B7D" w:rsidRPr="00FF7B5A">
        <w:t>je za Odběratele</w:t>
      </w:r>
      <w:r w:rsidRPr="00FF7B5A">
        <w:t xml:space="preserve"> oprávněn </w:t>
      </w:r>
      <w:proofErr w:type="spellStart"/>
      <w:proofErr w:type="gramStart"/>
      <w:r w:rsidR="009E05C1">
        <w:t>xxxxxx</w:t>
      </w:r>
      <w:proofErr w:type="spellEnd"/>
      <w:r w:rsidR="009E05C1">
        <w:t xml:space="preserve"> </w:t>
      </w:r>
      <w:r w:rsidR="005207AA" w:rsidRPr="00FF7B5A">
        <w:t>,</w:t>
      </w:r>
      <w:proofErr w:type="gramEnd"/>
      <w:r w:rsidR="005207AA" w:rsidRPr="00FF7B5A">
        <w:t xml:space="preserve"> ředitel NPÚ, ÚPS v Praze</w:t>
      </w:r>
      <w:r w:rsidRPr="00FF7B5A">
        <w:t xml:space="preserve">, a dále osoby pověřené </w:t>
      </w:r>
      <w:proofErr w:type="spellStart"/>
      <w:r w:rsidR="009E05C1">
        <w:t>xxxxxx</w:t>
      </w:r>
      <w:proofErr w:type="spellEnd"/>
      <w:r w:rsidR="005207AA" w:rsidRPr="00FF7B5A">
        <w:t>, náměstek</w:t>
      </w:r>
      <w:r w:rsidR="004B2D5B" w:rsidRPr="00FF7B5A">
        <w:t xml:space="preserve"> ředitele ÚPS v Praze</w:t>
      </w:r>
      <w:r w:rsidR="005207AA" w:rsidRPr="00FF7B5A">
        <w:t>,</w:t>
      </w:r>
      <w:r w:rsidR="00427CB2" w:rsidRPr="00FF7B5A">
        <w:t xml:space="preserve"> dle interních předpisů Odběratele</w:t>
      </w:r>
      <w:r w:rsidRPr="00FF7B5A">
        <w:t xml:space="preserve">. Ke změně </w:t>
      </w:r>
      <w:r w:rsidR="008C5B7D" w:rsidRPr="00FF7B5A">
        <w:t>Kupní s</w:t>
      </w:r>
      <w:r w:rsidRPr="00FF7B5A">
        <w:t xml:space="preserve">mlouvy nebo ukončení </w:t>
      </w:r>
      <w:r w:rsidR="008C5B7D" w:rsidRPr="00FF7B5A">
        <w:t>Kupní s</w:t>
      </w:r>
      <w:r w:rsidRPr="00FF7B5A">
        <w:t xml:space="preserve">mlouvy </w:t>
      </w:r>
      <w:r w:rsidR="00374549" w:rsidRPr="00FF7B5A">
        <w:t xml:space="preserve">je </w:t>
      </w:r>
      <w:r w:rsidRPr="00FF7B5A">
        <w:t xml:space="preserve">za </w:t>
      </w:r>
      <w:r w:rsidR="008C5B7D" w:rsidRPr="00FF7B5A">
        <w:t>Dodavatele</w:t>
      </w:r>
      <w:r w:rsidRPr="00FF7B5A">
        <w:t xml:space="preserve"> oprávněn </w:t>
      </w:r>
      <w:r w:rsidR="008C5B7D" w:rsidRPr="00FF7B5A">
        <w:t>Dodavatel</w:t>
      </w:r>
      <w:r w:rsidRPr="00FF7B5A">
        <w:t xml:space="preserve"> sám (je-li fyzickou osobou podnikající) nebo statutární orgán </w:t>
      </w:r>
      <w:r w:rsidR="008C5B7D" w:rsidRPr="00FF7B5A">
        <w:t>Dodavatele</w:t>
      </w:r>
      <w:r w:rsidRPr="00FF7B5A">
        <w:t>, příp. prokurista, a to dle způsobu jednání uvedeném v obchodním rejstříku. Jiné osoby mohou</w:t>
      </w:r>
      <w:r>
        <w:t xml:space="preserve">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:rsidR="004E723F" w:rsidRDefault="004E723F" w:rsidP="00BD4751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:rsidR="00E455B3" w:rsidRDefault="00E455B3" w:rsidP="00BD4751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:rsidR="006B360A" w:rsidRDefault="006B360A" w:rsidP="00BD4751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:rsidR="00040B28" w:rsidRPr="00040B28" w:rsidRDefault="00040B28" w:rsidP="00BD4751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:rsidR="006B360A" w:rsidRDefault="006B360A" w:rsidP="00BD4751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</w:p>
    <w:p w:rsidR="00362D62" w:rsidRDefault="006B360A" w:rsidP="00BD4751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362D62" w:rsidRPr="006B45C7" w:rsidRDefault="00362D62" w:rsidP="006B45C7"/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AA5EC4" w:rsidRPr="006711F9" w:rsidRDefault="00AA5EC4" w:rsidP="00AA5EC4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AA5EC4" w:rsidRPr="00CE1402" w:rsidRDefault="004B2D5B" w:rsidP="004B2D5B">
      <w:pPr>
        <w:ind w:firstLine="708"/>
        <w:rPr>
          <w:rFonts w:cs="Arial"/>
        </w:rPr>
      </w:pPr>
      <w:r>
        <w:rPr>
          <w:rFonts w:cs="Arial"/>
          <w:szCs w:val="20"/>
        </w:rPr>
        <w:t>Mgr. et Mgr. Petr Spejchal</w:t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 w:rsidRPr="00CE1402">
        <w:rPr>
          <w:rFonts w:cs="Arial"/>
        </w:rPr>
        <w:t>Ing. Tomáš Duchoň</w:t>
      </w:r>
    </w:p>
    <w:p w:rsidR="00AA5EC4" w:rsidRPr="00CE1402" w:rsidRDefault="004B2D5B" w:rsidP="004B2D5B">
      <w:pPr>
        <w:ind w:firstLine="708"/>
        <w:rPr>
          <w:rFonts w:cs="Arial"/>
        </w:rPr>
      </w:pPr>
      <w:r>
        <w:rPr>
          <w:rFonts w:cs="Arial"/>
        </w:rPr>
        <w:t xml:space="preserve"> ředitel NPÚ, ÚPS v Praze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A5EC4" w:rsidRPr="00CE1402">
        <w:rPr>
          <w:rFonts w:cs="Arial"/>
        </w:rPr>
        <w:t>vedoucí Prodej ČR</w:t>
      </w:r>
    </w:p>
    <w:p w:rsidR="00AA5EC4" w:rsidRPr="00CE1402" w:rsidRDefault="00AA5EC4" w:rsidP="00AA5EC4">
      <w:pPr>
        <w:spacing w:before="120" w:after="120"/>
        <w:rPr>
          <w:rFonts w:cs="Arial"/>
          <w:szCs w:val="20"/>
        </w:rPr>
      </w:pPr>
    </w:p>
    <w:p w:rsidR="00AA5EC4" w:rsidRPr="00CE1402" w:rsidRDefault="00AA5EC4" w:rsidP="00AA5EC4">
      <w:pPr>
        <w:autoSpaceDE w:val="0"/>
        <w:ind w:left="-1"/>
        <w:jc w:val="both"/>
      </w:pPr>
    </w:p>
    <w:p w:rsidR="00AA5EC4" w:rsidRPr="00CE1402" w:rsidRDefault="00AA5EC4" w:rsidP="00AA5EC4">
      <w:pPr>
        <w:autoSpaceDE w:val="0"/>
        <w:ind w:left="-1"/>
        <w:jc w:val="both"/>
        <w:rPr>
          <w:b/>
        </w:rPr>
      </w:pPr>
    </w:p>
    <w:p w:rsidR="00AA5EC4" w:rsidRPr="00CE1402" w:rsidRDefault="00AA5EC4" w:rsidP="00AA5EC4">
      <w:pPr>
        <w:spacing w:before="120" w:after="120"/>
        <w:rPr>
          <w:rFonts w:cs="Arial"/>
          <w:szCs w:val="20"/>
        </w:rPr>
      </w:pPr>
    </w:p>
    <w:p w:rsidR="00AA5EC4" w:rsidRPr="00CE1402" w:rsidRDefault="00AA5EC4" w:rsidP="00AA5EC4">
      <w:pPr>
        <w:spacing w:before="120" w:after="120"/>
        <w:rPr>
          <w:rFonts w:cs="Arial"/>
          <w:szCs w:val="20"/>
        </w:rPr>
      </w:pP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  <w:t>.................................................................</w:t>
      </w:r>
    </w:p>
    <w:p w:rsidR="00AA5EC4" w:rsidRPr="00CE1402" w:rsidRDefault="00AA5EC4" w:rsidP="00AA5EC4">
      <w:pPr>
        <w:keepNext w:val="0"/>
        <w:ind w:left="708"/>
        <w:jc w:val="both"/>
        <w:rPr>
          <w:rFonts w:cs="Arial"/>
        </w:rPr>
      </w:pP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  <w:szCs w:val="20"/>
        </w:rPr>
        <w:tab/>
      </w:r>
      <w:r w:rsidRPr="00CE1402">
        <w:rPr>
          <w:rFonts w:cs="Arial"/>
        </w:rPr>
        <w:t>Ing. Jan Pícha</w:t>
      </w:r>
    </w:p>
    <w:p w:rsidR="00AA5EC4" w:rsidRPr="00CE1402" w:rsidRDefault="00AA5EC4" w:rsidP="00AA5EC4">
      <w:pPr>
        <w:keepNext w:val="0"/>
        <w:ind w:left="4248" w:firstLine="708"/>
        <w:jc w:val="both"/>
        <w:rPr>
          <w:rFonts w:cs="Arial"/>
        </w:rPr>
      </w:pPr>
      <w:r w:rsidRPr="00CE1402">
        <w:rPr>
          <w:rFonts w:cs="Arial"/>
        </w:rPr>
        <w:t>vedoucí Servisní služby ČR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093"/>
        <w:gridCol w:w="1417"/>
        <w:gridCol w:w="1701"/>
        <w:gridCol w:w="1560"/>
        <w:gridCol w:w="1559"/>
      </w:tblGrid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11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2F1DB5" w:rsidRDefault="002F1DB5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9E05C1" w:rsidRDefault="009E05C1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FB566A" w:rsidRDefault="00FB566A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FB566A" w:rsidRDefault="00FB566A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FB566A" w:rsidRDefault="00FB566A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CD7B4D" w:rsidRPr="00CD7B4D" w:rsidTr="00FA2BD0">
        <w:trPr>
          <w:trHeight w:val="37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B4D" w:rsidRPr="00CD7B4D" w:rsidRDefault="00CD7B4D" w:rsidP="002F1DB5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lang w:eastAsia="cs-CZ"/>
              </w:rPr>
              <w:t xml:space="preserve">Příloha Kupní smlouvy: Specifikace předmětu </w:t>
            </w:r>
            <w:r w:rsidR="00614F09" w:rsidRPr="00CD7B4D">
              <w:rPr>
                <w:rFonts w:ascii="Calibri" w:hAnsi="Calibri" w:cs="Calibri"/>
                <w:b/>
                <w:bCs/>
                <w:lang w:eastAsia="cs-CZ"/>
              </w:rPr>
              <w:t>plnění – Obecná</w:t>
            </w:r>
            <w:r w:rsidRPr="00CD7B4D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– kategorie </w:t>
            </w:r>
            <w:r w:rsidR="00614F09" w:rsidRPr="00CD7B4D">
              <w:rPr>
                <w:rFonts w:ascii="Calibri" w:hAnsi="Calibri" w:cs="Calibri"/>
                <w:b/>
                <w:bCs/>
                <w:lang w:eastAsia="cs-CZ"/>
              </w:rPr>
              <w:t>1 C</w:t>
            </w:r>
            <w:r w:rsidRPr="00CD7B4D">
              <w:rPr>
                <w:rFonts w:ascii="Calibri" w:hAnsi="Calibri" w:cs="Calibri"/>
                <w:b/>
                <w:bCs/>
                <w:lang w:eastAsia="cs-CZ"/>
              </w:rPr>
              <w:t xml:space="preserve"> benzin manuál"</w:t>
            </w:r>
          </w:p>
        </w:tc>
      </w:tr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14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614F09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C</w:t>
            </w: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Fabia </w:t>
            </w:r>
            <w:proofErr w:type="spellStart"/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1,0 TSI 70 kW MAN 5</w:t>
            </w: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modrá</w:t>
            </w: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FA2BD0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23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2F1DB5" w:rsidRPr="00CD7B4D" w:rsidTr="00FA2BD0">
        <w:trPr>
          <w:trHeight w:val="28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312 622,38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65 650,70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378 273,08 Kč</w:t>
            </w:r>
          </w:p>
        </w:tc>
      </w:tr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25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CD7B4D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2F1DB5" w:rsidRPr="00CD7B4D" w:rsidTr="00FA2BD0">
        <w:trPr>
          <w:trHeight w:val="27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prolisy v karoserii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1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19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</w:t>
            </w:r>
            <w:proofErr w:type="spellStart"/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pneu</w:t>
            </w:r>
            <w:proofErr w:type="spellEnd"/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litých discích </w:t>
            </w:r>
            <w:r w:rsidR="003C6057"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včetně </w:t>
            </w:r>
            <w:r w:rsidR="003C605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bezpečnostních</w:t>
            </w: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šroubů kol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8 471,07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1 778,92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10 249,99 Kč</w:t>
            </w:r>
          </w:p>
        </w:tc>
      </w:tr>
      <w:tr w:rsidR="002F1DB5" w:rsidRPr="00CD7B4D" w:rsidTr="00FA2BD0">
        <w:trPr>
          <w:trHeight w:val="15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tažné zařízení z výroby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16 942,15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3 557,85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20 500,00 Kč</w:t>
            </w:r>
          </w:p>
        </w:tc>
      </w:tr>
      <w:tr w:rsidR="002F1DB5" w:rsidRPr="00CD7B4D" w:rsidTr="00FA2BD0">
        <w:trPr>
          <w:trHeight w:val="26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hasicí přístroj [práškový 0,5 kg] umístěný pod sedadlem spolujezdce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1 016,53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213,47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1 230,00 Kč</w:t>
            </w:r>
          </w:p>
        </w:tc>
      </w:tr>
      <w:tr w:rsidR="002F1DB5" w:rsidRPr="00CD7B4D" w:rsidTr="00FA2BD0">
        <w:trPr>
          <w:trHeight w:val="12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2 151,54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451,82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2 603,36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4D" w:rsidRPr="00CD7B4D" w:rsidRDefault="00CD7B4D" w:rsidP="003C6057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</w:tr>
      <w:tr w:rsidR="00CD7B4D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r w:rsidR="00614F09"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– červená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12 605,00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2 647,05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15 252,05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r w:rsidR="00614F09"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– bílá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4 947,10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1 038,89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5 985,99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r w:rsidR="00614F09"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– černá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9 420,10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1 978,22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11 398,32 Kč</w:t>
            </w:r>
          </w:p>
        </w:tc>
      </w:tr>
      <w:tr w:rsidR="00CD7B4D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63 550,00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13 345,50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76 895,50 Kč</w:t>
            </w:r>
          </w:p>
        </w:tc>
      </w:tr>
      <w:tr w:rsidR="002F1DB5" w:rsidRPr="00CD7B4D" w:rsidTr="00FA2BD0">
        <w:trPr>
          <w:trHeight w:val="13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CD7B4D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37 639,486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7 904,29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45 543,78 Kč</w:t>
            </w: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376 394,86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79 042,92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D7B4D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455 437,78 Kč</w:t>
            </w:r>
          </w:p>
        </w:tc>
      </w:tr>
      <w:tr w:rsidR="002F1DB5" w:rsidRPr="00CD7B4D" w:rsidTr="00FA2BD0">
        <w:trPr>
          <w:trHeight w:val="16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376 394,86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79 042,92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455 437,78 Kč</w:t>
            </w:r>
          </w:p>
        </w:tc>
      </w:tr>
      <w:tr w:rsidR="002F1DB5" w:rsidRPr="00CD7B4D" w:rsidTr="00FA2BD0">
        <w:trPr>
          <w:trHeight w:val="9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F1DB5" w:rsidRPr="00CD7B4D" w:rsidTr="00DC7A10">
        <w:trPr>
          <w:trHeight w:val="7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752 789,72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158 085,84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B4D" w:rsidRPr="00CD7B4D" w:rsidRDefault="00CD7B4D" w:rsidP="00CD7B4D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D7B4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910 875,56 Kč</w:t>
            </w:r>
          </w:p>
        </w:tc>
      </w:tr>
    </w:tbl>
    <w:p w:rsidR="00CD7B4D" w:rsidRDefault="00CD7B4D" w:rsidP="00640877">
      <w:pPr>
        <w:autoSpaceDE w:val="0"/>
        <w:jc w:val="both"/>
        <w:rPr>
          <w:b/>
        </w:rPr>
      </w:pPr>
    </w:p>
    <w:sectPr w:rsidR="00CD7B4D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26" w:rsidRDefault="00F47726">
      <w:r>
        <w:separator/>
      </w:r>
    </w:p>
  </w:endnote>
  <w:endnote w:type="continuationSeparator" w:id="0">
    <w:p w:rsidR="00F47726" w:rsidRDefault="00F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85311"/>
      <w:docPartObj>
        <w:docPartGallery w:val="Page Numbers (Bottom of Page)"/>
        <w:docPartUnique/>
      </w:docPartObj>
    </w:sdtPr>
    <w:sdtEndPr/>
    <w:sdtContent>
      <w:p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402">
          <w:rPr>
            <w:noProof/>
          </w:rPr>
          <w:t>3</w:t>
        </w:r>
        <w:r>
          <w:fldChar w:fldCharType="end"/>
        </w:r>
        <w:r>
          <w:t xml:space="preserve"> / </w:t>
        </w:r>
        <w:r w:rsidR="00F47726">
          <w:fldChar w:fldCharType="begin"/>
        </w:r>
        <w:r w:rsidR="00F47726">
          <w:instrText xml:space="preserve"> NUMPAGES  \* Arabic  \* MERGEFORMAT </w:instrText>
        </w:r>
        <w:r w:rsidR="00F47726">
          <w:fldChar w:fldCharType="separate"/>
        </w:r>
        <w:r w:rsidR="00CE1402">
          <w:rPr>
            <w:noProof/>
          </w:rPr>
          <w:t>5</w:t>
        </w:r>
        <w:r w:rsidR="00F47726">
          <w:rPr>
            <w:noProof/>
          </w:rPr>
          <w:fldChar w:fldCharType="end"/>
        </w:r>
      </w:p>
    </w:sdtContent>
  </w:sdt>
  <w:p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CE1402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CE1402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26" w:rsidRDefault="00F47726">
      <w:r>
        <w:separator/>
      </w:r>
    </w:p>
  </w:footnote>
  <w:footnote w:type="continuationSeparator" w:id="0">
    <w:p w:rsidR="00F47726" w:rsidRDefault="00F4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5922E1E6"/>
    <w:lvl w:ilvl="0" w:tplc="CCCEAF76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2BCD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100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21AD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0BF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3BC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35D"/>
    <w:rsid w:val="0027470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1DB5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057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407"/>
    <w:rsid w:val="004118C6"/>
    <w:rsid w:val="00411E52"/>
    <w:rsid w:val="00412B88"/>
    <w:rsid w:val="00412E15"/>
    <w:rsid w:val="00413A76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5B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123F"/>
    <w:rsid w:val="004F302A"/>
    <w:rsid w:val="004F4052"/>
    <w:rsid w:val="004F424B"/>
    <w:rsid w:val="004F43D2"/>
    <w:rsid w:val="004F4CEA"/>
    <w:rsid w:val="004F5E3B"/>
    <w:rsid w:val="004F60B3"/>
    <w:rsid w:val="004F6B7A"/>
    <w:rsid w:val="004F7BD3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07A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A78E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4F09"/>
    <w:rsid w:val="00615468"/>
    <w:rsid w:val="00616028"/>
    <w:rsid w:val="006175DB"/>
    <w:rsid w:val="00617EA9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877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61F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36A77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66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087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6E2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5E07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2D7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5C1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0A19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5EC4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4D61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4751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692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571DB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D7B4D"/>
    <w:rsid w:val="00CE1402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491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4384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C7A10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8DB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28E7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86A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726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BD0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66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B5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588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BD4751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BD4751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Siln">
    <w:name w:val="Strong"/>
    <w:qFormat/>
    <w:locked/>
    <w:rsid w:val="006A761F"/>
    <w:rPr>
      <w:rFonts w:cs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2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A7AE-D5D3-4DCE-AD06-96AD777B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Marcelka</cp:lastModifiedBy>
  <cp:revision>2</cp:revision>
  <cp:lastPrinted>2021-03-23T09:43:00Z</cp:lastPrinted>
  <dcterms:created xsi:type="dcterms:W3CDTF">2024-07-01T08:02:00Z</dcterms:created>
  <dcterms:modified xsi:type="dcterms:W3CDTF">2024-07-01T08:02:00Z</dcterms:modified>
</cp:coreProperties>
</file>