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C28" w14:textId="77777777" w:rsidR="001A4A4F" w:rsidRPr="00550CEF" w:rsidRDefault="00047309" w:rsidP="00047309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PACHTOV</w:t>
      </w:r>
      <w:r w:rsidR="001A4A4F"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  SMLOUVA</w:t>
      </w:r>
    </w:p>
    <w:p w14:paraId="7E28BBE0" w14:textId="77777777" w:rsidR="007A1C16" w:rsidRPr="007A1C16" w:rsidRDefault="007A1C16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7BBC8CDD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0B74EA4E" w14:textId="77777777" w:rsidR="004A6719" w:rsidRPr="007A1C16" w:rsidRDefault="007239C1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1F4D7B18" w14:textId="2C72573C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C0271A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C0271A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7A1C16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7A780981" w14:textId="39896094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IČ</w:t>
      </w:r>
      <w:r w:rsidR="00C0271A">
        <w:rPr>
          <w:rFonts w:ascii="Times New Roman" w:hAnsi="Times New Roman"/>
          <w:snapToGrid w:val="0"/>
          <w:sz w:val="22"/>
          <w:szCs w:val="22"/>
        </w:rPr>
        <w:t>O</w:t>
      </w:r>
      <w:r w:rsidRPr="007A1C16">
        <w:rPr>
          <w:rFonts w:ascii="Times New Roman" w:hAnsi="Times New Roman"/>
          <w:snapToGrid w:val="0"/>
          <w:sz w:val="22"/>
          <w:szCs w:val="22"/>
        </w:rPr>
        <w:t>: 00244309, DIČ:</w:t>
      </w:r>
      <w:r w:rsidR="00EA0C6A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A1C16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6A118622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dále jen </w:t>
      </w:r>
      <w:r w:rsidR="00047309" w:rsidRPr="007A1C16">
        <w:rPr>
          <w:rFonts w:ascii="Times New Roman" w:hAnsi="Times New Roman"/>
          <w:b/>
          <w:sz w:val="22"/>
          <w:szCs w:val="22"/>
        </w:rPr>
        <w:t>„propachtovatel</w:t>
      </w:r>
      <w:r w:rsidRPr="007A1C16">
        <w:rPr>
          <w:rFonts w:ascii="Times New Roman" w:hAnsi="Times New Roman"/>
          <w:b/>
          <w:sz w:val="22"/>
          <w:szCs w:val="22"/>
        </w:rPr>
        <w:t>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3D53B253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ECEA2D" w14:textId="77777777" w:rsidR="00EA0C6A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a</w:t>
      </w:r>
    </w:p>
    <w:p w14:paraId="71E099E2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59DFBCE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b/>
          <w:sz w:val="22"/>
          <w:szCs w:val="22"/>
          <w:lang w:eastAsia="cs-CZ"/>
        </w:rPr>
        <w:t>Školní statek Středočeského kraje, příspěvková organizace</w:t>
      </w:r>
    </w:p>
    <w:p w14:paraId="68D1D3E4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se sídlem Školní statek 169, 250 89 Lázně Toušeň</w:t>
      </w:r>
    </w:p>
    <w:p w14:paraId="54BACBA9" w14:textId="41411718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IČ</w:t>
      </w:r>
      <w:r>
        <w:rPr>
          <w:rFonts w:ascii="Times New Roman" w:hAnsi="Times New Roman"/>
          <w:sz w:val="22"/>
          <w:szCs w:val="22"/>
          <w:lang w:eastAsia="cs-CZ"/>
        </w:rPr>
        <w:t>O</w:t>
      </w:r>
      <w:r w:rsidRPr="00385333">
        <w:rPr>
          <w:rFonts w:ascii="Times New Roman" w:hAnsi="Times New Roman"/>
          <w:sz w:val="22"/>
          <w:szCs w:val="22"/>
          <w:lang w:eastAsia="cs-CZ"/>
        </w:rPr>
        <w:t>: 72081368, DIČ: CZ72081368</w:t>
      </w:r>
      <w:r w:rsidRPr="00385333">
        <w:rPr>
          <w:rFonts w:ascii="Times New Roman" w:hAnsi="Times New Roman"/>
          <w:sz w:val="22"/>
          <w:szCs w:val="22"/>
          <w:lang w:eastAsia="cs-CZ"/>
        </w:rPr>
        <w:tab/>
      </w:r>
    </w:p>
    <w:p w14:paraId="1D23F993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zastoupený Ing. Janem Kocmánkem, ředitelem</w:t>
      </w:r>
    </w:p>
    <w:p w14:paraId="082A3474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zřizovatel: Středočeský kraj, Zřizovací listina č.j. 141032/2010/KUSK ze dne 6. září 2010</w:t>
      </w:r>
    </w:p>
    <w:p w14:paraId="2D7F7577" w14:textId="43BF6D8A" w:rsidR="004A6719" w:rsidRDefault="00F67D85" w:rsidP="004A6719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bCs/>
          <w:sz w:val="22"/>
          <w:szCs w:val="22"/>
        </w:rPr>
        <w:t>„pachtýř“</w:t>
      </w:r>
    </w:p>
    <w:p w14:paraId="47C566EA" w14:textId="77777777" w:rsidR="00F67D85" w:rsidRPr="00F67D85" w:rsidRDefault="00F67D85" w:rsidP="004A671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DCA25BC" w14:textId="77777777" w:rsidR="004A6719" w:rsidRPr="007A1C16" w:rsidRDefault="007A1C16" w:rsidP="007A1C16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7A1C16">
        <w:rPr>
          <w:rFonts w:ascii="Times New Roman" w:hAnsi="Times New Roman"/>
          <w:sz w:val="22"/>
          <w:szCs w:val="22"/>
        </w:rPr>
        <w:t>ust</w:t>
      </w:r>
      <w:proofErr w:type="spellEnd"/>
      <w:r w:rsidRPr="007A1C16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332 </w:t>
      </w:r>
      <w:r w:rsidRPr="007A1C16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1F16460F" w14:textId="77777777" w:rsidR="007A1C16" w:rsidRPr="007A1C16" w:rsidRDefault="00047309" w:rsidP="007A1C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C16">
        <w:rPr>
          <w:rFonts w:ascii="Times New Roman" w:hAnsi="Times New Roman"/>
          <w:b/>
          <w:sz w:val="28"/>
          <w:szCs w:val="28"/>
        </w:rPr>
        <w:t>pachtovní smlouvu</w:t>
      </w:r>
    </w:p>
    <w:p w14:paraId="348A8019" w14:textId="447B21F4" w:rsidR="009F6E56" w:rsidRDefault="009F6E56" w:rsidP="009F6E56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448B278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>Článek I.</w:t>
      </w:r>
    </w:p>
    <w:p w14:paraId="53F39C94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 xml:space="preserve">Předmět a účel </w:t>
      </w:r>
      <w:r w:rsidR="00BA7C19" w:rsidRPr="007A1C16">
        <w:rPr>
          <w:rFonts w:ascii="Times New Roman" w:hAnsi="Times New Roman"/>
          <w:b/>
          <w:sz w:val="22"/>
          <w:szCs w:val="22"/>
        </w:rPr>
        <w:t>pachtu</w:t>
      </w:r>
    </w:p>
    <w:p w14:paraId="43CAC4B0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E8757E" w14:textId="4D6225E9" w:rsidR="004A6719" w:rsidRPr="00615A8F" w:rsidRDefault="004A6719" w:rsidP="003E4932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1. </w:t>
      </w:r>
      <w:r w:rsidR="00E34240" w:rsidRPr="007A1C16">
        <w:rPr>
          <w:rFonts w:ascii="Times New Roman" w:hAnsi="Times New Roman"/>
          <w:sz w:val="22"/>
          <w:szCs w:val="22"/>
        </w:rPr>
        <w:tab/>
      </w:r>
      <w:r w:rsidRPr="007A1C16">
        <w:rPr>
          <w:rFonts w:ascii="Times New Roman" w:hAnsi="Times New Roman"/>
          <w:sz w:val="22"/>
          <w:szCs w:val="22"/>
        </w:rPr>
        <w:t>Pro</w:t>
      </w:r>
      <w:r w:rsidR="00BA7C19" w:rsidRPr="007A1C16">
        <w:rPr>
          <w:rFonts w:ascii="Times New Roman" w:hAnsi="Times New Roman"/>
          <w:sz w:val="22"/>
          <w:szCs w:val="22"/>
        </w:rPr>
        <w:t>pachtovatel</w:t>
      </w:r>
      <w:r w:rsidRPr="007A1C16">
        <w:rPr>
          <w:rFonts w:ascii="Times New Roman" w:hAnsi="Times New Roman"/>
          <w:sz w:val="22"/>
          <w:szCs w:val="22"/>
        </w:rPr>
        <w:t xml:space="preserve"> prohlašuje</w:t>
      </w:r>
      <w:r w:rsidR="007724FD">
        <w:rPr>
          <w:rFonts w:ascii="Times New Roman" w:hAnsi="Times New Roman"/>
          <w:sz w:val="22"/>
          <w:szCs w:val="22"/>
        </w:rPr>
        <w:t xml:space="preserve">, že je </w:t>
      </w:r>
      <w:r w:rsidR="00C0271A">
        <w:rPr>
          <w:rFonts w:ascii="Times New Roman" w:hAnsi="Times New Roman"/>
          <w:sz w:val="22"/>
          <w:szCs w:val="22"/>
        </w:rPr>
        <w:t xml:space="preserve">výlučným vlastníkem pozemků </w:t>
      </w:r>
      <w:proofErr w:type="spellStart"/>
      <w:r w:rsidR="00C0271A">
        <w:rPr>
          <w:rFonts w:ascii="Times New Roman" w:hAnsi="Times New Roman"/>
          <w:sz w:val="22"/>
          <w:szCs w:val="22"/>
        </w:rPr>
        <w:t>parc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. č. </w:t>
      </w:r>
      <w:r w:rsidR="00C64965">
        <w:rPr>
          <w:rFonts w:ascii="Times New Roman" w:hAnsi="Times New Roman"/>
          <w:b/>
          <w:bCs/>
          <w:sz w:val="22"/>
          <w:szCs w:val="22"/>
        </w:rPr>
        <w:t>551/64</w:t>
      </w:r>
      <w:r w:rsidR="008817DF">
        <w:rPr>
          <w:rFonts w:ascii="Times New Roman" w:hAnsi="Times New Roman"/>
          <w:b/>
          <w:bCs/>
          <w:snapToGrid w:val="0"/>
          <w:sz w:val="22"/>
          <w:szCs w:val="22"/>
        </w:rPr>
        <w:t xml:space="preserve">, 1169, 1173/60, </w:t>
      </w:r>
      <w:r w:rsidR="00615A8F">
        <w:rPr>
          <w:rFonts w:ascii="Times New Roman" w:hAnsi="Times New Roman"/>
          <w:b/>
          <w:bCs/>
          <w:snapToGrid w:val="0"/>
          <w:sz w:val="22"/>
          <w:szCs w:val="22"/>
        </w:rPr>
        <w:t xml:space="preserve">2755/4, 2767/2, 2822, 2829/9, 2860, 2861, 2879/1, 2879/40, 2879/43, 2879/66, 2885/17, 2908/10, 3062/2, 3069/1, 3069/3, 3072/3, </w:t>
      </w:r>
      <w:r w:rsidR="008817DF">
        <w:rPr>
          <w:rFonts w:ascii="Times New Roman" w:hAnsi="Times New Roman"/>
          <w:b/>
          <w:bCs/>
          <w:snapToGrid w:val="0"/>
          <w:sz w:val="22"/>
          <w:szCs w:val="22"/>
        </w:rPr>
        <w:t xml:space="preserve">3278/1, 3290/1, 3335/1, 3338/4, 3415/16, 3415/18, 3415/31, 3415/32, </w:t>
      </w:r>
      <w:r w:rsidR="00615A8F">
        <w:rPr>
          <w:rFonts w:ascii="Times New Roman" w:hAnsi="Times New Roman"/>
          <w:b/>
          <w:bCs/>
          <w:snapToGrid w:val="0"/>
          <w:sz w:val="22"/>
          <w:szCs w:val="22"/>
        </w:rPr>
        <w:t xml:space="preserve">3749, 3752/2, 3756/8, 3766/1, 3766/3, </w:t>
      </w:r>
      <w:r w:rsidR="003E4932">
        <w:rPr>
          <w:rFonts w:ascii="Times New Roman" w:hAnsi="Times New Roman"/>
          <w:snapToGrid w:val="0"/>
          <w:sz w:val="22"/>
          <w:szCs w:val="22"/>
        </w:rPr>
        <w:t xml:space="preserve">vše </w:t>
      </w:r>
      <w:r w:rsidR="00FA1755" w:rsidRPr="007A1C16">
        <w:rPr>
          <w:rFonts w:ascii="Times New Roman" w:hAnsi="Times New Roman"/>
          <w:sz w:val="22"/>
          <w:szCs w:val="22"/>
        </w:rPr>
        <w:t xml:space="preserve">zapsané u Katastrálního úřadu pro Středočeský kraj, Katastrální pracoviště </w:t>
      </w:r>
      <w:r w:rsidR="003E4932">
        <w:rPr>
          <w:rFonts w:ascii="Times New Roman" w:hAnsi="Times New Roman"/>
          <w:sz w:val="22"/>
          <w:szCs w:val="22"/>
        </w:rPr>
        <w:t>Rakovník</w:t>
      </w:r>
      <w:r w:rsidR="00FA1755" w:rsidRPr="007A1C16">
        <w:rPr>
          <w:rFonts w:ascii="Times New Roman" w:hAnsi="Times New Roman"/>
          <w:sz w:val="22"/>
          <w:szCs w:val="22"/>
        </w:rPr>
        <w:t>, na LV</w:t>
      </w:r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10001</w:t>
      </w:r>
      <w:r w:rsidR="00FA1755" w:rsidRPr="007A1C16">
        <w:rPr>
          <w:rFonts w:ascii="Times New Roman" w:hAnsi="Times New Roman"/>
          <w:sz w:val="22"/>
          <w:szCs w:val="22"/>
        </w:rPr>
        <w:t xml:space="preserve"> pro obec</w:t>
      </w:r>
      <w:r w:rsidR="00736E93" w:rsidRPr="007A1C16">
        <w:rPr>
          <w:rFonts w:ascii="Times New Roman" w:hAnsi="Times New Roman"/>
          <w:sz w:val="22"/>
          <w:szCs w:val="22"/>
        </w:rPr>
        <w:t xml:space="preserve"> </w:t>
      </w:r>
      <w:r w:rsidR="00051CAA">
        <w:rPr>
          <w:rFonts w:ascii="Times New Roman" w:hAnsi="Times New Roman"/>
          <w:sz w:val="22"/>
          <w:szCs w:val="22"/>
        </w:rPr>
        <w:t xml:space="preserve">a k. </w:t>
      </w:r>
      <w:proofErr w:type="spellStart"/>
      <w:r w:rsidR="00051CAA">
        <w:rPr>
          <w:rFonts w:ascii="Times New Roman" w:hAnsi="Times New Roman"/>
          <w:sz w:val="22"/>
          <w:szCs w:val="22"/>
        </w:rPr>
        <w:t>ú.</w:t>
      </w:r>
      <w:proofErr w:type="spellEnd"/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Rakovník.</w:t>
      </w:r>
      <w:r w:rsidR="005B369D">
        <w:rPr>
          <w:rFonts w:ascii="Times New Roman" w:hAnsi="Times New Roman"/>
          <w:sz w:val="22"/>
          <w:szCs w:val="22"/>
        </w:rPr>
        <w:t xml:space="preserve"> </w:t>
      </w:r>
      <w:r w:rsidR="00615A8F">
        <w:rPr>
          <w:rFonts w:ascii="Times New Roman" w:hAnsi="Times New Roman"/>
          <w:sz w:val="22"/>
          <w:szCs w:val="22"/>
        </w:rPr>
        <w:t xml:space="preserve">Dále pak pozemků </w:t>
      </w:r>
      <w:proofErr w:type="spellStart"/>
      <w:r w:rsidR="00615A8F">
        <w:rPr>
          <w:rFonts w:ascii="Times New Roman" w:hAnsi="Times New Roman"/>
          <w:sz w:val="22"/>
          <w:szCs w:val="22"/>
        </w:rPr>
        <w:t>parc</w:t>
      </w:r>
      <w:proofErr w:type="spellEnd"/>
      <w:r w:rsidR="00615A8F">
        <w:rPr>
          <w:rFonts w:ascii="Times New Roman" w:hAnsi="Times New Roman"/>
          <w:sz w:val="22"/>
          <w:szCs w:val="22"/>
        </w:rPr>
        <w:t>. č.</w:t>
      </w:r>
      <w:r w:rsidR="00522D0B">
        <w:rPr>
          <w:rFonts w:ascii="Times New Roman" w:hAnsi="Times New Roman"/>
          <w:sz w:val="22"/>
          <w:szCs w:val="22"/>
        </w:rPr>
        <w:t> </w:t>
      </w:r>
      <w:r w:rsidR="00615A8F">
        <w:rPr>
          <w:rFonts w:ascii="Times New Roman" w:hAnsi="Times New Roman"/>
          <w:b/>
          <w:bCs/>
          <w:sz w:val="22"/>
          <w:szCs w:val="22"/>
        </w:rPr>
        <w:t>710/2, 710/4, 713/2, 730/1</w:t>
      </w:r>
      <w:r w:rsidR="00615A8F">
        <w:rPr>
          <w:rFonts w:ascii="Times New Roman" w:hAnsi="Times New Roman"/>
          <w:sz w:val="22"/>
          <w:szCs w:val="22"/>
        </w:rPr>
        <w:t xml:space="preserve"> vše zapsané u Katastrálního úřadu pro Středočeský kraj, Katastrální pracoviště Rakovník, na LV 195, pro obec Pavlíkov a k. </w:t>
      </w:r>
      <w:proofErr w:type="spellStart"/>
      <w:r w:rsidR="00615A8F">
        <w:rPr>
          <w:rFonts w:ascii="Times New Roman" w:hAnsi="Times New Roman"/>
          <w:sz w:val="22"/>
          <w:szCs w:val="22"/>
        </w:rPr>
        <w:t>ú.</w:t>
      </w:r>
      <w:proofErr w:type="spellEnd"/>
      <w:r w:rsidR="00615A8F">
        <w:rPr>
          <w:rFonts w:ascii="Times New Roman" w:hAnsi="Times New Roman"/>
          <w:sz w:val="22"/>
          <w:szCs w:val="22"/>
        </w:rPr>
        <w:t xml:space="preserve"> Chlum u Rakovníka.</w:t>
      </w:r>
    </w:p>
    <w:p w14:paraId="74F04FA4" w14:textId="77777777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318DACBE" w14:textId="77777777" w:rsidR="00E46AAB" w:rsidRPr="007A1C16" w:rsidRDefault="00E34240" w:rsidP="00E46AAB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2.</w:t>
      </w:r>
      <w:r w:rsidRPr="007A1C16">
        <w:rPr>
          <w:rFonts w:ascii="Times New Roman" w:hAnsi="Times New Roman"/>
          <w:sz w:val="22"/>
          <w:szCs w:val="22"/>
        </w:rPr>
        <w:tab/>
      </w:r>
      <w:r w:rsidR="00C0271A" w:rsidRPr="007A1C16">
        <w:rPr>
          <w:rFonts w:ascii="Times New Roman" w:hAnsi="Times New Roman"/>
          <w:sz w:val="22"/>
          <w:szCs w:val="22"/>
        </w:rPr>
        <w:t xml:space="preserve">Propachtovatel se zavazuje přenechat pachtýři </w:t>
      </w:r>
      <w:r w:rsidR="00C0271A">
        <w:rPr>
          <w:rFonts w:ascii="Times New Roman" w:hAnsi="Times New Roman"/>
          <w:sz w:val="22"/>
          <w:szCs w:val="22"/>
        </w:rPr>
        <w:t xml:space="preserve">zemědělsky využitelné části pozemků </w:t>
      </w:r>
      <w:r w:rsidR="005B369D">
        <w:rPr>
          <w:rFonts w:ascii="Times New Roman" w:hAnsi="Times New Roman"/>
          <w:sz w:val="22"/>
          <w:szCs w:val="22"/>
        </w:rPr>
        <w:t xml:space="preserve">uvedených v odst. 1. tohoto článku, </w:t>
      </w:r>
      <w:r w:rsidR="00C0271A">
        <w:rPr>
          <w:rFonts w:ascii="Times New Roman" w:hAnsi="Times New Roman"/>
          <w:sz w:val="22"/>
          <w:szCs w:val="22"/>
        </w:rPr>
        <w:t xml:space="preserve">o celkové výměře </w:t>
      </w:r>
      <w:r w:rsidR="00E368CA">
        <w:rPr>
          <w:rFonts w:ascii="Times New Roman" w:hAnsi="Times New Roman"/>
          <w:b/>
          <w:bCs/>
          <w:sz w:val="22"/>
          <w:szCs w:val="22"/>
        </w:rPr>
        <w:t>15</w:t>
      </w:r>
      <w:r w:rsidR="005B369D" w:rsidRPr="005B369D">
        <w:rPr>
          <w:rFonts w:ascii="Times New Roman" w:hAnsi="Times New Roman"/>
          <w:b/>
          <w:bCs/>
          <w:sz w:val="22"/>
          <w:szCs w:val="22"/>
        </w:rPr>
        <w:t>,</w:t>
      </w:r>
      <w:r w:rsidR="00E46AAB">
        <w:rPr>
          <w:rFonts w:ascii="Times New Roman" w:hAnsi="Times New Roman"/>
          <w:b/>
          <w:bCs/>
          <w:sz w:val="22"/>
          <w:szCs w:val="22"/>
        </w:rPr>
        <w:t>2</w:t>
      </w:r>
      <w:r w:rsidR="005B369D" w:rsidRPr="005B369D">
        <w:rPr>
          <w:rFonts w:ascii="Times New Roman" w:hAnsi="Times New Roman"/>
          <w:b/>
          <w:bCs/>
          <w:sz w:val="22"/>
          <w:szCs w:val="22"/>
        </w:rPr>
        <w:t xml:space="preserve"> ha</w:t>
      </w:r>
      <w:r w:rsidR="00C0271A">
        <w:rPr>
          <w:rFonts w:ascii="Times New Roman" w:hAnsi="Times New Roman"/>
          <w:sz w:val="22"/>
          <w:szCs w:val="22"/>
        </w:rPr>
        <w:t xml:space="preserve"> </w:t>
      </w:r>
      <w:r w:rsidR="00C0271A" w:rsidRPr="007A1C16">
        <w:rPr>
          <w:rFonts w:ascii="Times New Roman" w:hAnsi="Times New Roman"/>
          <w:sz w:val="22"/>
          <w:szCs w:val="22"/>
        </w:rPr>
        <w:t xml:space="preserve">k dočasnému užívání a požívání za účelem </w:t>
      </w:r>
      <w:r w:rsidR="00C0271A">
        <w:rPr>
          <w:rFonts w:ascii="Times New Roman" w:hAnsi="Times New Roman"/>
          <w:sz w:val="22"/>
          <w:szCs w:val="22"/>
        </w:rPr>
        <w:t>zemědělského využití</w:t>
      </w:r>
      <w:r w:rsidR="00C0271A" w:rsidRPr="007A1C16">
        <w:rPr>
          <w:rFonts w:ascii="Times New Roman" w:hAnsi="Times New Roman"/>
          <w:sz w:val="22"/>
          <w:szCs w:val="22"/>
        </w:rPr>
        <w:t xml:space="preserve"> a pachtýř se zavazuje platit propachtovateli pachtovné</w:t>
      </w:r>
      <w:r w:rsidR="00C0271A">
        <w:rPr>
          <w:rFonts w:ascii="Times New Roman" w:hAnsi="Times New Roman"/>
          <w:sz w:val="22"/>
          <w:szCs w:val="22"/>
        </w:rPr>
        <w:t xml:space="preserve">. </w:t>
      </w:r>
      <w:r w:rsidR="00E46AAB">
        <w:rPr>
          <w:rFonts w:ascii="Times New Roman" w:hAnsi="Times New Roman"/>
          <w:sz w:val="22"/>
          <w:szCs w:val="22"/>
        </w:rPr>
        <w:t xml:space="preserve">Propachtované části pozemků jsou specifikované v příloze č. 1 této smlouvy a identifikovatelné ve veřejném registru půdy – LPIS. </w:t>
      </w:r>
    </w:p>
    <w:p w14:paraId="37341D5F" w14:textId="2328B025" w:rsidR="00EA0C6A" w:rsidRPr="007A1C16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557A62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6E8EA599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Výše </w:t>
      </w:r>
      <w:r w:rsidR="00BA7C19" w:rsidRPr="007A1C16">
        <w:rPr>
          <w:rFonts w:ascii="Times New Roman" w:hAnsi="Times New Roman"/>
          <w:b/>
          <w:snapToGrid w:val="0"/>
          <w:sz w:val="22"/>
          <w:szCs w:val="22"/>
        </w:rPr>
        <w:t>pachtovného</w:t>
      </w:r>
      <w:r w:rsidRPr="007A1C16">
        <w:rPr>
          <w:rFonts w:ascii="Times New Roman" w:hAnsi="Times New Roman"/>
          <w:b/>
          <w:snapToGrid w:val="0"/>
          <w:sz w:val="22"/>
          <w:szCs w:val="22"/>
        </w:rPr>
        <w:t>, splatnost a způsob úhrady</w:t>
      </w:r>
    </w:p>
    <w:p w14:paraId="7173C096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05BD6D" w14:textId="6F9C73ED" w:rsidR="00C0271A" w:rsidRPr="007A1C16" w:rsidRDefault="00C0271A" w:rsidP="00C0271A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Pachtovné se stanovuje na </w:t>
      </w:r>
      <w:r>
        <w:rPr>
          <w:rFonts w:ascii="Times New Roman" w:hAnsi="Times New Roman"/>
          <w:snapToGrid w:val="0"/>
          <w:sz w:val="22"/>
          <w:szCs w:val="22"/>
        </w:rPr>
        <w:t xml:space="preserve">částku ve výši </w:t>
      </w:r>
      <w:r w:rsidR="00E368CA">
        <w:rPr>
          <w:rFonts w:ascii="Times New Roman" w:hAnsi="Times New Roman"/>
          <w:b/>
          <w:bCs/>
          <w:snapToGrid w:val="0"/>
          <w:sz w:val="22"/>
          <w:szCs w:val="22"/>
        </w:rPr>
        <w:t>4</w:t>
      </w:r>
      <w:r w:rsidR="005B369D"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E368CA">
        <w:rPr>
          <w:rFonts w:ascii="Times New Roman" w:hAnsi="Times New Roman"/>
          <w:b/>
          <w:bCs/>
          <w:snapToGrid w:val="0"/>
          <w:sz w:val="22"/>
          <w:szCs w:val="22"/>
        </w:rPr>
        <w:t>0</w:t>
      </w:r>
      <w:r w:rsidR="001D4BD5">
        <w:rPr>
          <w:rFonts w:ascii="Times New Roman" w:hAnsi="Times New Roman"/>
          <w:b/>
          <w:bCs/>
          <w:snapToGrid w:val="0"/>
          <w:sz w:val="22"/>
          <w:szCs w:val="22"/>
        </w:rPr>
        <w:t>00</w:t>
      </w:r>
      <w:r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 Kč/ha/rok, tj. celkem </w:t>
      </w:r>
      <w:r w:rsidR="001D4BD5">
        <w:rPr>
          <w:rFonts w:ascii="Times New Roman" w:hAnsi="Times New Roman"/>
          <w:b/>
          <w:bCs/>
          <w:snapToGrid w:val="0"/>
          <w:sz w:val="22"/>
          <w:szCs w:val="22"/>
        </w:rPr>
        <w:t>6</w:t>
      </w:r>
      <w:r w:rsidR="00E46AAB">
        <w:rPr>
          <w:rFonts w:ascii="Times New Roman" w:hAnsi="Times New Roman"/>
          <w:b/>
          <w:bCs/>
          <w:snapToGrid w:val="0"/>
          <w:sz w:val="22"/>
          <w:szCs w:val="22"/>
        </w:rPr>
        <w:t>0</w:t>
      </w:r>
      <w:r w:rsidR="005B369D" w:rsidRPr="005B369D">
        <w:rPr>
          <w:rFonts w:ascii="Times New Roman" w:hAnsi="Times New Roman"/>
          <w:b/>
          <w:bCs/>
          <w:snapToGrid w:val="0"/>
          <w:sz w:val="22"/>
          <w:szCs w:val="22"/>
        </w:rPr>
        <w:t> </w:t>
      </w:r>
      <w:r w:rsidR="00E46AAB">
        <w:rPr>
          <w:rFonts w:ascii="Times New Roman" w:hAnsi="Times New Roman"/>
          <w:b/>
          <w:bCs/>
          <w:snapToGrid w:val="0"/>
          <w:sz w:val="22"/>
          <w:szCs w:val="22"/>
        </w:rPr>
        <w:t>8</w:t>
      </w:r>
      <w:r w:rsidR="00E368CA">
        <w:rPr>
          <w:rFonts w:ascii="Times New Roman" w:hAnsi="Times New Roman"/>
          <w:b/>
          <w:bCs/>
          <w:snapToGrid w:val="0"/>
          <w:sz w:val="22"/>
          <w:szCs w:val="22"/>
        </w:rPr>
        <w:t>0</w:t>
      </w:r>
      <w:r w:rsidR="001D4BD5">
        <w:rPr>
          <w:rFonts w:ascii="Times New Roman" w:hAnsi="Times New Roman"/>
          <w:b/>
          <w:bCs/>
          <w:snapToGrid w:val="0"/>
          <w:sz w:val="22"/>
          <w:szCs w:val="22"/>
        </w:rPr>
        <w:t>0</w:t>
      </w:r>
      <w:r w:rsidR="005B369D"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 Kč.</w:t>
      </w:r>
    </w:p>
    <w:p w14:paraId="01672BD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6E093BAE" w14:textId="2AD7EC85" w:rsidR="0077795B" w:rsidRPr="007A1C16" w:rsidRDefault="00A92882" w:rsidP="0077795B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Pachtovné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je splatné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jednou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ročně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nejpozději do 31. 12.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7A1C16">
        <w:rPr>
          <w:rFonts w:ascii="Times New Roman" w:hAnsi="Times New Roman"/>
          <w:snapToGrid w:val="0"/>
          <w:sz w:val="22"/>
          <w:szCs w:val="22"/>
        </w:rPr>
        <w:t>,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na úče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t pro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>pachtovatele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/0300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972000036</w:t>
      </w:r>
      <w:r w:rsidR="00E368CA">
        <w:rPr>
          <w:rFonts w:ascii="Times New Roman" w:hAnsi="Times New Roman"/>
          <w:b/>
          <w:snapToGrid w:val="0"/>
          <w:sz w:val="22"/>
          <w:szCs w:val="22"/>
        </w:rPr>
        <w:t>6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14:paraId="73437B7A" w14:textId="1EF69BC2" w:rsidR="008568D5" w:rsidRPr="007A1C16" w:rsidRDefault="00524AE2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Pachtovné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pro rok 20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24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7A1C16">
        <w:rPr>
          <w:rFonts w:ascii="Times New Roman" w:hAnsi="Times New Roman"/>
          <w:b/>
          <w:snapToGrid w:val="0"/>
          <w:sz w:val="22"/>
          <w:szCs w:val="22"/>
        </w:rPr>
        <w:t xml:space="preserve">uje 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>v 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poměrné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 xml:space="preserve"> výši</w:t>
      </w:r>
      <w:r w:rsidR="00304CFC">
        <w:rPr>
          <w:rFonts w:ascii="Times New Roman" w:hAnsi="Times New Roman"/>
          <w:b/>
          <w:snapToGrid w:val="0"/>
          <w:sz w:val="22"/>
          <w:szCs w:val="22"/>
        </w:rPr>
        <w:t xml:space="preserve"> ode dne účinnosti smlouvy na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1</w:t>
      </w:r>
      <w:r w:rsidR="00E368CA">
        <w:rPr>
          <w:rFonts w:ascii="Times New Roman" w:hAnsi="Times New Roman"/>
          <w:b/>
          <w:snapToGrid w:val="0"/>
          <w:sz w:val="22"/>
          <w:szCs w:val="22"/>
        </w:rPr>
        <w:t>5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E46AAB">
        <w:rPr>
          <w:rFonts w:ascii="Times New Roman" w:hAnsi="Times New Roman"/>
          <w:b/>
          <w:snapToGrid w:val="0"/>
          <w:sz w:val="22"/>
          <w:szCs w:val="22"/>
        </w:rPr>
        <w:t>2</w:t>
      </w:r>
      <w:r w:rsidR="00E368CA">
        <w:rPr>
          <w:rFonts w:ascii="Times New Roman" w:hAnsi="Times New Roman"/>
          <w:b/>
          <w:snapToGrid w:val="0"/>
          <w:sz w:val="22"/>
          <w:szCs w:val="22"/>
        </w:rPr>
        <w:t>00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Kč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EE4F32C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3051E8EE" w14:textId="77777777" w:rsidR="004A6719" w:rsidRPr="007A1C16" w:rsidRDefault="004A6719" w:rsidP="004A6719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V ceně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nejsou zahrnuty režijní náklady spojené s provozem a údržbou, které 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pachtýř. </w:t>
      </w:r>
    </w:p>
    <w:p w14:paraId="5161B55F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2C77DF38" w14:textId="04F6171C" w:rsidR="00180597" w:rsidRPr="00522D0B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každoročně zvyšovat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 souladu s růstem míry inflace vyjádřené přírůstkem průměrného indexu spotřebitelských cen, a to vždy o výši míry inflace za uplynulý rok oficiálně vyhlášené Českým statistickým úřadem. Nový výpočet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pachtýři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písemně oznámen nejpozději do </w:t>
      </w:r>
      <w:r w:rsidR="00C0271A">
        <w:rPr>
          <w:rFonts w:ascii="Times New Roman" w:hAnsi="Times New Roman"/>
          <w:snapToGrid w:val="0"/>
          <w:sz w:val="22"/>
          <w:szCs w:val="22"/>
        </w:rPr>
        <w:t>31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C0271A">
        <w:rPr>
          <w:rFonts w:ascii="Times New Roman" w:hAnsi="Times New Roman"/>
          <w:snapToGrid w:val="0"/>
          <w:sz w:val="22"/>
          <w:szCs w:val="22"/>
        </w:rPr>
        <w:t>3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povinen řádně hradit valorizované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pachtovné.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Valorizaci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– rozdíl mezi dosavadním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uhrazeným od 1. 1. běžného kalendářního roku a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zvýšeným podle míry inflace s účinností od 1. 1. běžného kalendářního roku uhradí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do termínu uvedeného v oznámení o valorizaci. Takto stanovené (valorizované)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je výchozí částkou pro valorizaci v následujícím roce.</w:t>
      </w:r>
    </w:p>
    <w:p w14:paraId="62F1830E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lastRenderedPageBreak/>
        <w:t>III.</w:t>
      </w:r>
    </w:p>
    <w:p w14:paraId="663DA5A5" w14:textId="358EA2F1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</w:p>
    <w:p w14:paraId="6608AAE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56505EF" w14:textId="77777777" w:rsidR="00C64965" w:rsidRDefault="00C64965" w:rsidP="00C64965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>
        <w:rPr>
          <w:rFonts w:ascii="Times New Roman" w:hAnsi="Times New Roman"/>
          <w:snapToGrid w:val="0"/>
          <w:sz w:val="22"/>
          <w:szCs w:val="22"/>
        </w:rPr>
        <w:t>je povinen užívat propachtované pozemky v rámci svého podnikání pouze k rostlinné výrobě, k níž byly tyto pozemky propachtovány. Přitom je povinen pečovat o tyto pozemky jako řádný hospodář v souladu s pravidly a zásadami správné zemědělské praxe, zejména střídat plodiny, pravidelně hnojit pozemky minerálními a organickými hnojivy, zajišťovat ochranu proti škůdcům a plevelům, po provedené sklizni pozemky zorat tak, aby byly náležitě připraveny na další využití.</w:t>
      </w:r>
    </w:p>
    <w:p w14:paraId="2FA16BA1" w14:textId="77777777" w:rsidR="00C64965" w:rsidRDefault="00C64965" w:rsidP="00C64965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EAAD61B" w14:textId="77777777" w:rsidR="00C64965" w:rsidRDefault="00C64965" w:rsidP="00C64965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dodržovat následující podmínky:</w:t>
      </w:r>
    </w:p>
    <w:p w14:paraId="5AE4A2BF" w14:textId="77777777" w:rsidR="00C64965" w:rsidRDefault="00C64965" w:rsidP="00C64965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1C333C">
        <w:rPr>
          <w:rFonts w:ascii="Times New Roman" w:hAnsi="Times New Roman"/>
          <w:snapToGrid w:val="0"/>
          <w:sz w:val="22"/>
          <w:szCs w:val="22"/>
        </w:rPr>
        <w:t>do sedmiletého osevní</w:t>
      </w:r>
      <w:r>
        <w:rPr>
          <w:rFonts w:ascii="Times New Roman" w:hAnsi="Times New Roman"/>
          <w:snapToGrid w:val="0"/>
          <w:sz w:val="22"/>
          <w:szCs w:val="22"/>
        </w:rPr>
        <w:t>ho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plánu zařadit plodiny zlepšující půdu např. jetel, vojtěška, hrách, </w:t>
      </w:r>
      <w:proofErr w:type="spellStart"/>
      <w:r w:rsidRPr="001C333C">
        <w:rPr>
          <w:rFonts w:ascii="Times New Roman" w:hAnsi="Times New Roman"/>
          <w:snapToGrid w:val="0"/>
          <w:sz w:val="22"/>
          <w:szCs w:val="22"/>
        </w:rPr>
        <w:t>luskoobilní</w:t>
      </w:r>
      <w:proofErr w:type="spellEnd"/>
      <w:r w:rsidRPr="001C333C">
        <w:rPr>
          <w:rFonts w:ascii="Times New Roman" w:hAnsi="Times New Roman"/>
          <w:snapToGrid w:val="0"/>
          <w:sz w:val="22"/>
          <w:szCs w:val="22"/>
        </w:rPr>
        <w:t xml:space="preserve"> směsky apod., a to minimálně na dobu 3 let</w:t>
      </w:r>
      <w:r>
        <w:rPr>
          <w:rFonts w:ascii="Times New Roman" w:hAnsi="Times New Roman"/>
          <w:snapToGrid w:val="0"/>
          <w:sz w:val="22"/>
          <w:szCs w:val="22"/>
        </w:rPr>
        <w:t>,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10446A88" w14:textId="77777777" w:rsidR="00C64965" w:rsidRPr="001C333C" w:rsidRDefault="00C64965" w:rsidP="00C64965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do sedmiletého osevního plánu zařadit plodiny kukuřice a řepky pouze 1x a obilniny 2x, a to v případě, že pachtýř má zájem tyto plodiny pěstovat,</w:t>
      </w:r>
    </w:p>
    <w:p w14:paraId="2BB7A186" w14:textId="77777777" w:rsidR="00C64965" w:rsidRPr="001C333C" w:rsidRDefault="00C64965" w:rsidP="00C64965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dvakrát za 7 let vyhnojit půdu organickým hnojivem v dávce min. 25 t/ha. Za organické hnojivo se považuje zejména chlévská mrva, fermentovaný kompost, organický digestát z bioplynové stanice apod. Nesmí být použita hnojiva jako drcená sláma, čistírenské kaly a podobné biologické odpady.</w:t>
      </w:r>
    </w:p>
    <w:p w14:paraId="77C50040" w14:textId="77777777" w:rsidR="00733BAF" w:rsidRPr="007A1C16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FCBD8A" w14:textId="746E45FF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při provozování rostlinné výroby na propachtovaných pozemcích dodržovat veškeré relevantní povinnosti plynoucí z platného práva České republiky a Evropské unie, zejména povinnosti týkající se zemědělské výroby, ochrany zemědělského půdního fondu a životního prostředí.</w:t>
      </w:r>
    </w:p>
    <w:p w14:paraId="27C2A359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FC4776" w14:textId="146A5E24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umožnit propachtovateli průběžnou kontrolu stavu propachtovaných pozemků. O této kontrole musí propachtovatel pachtýře písemně vyrozumět s dostatečným předstihem.</w:t>
      </w:r>
    </w:p>
    <w:p w14:paraId="62D59182" w14:textId="37AF31C5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A882E0D" w14:textId="5D2B8015" w:rsidR="006430FE" w:rsidRDefault="00DB18F8" w:rsidP="005C547A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D3DE3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D212AB" w:rsidRPr="007D3DE3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D3DE3">
        <w:rPr>
          <w:rFonts w:ascii="Times New Roman" w:hAnsi="Times New Roman"/>
          <w:snapToGrid w:val="0"/>
          <w:sz w:val="22"/>
          <w:szCs w:val="22"/>
        </w:rPr>
        <w:t>pro</w:t>
      </w:r>
      <w:r w:rsidRPr="007D3DE3">
        <w:rPr>
          <w:rFonts w:ascii="Times New Roman" w:hAnsi="Times New Roman"/>
          <w:snapToGrid w:val="0"/>
          <w:sz w:val="22"/>
          <w:szCs w:val="22"/>
        </w:rPr>
        <w:t>pachtovan</w:t>
      </w:r>
      <w:r w:rsidR="001C333C" w:rsidRPr="007D3DE3">
        <w:rPr>
          <w:rFonts w:ascii="Times New Roman" w:hAnsi="Times New Roman"/>
          <w:snapToGrid w:val="0"/>
          <w:sz w:val="22"/>
          <w:szCs w:val="22"/>
        </w:rPr>
        <w:t xml:space="preserve">é </w:t>
      </w:r>
      <w:r w:rsidR="00733BAF" w:rsidRPr="007D3DE3">
        <w:rPr>
          <w:rFonts w:ascii="Times New Roman" w:hAnsi="Times New Roman"/>
          <w:snapToGrid w:val="0"/>
          <w:sz w:val="22"/>
          <w:szCs w:val="22"/>
        </w:rPr>
        <w:t>pozemk</w:t>
      </w:r>
      <w:r w:rsidR="001C333C" w:rsidRPr="007D3DE3">
        <w:rPr>
          <w:rFonts w:ascii="Times New Roman" w:hAnsi="Times New Roman"/>
          <w:snapToGrid w:val="0"/>
          <w:sz w:val="22"/>
          <w:szCs w:val="22"/>
        </w:rPr>
        <w:t xml:space="preserve">y </w:t>
      </w:r>
      <w:r w:rsidR="001D4BD5" w:rsidRPr="007D3DE3">
        <w:rPr>
          <w:rFonts w:ascii="Times New Roman" w:hAnsi="Times New Roman"/>
          <w:snapToGrid w:val="0"/>
          <w:sz w:val="22"/>
          <w:szCs w:val="22"/>
        </w:rPr>
        <w:t>přenechat</w:t>
      </w:r>
      <w:r w:rsidR="001C333C" w:rsidRPr="007D3DE3">
        <w:rPr>
          <w:rFonts w:ascii="Times New Roman" w:hAnsi="Times New Roman"/>
          <w:snapToGrid w:val="0"/>
          <w:sz w:val="22"/>
          <w:szCs w:val="22"/>
        </w:rPr>
        <w:t xml:space="preserve"> k užívání třetí osobě, a to ani z části.</w:t>
      </w:r>
      <w:r w:rsidR="001D4BD5" w:rsidRPr="007D3DE3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17F0C7EB" w14:textId="77777777" w:rsidR="007D3DE3" w:rsidRPr="007D3DE3" w:rsidRDefault="007D3DE3" w:rsidP="007D3DE3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C8F8FB1" w14:textId="0B6B2197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nesmí činit kroky směřující ke změně druhu zemědělské kultury propachtovaných pozemků.</w:t>
      </w:r>
    </w:p>
    <w:p w14:paraId="5379F7B6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32085F7" w14:textId="56AE16A8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pečovat o meliorační zařízení, jsou-li na propachtovaných pozemcích umístěna.</w:t>
      </w:r>
    </w:p>
    <w:p w14:paraId="1BB65CDC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60E7124F" w14:textId="4B14C208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není oprávněn k umístění dočasných staveb a nesmí vysazovat trvalé porosty na propachtovaných pozemcích.</w:t>
      </w:r>
    </w:p>
    <w:p w14:paraId="593FB90E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AB19221" w14:textId="771BE312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případě znečištění či kontaminace propachtovaných pozemků znemožňující jejich užívání v souladu s účelem této smlouvy je pachtýř povinen tuto skutečnost neprodleně písemně oznámit propachtovateli a na své náklady provést odstranění znečištění či kontaminace. Tuto povinnost má pachtýř i tehdy, pokud k uvedeným událostem došlo činností třetích osob.</w:t>
      </w:r>
    </w:p>
    <w:p w14:paraId="3C93B56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D212BA2" w14:textId="763A4EEB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na své náklady uzavřít pojištění odpovědnosti za škodu způsobenou v souvislosti s jeho činností na předmětu zemědělského pachtu. </w:t>
      </w:r>
    </w:p>
    <w:p w14:paraId="1C3A27D2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464DB34" w14:textId="3487FFD7" w:rsidR="006430FE" w:rsidRPr="007A1C16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 dobu trvání této smlouvy oprávněn uplatňovat ohledně předmětu zemědělského pachtu v rámci jím realizované rostlinné výroby vyplacení dotací z jednotlivých zemědělských a obdobných dotačních titulů. Přiznané a poskytnuté dotace náleží pachtýři.</w:t>
      </w:r>
    </w:p>
    <w:p w14:paraId="4587249D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4559AB1" w14:textId="3B39CD86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prohlašuje, že je mu dobře znám stav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DC7665">
        <w:rPr>
          <w:rFonts w:ascii="Times New Roman" w:hAnsi="Times New Roman"/>
          <w:snapToGrid w:val="0"/>
          <w:sz w:val="22"/>
          <w:szCs w:val="22"/>
        </w:rPr>
        <w:t>ých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ů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DC7665">
        <w:rPr>
          <w:rFonts w:ascii="Times New Roman" w:hAnsi="Times New Roman"/>
          <w:snapToGrid w:val="0"/>
          <w:sz w:val="22"/>
          <w:szCs w:val="22"/>
        </w:rPr>
        <w:t>je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331C2A5B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5A91A56C" w14:textId="55749B09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se zavazuje po skončení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pachtu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uvést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</w:t>
      </w:r>
      <w:r w:rsidR="00DC7665">
        <w:rPr>
          <w:rFonts w:ascii="Times New Roman" w:hAnsi="Times New Roman"/>
          <w:snapToGrid w:val="0"/>
          <w:sz w:val="22"/>
          <w:szCs w:val="22"/>
        </w:rPr>
        <w:t>né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y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430FE">
        <w:rPr>
          <w:rFonts w:ascii="Times New Roman" w:hAnsi="Times New Roman"/>
          <w:snapToGrid w:val="0"/>
          <w:sz w:val="22"/>
          <w:szCs w:val="22"/>
        </w:rPr>
        <w:t>do stavu odpovídajícímu využití.</w:t>
      </w:r>
    </w:p>
    <w:p w14:paraId="2083FB33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2489AA3" w14:textId="2BF4C460" w:rsidR="00D212AB" w:rsidRDefault="00DB18F8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pachtovaným</w:t>
      </w:r>
      <w:r w:rsidR="006430FE">
        <w:rPr>
          <w:rFonts w:ascii="Times New Roman" w:hAnsi="Times New Roman"/>
          <w:snapToGrid w:val="0"/>
          <w:sz w:val="22"/>
          <w:szCs w:val="22"/>
        </w:rPr>
        <w:t>i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6430FE">
        <w:rPr>
          <w:rFonts w:ascii="Times New Roman" w:hAnsi="Times New Roman"/>
          <w:snapToGrid w:val="0"/>
          <w:sz w:val="22"/>
          <w:szCs w:val="22"/>
        </w:rPr>
        <w:t>y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36612127" w14:textId="77777777" w:rsidR="00F60CF9" w:rsidRPr="007A1C16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741A904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3CFDD2BF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Doba trvání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08AD07C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86D22DB" w14:textId="77777777" w:rsidR="00E96088" w:rsidRPr="003728BA" w:rsidRDefault="00E96088" w:rsidP="003728BA">
      <w:pPr>
        <w:pStyle w:val="Zkladntext"/>
        <w:numPr>
          <w:ilvl w:val="0"/>
          <w:numId w:val="33"/>
        </w:numPr>
        <w:spacing w:after="0"/>
        <w:ind w:left="357" w:hanging="357"/>
        <w:contextualSpacing/>
        <w:jc w:val="both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342EC4" w:rsidRPr="007A1C16">
        <w:rPr>
          <w:sz w:val="22"/>
          <w:szCs w:val="22"/>
        </w:rPr>
        <w:t xml:space="preserve"> s možností její výpovědi dle občanského zákoníku. </w:t>
      </w:r>
      <w:r w:rsidR="00342EC4" w:rsidRPr="007A1C16">
        <w:rPr>
          <w:snapToGrid w:val="0"/>
          <w:sz w:val="22"/>
          <w:szCs w:val="22"/>
        </w:rPr>
        <w:t>Tuto smlouvu lze vypovědět v</w:t>
      </w:r>
      <w:r w:rsidR="00DB18F8" w:rsidRPr="007A1C16">
        <w:rPr>
          <w:snapToGrid w:val="0"/>
          <w:sz w:val="22"/>
          <w:szCs w:val="22"/>
        </w:rPr>
        <w:t xml:space="preserve"> šestiměsíční výpovědní </w:t>
      </w:r>
      <w:r w:rsidR="004F5EF7" w:rsidRPr="007A1C16">
        <w:rPr>
          <w:snapToGrid w:val="0"/>
          <w:sz w:val="22"/>
          <w:szCs w:val="22"/>
        </w:rPr>
        <w:t>době</w:t>
      </w:r>
      <w:r w:rsidR="00DB18F8" w:rsidRPr="007A1C16">
        <w:rPr>
          <w:snapToGrid w:val="0"/>
          <w:sz w:val="22"/>
          <w:szCs w:val="22"/>
        </w:rPr>
        <w:t xml:space="preserve"> tak, aby pacht skončil koncem pachtovního roku. U zemědělského pachtu </w:t>
      </w:r>
      <w:r w:rsidR="004F5EF7" w:rsidRPr="007A1C16">
        <w:rPr>
          <w:snapToGrid w:val="0"/>
          <w:sz w:val="22"/>
          <w:szCs w:val="22"/>
        </w:rPr>
        <w:t>s</w:t>
      </w:r>
      <w:r w:rsidR="00DB18F8" w:rsidRPr="007A1C16">
        <w:rPr>
          <w:snapToGrid w:val="0"/>
          <w:sz w:val="22"/>
          <w:szCs w:val="22"/>
        </w:rPr>
        <w:t xml:space="preserve">e </w:t>
      </w:r>
      <w:r w:rsidR="004F5EF7" w:rsidRPr="007A1C16">
        <w:rPr>
          <w:snapToGrid w:val="0"/>
          <w:sz w:val="22"/>
          <w:szCs w:val="22"/>
        </w:rPr>
        <w:t xml:space="preserve">za </w:t>
      </w:r>
      <w:r w:rsidR="00DB18F8" w:rsidRPr="007A1C16">
        <w:rPr>
          <w:snapToGrid w:val="0"/>
          <w:sz w:val="22"/>
          <w:szCs w:val="22"/>
        </w:rPr>
        <w:t xml:space="preserve">pachtovní rok </w:t>
      </w:r>
      <w:r w:rsidR="004F5EF7" w:rsidRPr="007A1C16">
        <w:rPr>
          <w:snapToGrid w:val="0"/>
          <w:sz w:val="22"/>
          <w:szCs w:val="22"/>
        </w:rPr>
        <w:t xml:space="preserve">považuje </w:t>
      </w:r>
      <w:r w:rsidR="00DB18F8" w:rsidRPr="007A1C16">
        <w:rPr>
          <w:snapToGrid w:val="0"/>
          <w:sz w:val="22"/>
          <w:szCs w:val="22"/>
        </w:rPr>
        <w:t xml:space="preserve">období od 1. </w:t>
      </w:r>
      <w:r w:rsidR="004F5EF7" w:rsidRPr="007A1C16">
        <w:rPr>
          <w:snapToGrid w:val="0"/>
          <w:sz w:val="22"/>
          <w:szCs w:val="22"/>
        </w:rPr>
        <w:t>října d</w:t>
      </w:r>
      <w:r w:rsidR="00DB18F8" w:rsidRPr="007A1C16">
        <w:rPr>
          <w:snapToGrid w:val="0"/>
          <w:sz w:val="22"/>
          <w:szCs w:val="22"/>
        </w:rPr>
        <w:t>o 30.</w:t>
      </w:r>
      <w:r w:rsidR="004F5EF7" w:rsidRPr="007A1C16">
        <w:rPr>
          <w:snapToGrid w:val="0"/>
          <w:sz w:val="22"/>
          <w:szCs w:val="22"/>
        </w:rPr>
        <w:t xml:space="preserve"> září následujícího roku. </w:t>
      </w:r>
    </w:p>
    <w:p w14:paraId="59FCAF7E" w14:textId="7CC4B956" w:rsidR="004F5EF7" w:rsidRPr="007A1C16" w:rsidRDefault="004F5EF7" w:rsidP="00342EC4">
      <w:pPr>
        <w:pStyle w:val="Zkladntext"/>
        <w:numPr>
          <w:ilvl w:val="0"/>
          <w:numId w:val="33"/>
        </w:numPr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lastRenderedPageBreak/>
        <w:t xml:space="preserve">Stane-li se pachtýř ze zdravotních důvodů nezpůsobilý na </w:t>
      </w:r>
      <w:r w:rsidR="001D4BD5">
        <w:rPr>
          <w:snapToGrid w:val="0"/>
          <w:sz w:val="22"/>
          <w:szCs w:val="22"/>
        </w:rPr>
        <w:t>pozemcích</w:t>
      </w:r>
      <w:r w:rsidRPr="007A1C16">
        <w:rPr>
          <w:snapToGrid w:val="0"/>
          <w:sz w:val="22"/>
          <w:szCs w:val="22"/>
        </w:rPr>
        <w:t xml:space="preserve"> hospodařit, má právo vypovědět pacht v tříměsíční výpovědní době.</w:t>
      </w:r>
    </w:p>
    <w:p w14:paraId="729DDC57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V.</w:t>
      </w:r>
    </w:p>
    <w:p w14:paraId="2D1AEB9E" w14:textId="77777777" w:rsidR="004A6719" w:rsidRPr="007A1C16" w:rsidRDefault="00E9608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U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 xml:space="preserve">končení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CCDE988" w14:textId="77777777" w:rsidR="004A6719" w:rsidRPr="007A1C16" w:rsidRDefault="004A6719" w:rsidP="004A6719">
      <w:pPr>
        <w:pStyle w:val="Nadpis1"/>
        <w:rPr>
          <w:b w:val="0"/>
          <w:sz w:val="22"/>
          <w:szCs w:val="22"/>
          <w:u w:val="none"/>
        </w:rPr>
      </w:pPr>
    </w:p>
    <w:p w14:paraId="0284FE25" w14:textId="77777777" w:rsidR="004A6719" w:rsidRPr="007A1C16" w:rsidRDefault="00F60CF9" w:rsidP="00F60CF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1.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>Pacht</w:t>
      </w:r>
      <w:r w:rsidR="004A6719" w:rsidRPr="007A1C16">
        <w:rPr>
          <w:b w:val="0"/>
          <w:sz w:val="22"/>
          <w:szCs w:val="22"/>
          <w:u w:val="none"/>
        </w:rPr>
        <w:t xml:space="preserve"> je možné ukončit: </w:t>
      </w:r>
    </w:p>
    <w:p w14:paraId="43168F1C" w14:textId="77777777" w:rsidR="004A6719" w:rsidRPr="007A1C16" w:rsidRDefault="004A6719" w:rsidP="004A67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písemnou dohodou pro</w:t>
      </w:r>
      <w:r w:rsidR="004F5EF7" w:rsidRPr="007A1C16">
        <w:rPr>
          <w:b w:val="0"/>
          <w:sz w:val="22"/>
          <w:szCs w:val="22"/>
          <w:u w:val="none"/>
        </w:rPr>
        <w:t xml:space="preserve">pachtovatele </w:t>
      </w:r>
      <w:r w:rsidRPr="007A1C16">
        <w:rPr>
          <w:b w:val="0"/>
          <w:sz w:val="22"/>
          <w:szCs w:val="22"/>
          <w:u w:val="none"/>
        </w:rPr>
        <w:t xml:space="preserve">a </w:t>
      </w:r>
      <w:r w:rsidR="004F5EF7" w:rsidRPr="007A1C16">
        <w:rPr>
          <w:b w:val="0"/>
          <w:sz w:val="22"/>
          <w:szCs w:val="22"/>
          <w:u w:val="none"/>
        </w:rPr>
        <w:t xml:space="preserve">pachtýře </w:t>
      </w:r>
      <w:r w:rsidRPr="007A1C16">
        <w:rPr>
          <w:b w:val="0"/>
          <w:sz w:val="22"/>
          <w:szCs w:val="22"/>
          <w:u w:val="none"/>
        </w:rPr>
        <w:t>k datu uvedenému v dohodě,</w:t>
      </w:r>
    </w:p>
    <w:p w14:paraId="537CEB75" w14:textId="0B15D495" w:rsidR="00F60CF9" w:rsidRPr="007A1C16" w:rsidRDefault="004A6719" w:rsidP="00F60CF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na základě výpovědi, kterou je pro</w:t>
      </w:r>
      <w:r w:rsidR="004F5EF7" w:rsidRPr="007A1C16">
        <w:rPr>
          <w:b w:val="0"/>
          <w:sz w:val="22"/>
          <w:szCs w:val="22"/>
          <w:u w:val="none"/>
        </w:rPr>
        <w:t xml:space="preserve">pachtovatel </w:t>
      </w:r>
      <w:r w:rsidRPr="007A1C16">
        <w:rPr>
          <w:b w:val="0"/>
          <w:sz w:val="22"/>
          <w:szCs w:val="22"/>
          <w:u w:val="none"/>
        </w:rPr>
        <w:t xml:space="preserve">či </w:t>
      </w:r>
      <w:r w:rsidR="004F5EF7" w:rsidRPr="007A1C16">
        <w:rPr>
          <w:b w:val="0"/>
          <w:sz w:val="22"/>
          <w:szCs w:val="22"/>
          <w:u w:val="none"/>
        </w:rPr>
        <w:t xml:space="preserve">pachtýř </w:t>
      </w:r>
      <w:r w:rsidRPr="007A1C16">
        <w:rPr>
          <w:b w:val="0"/>
          <w:sz w:val="22"/>
          <w:szCs w:val="22"/>
          <w:u w:val="none"/>
        </w:rPr>
        <w:t xml:space="preserve">oprávněn podat z jakéhokoli </w:t>
      </w:r>
      <w:r w:rsidR="006430FE" w:rsidRPr="007A1C16">
        <w:rPr>
          <w:b w:val="0"/>
          <w:sz w:val="22"/>
          <w:szCs w:val="22"/>
          <w:u w:val="none"/>
        </w:rPr>
        <w:t>důvodu,</w:t>
      </w:r>
      <w:r w:rsidRPr="007A1C16">
        <w:rPr>
          <w:b w:val="0"/>
          <w:sz w:val="22"/>
          <w:szCs w:val="22"/>
          <w:u w:val="none"/>
        </w:rPr>
        <w:t xml:space="preserve"> a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i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bez uvedení důvodu.</w:t>
      </w:r>
    </w:p>
    <w:p w14:paraId="7A61C084" w14:textId="77777777" w:rsidR="00F60CF9" w:rsidRPr="007A1C16" w:rsidRDefault="00F60CF9" w:rsidP="00F60CF9">
      <w:pPr>
        <w:rPr>
          <w:sz w:val="22"/>
          <w:szCs w:val="22"/>
          <w:lang w:eastAsia="cs-CZ"/>
        </w:rPr>
      </w:pPr>
    </w:p>
    <w:p w14:paraId="13238011" w14:textId="77777777" w:rsidR="004A6719" w:rsidRPr="007A1C16" w:rsidRDefault="00F60CF9" w:rsidP="00F60CF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2.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 xml:space="preserve">Pacht </w:t>
      </w:r>
      <w:r w:rsidR="004A6719" w:rsidRPr="007A1C16">
        <w:rPr>
          <w:b w:val="0"/>
          <w:snapToGrid w:val="0"/>
          <w:sz w:val="22"/>
          <w:szCs w:val="22"/>
          <w:u w:val="none"/>
        </w:rPr>
        <w:t>zaniká:</w:t>
      </w:r>
    </w:p>
    <w:p w14:paraId="53F4C63F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uplynutím výpovědní lhůty,</w:t>
      </w:r>
    </w:p>
    <w:p w14:paraId="70662FF5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k datu uvedenému v dohodě obou smluvních stran o zániku </w:t>
      </w:r>
      <w:r w:rsidR="004F5EF7" w:rsidRPr="007A1C16">
        <w:rPr>
          <w:b w:val="0"/>
          <w:sz w:val="22"/>
          <w:szCs w:val="22"/>
          <w:u w:val="none"/>
        </w:rPr>
        <w:t>pachtu</w:t>
      </w:r>
      <w:r w:rsidRPr="007A1C16">
        <w:rPr>
          <w:b w:val="0"/>
          <w:sz w:val="22"/>
          <w:szCs w:val="22"/>
          <w:u w:val="none"/>
        </w:rPr>
        <w:t>,</w:t>
      </w:r>
    </w:p>
    <w:p w14:paraId="1B4AB860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smrtí </w:t>
      </w:r>
      <w:r w:rsidR="00281A3D" w:rsidRPr="007A1C16">
        <w:rPr>
          <w:b w:val="0"/>
          <w:sz w:val="22"/>
          <w:szCs w:val="22"/>
          <w:u w:val="none"/>
        </w:rPr>
        <w:t xml:space="preserve">příp. zánikem </w:t>
      </w:r>
      <w:r w:rsidR="004F5EF7" w:rsidRPr="007A1C16">
        <w:rPr>
          <w:b w:val="0"/>
          <w:sz w:val="22"/>
          <w:szCs w:val="22"/>
          <w:u w:val="none"/>
        </w:rPr>
        <w:t>pachtýře</w:t>
      </w:r>
      <w:r w:rsidRPr="007A1C16">
        <w:rPr>
          <w:b w:val="0"/>
          <w:sz w:val="22"/>
          <w:szCs w:val="22"/>
          <w:u w:val="none"/>
        </w:rPr>
        <w:t>.</w:t>
      </w:r>
    </w:p>
    <w:p w14:paraId="1C9003C8" w14:textId="77777777" w:rsidR="00E96088" w:rsidRPr="007A1C16" w:rsidRDefault="00E96088" w:rsidP="00E96088">
      <w:pPr>
        <w:rPr>
          <w:sz w:val="22"/>
          <w:szCs w:val="22"/>
          <w:lang w:eastAsia="cs-CZ"/>
        </w:rPr>
      </w:pPr>
    </w:p>
    <w:p w14:paraId="5BEDDF61" w14:textId="27292CBF" w:rsidR="00A53674" w:rsidRPr="007A1C16" w:rsidRDefault="00E96088" w:rsidP="00A350A8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7A1C16">
        <w:rPr>
          <w:rFonts w:ascii="Times New Roman" w:hAnsi="Times New Roman"/>
          <w:sz w:val="22"/>
          <w:szCs w:val="22"/>
          <w:lang w:eastAsia="cs-CZ"/>
        </w:rPr>
        <w:t xml:space="preserve">Nejpozději v den skončení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pachtu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předá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pachtýř příp. jeho právní nástupce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pachtovateli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</w:t>
      </w:r>
      <w:r w:rsidR="006430FE">
        <w:rPr>
          <w:rFonts w:ascii="Times New Roman" w:hAnsi="Times New Roman"/>
          <w:sz w:val="22"/>
          <w:szCs w:val="22"/>
          <w:lang w:eastAsia="cs-CZ"/>
        </w:rPr>
        <w:t>pozemků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</w:t>
      </w:r>
      <w:r w:rsidR="006430FE">
        <w:rPr>
          <w:rFonts w:ascii="Times New Roman" w:hAnsi="Times New Roman"/>
          <w:sz w:val="22"/>
          <w:szCs w:val="22"/>
          <w:lang w:eastAsia="cs-CZ"/>
        </w:rPr>
        <w:t> </w:t>
      </w:r>
      <w:r w:rsidRPr="007A1C16">
        <w:rPr>
          <w:rFonts w:ascii="Times New Roman" w:hAnsi="Times New Roman"/>
          <w:sz w:val="22"/>
          <w:szCs w:val="22"/>
          <w:lang w:eastAsia="cs-CZ"/>
        </w:rPr>
        <w:t>převzetí, ve kterém bude uveden jej</w:t>
      </w:r>
      <w:r w:rsidR="006430FE">
        <w:rPr>
          <w:rFonts w:ascii="Times New Roman" w:hAnsi="Times New Roman"/>
          <w:sz w:val="22"/>
          <w:szCs w:val="22"/>
          <w:lang w:eastAsia="cs-CZ"/>
        </w:rPr>
        <w:t>ich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stav.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Nevrátí-li pachtýř příp. jeho právní nástupce propachtova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při skončení pachtu propachtovateli, náleží propachtovateli pachtovné, jako by pacht trval.  </w:t>
      </w:r>
    </w:p>
    <w:p w14:paraId="4F9F7044" w14:textId="77777777" w:rsidR="00A53674" w:rsidRPr="007A1C16" w:rsidRDefault="00A53674" w:rsidP="00A53674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32A2CD5A" w14:textId="77777777" w:rsidR="00A53674" w:rsidRPr="003D2C78" w:rsidRDefault="00A53674" w:rsidP="00A53674">
      <w:pPr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D2C78">
        <w:rPr>
          <w:rFonts w:ascii="Times New Roman" w:hAnsi="Times New Roman"/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2AACB7B5" w14:textId="77777777" w:rsidR="00A53674" w:rsidRPr="007A1C16" w:rsidRDefault="00A53674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F107591" w14:textId="77777777" w:rsidR="004A6719" w:rsidRPr="007A1C16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57B1B3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0ECFB0CD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0BE555B" w14:textId="77777777" w:rsidR="00F971AE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třech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originálu. Pro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 xml:space="preserve">obdrží dvě vyhotovení a 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>pachtýř j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edno vyhotovení.</w:t>
      </w:r>
    </w:p>
    <w:p w14:paraId="30DD5655" w14:textId="77777777" w:rsidR="00F971AE" w:rsidRPr="007A1C16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645BF4A" w14:textId="7E3572C5" w:rsidR="004A6719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DC7665">
        <w:rPr>
          <w:rFonts w:ascii="Times New Roman" w:hAnsi="Times New Roman"/>
          <w:snapToGrid w:val="0"/>
          <w:sz w:val="22"/>
          <w:szCs w:val="22"/>
        </w:rPr>
        <w:t>R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ady města Rakovníka č. </w:t>
      </w:r>
      <w:r w:rsidR="000347F0">
        <w:rPr>
          <w:rFonts w:ascii="Times New Roman" w:hAnsi="Times New Roman"/>
          <w:snapToGrid w:val="0"/>
          <w:sz w:val="22"/>
          <w:szCs w:val="22"/>
        </w:rPr>
        <w:t>389</w:t>
      </w:r>
      <w:r w:rsidR="008D053E">
        <w:rPr>
          <w:rFonts w:ascii="Times New Roman" w:hAnsi="Times New Roman"/>
          <w:snapToGrid w:val="0"/>
          <w:sz w:val="22"/>
          <w:szCs w:val="22"/>
        </w:rPr>
        <w:t>/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ze dne </w:t>
      </w:r>
      <w:r w:rsidR="000347F0">
        <w:rPr>
          <w:rFonts w:ascii="Times New Roman" w:hAnsi="Times New Roman"/>
          <w:snapToGrid w:val="0"/>
          <w:sz w:val="22"/>
          <w:szCs w:val="22"/>
        </w:rPr>
        <w:t>05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0347F0">
        <w:rPr>
          <w:rFonts w:ascii="Times New Roman" w:hAnsi="Times New Roman"/>
          <w:snapToGrid w:val="0"/>
          <w:sz w:val="22"/>
          <w:szCs w:val="22"/>
        </w:rPr>
        <w:t>06</w:t>
      </w:r>
      <w:r w:rsidR="008D053E">
        <w:rPr>
          <w:rFonts w:ascii="Times New Roman" w:hAnsi="Times New Roman"/>
          <w:snapToGrid w:val="0"/>
          <w:sz w:val="22"/>
          <w:szCs w:val="22"/>
        </w:rPr>
        <w:t>. 20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8D053E">
        <w:rPr>
          <w:rFonts w:ascii="Times New Roman" w:hAnsi="Times New Roman"/>
          <w:snapToGrid w:val="0"/>
          <w:sz w:val="22"/>
          <w:szCs w:val="22"/>
        </w:rPr>
        <w:t>.</w:t>
      </w:r>
    </w:p>
    <w:p w14:paraId="2CC84D81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521C9E" w14:textId="77777777" w:rsidR="00F971AE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Daň z nemovitosti hradí vlastník pozemku, tj. pro</w:t>
      </w:r>
      <w:r w:rsidR="00281A3D" w:rsidRPr="007A1C16">
        <w:rPr>
          <w:rFonts w:ascii="Times New Roman" w:hAnsi="Times New Roman"/>
          <w:sz w:val="22"/>
          <w:szCs w:val="22"/>
        </w:rPr>
        <w:t xml:space="preserve">pachtovatel. </w:t>
      </w:r>
    </w:p>
    <w:p w14:paraId="6241BB49" w14:textId="77777777" w:rsidR="00DC7665" w:rsidRDefault="00DC7665" w:rsidP="00DC766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EBACAF8" w14:textId="331C61A7" w:rsidR="00DC7665" w:rsidRPr="00DC7665" w:rsidRDefault="00DC7665" w:rsidP="00DC7665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DC7665">
        <w:rPr>
          <w:rFonts w:ascii="Times New Roman" w:hAnsi="Times New Roman"/>
          <w:snapToGrid w:val="0"/>
          <w:sz w:val="22"/>
          <w:szCs w:val="22"/>
        </w:rPr>
        <w:t>Záměr pachtu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napToGrid w:val="0"/>
          <w:sz w:val="22"/>
          <w:szCs w:val="22"/>
        </w:rPr>
        <w:t>byl zveřejněn na úřední desce Městského úřadu v Rakovníku v termínu od </w:t>
      </w:r>
      <w:r w:rsidR="00126C42">
        <w:rPr>
          <w:rFonts w:ascii="Times New Roman" w:hAnsi="Times New Roman"/>
          <w:snapToGrid w:val="0"/>
          <w:sz w:val="22"/>
          <w:szCs w:val="22"/>
        </w:rPr>
        <w:t>08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126C42">
        <w:rPr>
          <w:rFonts w:ascii="Times New Roman" w:hAnsi="Times New Roman"/>
          <w:snapToGrid w:val="0"/>
          <w:sz w:val="22"/>
          <w:szCs w:val="22"/>
        </w:rPr>
        <w:t>04</w:t>
      </w:r>
      <w:r w:rsidRPr="00DC7665">
        <w:rPr>
          <w:rFonts w:ascii="Times New Roman" w:hAnsi="Times New Roman"/>
          <w:snapToGrid w:val="0"/>
          <w:sz w:val="22"/>
          <w:szCs w:val="22"/>
        </w:rPr>
        <w:t>. 20</w:t>
      </w:r>
      <w:r>
        <w:rPr>
          <w:rFonts w:ascii="Times New Roman" w:hAnsi="Times New Roman"/>
          <w:snapToGrid w:val="0"/>
          <w:sz w:val="22"/>
          <w:szCs w:val="22"/>
        </w:rPr>
        <w:t>24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 </w:t>
      </w:r>
      <w:r w:rsidR="00126C42">
        <w:rPr>
          <w:rFonts w:ascii="Times New Roman" w:hAnsi="Times New Roman"/>
          <w:sz w:val="22"/>
          <w:szCs w:val="22"/>
        </w:rPr>
        <w:t>2</w:t>
      </w:r>
      <w:r w:rsidR="00522D0B">
        <w:rPr>
          <w:rFonts w:ascii="Times New Roman" w:hAnsi="Times New Roman"/>
          <w:sz w:val="22"/>
          <w:szCs w:val="22"/>
        </w:rPr>
        <w:t>9</w:t>
      </w:r>
      <w:r w:rsidRPr="00DC7665">
        <w:rPr>
          <w:rFonts w:ascii="Times New Roman" w:hAnsi="Times New Roman"/>
          <w:sz w:val="22"/>
          <w:szCs w:val="22"/>
        </w:rPr>
        <w:t xml:space="preserve">. </w:t>
      </w:r>
      <w:r w:rsidR="00126C42">
        <w:rPr>
          <w:rFonts w:ascii="Times New Roman" w:hAnsi="Times New Roman"/>
          <w:sz w:val="22"/>
          <w:szCs w:val="22"/>
        </w:rPr>
        <w:t>04</w:t>
      </w:r>
      <w:r w:rsidRPr="00DC7665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</w:t>
      </w:r>
      <w:r w:rsidRPr="00DC7665">
        <w:rPr>
          <w:rFonts w:ascii="Times New Roman" w:hAnsi="Times New Roman"/>
          <w:sz w:val="22"/>
          <w:szCs w:val="22"/>
        </w:rPr>
        <w:t>4 v souladu s </w:t>
      </w:r>
      <w:proofErr w:type="spellStart"/>
      <w:r w:rsidRPr="00DC7665">
        <w:rPr>
          <w:rFonts w:ascii="Times New Roman" w:hAnsi="Times New Roman"/>
          <w:sz w:val="22"/>
          <w:szCs w:val="22"/>
        </w:rPr>
        <w:t>ust</w:t>
      </w:r>
      <w:proofErr w:type="spellEnd"/>
      <w:r w:rsidRPr="00DC7665">
        <w:rPr>
          <w:rFonts w:ascii="Times New Roman" w:hAnsi="Times New Roman"/>
          <w:sz w:val="22"/>
          <w:szCs w:val="22"/>
        </w:rPr>
        <w:t>. § 39 zák. č. 128/2000 Sb., o obcích, v platném znění a v téže době byl zveřejněn způsobem umožňující dálkový přístup na internetové stránce města v rubrice Úřední deska v sekci Prodej, pronájem, směna, výpůjčka atd. majetku.</w:t>
      </w:r>
    </w:p>
    <w:p w14:paraId="12206B06" w14:textId="77777777" w:rsidR="00DC7665" w:rsidRPr="0008241B" w:rsidRDefault="00DC7665" w:rsidP="00DC7665">
      <w:pPr>
        <w:widowControl w:val="0"/>
        <w:jc w:val="both"/>
        <w:rPr>
          <w:snapToGrid w:val="0"/>
          <w:sz w:val="22"/>
          <w:szCs w:val="22"/>
        </w:rPr>
      </w:pPr>
    </w:p>
    <w:p w14:paraId="0D4DEFBF" w14:textId="00E84CA7" w:rsidR="00DC7665" w:rsidRPr="00DC7665" w:rsidRDefault="00DC7665" w:rsidP="00DC7665">
      <w:pPr>
        <w:numPr>
          <w:ilvl w:val="0"/>
          <w:numId w:val="38"/>
        </w:numPr>
        <w:tabs>
          <w:tab w:val="left" w:pos="540"/>
        </w:tabs>
        <w:suppressAutoHyphens w:val="0"/>
        <w:spacing w:after="6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</w:t>
      </w:r>
      <w:r w:rsidRPr="00DC766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rFonts w:ascii="Times New Roman" w:hAnsi="Times New Roman"/>
          <w:sz w:val="22"/>
          <w:szCs w:val="22"/>
        </w:rPr>
        <w:t>ato smlouva</w:t>
      </w:r>
      <w:r w:rsidRPr="00DC7665">
        <w:rPr>
          <w:rFonts w:ascii="Times New Roman" w:hAnsi="Times New Roman"/>
          <w:sz w:val="22"/>
          <w:szCs w:val="22"/>
        </w:rPr>
        <w:t xml:space="preserve"> nabývá platnosti dnem </w:t>
      </w:r>
      <w:r>
        <w:rPr>
          <w:rFonts w:ascii="Times New Roman" w:hAnsi="Times New Roman"/>
          <w:sz w:val="22"/>
          <w:szCs w:val="22"/>
        </w:rPr>
        <w:t>jejího</w:t>
      </w:r>
      <w:r w:rsidRPr="00DC7665">
        <w:rPr>
          <w:rFonts w:ascii="Times New Roman" w:hAnsi="Times New Roman"/>
          <w:sz w:val="22"/>
          <w:szCs w:val="22"/>
        </w:rPr>
        <w:t xml:space="preserve"> podpisu oprávněnými zástupci obou smluvních stran a účinnosti dnem</w:t>
      </w:r>
      <w:r>
        <w:rPr>
          <w:rFonts w:ascii="Times New Roman" w:hAnsi="Times New Roman"/>
          <w:sz w:val="22"/>
          <w:szCs w:val="22"/>
        </w:rPr>
        <w:t xml:space="preserve"> 1. 10. 2024 po předchozím</w:t>
      </w:r>
      <w:r w:rsidRPr="00DC7665">
        <w:rPr>
          <w:rFonts w:ascii="Times New Roman" w:hAnsi="Times New Roman"/>
          <w:sz w:val="22"/>
          <w:szCs w:val="22"/>
        </w:rPr>
        <w:t xml:space="preserve"> zveřejnění v registru smluv. Zveřejnění této smlouvy v registru smluv zajistí </w:t>
      </w:r>
      <w:r>
        <w:rPr>
          <w:rFonts w:ascii="Times New Roman" w:hAnsi="Times New Roman"/>
          <w:sz w:val="22"/>
          <w:szCs w:val="22"/>
        </w:rPr>
        <w:t>propachtovatel</w:t>
      </w:r>
      <w:r w:rsidRPr="00DC7665">
        <w:rPr>
          <w:rFonts w:ascii="Times New Roman" w:hAnsi="Times New Roman"/>
          <w:sz w:val="22"/>
          <w:szCs w:val="22"/>
        </w:rPr>
        <w:t xml:space="preserve">. Smluvní strany prohlašují, že výslovně souhlasí se zveřejněním smlouvy v plném rozsahu. </w:t>
      </w:r>
    </w:p>
    <w:p w14:paraId="38208934" w14:textId="77777777" w:rsidR="00F971AE" w:rsidRPr="00DC7665" w:rsidRDefault="00F971AE" w:rsidP="00DC7665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57E3A20A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7A1C16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7A1C16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52CC387E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FA011F6" w14:textId="6AD14848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Smluvní strany prohlašují, že se seznámily s obsahem smlouvy a že tato smlouva byla sepsána dle jejich pravé a svobodné vůle</w:t>
      </w:r>
      <w:r w:rsidR="00126C42">
        <w:rPr>
          <w:rFonts w:ascii="Times New Roman" w:hAnsi="Times New Roman"/>
          <w:snapToGrid w:val="0"/>
          <w:sz w:val="22"/>
          <w:szCs w:val="22"/>
        </w:rPr>
        <w:t>,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3ADE028E" w14:textId="77777777" w:rsidR="00F60CF9" w:rsidRPr="007A1C16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1786135" w14:textId="77777777" w:rsidR="004A6719" w:rsidRPr="007A1C16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V Rakovníku dne……</w:t>
      </w:r>
      <w:r w:rsidR="00F60CF9" w:rsidRPr="007A1C16">
        <w:rPr>
          <w:rFonts w:ascii="Times New Roman" w:hAnsi="Times New Roman"/>
          <w:sz w:val="22"/>
          <w:szCs w:val="22"/>
        </w:rPr>
        <w:t>..............</w:t>
      </w:r>
      <w:r w:rsidRPr="007A1C16">
        <w:rPr>
          <w:rFonts w:ascii="Times New Roman" w:hAnsi="Times New Roman"/>
          <w:sz w:val="22"/>
          <w:szCs w:val="22"/>
        </w:rPr>
        <w:t>……</w:t>
      </w:r>
      <w:r w:rsidRPr="007A1C16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7A1C16">
        <w:rPr>
          <w:rFonts w:ascii="Times New Roman" w:hAnsi="Times New Roman"/>
          <w:sz w:val="22"/>
          <w:szCs w:val="22"/>
        </w:rPr>
        <w:t xml:space="preserve">                  V </w:t>
      </w:r>
      <w:r w:rsidR="003728BA">
        <w:rPr>
          <w:rFonts w:ascii="Times New Roman" w:hAnsi="Times New Roman"/>
          <w:sz w:val="22"/>
          <w:szCs w:val="22"/>
        </w:rPr>
        <w:t>Rakovníku</w:t>
      </w:r>
      <w:r w:rsidR="00F60CF9" w:rsidRPr="007A1C16">
        <w:rPr>
          <w:rFonts w:ascii="Times New Roman" w:hAnsi="Times New Roman"/>
          <w:sz w:val="22"/>
          <w:szCs w:val="22"/>
        </w:rPr>
        <w:t xml:space="preserve"> </w:t>
      </w:r>
      <w:r w:rsidRPr="007A1C16">
        <w:rPr>
          <w:rFonts w:ascii="Times New Roman" w:hAnsi="Times New Roman"/>
          <w:sz w:val="22"/>
          <w:szCs w:val="22"/>
        </w:rPr>
        <w:t>dne……</w:t>
      </w:r>
      <w:r w:rsidR="003D2C78">
        <w:rPr>
          <w:rFonts w:ascii="Times New Roman" w:hAnsi="Times New Roman"/>
          <w:sz w:val="22"/>
          <w:szCs w:val="22"/>
        </w:rPr>
        <w:t>...................</w:t>
      </w:r>
    </w:p>
    <w:p w14:paraId="2235FAE8" w14:textId="77777777" w:rsidR="004A6719" w:rsidRPr="007A1C16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EDF0062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C1E815A" w14:textId="7777777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  <w:t>………………………………………</w:t>
      </w:r>
      <w:r w:rsidRPr="00A77266">
        <w:rPr>
          <w:rFonts w:ascii="Times New Roman" w:hAnsi="Times New Roman"/>
          <w:snapToGrid w:val="0"/>
          <w:sz w:val="22"/>
          <w:szCs w:val="22"/>
        </w:rPr>
        <w:tab/>
        <w:t>..…………………………………..</w:t>
      </w:r>
    </w:p>
    <w:p w14:paraId="095513B2" w14:textId="5811035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Město Rakovník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126C42">
        <w:rPr>
          <w:rFonts w:ascii="Times New Roman" w:hAnsi="Times New Roman"/>
          <w:snapToGrid w:val="0"/>
          <w:sz w:val="22"/>
          <w:szCs w:val="22"/>
        </w:rPr>
        <w:t>Školní statek Středočeského kraje</w:t>
      </w:r>
    </w:p>
    <w:p w14:paraId="1FE13768" w14:textId="323C135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PaedDr. Luděk Štíbr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126C42">
        <w:rPr>
          <w:rFonts w:ascii="Times New Roman" w:hAnsi="Times New Roman"/>
          <w:snapToGrid w:val="0"/>
          <w:sz w:val="22"/>
          <w:szCs w:val="22"/>
        </w:rPr>
        <w:t>Ing. Jan Kocmánek</w:t>
      </w:r>
    </w:p>
    <w:p w14:paraId="2D5FCD08" w14:textId="3EB046DF" w:rsidR="00B17F61" w:rsidRDefault="003728BA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starosta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126C42">
        <w:rPr>
          <w:rFonts w:ascii="Times New Roman" w:hAnsi="Times New Roman"/>
          <w:snapToGrid w:val="0"/>
          <w:sz w:val="22"/>
          <w:szCs w:val="22"/>
        </w:rPr>
        <w:t>ředitel</w:t>
      </w:r>
    </w:p>
    <w:p w14:paraId="195DF1DE" w14:textId="6BB21044" w:rsidR="006269E5" w:rsidRDefault="006269E5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lastRenderedPageBreak/>
        <w:t>Příloha č. 1</w:t>
      </w:r>
    </w:p>
    <w:p w14:paraId="7BE712D9" w14:textId="77777777" w:rsidR="006269E5" w:rsidRDefault="006269E5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088"/>
        <w:gridCol w:w="66"/>
        <w:gridCol w:w="1035"/>
        <w:gridCol w:w="47"/>
        <w:gridCol w:w="1035"/>
        <w:gridCol w:w="18"/>
        <w:gridCol w:w="160"/>
        <w:gridCol w:w="874"/>
        <w:gridCol w:w="48"/>
        <w:gridCol w:w="160"/>
        <w:gridCol w:w="884"/>
        <w:gridCol w:w="49"/>
        <w:gridCol w:w="736"/>
        <w:gridCol w:w="356"/>
        <w:gridCol w:w="473"/>
        <w:gridCol w:w="312"/>
        <w:gridCol w:w="297"/>
        <w:gridCol w:w="532"/>
        <w:gridCol w:w="253"/>
        <w:gridCol w:w="829"/>
      </w:tblGrid>
      <w:tr w:rsidR="006269E5" w:rsidRPr="006269E5" w14:paraId="7F267175" w14:textId="77777777" w:rsidTr="006269E5">
        <w:trPr>
          <w:trHeight w:val="252"/>
        </w:trPr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F912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k. ú. Rakovník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1B62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2B08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718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0DA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2EE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k. </w:t>
            </w:r>
            <w:proofErr w:type="spellStart"/>
            <w:r w:rsidRPr="006269E5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>ú.</w:t>
            </w:r>
            <w:proofErr w:type="spellEnd"/>
            <w:r w:rsidRPr="006269E5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t xml:space="preserve"> Chlum u Rakovníka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87D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300E" w14:textId="77777777" w:rsidR="006269E5" w:rsidRPr="006269E5" w:rsidRDefault="006269E5" w:rsidP="006269E5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0347F0" w:rsidRPr="006269E5" w14:paraId="209321FF" w14:textId="77777777" w:rsidTr="006269E5">
        <w:trPr>
          <w:gridAfter w:val="5"/>
          <w:wAfter w:w="2223" w:type="dxa"/>
          <w:trHeight w:val="75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96C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Parcela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635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Druh využití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685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Výměra parcely [m2]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9706" w14:textId="107781F1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Výměra p</w:t>
            </w:r>
            <w:r>
              <w:rPr>
                <w:rFonts w:ascii="Times New Roman" w:hAnsi="Times New Roman"/>
                <w:b/>
                <w:bCs/>
                <w:sz w:val="20"/>
                <w:lang w:eastAsia="cs-CZ"/>
              </w:rPr>
              <w:t>ř</w:t>
            </w: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ekryvu [m2]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C6F7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CBA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parcela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24E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druh využití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176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výměra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4BF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b/>
                <w:bCs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b/>
                <w:bCs/>
                <w:sz w:val="20"/>
                <w:lang w:eastAsia="cs-CZ"/>
              </w:rPr>
              <w:t>překryv</w:t>
            </w:r>
          </w:p>
        </w:tc>
      </w:tr>
      <w:tr w:rsidR="000347F0" w:rsidRPr="006269E5" w14:paraId="65FCF7D7" w14:textId="77777777" w:rsidTr="006269E5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B7E" w14:textId="13A5B04C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551</w:t>
            </w:r>
            <w:r>
              <w:rPr>
                <w:rFonts w:ascii="Times New Roman" w:hAnsi="Times New Roman"/>
                <w:sz w:val="20"/>
                <w:lang w:eastAsia="cs-CZ"/>
              </w:rPr>
              <w:t>/64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DE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E5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1 050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CBE" w14:textId="77777777" w:rsidR="000347F0" w:rsidRPr="006269E5" w:rsidRDefault="000347F0" w:rsidP="006269E5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941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4D68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417" w14:textId="61A6CAE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710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EA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proofErr w:type="spellStart"/>
            <w:r w:rsidRPr="006269E5">
              <w:rPr>
                <w:rFonts w:ascii="Times New Roman" w:hAnsi="Times New Roman"/>
                <w:sz w:val="20"/>
                <w:lang w:eastAsia="cs-CZ"/>
              </w:rPr>
              <w:t>ost</w:t>
            </w:r>
            <w:proofErr w:type="spellEnd"/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plocha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72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2 454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2E6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186 </w:t>
            </w:r>
          </w:p>
        </w:tc>
      </w:tr>
      <w:tr w:rsidR="000347F0" w:rsidRPr="006269E5" w14:paraId="7D5C930B" w14:textId="77777777" w:rsidTr="006269E5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0F4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1169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1F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41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29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89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  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03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598" w14:textId="0D8A493F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710</w:t>
            </w:r>
            <w:r>
              <w:rPr>
                <w:rFonts w:ascii="Times New Roman" w:hAnsi="Times New Roman"/>
                <w:sz w:val="20"/>
                <w:lang w:eastAsia="cs-CZ"/>
              </w:rPr>
              <w:t>/4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B54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travní </w:t>
            </w:r>
            <w:proofErr w:type="spellStart"/>
            <w:r w:rsidRPr="006269E5">
              <w:rPr>
                <w:rFonts w:ascii="Times New Roman" w:hAnsi="Times New Roman"/>
                <w:sz w:val="20"/>
                <w:lang w:eastAsia="cs-CZ"/>
              </w:rPr>
              <w:t>por</w:t>
            </w:r>
            <w:proofErr w:type="spell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C52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539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04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223 </w:t>
            </w:r>
          </w:p>
        </w:tc>
      </w:tr>
      <w:tr w:rsidR="000347F0" w:rsidRPr="006269E5" w14:paraId="7C08A340" w14:textId="77777777" w:rsidTr="006269E5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FDC" w14:textId="6F73E6B8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1173</w:t>
            </w:r>
            <w:r>
              <w:rPr>
                <w:rFonts w:ascii="Times New Roman" w:hAnsi="Times New Roman"/>
                <w:sz w:val="20"/>
                <w:lang w:eastAsia="cs-CZ"/>
              </w:rPr>
              <w:t>/60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D04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FB6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9 962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2AD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7 370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F33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69A4" w14:textId="6AAB9554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713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E6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proofErr w:type="spellStart"/>
            <w:r w:rsidRPr="006269E5">
              <w:rPr>
                <w:rFonts w:ascii="Times New Roman" w:hAnsi="Times New Roman"/>
                <w:sz w:val="20"/>
                <w:lang w:eastAsia="cs-CZ"/>
              </w:rPr>
              <w:t>ost</w:t>
            </w:r>
            <w:proofErr w:type="spellEnd"/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plocha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7C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1 031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72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28 </w:t>
            </w:r>
          </w:p>
        </w:tc>
      </w:tr>
      <w:tr w:rsidR="000347F0" w:rsidRPr="006269E5" w14:paraId="5859775C" w14:textId="77777777" w:rsidTr="006269E5">
        <w:trPr>
          <w:gridAfter w:val="5"/>
          <w:wAfter w:w="2223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D0C6" w14:textId="6C9BA00B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1173</w:t>
            </w:r>
            <w:r>
              <w:rPr>
                <w:rFonts w:ascii="Times New Roman" w:hAnsi="Times New Roman"/>
                <w:sz w:val="20"/>
                <w:lang w:eastAsia="cs-CZ"/>
              </w:rPr>
              <w:t>/60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C6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4DC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9 962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64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109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F2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E752" w14:textId="54A82B19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730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7D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proofErr w:type="spellStart"/>
            <w:r w:rsidRPr="006269E5">
              <w:rPr>
                <w:rFonts w:ascii="Times New Roman" w:hAnsi="Times New Roman"/>
                <w:sz w:val="20"/>
                <w:lang w:eastAsia="cs-CZ"/>
              </w:rPr>
              <w:t>ost</w:t>
            </w:r>
            <w:proofErr w:type="spellEnd"/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plocha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46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9 485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AA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1 496 </w:t>
            </w:r>
          </w:p>
        </w:tc>
      </w:tr>
      <w:tr w:rsidR="000347F0" w:rsidRPr="006269E5" w14:paraId="25849252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E8D3" w14:textId="26A92C4B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2755</w:t>
            </w:r>
            <w:r>
              <w:rPr>
                <w:rFonts w:ascii="Times New Roman" w:hAnsi="Times New Roman"/>
                <w:sz w:val="20"/>
                <w:lang w:eastAsia="cs-CZ"/>
              </w:rPr>
              <w:t>/4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D92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75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17 580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C15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6 949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170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D9E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6F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63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F5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F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7F07A210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529" w14:textId="198FEFEB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2767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7FA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0D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732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457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195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6A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7B8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64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F8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29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22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2A0BE1F0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A78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2822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7F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69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467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3CD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57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8F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402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D8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0A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B3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BF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67E19517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84D" w14:textId="40B28964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2829</w:t>
            </w:r>
            <w:r>
              <w:rPr>
                <w:rFonts w:ascii="Times New Roman" w:hAnsi="Times New Roman"/>
                <w:sz w:val="20"/>
                <w:lang w:eastAsia="cs-CZ"/>
              </w:rPr>
              <w:t>/9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471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EF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91 866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A8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66 187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8A5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DE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9A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C3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A1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D1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3641B4C2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CDB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64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7F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7 604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6A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5 119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63B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26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BD6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3C9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457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4B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0263E24D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4860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2861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11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DFB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2 526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AB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  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17E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FC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93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78F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B99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183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13B969E3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56EC" w14:textId="66160B82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2879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EE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0FB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35 175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16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20 631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85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7D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87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A63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23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5D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7229AC79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675" w14:textId="6A3AC3E6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2879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7B3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E0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35 175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E5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10 519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D3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F6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56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05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EB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47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5E757E01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697" w14:textId="0C492B38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2879</w:t>
            </w:r>
            <w:r>
              <w:rPr>
                <w:rFonts w:ascii="Times New Roman" w:hAnsi="Times New Roman"/>
                <w:sz w:val="20"/>
                <w:lang w:eastAsia="cs-CZ"/>
              </w:rPr>
              <w:t>/40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F8D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89B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902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56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806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A60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A5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650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5BD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494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01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6CF132F3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72D" w14:textId="2A3722F3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2879</w:t>
            </w:r>
            <w:r>
              <w:rPr>
                <w:rFonts w:ascii="Times New Roman" w:hAnsi="Times New Roman"/>
                <w:sz w:val="20"/>
                <w:lang w:eastAsia="cs-CZ"/>
              </w:rPr>
              <w:t>/43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89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9B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803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293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494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F3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19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B31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5E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F22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D3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20925F0E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1AB" w14:textId="74CAA8C0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2879</w:t>
            </w:r>
            <w:r>
              <w:rPr>
                <w:rFonts w:ascii="Times New Roman" w:hAnsi="Times New Roman"/>
                <w:sz w:val="20"/>
                <w:lang w:eastAsia="cs-CZ"/>
              </w:rPr>
              <w:t>/66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DF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6F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633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46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610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759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45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3D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CE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57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69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2D49EE96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5E4" w14:textId="2E829A55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2885</w:t>
            </w:r>
            <w:r>
              <w:rPr>
                <w:rFonts w:ascii="Times New Roman" w:hAnsi="Times New Roman"/>
                <w:sz w:val="20"/>
                <w:lang w:eastAsia="cs-CZ"/>
              </w:rPr>
              <w:t>/17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85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A5D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 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73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  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F8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B4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91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7D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B3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32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017B068B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E28" w14:textId="3462340F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2908</w:t>
            </w:r>
            <w:r>
              <w:rPr>
                <w:rFonts w:ascii="Times New Roman" w:hAnsi="Times New Roman"/>
                <w:sz w:val="20"/>
                <w:lang w:eastAsia="cs-CZ"/>
              </w:rPr>
              <w:t>/10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30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919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1 017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8E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605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5E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28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45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ED7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4A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898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2B10059D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7B1" w14:textId="194A82C2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3062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15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25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1 018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0B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1 018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3A6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189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7D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AD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295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F7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350562D7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52C" w14:textId="09AB5315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3069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8F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DE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82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AD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69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15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CDC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74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F19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B5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EE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651CE473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CEC" w14:textId="49EB07F5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3069</w:t>
            </w:r>
            <w:r>
              <w:rPr>
                <w:rFonts w:ascii="Times New Roman" w:hAnsi="Times New Roman"/>
                <w:sz w:val="20"/>
                <w:lang w:eastAsia="cs-CZ"/>
              </w:rPr>
              <w:t>/3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87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B9F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13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D1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13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1D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4E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BE4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2F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C0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C2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4578761C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245" w14:textId="1C78F3B5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3072</w:t>
            </w:r>
            <w:r>
              <w:rPr>
                <w:rFonts w:ascii="Times New Roman" w:hAnsi="Times New Roman"/>
                <w:sz w:val="20"/>
                <w:lang w:eastAsia="cs-CZ"/>
              </w:rPr>
              <w:t>/3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5F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E6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736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631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449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08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6F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A4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CA2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ED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6A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0D3D1CC3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A50" w14:textId="55A1B694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3278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7C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68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10 825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D7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9 930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34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37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79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C4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26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76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4DD187CF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65D" w14:textId="148DCDDA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3290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05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travní p.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7E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10 904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03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1 324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86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B42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B0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09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7D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1CE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1693C039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B62" w14:textId="7FAEB759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3335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2C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417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7 730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6F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7 473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78C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CF5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6DD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8E5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2C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22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07DA2217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8D3" w14:textId="22212D8E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3338</w:t>
            </w:r>
            <w:r>
              <w:rPr>
                <w:rFonts w:ascii="Times New Roman" w:hAnsi="Times New Roman"/>
                <w:sz w:val="20"/>
                <w:lang w:eastAsia="cs-CZ"/>
              </w:rPr>
              <w:t>/4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F4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75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276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27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32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73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0C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735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F4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53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7D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24AF8F20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48D" w14:textId="2E21A34B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3415</w:t>
            </w:r>
            <w:r>
              <w:rPr>
                <w:rFonts w:ascii="Times New Roman" w:hAnsi="Times New Roman"/>
                <w:sz w:val="20"/>
                <w:lang w:eastAsia="cs-CZ"/>
              </w:rPr>
              <w:t>/16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B3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F8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928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ED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898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04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DDC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30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EA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89A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F9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37ACDC78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C2C" w14:textId="6E37612F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3415</w:t>
            </w:r>
            <w:r>
              <w:rPr>
                <w:rFonts w:ascii="Times New Roman" w:hAnsi="Times New Roman"/>
                <w:sz w:val="20"/>
                <w:lang w:eastAsia="cs-CZ"/>
              </w:rPr>
              <w:t>/18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76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C6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6 349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44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5 670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2B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4E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30E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57A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7D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527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0AB4BE7C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780" w14:textId="2BD36DAB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3415</w:t>
            </w:r>
            <w:r>
              <w:rPr>
                <w:rFonts w:ascii="Times New Roman" w:hAnsi="Times New Roman"/>
                <w:sz w:val="20"/>
                <w:lang w:eastAsia="cs-CZ"/>
              </w:rPr>
              <w:t>/31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13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B1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847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91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847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0A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BC6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49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F0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1F8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DD3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37A9D31C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861" w14:textId="780DB7EC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3415</w:t>
            </w:r>
            <w:r>
              <w:rPr>
                <w:rFonts w:ascii="Times New Roman" w:hAnsi="Times New Roman"/>
                <w:sz w:val="20"/>
                <w:lang w:eastAsia="cs-CZ"/>
              </w:rPr>
              <w:t>/32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70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39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484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7D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484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A0B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6A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4B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9B6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7CD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31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7EFD0B17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F89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3749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5A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E0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1 076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D1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120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58F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B9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10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C0C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99B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76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17B1726E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38C" w14:textId="7777777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3749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F9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57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1 076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B7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  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AE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25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4EA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AE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66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7B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366FF139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9D9" w14:textId="166A6126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3752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BD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573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347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0F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  6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E3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60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1C1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9A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C5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180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69A78412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F224" w14:textId="3170ED1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3752</w:t>
            </w:r>
            <w:r>
              <w:rPr>
                <w:rFonts w:ascii="Times New Roman" w:hAnsi="Times New Roman"/>
                <w:sz w:val="20"/>
                <w:lang w:eastAsia="cs-CZ"/>
              </w:rPr>
              <w:t>/2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DF1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ostat.pl.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4B3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630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4B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  73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1B4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0EE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F1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C2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3AF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D4E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51EC6490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4CB" w14:textId="5FC856E0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3756</w:t>
            </w:r>
            <w:r>
              <w:rPr>
                <w:rFonts w:ascii="Times New Roman" w:hAnsi="Times New Roman"/>
                <w:sz w:val="20"/>
                <w:lang w:eastAsia="cs-CZ"/>
              </w:rPr>
              <w:t>/8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FCE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80A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384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23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384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0F5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2CC9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ECF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9B2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B1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E9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0D160FB3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37F" w14:textId="28BC6531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3766</w:t>
            </w:r>
            <w:r>
              <w:rPr>
                <w:rFonts w:ascii="Times New Roman" w:hAnsi="Times New Roman"/>
                <w:sz w:val="20"/>
                <w:lang w:eastAsia="cs-CZ"/>
              </w:rPr>
              <w:t>/1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A8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20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875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A65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548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B2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049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3A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1658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2C86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E294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47F0" w:rsidRPr="006269E5" w14:paraId="357F3A48" w14:textId="77777777" w:rsidTr="006269E5">
        <w:trPr>
          <w:gridAfter w:val="2"/>
          <w:wAfter w:w="1082" w:type="dxa"/>
          <w:trHeight w:val="25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07E4" w14:textId="5BBC7C17" w:rsidR="000347F0" w:rsidRPr="006269E5" w:rsidRDefault="000347F0" w:rsidP="006269E5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3766</w:t>
            </w:r>
            <w:r>
              <w:rPr>
                <w:rFonts w:ascii="Times New Roman" w:hAnsi="Times New Roman"/>
                <w:sz w:val="20"/>
                <w:lang w:eastAsia="cs-CZ"/>
              </w:rPr>
              <w:t>/3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B2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>orná půda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A0E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889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EDC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6269E5">
              <w:rPr>
                <w:rFonts w:ascii="Times New Roman" w:hAnsi="Times New Roman"/>
                <w:sz w:val="20"/>
                <w:lang w:eastAsia="cs-CZ"/>
              </w:rPr>
              <w:t xml:space="preserve">        145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B77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380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254D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F9B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85D5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2522" w14:textId="77777777" w:rsidR="000347F0" w:rsidRPr="006269E5" w:rsidRDefault="000347F0" w:rsidP="006269E5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14:paraId="08D34F8E" w14:textId="77777777" w:rsidR="006269E5" w:rsidRPr="006269E5" w:rsidRDefault="006269E5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color w:val="FF0000"/>
          <w:sz w:val="20"/>
        </w:rPr>
      </w:pPr>
    </w:p>
    <w:sectPr w:rsidR="006269E5" w:rsidRPr="006269E5" w:rsidSect="00DC7665">
      <w:headerReference w:type="default" r:id="rId8"/>
      <w:footerReference w:type="default" r:id="rId9"/>
      <w:pgSz w:w="11906" w:h="16838"/>
      <w:pgMar w:top="1077" w:right="1134" w:bottom="102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82DD" w14:textId="77777777" w:rsidR="00224A94" w:rsidRDefault="00224A94" w:rsidP="007C223E">
      <w:r>
        <w:separator/>
      </w:r>
    </w:p>
  </w:endnote>
  <w:endnote w:type="continuationSeparator" w:id="0">
    <w:p w14:paraId="450EC03E" w14:textId="77777777" w:rsidR="00224A94" w:rsidRDefault="00224A94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728A" w14:textId="77777777" w:rsidR="00BE6E7A" w:rsidRPr="00C500F1" w:rsidRDefault="00BE6E7A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0617053B" w14:textId="77777777" w:rsidR="00BE6E7A" w:rsidRDefault="00BE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076F" w14:textId="77777777" w:rsidR="00224A94" w:rsidRDefault="00224A94" w:rsidP="007C223E">
      <w:r>
        <w:separator/>
      </w:r>
    </w:p>
  </w:footnote>
  <w:footnote w:type="continuationSeparator" w:id="0">
    <w:p w14:paraId="4A6085BB" w14:textId="77777777" w:rsidR="00224A94" w:rsidRDefault="00224A94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EFA4" w14:textId="5174EF04" w:rsidR="00BE6E7A" w:rsidRPr="00C500F1" w:rsidRDefault="00BE6E7A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>-</w:t>
    </w:r>
    <w:r w:rsidR="007239C1">
      <w:rPr>
        <w:rFonts w:ascii="Times New Roman" w:hAnsi="Times New Roman"/>
        <w:sz w:val="20"/>
      </w:rPr>
      <w:t>K</w:t>
    </w:r>
    <w:r w:rsidR="008D053E">
      <w:rPr>
        <w:rFonts w:ascii="Times New Roman" w:hAnsi="Times New Roman"/>
        <w:sz w:val="20"/>
      </w:rPr>
      <w:t>/</w:t>
    </w:r>
    <w:r w:rsidR="009A1FF3">
      <w:rPr>
        <w:rFonts w:ascii="Times New Roman" w:hAnsi="Times New Roman"/>
        <w:sz w:val="20"/>
      </w:rPr>
      <w:t>0119</w:t>
    </w:r>
    <w:r w:rsidR="008D053E">
      <w:rPr>
        <w:rFonts w:ascii="Times New Roman" w:hAnsi="Times New Roman"/>
        <w:sz w:val="20"/>
      </w:rPr>
      <w:t>/</w:t>
    </w:r>
    <w:r w:rsidR="007239C1">
      <w:rPr>
        <w:rFonts w:ascii="Times New Roman" w:hAnsi="Times New Roman"/>
        <w:sz w:val="20"/>
      </w:rPr>
      <w:t>20</w:t>
    </w:r>
    <w:r w:rsidR="00C0271A">
      <w:rPr>
        <w:rFonts w:ascii="Times New Roman" w:hAnsi="Times New Roman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7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794217"/>
    <w:multiLevelType w:val="hybridMultilevel"/>
    <w:tmpl w:val="3AA65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1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0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1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3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5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199409">
    <w:abstractNumId w:val="32"/>
    <w:lvlOverride w:ilvl="0">
      <w:startOverride w:val="1"/>
    </w:lvlOverride>
  </w:num>
  <w:num w:numId="2" w16cid:durableId="2065827879">
    <w:abstractNumId w:val="24"/>
  </w:num>
  <w:num w:numId="3" w16cid:durableId="73203909">
    <w:abstractNumId w:val="15"/>
  </w:num>
  <w:num w:numId="4" w16cid:durableId="1413159794">
    <w:abstractNumId w:val="8"/>
  </w:num>
  <w:num w:numId="5" w16cid:durableId="1638879789">
    <w:abstractNumId w:val="14"/>
  </w:num>
  <w:num w:numId="6" w16cid:durableId="723211177">
    <w:abstractNumId w:val="33"/>
  </w:num>
  <w:num w:numId="7" w16cid:durableId="501161553">
    <w:abstractNumId w:val="5"/>
  </w:num>
  <w:num w:numId="8" w16cid:durableId="846872388">
    <w:abstractNumId w:val="31"/>
  </w:num>
  <w:num w:numId="9" w16cid:durableId="245237813">
    <w:abstractNumId w:val="27"/>
  </w:num>
  <w:num w:numId="10" w16cid:durableId="1981306211">
    <w:abstractNumId w:val="10"/>
  </w:num>
  <w:num w:numId="11" w16cid:durableId="2011907019">
    <w:abstractNumId w:val="4"/>
  </w:num>
  <w:num w:numId="12" w16cid:durableId="1645817683">
    <w:abstractNumId w:val="6"/>
  </w:num>
  <w:num w:numId="13" w16cid:durableId="1851943591">
    <w:abstractNumId w:val="25"/>
  </w:num>
  <w:num w:numId="14" w16cid:durableId="1452432705">
    <w:abstractNumId w:val="22"/>
  </w:num>
  <w:num w:numId="15" w16cid:durableId="1249997565">
    <w:abstractNumId w:val="23"/>
  </w:num>
  <w:num w:numId="16" w16cid:durableId="1607301479">
    <w:abstractNumId w:val="20"/>
  </w:num>
  <w:num w:numId="17" w16cid:durableId="1217467265">
    <w:abstractNumId w:val="16"/>
  </w:num>
  <w:num w:numId="18" w16cid:durableId="927618696">
    <w:abstractNumId w:val="34"/>
  </w:num>
  <w:num w:numId="19" w16cid:durableId="883564419">
    <w:abstractNumId w:val="9"/>
  </w:num>
  <w:num w:numId="20" w16cid:durableId="1011569909">
    <w:abstractNumId w:val="29"/>
  </w:num>
  <w:num w:numId="21" w16cid:durableId="443311678">
    <w:abstractNumId w:val="7"/>
  </w:num>
  <w:num w:numId="22" w16cid:durableId="795952877">
    <w:abstractNumId w:val="18"/>
  </w:num>
  <w:num w:numId="23" w16cid:durableId="877619704">
    <w:abstractNumId w:val="30"/>
  </w:num>
  <w:num w:numId="24" w16cid:durableId="155151095">
    <w:abstractNumId w:val="17"/>
  </w:num>
  <w:num w:numId="25" w16cid:durableId="1062825969">
    <w:abstractNumId w:val="0"/>
  </w:num>
  <w:num w:numId="26" w16cid:durableId="211499827">
    <w:abstractNumId w:val="1"/>
  </w:num>
  <w:num w:numId="27" w16cid:durableId="959383793">
    <w:abstractNumId w:val="2"/>
  </w:num>
  <w:num w:numId="28" w16cid:durableId="162168018">
    <w:abstractNumId w:val="3"/>
  </w:num>
  <w:num w:numId="29" w16cid:durableId="111559713">
    <w:abstractNumId w:val="21"/>
  </w:num>
  <w:num w:numId="30" w16cid:durableId="163279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84598">
    <w:abstractNumId w:val="16"/>
  </w:num>
  <w:num w:numId="32" w16cid:durableId="1247303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32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74469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226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94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02352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027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7743004">
    <w:abstractNumId w:val="13"/>
  </w:num>
  <w:num w:numId="40" w16cid:durableId="1974364899">
    <w:abstractNumId w:val="28"/>
  </w:num>
  <w:num w:numId="41" w16cid:durableId="789084538">
    <w:abstractNumId w:val="12"/>
  </w:num>
  <w:num w:numId="42" w16cid:durableId="3640158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4712704">
    <w:abstractNumId w:val="19"/>
  </w:num>
  <w:num w:numId="44" w16cid:durableId="20739185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23819"/>
    <w:rsid w:val="00030A57"/>
    <w:rsid w:val="000347F0"/>
    <w:rsid w:val="00043107"/>
    <w:rsid w:val="00047309"/>
    <w:rsid w:val="00051CAA"/>
    <w:rsid w:val="00072F04"/>
    <w:rsid w:val="00083BB0"/>
    <w:rsid w:val="000A16D7"/>
    <w:rsid w:val="000C3FC0"/>
    <w:rsid w:val="000D45CC"/>
    <w:rsid w:val="000D7070"/>
    <w:rsid w:val="000F4A5B"/>
    <w:rsid w:val="000F5359"/>
    <w:rsid w:val="000F6363"/>
    <w:rsid w:val="00105700"/>
    <w:rsid w:val="0010771E"/>
    <w:rsid w:val="0012300A"/>
    <w:rsid w:val="00126C42"/>
    <w:rsid w:val="00140F8C"/>
    <w:rsid w:val="00173630"/>
    <w:rsid w:val="001759A6"/>
    <w:rsid w:val="00180597"/>
    <w:rsid w:val="00184E44"/>
    <w:rsid w:val="00190C81"/>
    <w:rsid w:val="001A4A4F"/>
    <w:rsid w:val="001B14CD"/>
    <w:rsid w:val="001B44E9"/>
    <w:rsid w:val="001B49BA"/>
    <w:rsid w:val="001C333C"/>
    <w:rsid w:val="001D18B6"/>
    <w:rsid w:val="001D4BD5"/>
    <w:rsid w:val="001F55E7"/>
    <w:rsid w:val="001F694E"/>
    <w:rsid w:val="00224A94"/>
    <w:rsid w:val="00230A7F"/>
    <w:rsid w:val="00234136"/>
    <w:rsid w:val="0027446D"/>
    <w:rsid w:val="00281A3D"/>
    <w:rsid w:val="002856F2"/>
    <w:rsid w:val="00291FF5"/>
    <w:rsid w:val="002D7EEB"/>
    <w:rsid w:val="00304CFC"/>
    <w:rsid w:val="00317B5E"/>
    <w:rsid w:val="00324E09"/>
    <w:rsid w:val="00325C9A"/>
    <w:rsid w:val="00342EC4"/>
    <w:rsid w:val="003576E2"/>
    <w:rsid w:val="00363C15"/>
    <w:rsid w:val="0037097F"/>
    <w:rsid w:val="003728BA"/>
    <w:rsid w:val="0038258E"/>
    <w:rsid w:val="0038336D"/>
    <w:rsid w:val="00385333"/>
    <w:rsid w:val="00396875"/>
    <w:rsid w:val="003A2178"/>
    <w:rsid w:val="003B15C3"/>
    <w:rsid w:val="003C6CA4"/>
    <w:rsid w:val="003D2C78"/>
    <w:rsid w:val="003E4932"/>
    <w:rsid w:val="00405BA8"/>
    <w:rsid w:val="00433E10"/>
    <w:rsid w:val="00436E7D"/>
    <w:rsid w:val="004458D5"/>
    <w:rsid w:val="00463894"/>
    <w:rsid w:val="00490D85"/>
    <w:rsid w:val="004A6719"/>
    <w:rsid w:val="004A786C"/>
    <w:rsid w:val="004F5EF7"/>
    <w:rsid w:val="005137E1"/>
    <w:rsid w:val="00522D0B"/>
    <w:rsid w:val="00524AE2"/>
    <w:rsid w:val="00525EC6"/>
    <w:rsid w:val="00530CBC"/>
    <w:rsid w:val="00534571"/>
    <w:rsid w:val="00541A99"/>
    <w:rsid w:val="00550CEF"/>
    <w:rsid w:val="0055723D"/>
    <w:rsid w:val="00562594"/>
    <w:rsid w:val="00566044"/>
    <w:rsid w:val="00586770"/>
    <w:rsid w:val="005B369D"/>
    <w:rsid w:val="005E15DF"/>
    <w:rsid w:val="006033F7"/>
    <w:rsid w:val="00615A8F"/>
    <w:rsid w:val="00615B91"/>
    <w:rsid w:val="00620A11"/>
    <w:rsid w:val="006269E5"/>
    <w:rsid w:val="00632F80"/>
    <w:rsid w:val="006430FE"/>
    <w:rsid w:val="00643717"/>
    <w:rsid w:val="00647823"/>
    <w:rsid w:val="006516E0"/>
    <w:rsid w:val="006556A0"/>
    <w:rsid w:val="00656DC2"/>
    <w:rsid w:val="006A31B2"/>
    <w:rsid w:val="006A7CF3"/>
    <w:rsid w:val="006B5F28"/>
    <w:rsid w:val="006B7C5E"/>
    <w:rsid w:val="006C5D2D"/>
    <w:rsid w:val="006D007F"/>
    <w:rsid w:val="006F3922"/>
    <w:rsid w:val="00710F69"/>
    <w:rsid w:val="007239C1"/>
    <w:rsid w:val="00733BAF"/>
    <w:rsid w:val="00736E93"/>
    <w:rsid w:val="007724FD"/>
    <w:rsid w:val="0077795B"/>
    <w:rsid w:val="0078342D"/>
    <w:rsid w:val="007978CB"/>
    <w:rsid w:val="007A1C16"/>
    <w:rsid w:val="007B6C0A"/>
    <w:rsid w:val="007C223E"/>
    <w:rsid w:val="007C48CE"/>
    <w:rsid w:val="007D3DE3"/>
    <w:rsid w:val="007E77E0"/>
    <w:rsid w:val="007F0C52"/>
    <w:rsid w:val="007F7915"/>
    <w:rsid w:val="00803E99"/>
    <w:rsid w:val="00836659"/>
    <w:rsid w:val="0083799A"/>
    <w:rsid w:val="00841A2D"/>
    <w:rsid w:val="008568D5"/>
    <w:rsid w:val="00876747"/>
    <w:rsid w:val="008817DF"/>
    <w:rsid w:val="00885D97"/>
    <w:rsid w:val="00887C5C"/>
    <w:rsid w:val="008A5BDE"/>
    <w:rsid w:val="008B48DB"/>
    <w:rsid w:val="008C7CDB"/>
    <w:rsid w:val="008D053E"/>
    <w:rsid w:val="008D5902"/>
    <w:rsid w:val="008D6F2C"/>
    <w:rsid w:val="008E5718"/>
    <w:rsid w:val="008F0694"/>
    <w:rsid w:val="0091495C"/>
    <w:rsid w:val="0092450D"/>
    <w:rsid w:val="00956303"/>
    <w:rsid w:val="009A1FF3"/>
    <w:rsid w:val="009E7216"/>
    <w:rsid w:val="009F6E56"/>
    <w:rsid w:val="009F7F59"/>
    <w:rsid w:val="00A1109A"/>
    <w:rsid w:val="00A143F4"/>
    <w:rsid w:val="00A2334A"/>
    <w:rsid w:val="00A25225"/>
    <w:rsid w:val="00A26F70"/>
    <w:rsid w:val="00A350A8"/>
    <w:rsid w:val="00A53674"/>
    <w:rsid w:val="00A62F47"/>
    <w:rsid w:val="00A662AB"/>
    <w:rsid w:val="00A77149"/>
    <w:rsid w:val="00A77266"/>
    <w:rsid w:val="00A92882"/>
    <w:rsid w:val="00AC08B9"/>
    <w:rsid w:val="00AC4B4D"/>
    <w:rsid w:val="00AD7E35"/>
    <w:rsid w:val="00AE0B4F"/>
    <w:rsid w:val="00B0206E"/>
    <w:rsid w:val="00B17F61"/>
    <w:rsid w:val="00B22041"/>
    <w:rsid w:val="00B2315A"/>
    <w:rsid w:val="00B3359F"/>
    <w:rsid w:val="00B34804"/>
    <w:rsid w:val="00B50020"/>
    <w:rsid w:val="00B55B48"/>
    <w:rsid w:val="00B63FC9"/>
    <w:rsid w:val="00B82B88"/>
    <w:rsid w:val="00B83CEE"/>
    <w:rsid w:val="00B90FFC"/>
    <w:rsid w:val="00BA7C19"/>
    <w:rsid w:val="00BD0DCF"/>
    <w:rsid w:val="00BE6E7A"/>
    <w:rsid w:val="00BF6C3E"/>
    <w:rsid w:val="00C00ED3"/>
    <w:rsid w:val="00C0271A"/>
    <w:rsid w:val="00C20953"/>
    <w:rsid w:val="00C24D0E"/>
    <w:rsid w:val="00C465A8"/>
    <w:rsid w:val="00C500F1"/>
    <w:rsid w:val="00C64965"/>
    <w:rsid w:val="00C80164"/>
    <w:rsid w:val="00C82C0E"/>
    <w:rsid w:val="00CB32DB"/>
    <w:rsid w:val="00CD34A7"/>
    <w:rsid w:val="00CF1A4F"/>
    <w:rsid w:val="00D06F8C"/>
    <w:rsid w:val="00D10E6C"/>
    <w:rsid w:val="00D212AB"/>
    <w:rsid w:val="00D34C59"/>
    <w:rsid w:val="00D43609"/>
    <w:rsid w:val="00D7385E"/>
    <w:rsid w:val="00DB18F8"/>
    <w:rsid w:val="00DB2860"/>
    <w:rsid w:val="00DB4A25"/>
    <w:rsid w:val="00DC46CC"/>
    <w:rsid w:val="00DC7665"/>
    <w:rsid w:val="00DE0001"/>
    <w:rsid w:val="00DE79D3"/>
    <w:rsid w:val="00E014A8"/>
    <w:rsid w:val="00E065D8"/>
    <w:rsid w:val="00E15EFC"/>
    <w:rsid w:val="00E34240"/>
    <w:rsid w:val="00E34290"/>
    <w:rsid w:val="00E368CA"/>
    <w:rsid w:val="00E46AAB"/>
    <w:rsid w:val="00E5325D"/>
    <w:rsid w:val="00E96088"/>
    <w:rsid w:val="00E973E1"/>
    <w:rsid w:val="00EA0C6A"/>
    <w:rsid w:val="00EB73B5"/>
    <w:rsid w:val="00EC5167"/>
    <w:rsid w:val="00EC6AB6"/>
    <w:rsid w:val="00ED62DF"/>
    <w:rsid w:val="00EE6F27"/>
    <w:rsid w:val="00EF5096"/>
    <w:rsid w:val="00F02932"/>
    <w:rsid w:val="00F372ED"/>
    <w:rsid w:val="00F47751"/>
    <w:rsid w:val="00F60CF9"/>
    <w:rsid w:val="00F67D85"/>
    <w:rsid w:val="00F843F9"/>
    <w:rsid w:val="00F872D0"/>
    <w:rsid w:val="00F92E88"/>
    <w:rsid w:val="00F971AE"/>
    <w:rsid w:val="00FA1755"/>
    <w:rsid w:val="00FC7262"/>
    <w:rsid w:val="00FD50F3"/>
    <w:rsid w:val="00FE522A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33FD1"/>
  <w15:docId w15:val="{9F2C6EF6-B843-4F15-B289-FBE0241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372-B3D3-40B2-A6AD-ECE755A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2024-06-10T08:21:00Z</cp:lastPrinted>
  <dcterms:created xsi:type="dcterms:W3CDTF">2024-07-01T05:44:00Z</dcterms:created>
  <dcterms:modified xsi:type="dcterms:W3CDTF">2024-07-01T05:44:00Z</dcterms:modified>
</cp:coreProperties>
</file>