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0B0156" w14:paraId="7DF7F192" w14:textId="77777777">
        <w:trPr>
          <w:trHeight w:val="148"/>
        </w:trPr>
        <w:tc>
          <w:tcPr>
            <w:tcW w:w="115" w:type="dxa"/>
          </w:tcPr>
          <w:p w14:paraId="173418E4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AB9BA0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67E16D4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E3E845B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F685985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13F2193" w14:textId="77777777" w:rsidR="000B0156" w:rsidRDefault="000B0156">
            <w:pPr>
              <w:pStyle w:val="EmptyCellLayoutStyle"/>
              <w:spacing w:after="0" w:line="240" w:lineRule="auto"/>
            </w:pPr>
          </w:p>
        </w:tc>
      </w:tr>
      <w:tr w:rsidR="00423A05" w14:paraId="08C8BB9C" w14:textId="77777777" w:rsidTr="00423A05">
        <w:trPr>
          <w:trHeight w:val="340"/>
        </w:trPr>
        <w:tc>
          <w:tcPr>
            <w:tcW w:w="115" w:type="dxa"/>
          </w:tcPr>
          <w:p w14:paraId="2BFB60D5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5BE8958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0B0156" w14:paraId="16F4BE85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7D720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63DAA44" w14:textId="77777777" w:rsidR="000B0156" w:rsidRDefault="000B0156">
            <w:pPr>
              <w:spacing w:after="0" w:line="240" w:lineRule="auto"/>
            </w:pPr>
          </w:p>
        </w:tc>
        <w:tc>
          <w:tcPr>
            <w:tcW w:w="8142" w:type="dxa"/>
          </w:tcPr>
          <w:p w14:paraId="5FA6D0A7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D9F7142" w14:textId="77777777" w:rsidR="000B0156" w:rsidRDefault="000B0156">
            <w:pPr>
              <w:pStyle w:val="EmptyCellLayoutStyle"/>
              <w:spacing w:after="0" w:line="240" w:lineRule="auto"/>
            </w:pPr>
          </w:p>
        </w:tc>
      </w:tr>
      <w:tr w:rsidR="000B0156" w14:paraId="685D8070" w14:textId="77777777">
        <w:trPr>
          <w:trHeight w:val="100"/>
        </w:trPr>
        <w:tc>
          <w:tcPr>
            <w:tcW w:w="115" w:type="dxa"/>
          </w:tcPr>
          <w:p w14:paraId="17D1FFDB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E51202A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94BE085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EF1327F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62B065A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B9FB130" w14:textId="77777777" w:rsidR="000B0156" w:rsidRDefault="000B0156">
            <w:pPr>
              <w:pStyle w:val="EmptyCellLayoutStyle"/>
              <w:spacing w:after="0" w:line="240" w:lineRule="auto"/>
            </w:pPr>
          </w:p>
        </w:tc>
      </w:tr>
      <w:tr w:rsidR="00423A05" w14:paraId="4CDB0447" w14:textId="77777777" w:rsidTr="00423A05">
        <w:tc>
          <w:tcPr>
            <w:tcW w:w="115" w:type="dxa"/>
          </w:tcPr>
          <w:p w14:paraId="66152838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4B4DCE3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0B0156" w14:paraId="2C99BFF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AC390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D2FA6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B0156" w14:paraId="6A7B01A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5ECE0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Horák Zdeněk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D232B" w14:textId="3FBFFE55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XXXXXXXX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X</w:t>
                  </w:r>
                  <w:r>
                    <w:rPr>
                      <w:rFonts w:ascii="Arial" w:eastAsia="Arial" w:hAnsi="Arial"/>
                      <w:color w:val="000000"/>
                    </w:rPr>
                    <w:t>, 43401 Havraň</w:t>
                  </w:r>
                </w:p>
              </w:tc>
            </w:tr>
          </w:tbl>
          <w:p w14:paraId="0BFA9BF7" w14:textId="77777777" w:rsidR="000B0156" w:rsidRDefault="000B0156">
            <w:pPr>
              <w:spacing w:after="0" w:line="240" w:lineRule="auto"/>
            </w:pPr>
          </w:p>
        </w:tc>
      </w:tr>
      <w:tr w:rsidR="000B0156" w14:paraId="22E36530" w14:textId="77777777">
        <w:trPr>
          <w:trHeight w:val="349"/>
        </w:trPr>
        <w:tc>
          <w:tcPr>
            <w:tcW w:w="115" w:type="dxa"/>
          </w:tcPr>
          <w:p w14:paraId="093FE413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31D5CEE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88300DC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4C4CF10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D487C2A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0D051EB" w14:textId="77777777" w:rsidR="000B0156" w:rsidRDefault="000B0156">
            <w:pPr>
              <w:pStyle w:val="EmptyCellLayoutStyle"/>
              <w:spacing w:after="0" w:line="240" w:lineRule="auto"/>
            </w:pPr>
          </w:p>
        </w:tc>
      </w:tr>
      <w:tr w:rsidR="000B0156" w14:paraId="157224EE" w14:textId="77777777">
        <w:trPr>
          <w:trHeight w:val="340"/>
        </w:trPr>
        <w:tc>
          <w:tcPr>
            <w:tcW w:w="115" w:type="dxa"/>
          </w:tcPr>
          <w:p w14:paraId="08AD9A7D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70C5BCB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0B0156" w14:paraId="6FBD158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A3EEF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3F02A3F" w14:textId="77777777" w:rsidR="000B0156" w:rsidRDefault="000B0156">
            <w:pPr>
              <w:spacing w:after="0" w:line="240" w:lineRule="auto"/>
            </w:pPr>
          </w:p>
        </w:tc>
        <w:tc>
          <w:tcPr>
            <w:tcW w:w="801" w:type="dxa"/>
          </w:tcPr>
          <w:p w14:paraId="6F919650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F407CB0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7FC4F12" w14:textId="77777777" w:rsidR="000B0156" w:rsidRDefault="000B0156">
            <w:pPr>
              <w:pStyle w:val="EmptyCellLayoutStyle"/>
              <w:spacing w:after="0" w:line="240" w:lineRule="auto"/>
            </w:pPr>
          </w:p>
        </w:tc>
      </w:tr>
      <w:tr w:rsidR="000B0156" w14:paraId="16C0DD83" w14:textId="77777777">
        <w:trPr>
          <w:trHeight w:val="229"/>
        </w:trPr>
        <w:tc>
          <w:tcPr>
            <w:tcW w:w="115" w:type="dxa"/>
          </w:tcPr>
          <w:p w14:paraId="56FF8B90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99E9A2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FA4A8EB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AF11AA3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E979BD4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9421233" w14:textId="77777777" w:rsidR="000B0156" w:rsidRDefault="000B0156">
            <w:pPr>
              <w:pStyle w:val="EmptyCellLayoutStyle"/>
              <w:spacing w:after="0" w:line="240" w:lineRule="auto"/>
            </w:pPr>
          </w:p>
        </w:tc>
      </w:tr>
      <w:tr w:rsidR="00423A05" w14:paraId="7043C285" w14:textId="77777777" w:rsidTr="00423A05">
        <w:tc>
          <w:tcPr>
            <w:tcW w:w="115" w:type="dxa"/>
          </w:tcPr>
          <w:p w14:paraId="7FFE99CB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0B0156" w14:paraId="48FB5EE5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EEB38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2A188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B9E3F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2A76F" w14:textId="77777777" w:rsidR="000B0156" w:rsidRDefault="00423A0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E3146" w14:textId="77777777" w:rsidR="000B0156" w:rsidRDefault="00423A0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55678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03262A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BFAAA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C2AB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EA775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2792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9CD73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BA492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54F2D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23A05" w14:paraId="6A32EB2A" w14:textId="77777777" w:rsidTr="00423A0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44018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Bedřichův Světec</w:t>
                  </w:r>
                </w:p>
              </w:tc>
            </w:tr>
            <w:tr w:rsidR="000B0156" w14:paraId="66B37C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4A0B8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6935B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FBBB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2058C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B9537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83226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8CD7A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BF6391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B6587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2D13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FF13B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659A0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905E7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419ED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46,92</w:t>
                  </w:r>
                </w:p>
              </w:tc>
            </w:tr>
            <w:tr w:rsidR="000B0156" w14:paraId="46D9B7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E6188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068AA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F575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47014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CA2A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8D66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52ECA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F0D646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FB92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7D619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D508E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81866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CDF77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ACF9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118,14</w:t>
                  </w:r>
                </w:p>
              </w:tc>
            </w:tr>
            <w:tr w:rsidR="000B0156" w14:paraId="7C7A05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E8671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8782A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6B84D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94207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7018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1681D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C3E77F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4A723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CC5CE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D2C6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C5617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F6375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754B3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91EA9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77,11</w:t>
                  </w:r>
                </w:p>
              </w:tc>
            </w:tr>
            <w:tr w:rsidR="000B0156" w14:paraId="649177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B4DBF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27ED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7D716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36BEA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FD2D7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84BF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D7E022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E4D2B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35C22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28BAD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5211F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481B9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1596B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03517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423,97</w:t>
                  </w:r>
                </w:p>
              </w:tc>
            </w:tr>
            <w:tr w:rsidR="000B0156" w14:paraId="269E08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B2E9A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78B0F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E925E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20AC6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413AF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424E7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D85D00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4B3D9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46692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FC79A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9539C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95A78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07C6B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1F202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274,71</w:t>
                  </w:r>
                </w:p>
              </w:tc>
            </w:tr>
            <w:tr w:rsidR="000B0156" w14:paraId="7E3C3C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98AF7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4DE13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86F86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B1B61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63ED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4A4F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8F3FE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D51877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841C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F6F9D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9C675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F4A0D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89C81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8DB26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10,61</w:t>
                  </w:r>
                </w:p>
              </w:tc>
            </w:tr>
            <w:tr w:rsidR="000B0156" w14:paraId="319D559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1A38B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C026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533BC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E98FA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F74F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68F15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BD551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B38992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19DB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BB903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591E4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A9D96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C6173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3706F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5,19</w:t>
                  </w:r>
                </w:p>
              </w:tc>
            </w:tr>
            <w:tr w:rsidR="000B0156" w14:paraId="216A1E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9B169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7F963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728B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13DC9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C0AEF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C2E2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3FC10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9E6D9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A088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6A40B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03B40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DC664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0B063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B997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154,68</w:t>
                  </w:r>
                </w:p>
              </w:tc>
            </w:tr>
            <w:tr w:rsidR="000B0156" w14:paraId="61DF442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0F2E8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3A96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62597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CD78A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5A02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CC10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769F88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30AC2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092F6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2C315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2BCB1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DB7C1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F55B6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7DE7E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71,45</w:t>
                  </w:r>
                </w:p>
              </w:tc>
            </w:tr>
            <w:tr w:rsidR="000B0156" w14:paraId="5D7B097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E888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38B1D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CABFC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E8ADB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1E92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923F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50B61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24381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49FB3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F8F57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AB314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4E220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3D9FD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E9C32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336,49</w:t>
                  </w:r>
                </w:p>
              </w:tc>
            </w:tr>
            <w:tr w:rsidR="000B0156" w14:paraId="5289A5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74298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2A0AE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AF66D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C6473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6859A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043E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8EDE6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B5E41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BCB5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3A4E3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976B9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C8461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49AB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317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80,88</w:t>
                  </w:r>
                </w:p>
              </w:tc>
            </w:tr>
            <w:tr w:rsidR="000B0156" w14:paraId="68728F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17AB3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CDAFA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97A45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46D8D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B94CF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8BA32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EBC058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3EC1F0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3097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E64E2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0FF5A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103F2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15C76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51D5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1 517,61</w:t>
                  </w:r>
                </w:p>
              </w:tc>
            </w:tr>
            <w:tr w:rsidR="000B0156" w14:paraId="47EB1E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4609A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AA2E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933AA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FEB61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5D449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DCBA9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AF5C1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129B0C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2DC1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28285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6279F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AC99E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5777C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595A9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344,03</w:t>
                  </w:r>
                </w:p>
              </w:tc>
            </w:tr>
            <w:tr w:rsidR="000B0156" w14:paraId="16EC07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CD8A1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F4E4A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B3065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5F6B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565B6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BC8CA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2C6C7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906827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8924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0C693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EB6E4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B1939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39C16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7E5E9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25,94</w:t>
                  </w:r>
                </w:p>
              </w:tc>
            </w:tr>
            <w:tr w:rsidR="000B0156" w14:paraId="4507E1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48C1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EFCD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781BA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89583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C8D5D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833A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61714C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4420DE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D973A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F56DA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3A74F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671CA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84865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E27C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17,45</w:t>
                  </w:r>
                </w:p>
              </w:tc>
            </w:tr>
            <w:tr w:rsidR="000B0156" w14:paraId="0DD315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36CF4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7AAFA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70699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4E3E3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7602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1304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551744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6A43AD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311A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7EF6F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933AB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FDF65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E8FB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B9D02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176,85</w:t>
                  </w:r>
                </w:p>
              </w:tc>
            </w:tr>
            <w:tr w:rsidR="000B0156" w14:paraId="4C2020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2C39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06AA9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8BB39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34DDA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E7D5D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C121A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BF6DEC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8E7F3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740C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DC52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02F92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DD0CC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01D5D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37159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92,67</w:t>
                  </w:r>
                </w:p>
              </w:tc>
            </w:tr>
            <w:tr w:rsidR="000B0156" w14:paraId="43E0B04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9038C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9B5C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E60D1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4F223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A1C1A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5072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07115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0F0D85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6677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BB99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A9CC8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D8BD6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A48C9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7422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130,87</w:t>
                  </w:r>
                </w:p>
              </w:tc>
            </w:tr>
            <w:tr w:rsidR="000B0156" w14:paraId="5F2841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64D03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523B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6E83B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822B6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85C96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4B05E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F0A19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9335FA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A89F2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ABF6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D14D4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4D704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991A9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FF19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62,49</w:t>
                  </w:r>
                </w:p>
              </w:tc>
            </w:tr>
            <w:tr w:rsidR="000B0156" w14:paraId="034D24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2B431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8289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7873B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BA486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3641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3EE7E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148B0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9E7DE0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FD09F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319DB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3EC4E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D4F04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D2ED7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A8E2D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27,35</w:t>
                  </w:r>
                </w:p>
              </w:tc>
            </w:tr>
            <w:tr w:rsidR="00423A05" w14:paraId="7C7AE1F0" w14:textId="77777777" w:rsidTr="00423A0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64A2E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45419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B0EAF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9F33FA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9E6F2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DA5C2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CE72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16 944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BCD28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A4E39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7C09E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5340E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3 995,41</w:t>
                  </w:r>
                </w:p>
              </w:tc>
            </w:tr>
            <w:tr w:rsidR="00423A05" w14:paraId="6402D7ED" w14:textId="77777777" w:rsidTr="00423A0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AA0C3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Bělušice u Mostu</w:t>
                  </w:r>
                </w:p>
              </w:tc>
            </w:tr>
            <w:tr w:rsidR="000B0156" w14:paraId="46B4BD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29110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3F73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FE21B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F995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07F7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6531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3D896C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CDAA55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C5E43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912F3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8A941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1E633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90639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08E6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47,79</w:t>
                  </w:r>
                </w:p>
              </w:tc>
            </w:tr>
            <w:tr w:rsidR="00423A05" w14:paraId="173C0BD5" w14:textId="77777777" w:rsidTr="00423A0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C38D0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9DAEC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07C3B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ABDDF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2F711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D25F6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61F97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6B9CD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2AE10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C6551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7B58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47,79</w:t>
                  </w:r>
                </w:p>
              </w:tc>
            </w:tr>
            <w:tr w:rsidR="00423A05" w14:paraId="05F5397C" w14:textId="77777777" w:rsidTr="00423A0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EB3BB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Čepirohy</w:t>
                  </w:r>
                  <w:proofErr w:type="spellEnd"/>
                </w:p>
              </w:tc>
            </w:tr>
            <w:tr w:rsidR="000B0156" w14:paraId="1E27CF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B05D7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BE0FF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372F2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DA5B9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B952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4F49F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694550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94E7D3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E7AB9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6C25B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26 808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AEAE9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2BBEB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006F3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79DA7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6 099,36</w:t>
                  </w:r>
                </w:p>
              </w:tc>
            </w:tr>
            <w:tr w:rsidR="00423A05" w14:paraId="59E9B1F5" w14:textId="77777777" w:rsidTr="00423A0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D9EE7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A10CE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39078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A1912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09A56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DA410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BFD5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26 808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1B783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9E113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C707E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45C67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6 099,36</w:t>
                  </w:r>
                </w:p>
              </w:tc>
            </w:tr>
            <w:tr w:rsidR="00423A05" w14:paraId="168E2669" w14:textId="77777777" w:rsidTr="00423A0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CFC56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Dobrčice u Skršína</w:t>
                  </w:r>
                </w:p>
              </w:tc>
            </w:tr>
            <w:tr w:rsidR="000B0156" w14:paraId="3D1CA4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45226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06B0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5A7C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17F43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C199D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F61A6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1C6F8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ACB45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4F23B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D84F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204A3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8E16C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C979E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168C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1 778,12</w:t>
                  </w:r>
                </w:p>
              </w:tc>
            </w:tr>
            <w:tr w:rsidR="00423A05" w14:paraId="084C6E37" w14:textId="77777777" w:rsidTr="00423A0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2B442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57DA4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1D3B8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941D33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101D3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FBC64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B1FC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6 542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EA16F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3E349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37B2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C68C6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1 778,12</w:t>
                  </w:r>
                </w:p>
              </w:tc>
            </w:tr>
            <w:tr w:rsidR="00423A05" w14:paraId="7BB62614" w14:textId="77777777" w:rsidTr="00423A0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CF83D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Havraň</w:t>
                  </w:r>
                </w:p>
              </w:tc>
            </w:tr>
            <w:tr w:rsidR="000B0156" w14:paraId="3A70C2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C6A7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4B209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ED40B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97C7D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9C716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7849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974AE9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21983E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A8D4A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B3902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6D580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945D2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87D93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66D0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541,93</w:t>
                  </w:r>
                </w:p>
              </w:tc>
            </w:tr>
            <w:tr w:rsidR="000B0156" w14:paraId="1CCCF0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96AC5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1C6A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F2A0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EA48F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C0A3E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1D5F3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1994A1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67DE06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D57A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7B85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6ECF2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CBA95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EC895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1EFE5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730,92</w:t>
                  </w:r>
                </w:p>
              </w:tc>
            </w:tr>
            <w:tr w:rsidR="000B0156" w14:paraId="1D1541A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0C2C2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C8F99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DDBFD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590B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DD68F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D047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02A63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A6C872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484E6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B3579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F30E3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2458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6206D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6FB59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67,40</w:t>
                  </w:r>
                </w:p>
              </w:tc>
            </w:tr>
            <w:tr w:rsidR="00423A05" w14:paraId="4092DA83" w14:textId="77777777" w:rsidTr="00423A0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45F9C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E6799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956AF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F6C4F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B12E7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0F9AB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6CF1E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2 943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47C01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5FE7F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0F03B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CD3B7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1 340,25</w:t>
                  </w:r>
                </w:p>
              </w:tc>
            </w:tr>
            <w:tr w:rsidR="00423A05" w14:paraId="09211B16" w14:textId="77777777" w:rsidTr="00423A0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5B4EC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Chrámce</w:t>
                  </w:r>
                  <w:proofErr w:type="spellEnd"/>
                </w:p>
              </w:tc>
            </w:tr>
            <w:tr w:rsidR="000B0156" w14:paraId="76C564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8DFA0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7E5A7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1FA0E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2C261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7CE2B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D13A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E89556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B5D4A4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B6D99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84E23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A8077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F1080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8CBFA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6089F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23,59</w:t>
                  </w:r>
                </w:p>
              </w:tc>
            </w:tr>
            <w:tr w:rsidR="00423A05" w14:paraId="6982DCC6" w14:textId="77777777" w:rsidTr="00423A0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2BBD9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6E0A9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584B0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E05737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E9572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826A9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FD89D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5FA39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D0180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F4619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0E23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23,59</w:t>
                  </w:r>
                </w:p>
              </w:tc>
            </w:tr>
            <w:tr w:rsidR="00423A05" w14:paraId="57D62697" w14:textId="77777777" w:rsidTr="00423A0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C89BF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Kamenná Voda</w:t>
                  </w:r>
                </w:p>
              </w:tc>
            </w:tr>
            <w:tr w:rsidR="000B0156" w14:paraId="0971D3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357D4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4C37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1988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60009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C368F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5C4E6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F60D5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D28479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0FF89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7DBA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107 080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14D16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7152B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3D3BD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EA737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36 158,77</w:t>
                  </w:r>
                </w:p>
              </w:tc>
            </w:tr>
            <w:tr w:rsidR="00423A05" w14:paraId="1430CE2A" w14:textId="77777777" w:rsidTr="00423A0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FA6FD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C7E5B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8218E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C1CC6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8D01E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4CFDC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71745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107 080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47EB8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E2BB7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FE145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21372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36 158,77</w:t>
                  </w:r>
                </w:p>
              </w:tc>
            </w:tr>
            <w:tr w:rsidR="00423A05" w14:paraId="6CA4588B" w14:textId="77777777" w:rsidTr="00423A0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DB41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Komořany u Mostu</w:t>
                  </w:r>
                </w:p>
              </w:tc>
            </w:tr>
            <w:tr w:rsidR="000B0156" w14:paraId="75BFD7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5B64B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475E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1BF3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04656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75065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415F9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FBBEC8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2E9E1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333CF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74239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45D1F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554FD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A48DF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A807B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125,92</w:t>
                  </w:r>
                </w:p>
              </w:tc>
            </w:tr>
            <w:tr w:rsidR="00423A05" w14:paraId="2F438F71" w14:textId="77777777" w:rsidTr="00423A0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A3543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DB4E8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21B4C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E057B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5157A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5C257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D2EFD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08044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5A12C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4E12F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FBDD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125,92</w:t>
                  </w:r>
                </w:p>
              </w:tc>
            </w:tr>
            <w:tr w:rsidR="00423A05" w14:paraId="597C6F04" w14:textId="77777777" w:rsidTr="00423A0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2B8E4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Korozluky</w:t>
                  </w:r>
                </w:p>
              </w:tc>
            </w:tr>
            <w:tr w:rsidR="000B0156" w14:paraId="32A161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BC266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D83A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01A73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6886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D9FBF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6054D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064D8A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D976A1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8F3FA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49077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70C7B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6B010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D266F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85B3F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9,60</w:t>
                  </w:r>
                </w:p>
              </w:tc>
            </w:tr>
            <w:tr w:rsidR="000B0156" w14:paraId="74EF007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6F8CA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3568B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BE165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2C3CC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E365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4BAE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DC0708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6C048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B661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87BB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DE808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B2D43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41938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81D75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14,39</w:t>
                  </w:r>
                </w:p>
              </w:tc>
            </w:tr>
            <w:tr w:rsidR="000B0156" w14:paraId="165844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207A3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BBE6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516A4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27083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30C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20373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B3A7A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F4325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FC0C7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3601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95AD9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EF53E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3577D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03BEF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24,33</w:t>
                  </w:r>
                </w:p>
              </w:tc>
            </w:tr>
            <w:tr w:rsidR="000B0156" w14:paraId="0B0D29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1603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A563F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B6A9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58D3C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807DE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2BE0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08EA6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CD3F0F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90A99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87BDB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44618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1CFC6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CBC96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BC8A5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55,18</w:t>
                  </w:r>
                </w:p>
              </w:tc>
            </w:tr>
            <w:tr w:rsidR="00423A05" w14:paraId="0AD55BF1" w14:textId="77777777" w:rsidTr="00423A0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99AA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5D68E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4B82A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9EE09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DB3C0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5968E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D9C35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E4FD5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96929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40803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424D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103,50</w:t>
                  </w:r>
                </w:p>
              </w:tc>
            </w:tr>
            <w:tr w:rsidR="00423A05" w14:paraId="02B250BE" w14:textId="77777777" w:rsidTr="00423A0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4E340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Libkovice u Mostu</w:t>
                  </w:r>
                </w:p>
              </w:tc>
            </w:tr>
            <w:tr w:rsidR="000B0156" w14:paraId="703B83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04678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C1AFA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3A7D5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8D5D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E13B6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6E85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7B0B93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77B6F5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2A375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579CD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82 217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E6D17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BC700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E14F4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6B93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19 268,38</w:t>
                  </w:r>
                </w:p>
              </w:tc>
            </w:tr>
            <w:tr w:rsidR="000B0156" w14:paraId="5B1459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E80E4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368F2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DD5A5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9EA97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7FEB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24C7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8A7EF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F33CD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2E6E3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05AC5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71C45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461B4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4F9AE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B400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2 633,97</w:t>
                  </w:r>
                </w:p>
              </w:tc>
            </w:tr>
            <w:tr w:rsidR="000B0156" w14:paraId="1F2E88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B57B8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111C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4A4C9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29F84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E656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4906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E3DE62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74D43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BE05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9B9F3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F8B67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3A604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4B8C1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07AAA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15 599,00</w:t>
                  </w:r>
                </w:p>
              </w:tc>
            </w:tr>
            <w:tr w:rsidR="000B0156" w14:paraId="04643D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CE2F3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B61D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6301A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046F7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F2C67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72783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A399FE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57711A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AC565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36A16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9C93F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A6E5F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90F58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EA532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794,71</w:t>
                  </w:r>
                </w:p>
              </w:tc>
            </w:tr>
            <w:tr w:rsidR="000B0156" w14:paraId="0D3EA3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11137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E14B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D90F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011F4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D819A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1C11E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EA8361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BECDCB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9CF6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54C33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0E74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C4E61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7E210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85F5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1 780,43</w:t>
                  </w:r>
                </w:p>
              </w:tc>
            </w:tr>
            <w:tr w:rsidR="000B0156" w14:paraId="46DB21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3ABB0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E4347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7A115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7580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7854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1674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34717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AF759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001C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1E19A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89966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1D0B1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01335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DAA4E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1 989,01</w:t>
                  </w:r>
                </w:p>
              </w:tc>
            </w:tr>
            <w:tr w:rsidR="000B0156" w14:paraId="02F16D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E1516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BE0FB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2DDEB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846F4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6DC86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6F16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56AA8A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978F4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1F63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E8F9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67862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4FED2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0B979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8221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3 026,53</w:t>
                  </w:r>
                </w:p>
              </w:tc>
            </w:tr>
            <w:tr w:rsidR="00423A05" w14:paraId="3B70E77E" w14:textId="77777777" w:rsidTr="00423A0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4667B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0398E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CA63E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42986C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E69D5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F014B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1902E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192 405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5312C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C0D38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40BF0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AD3EB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45 092,03</w:t>
                  </w:r>
                </w:p>
              </w:tc>
            </w:tr>
            <w:tr w:rsidR="00423A05" w14:paraId="5F84D65E" w14:textId="77777777" w:rsidTr="00423A0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D8FD5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Lom u Mostu</w:t>
                  </w:r>
                </w:p>
              </w:tc>
            </w:tr>
            <w:tr w:rsidR="000B0156" w14:paraId="025BA8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0B39C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72AE2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4F751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0C8C0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23DED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E6E36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E6E189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672F64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1FB6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5690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AA1D0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E567F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906E0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996D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13,28</w:t>
                  </w:r>
                </w:p>
              </w:tc>
            </w:tr>
            <w:tr w:rsidR="00423A05" w14:paraId="5FF251D1" w14:textId="77777777" w:rsidTr="00423A0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737B6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D54D9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CCE72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189513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BD371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B7236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96B7F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D8D93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D2137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FE22A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46563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13,28</w:t>
                  </w:r>
                </w:p>
              </w:tc>
            </w:tr>
            <w:tr w:rsidR="00423A05" w14:paraId="4DAB4AFE" w14:textId="77777777" w:rsidTr="00423A0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9AA5F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Louka u Litvínova</w:t>
                  </w:r>
                </w:p>
              </w:tc>
            </w:tr>
            <w:tr w:rsidR="000B0156" w14:paraId="166956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8DC13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F8AA9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7535B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59B5B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5CEF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1E2E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3B67FB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10BF69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BCD99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B581A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981D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B72FE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747AC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583AD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75,32</w:t>
                  </w:r>
                </w:p>
              </w:tc>
            </w:tr>
            <w:tr w:rsidR="000B0156" w14:paraId="2BD6C8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38681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BFE1E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0BD62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E356F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4E58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7206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E1C7A9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B56E7E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CB84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67A32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ABA69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E3DDD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81A88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EA5AE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1 492,91</w:t>
                  </w:r>
                </w:p>
              </w:tc>
            </w:tr>
            <w:tr w:rsidR="000B0156" w14:paraId="3D1B6A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B4F61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1315B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F1FDE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636C6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053CD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A9BA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3B1EA3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3136F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D2FFE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6E34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95FD2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DFD5E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DBF36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D6012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7,99</w:t>
                  </w:r>
                </w:p>
              </w:tc>
            </w:tr>
            <w:tr w:rsidR="00423A05" w14:paraId="6B83BD98" w14:textId="77777777" w:rsidTr="00423A0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35ACA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8AFAF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C8F5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922690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E27B3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5B926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CA65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7 889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65902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16FCD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AEFA6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8ADE3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1 576,22</w:t>
                  </w:r>
                </w:p>
              </w:tc>
            </w:tr>
            <w:tr w:rsidR="00423A05" w14:paraId="4B17FCE2" w14:textId="77777777" w:rsidTr="00423A0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D7225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Malé Březno</w:t>
                  </w:r>
                </w:p>
              </w:tc>
            </w:tr>
            <w:tr w:rsidR="000B0156" w14:paraId="0DA499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D4882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39E56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E0D8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8D38D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878DB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1189E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5A1B92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E09664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658D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9FF46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306DC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AE502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07BAE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5A917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527,25</w:t>
                  </w:r>
                </w:p>
              </w:tc>
            </w:tr>
            <w:tr w:rsidR="000B0156" w14:paraId="46F744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0A50E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8F322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452AB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43280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2442B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E268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7C029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3BF8F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8A28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0A74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E4780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9EB3E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27905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9AA4E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890,50</w:t>
                  </w:r>
                </w:p>
              </w:tc>
            </w:tr>
            <w:tr w:rsidR="000B0156" w14:paraId="30E664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E3870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7DFB3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DCD0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ED703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B6FA6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6F9D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5A777B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67823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B9103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6DFB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0DE66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0B902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66647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EA90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93,07</w:t>
                  </w:r>
                </w:p>
              </w:tc>
            </w:tr>
            <w:tr w:rsidR="000B0156" w14:paraId="00179F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9CE15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3BF2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894CF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17CAD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8CA85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E29B5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2D2FB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F4B2F0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16D2B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5C52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97 031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8CA98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12539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DED26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FA4F2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43 838,61</w:t>
                  </w:r>
                </w:p>
              </w:tc>
            </w:tr>
            <w:tr w:rsidR="000B0156" w14:paraId="55227C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F4AFD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C9BA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B8785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AC1D8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B751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7529D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591C6A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A3DE01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8C1D9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19AD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E115C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CB571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95A50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A739E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998,03</w:t>
                  </w:r>
                </w:p>
              </w:tc>
            </w:tr>
            <w:tr w:rsidR="000B0156" w14:paraId="4E6F11C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81C73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264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0EB46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EBDE8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879A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EAAD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CF165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5569C4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72EE9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F8F0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104 087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E5548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A9A47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D5794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5B50A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47 026,51</w:t>
                  </w:r>
                </w:p>
              </w:tc>
            </w:tr>
            <w:tr w:rsidR="000B0156" w14:paraId="2441C5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9F4A2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AAF9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DF072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E03AE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001E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4DC26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E5554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3C41D8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6E80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F392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FFE8E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57DC1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62BBA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87DE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5 312,26</w:t>
                  </w:r>
                </w:p>
              </w:tc>
            </w:tr>
            <w:tr w:rsidR="00423A05" w14:paraId="3972C25C" w14:textId="77777777" w:rsidTr="00423A0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82D85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38AA2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A52BA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4764B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B1B73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8DC72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E012A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218 429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F9CEB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3DC75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D3C5C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176AE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98 686,23</w:t>
                  </w:r>
                </w:p>
              </w:tc>
            </w:tr>
            <w:tr w:rsidR="00423A05" w14:paraId="742DAA59" w14:textId="77777777" w:rsidTr="00423A0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71266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Mariánské Radčice</w:t>
                  </w:r>
                </w:p>
              </w:tc>
            </w:tr>
            <w:tr w:rsidR="000B0156" w14:paraId="09B019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D068E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1308F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08F8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FF780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6DD4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3459B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522539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6AD459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12F9B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BF58B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7C417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A9B19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CC18E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A5CA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33,79</w:t>
                  </w:r>
                </w:p>
              </w:tc>
            </w:tr>
            <w:tr w:rsidR="000B0156" w14:paraId="55A816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1BB65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EDD7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22A6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11F5D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CEEE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4FB2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35FFB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05FA1A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869B9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CB379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E1DEC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EAEF6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B1777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0131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408,82</w:t>
                  </w:r>
                </w:p>
              </w:tc>
            </w:tr>
            <w:tr w:rsidR="000B0156" w14:paraId="3CDDFB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E41C2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D802E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B09E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6B3D1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D1072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CD61B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9EAAD7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0CDC90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64DD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5F10D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D4A93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2D4D9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C74CF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9D2EF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2 114,51</w:t>
                  </w:r>
                </w:p>
              </w:tc>
            </w:tr>
            <w:tr w:rsidR="000B0156" w14:paraId="746CDBD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FC3EC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BF89F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DB4F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45354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D910F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2DA9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8D381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6F759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BD20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3F41B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8B329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DEF68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63583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F961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113,27</w:t>
                  </w:r>
                </w:p>
              </w:tc>
            </w:tr>
            <w:tr w:rsidR="000B0156" w14:paraId="500B995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AED60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131BF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5D3B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B690B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97ED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418F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F5755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664545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C6FC3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863E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C98FD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5EB1E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9A322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422E5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33,79</w:t>
                  </w:r>
                </w:p>
              </w:tc>
            </w:tr>
            <w:tr w:rsidR="000B0156" w14:paraId="183EC7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65287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90086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5FBB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61F3B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8D10F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8EFE3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879D39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A771AA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07E6B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EABDB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3DA5C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CC12F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BDFAD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09AC9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460,45</w:t>
                  </w:r>
                </w:p>
              </w:tc>
            </w:tr>
            <w:tr w:rsidR="000B0156" w14:paraId="076ECFE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AE882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68D1A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02265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45195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AB99D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F98DE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087EDF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82587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470D3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9451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D4A0B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E600A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72386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A6E86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81,38</w:t>
                  </w:r>
                </w:p>
              </w:tc>
            </w:tr>
            <w:tr w:rsidR="000B0156" w14:paraId="4423D3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B25F0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B518A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3DD7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32EBC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4D7B5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42CDF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CA3310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15D4AA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C4E4F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4EA4A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CFE90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EA073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E0FDB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3014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28,08</w:t>
                  </w:r>
                </w:p>
              </w:tc>
            </w:tr>
            <w:tr w:rsidR="000B0156" w14:paraId="255152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3D17E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8A4B7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3E76E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256D4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9E432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4428F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4A2D1D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157C0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2CA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DEAF7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12 853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BFFF1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67DEB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97124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66AF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3 058,50</w:t>
                  </w:r>
                </w:p>
              </w:tc>
            </w:tr>
            <w:tr w:rsidR="000B0156" w14:paraId="114B75F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9C5FE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D6D07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C7185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BDC33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B650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0530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5D1871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F810B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63C3E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1E7A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18076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9F393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23DE6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D5ED2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124,69</w:t>
                  </w:r>
                </w:p>
              </w:tc>
            </w:tr>
            <w:tr w:rsidR="00423A05" w14:paraId="6509CEC4" w14:textId="77777777" w:rsidTr="00423A0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8FF6A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AD345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7CEFC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CA057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0211D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34ADF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C383B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27 136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62CF1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6D69E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446A8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7A46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6 457,28</w:t>
                  </w:r>
                </w:p>
              </w:tc>
            </w:tr>
            <w:tr w:rsidR="00423A05" w14:paraId="1220F015" w14:textId="77777777" w:rsidTr="00423A0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E1184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Obrnice</w:t>
                  </w:r>
                </w:p>
              </w:tc>
            </w:tr>
            <w:tr w:rsidR="000B0156" w14:paraId="3A56A5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705BC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3C84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804FE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46800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6BF23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F745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EFD4AD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BEB004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341A7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A5FF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34 363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128DA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91906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1CF3F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89C7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6 160,60</w:t>
                  </w:r>
                </w:p>
              </w:tc>
            </w:tr>
            <w:tr w:rsidR="000B0156" w14:paraId="02E954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2D16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7735D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1B6D6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019EB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F0E9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0400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E51FB6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E7AC9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9398E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1A977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27 291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F32DD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F3336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C59CF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E4712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4 892,73</w:t>
                  </w:r>
                </w:p>
              </w:tc>
            </w:tr>
            <w:tr w:rsidR="000B0156" w14:paraId="5E6F7C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9DAF4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1A34D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29797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E54CC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7E0E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B48F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A35A4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8CA97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0DFEB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B04C6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307EF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413CC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846E3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43AC5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45,18</w:t>
                  </w:r>
                </w:p>
              </w:tc>
            </w:tr>
            <w:tr w:rsidR="00423A05" w14:paraId="4277744D" w14:textId="77777777" w:rsidTr="00423A0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41B3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90BA6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0D204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5E740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56F92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60E67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3618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61 906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074C5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C7A6A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10DF8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1DEA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11 098,51</w:t>
                  </w:r>
                </w:p>
              </w:tc>
            </w:tr>
            <w:tr w:rsidR="00423A05" w14:paraId="0D4E7702" w14:textId="77777777" w:rsidTr="00423A0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57A52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Polerady</w:t>
                  </w:r>
                </w:p>
              </w:tc>
            </w:tr>
            <w:tr w:rsidR="000B0156" w14:paraId="1A30F1D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83E21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42686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68E7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33B85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F5F8B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125A6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9E1616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C24074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F82B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6D237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B6E1C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BF1D3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91AB2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1FFD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28,35</w:t>
                  </w:r>
                </w:p>
              </w:tc>
            </w:tr>
            <w:tr w:rsidR="000B0156" w14:paraId="3B707F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B7071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591FE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E892D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15D42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ABFB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9918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0BD9D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C6F426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10D8E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1B975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4A92D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AFDDD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9CAF1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B809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460,49</w:t>
                  </w:r>
                </w:p>
              </w:tc>
            </w:tr>
            <w:tr w:rsidR="00423A05" w14:paraId="732CBAFF" w14:textId="77777777" w:rsidTr="00423A0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8A4F2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5199C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425D9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ECEE2B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9CD99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14896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A92D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1 207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EF3D4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CE3AF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777FC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2B5FE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488,84</w:t>
                  </w:r>
                </w:p>
              </w:tc>
            </w:tr>
            <w:tr w:rsidR="00423A05" w14:paraId="3A2CA8A0" w14:textId="77777777" w:rsidTr="00423A0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EADDE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Rudolice nad Bílinou</w:t>
                  </w:r>
                </w:p>
              </w:tc>
            </w:tr>
            <w:tr w:rsidR="000B0156" w14:paraId="00815C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DD1D9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855D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2C592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2340E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3B18A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EB44D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87DE84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70410D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C540E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19019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20863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8C129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74432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0073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162,02</w:t>
                  </w:r>
                </w:p>
              </w:tc>
            </w:tr>
            <w:tr w:rsidR="00423A05" w14:paraId="76417B8D" w14:textId="77777777" w:rsidTr="00423A0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F3DCE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75C5C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F0273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1DC520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0442D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44D63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99D0A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A6CCF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D3BC8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B47C9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DEBF2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162,02</w:t>
                  </w:r>
                </w:p>
              </w:tc>
            </w:tr>
            <w:tr w:rsidR="00423A05" w14:paraId="0DC800A9" w14:textId="77777777" w:rsidTr="00423A0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DCBDB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Sedlec u Obrnic</w:t>
                  </w:r>
                </w:p>
              </w:tc>
            </w:tr>
            <w:tr w:rsidR="000B0156" w14:paraId="7D9AA1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E0658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64B97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EAFBB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86489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5C02D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A411D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0A2F0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07D43C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5F629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1601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0C426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1C591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50465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683CA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900,97</w:t>
                  </w:r>
                </w:p>
              </w:tc>
            </w:tr>
            <w:tr w:rsidR="000B0156" w14:paraId="35DE2FA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F9D8F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C3285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ADB4E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C01A5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80DA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FA88B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8181CF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DCD93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4560D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5D57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A03AD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BE376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1D0A8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E65A5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196,18</w:t>
                  </w:r>
                </w:p>
              </w:tc>
            </w:tr>
            <w:tr w:rsidR="000B0156" w14:paraId="5ADAE9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6E2CD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790B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87A53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9B012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48E5D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647F2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02F7AB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E40C0D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F19A7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7E7B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165B1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72E0F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EF1E8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31FE2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592,32</w:t>
                  </w:r>
                </w:p>
              </w:tc>
            </w:tr>
            <w:tr w:rsidR="000B0156" w14:paraId="676F32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63F9E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34CCB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5CAA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C70BD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DD71B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1F57B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736540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FFFB80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040A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C463E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F859F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2171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DCF7B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D7CF3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511,65</w:t>
                  </w:r>
                </w:p>
              </w:tc>
            </w:tr>
            <w:tr w:rsidR="000B0156" w14:paraId="420F01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05302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D4913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90D1C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AF49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93B45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37EF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E991DC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D6223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AC1EA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E08BF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25FF3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7E1F0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3AD59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DFE3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167,39</w:t>
                  </w:r>
                </w:p>
              </w:tc>
            </w:tr>
            <w:tr w:rsidR="00423A05" w14:paraId="38DF4823" w14:textId="77777777" w:rsidTr="00423A0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AD862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C16FF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AE33D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DC9A9C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451C1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10EFD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8CA63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6 254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926EF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7791C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E22A8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447B3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2 368,51</w:t>
                  </w:r>
                </w:p>
              </w:tc>
            </w:tr>
            <w:tr w:rsidR="00423A05" w14:paraId="2C627125" w14:textId="77777777" w:rsidTr="00423A0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F43B3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Skršín</w:t>
                  </w:r>
                </w:p>
              </w:tc>
            </w:tr>
            <w:tr w:rsidR="000B0156" w14:paraId="1BD88FA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B6AC9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 půda, stavba neexistuje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C92C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1256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762BB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380F7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7663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F80CD6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15FEF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A26C6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E305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0DB69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E1D45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5968A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D07FF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0,91</w:t>
                  </w:r>
                </w:p>
              </w:tc>
            </w:tr>
            <w:tr w:rsidR="000B0156" w14:paraId="60B4BF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B3D6D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056EF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414F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46727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5F18D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0726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E1E4DC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15A70A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5D95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EB21E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423DC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0653E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8EFD0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4D4CE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48,37</w:t>
                  </w:r>
                </w:p>
              </w:tc>
            </w:tr>
            <w:tr w:rsidR="000B0156" w14:paraId="127442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BA5FF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BE3E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20A13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964ED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1B2D6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6944F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346900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ACF7B9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83C1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5131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96A8A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F12B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8F1EF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64C92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43,80</w:t>
                  </w:r>
                </w:p>
              </w:tc>
            </w:tr>
            <w:tr w:rsidR="000B0156" w14:paraId="45C375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7EA97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F5E46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07ED8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EEF05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488C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F2A35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2301C6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0816EB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174E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ECE53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21 431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E0876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78D8E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E4FA3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1EBE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6 519,31</w:t>
                  </w:r>
                </w:p>
              </w:tc>
            </w:tr>
            <w:tr w:rsidR="000B0156" w14:paraId="15A65A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40A87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D78D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E1577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A3686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A605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DA84A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E06CF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80A92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A2E93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98555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CF61B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A36C3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39F39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0130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18,25</w:t>
                  </w:r>
                </w:p>
              </w:tc>
            </w:tr>
            <w:tr w:rsidR="000B0156" w14:paraId="260B5C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C9FC1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989C6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768E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FC53F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EFA9A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08B0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82AEBD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653D1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A3386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750CE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3C05B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754DF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FEBD8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7887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516,53</w:t>
                  </w:r>
                </w:p>
              </w:tc>
            </w:tr>
            <w:tr w:rsidR="000B0156" w14:paraId="5FA70A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AC68D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FDFFE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10C23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B4DAA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F606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1391D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18D923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4EF81F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18006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939F2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0FBF7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F00BC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BE325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5DAC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532,96</w:t>
                  </w:r>
                </w:p>
              </w:tc>
            </w:tr>
            <w:tr w:rsidR="000B0156" w14:paraId="168BA6E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76398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484F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D4A19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08989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083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BF4DA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5D19BF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1AA52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0086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EE73B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98280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02797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BA373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A333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87,91</w:t>
                  </w:r>
                </w:p>
              </w:tc>
            </w:tr>
            <w:tr w:rsidR="000B0156" w14:paraId="3D26A0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F3900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A6E3F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43809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6803E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2B59A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D77B6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665C0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A2820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2485E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EF17A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2990F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68FB7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45352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D4395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466,64</w:t>
                  </w:r>
                </w:p>
              </w:tc>
            </w:tr>
            <w:tr w:rsidR="000B0156" w14:paraId="3B8F634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2091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B05B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EE75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9B6D9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89373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D7CD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7B2AAE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214899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B0B4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D23CD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323FF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8D424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F2F23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0252F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64,19</w:t>
                  </w:r>
                </w:p>
              </w:tc>
            </w:tr>
            <w:tr w:rsidR="000B0156" w14:paraId="183984B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F6CBD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B4402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CE726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CA89F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DB38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C2A3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BD3FFF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4D11AC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BCD07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53B5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2627A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8D569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FF6FC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2F337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2 952,87</w:t>
                  </w:r>
                </w:p>
              </w:tc>
            </w:tr>
            <w:tr w:rsidR="000B0156" w14:paraId="12F603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5EE98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F364F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31632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73710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80B72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BFBD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84DE0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D0791E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35FB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BFE4B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7652D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158B2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48D57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F12ED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17,64</w:t>
                  </w:r>
                </w:p>
              </w:tc>
            </w:tr>
            <w:tr w:rsidR="000B0156" w14:paraId="071DAD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18459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EEFF3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7F7C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A38A0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B0F6B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B45A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CD478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FB22B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30CC2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D797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9C856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7599E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5DC17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9221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52,32</w:t>
                  </w:r>
                </w:p>
              </w:tc>
            </w:tr>
            <w:tr w:rsidR="000B0156" w14:paraId="73815C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89064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7F8C3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F1FAA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E99E5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2B79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F332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067D83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09D4D8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73C8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A13F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D7793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111C1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2DA4E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D96D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34,68</w:t>
                  </w:r>
                </w:p>
              </w:tc>
            </w:tr>
            <w:tr w:rsidR="000B0156" w14:paraId="69189D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387A8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80B9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0F48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27925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E7BE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4F3C3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85050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DEA0D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8B82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DC2A7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15EB4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AF7A8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BC0D1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11B7E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3 124,13</w:t>
                  </w:r>
                </w:p>
              </w:tc>
            </w:tr>
            <w:tr w:rsidR="000B0156" w14:paraId="422943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EDA1D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2879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88BD6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984BC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5F1AB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5110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A0BC9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2EF3E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F37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9033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BEB95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96DE0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9046E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BC74A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24,03</w:t>
                  </w:r>
                </w:p>
              </w:tc>
            </w:tr>
            <w:tr w:rsidR="000B0156" w14:paraId="5305DC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D0C8F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7A0DE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3331A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C26BE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706A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67D39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EBDAA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0EE0F3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89AF9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E345A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B17C5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BA772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3BA2B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A0A32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243,97</w:t>
                  </w:r>
                </w:p>
              </w:tc>
            </w:tr>
            <w:tr w:rsidR="00423A05" w14:paraId="0719F988" w14:textId="77777777" w:rsidTr="00423A0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27D40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BA4FB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5052D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480F1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5F1E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4B2E7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019D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48 483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B2EDC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16FC8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A3EE6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BBEF7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14 748,51</w:t>
                  </w:r>
                </w:p>
              </w:tc>
            </w:tr>
            <w:tr w:rsidR="00423A05" w14:paraId="037C7BF6" w14:textId="77777777" w:rsidTr="00423A0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67AD3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Stránce</w:t>
                  </w:r>
                </w:p>
              </w:tc>
            </w:tr>
            <w:tr w:rsidR="000B0156" w14:paraId="2F5D9D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C5040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96D2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9BB87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BD73A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C93D9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0EC7D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7D263D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30E028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42AE2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DFD77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17E26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128F6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D1ED6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4DDCB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12,16</w:t>
                  </w:r>
                </w:p>
              </w:tc>
            </w:tr>
            <w:tr w:rsidR="00423A05" w14:paraId="3F8CC7C8" w14:textId="77777777" w:rsidTr="00423A0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8880B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9A8B8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5EE0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06B4E2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5FF17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81004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B2A3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E713F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B3063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C3023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F975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12,16</w:t>
                  </w:r>
                </w:p>
              </w:tc>
            </w:tr>
            <w:tr w:rsidR="00423A05" w14:paraId="1E797A98" w14:textId="77777777" w:rsidTr="00423A0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916D4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Volevčice</w:t>
                  </w:r>
                </w:p>
              </w:tc>
            </w:tr>
            <w:tr w:rsidR="000B0156" w14:paraId="34CCC6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0DAA2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0424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B9E4C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490CA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84A7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4CA77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8223B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B5F398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EF6F9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55F89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EE3A3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FA806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DD6C7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58002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312,24</w:t>
                  </w:r>
                </w:p>
              </w:tc>
            </w:tr>
            <w:tr w:rsidR="000B0156" w14:paraId="0533E0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EC3CB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A1937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61DFC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91F91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CE16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0238E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B0D115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51EBF2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56A2C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6E9DB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66886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4C116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02BC1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B5EE2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17,42</w:t>
                  </w:r>
                </w:p>
              </w:tc>
            </w:tr>
            <w:tr w:rsidR="000B0156" w14:paraId="4775DC9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3734F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B73F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BC104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86F7A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9579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10AA6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26C40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7FCD75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9E53B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BFFA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B367A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5E8ED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5704A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19675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36,77</w:t>
                  </w:r>
                </w:p>
              </w:tc>
            </w:tr>
            <w:tr w:rsidR="00423A05" w14:paraId="00C9BDE8" w14:textId="77777777" w:rsidTr="00423A0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CA81C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43527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7E91F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C6F678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A39E1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B2FE1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874A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1 136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EE635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24F0E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F90B9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FCB5F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366,43</w:t>
                  </w:r>
                </w:p>
              </w:tc>
            </w:tr>
            <w:tr w:rsidR="00423A05" w14:paraId="4237473D" w14:textId="77777777" w:rsidTr="00423A0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70ED7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Vtelno</w:t>
                  </w:r>
                </w:p>
              </w:tc>
            </w:tr>
            <w:tr w:rsidR="000B0156" w14:paraId="60C018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B66A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6F6BE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4C8FE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F7663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DA41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BA319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FCD324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3CFCD9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CD277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323ED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62F51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1DF57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C6D4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56BA9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7,40</w:t>
                  </w:r>
                </w:p>
              </w:tc>
            </w:tr>
            <w:tr w:rsidR="00423A05" w14:paraId="20A7EF1A" w14:textId="77777777" w:rsidTr="00423A0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99656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F0C93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25657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973A05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9B9BE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78563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51F3A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BBC13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B1418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ECBD6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EB8E4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7,40</w:t>
                  </w:r>
                </w:p>
              </w:tc>
            </w:tr>
            <w:tr w:rsidR="00423A05" w14:paraId="6D56AB07" w14:textId="77777777" w:rsidTr="00423A0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C7DFA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Zaječice u Bečova</w:t>
                  </w:r>
                </w:p>
              </w:tc>
            </w:tr>
            <w:tr w:rsidR="000B0156" w14:paraId="7D566A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C0E86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6029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D7759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88925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2150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C828F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B96E74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CF556B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CDEB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C03B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67D6B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61E27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FA56C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9DF3F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956,05</w:t>
                  </w:r>
                </w:p>
              </w:tc>
            </w:tr>
            <w:tr w:rsidR="000B0156" w14:paraId="67EE13A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ED7EE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ECD75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CCF0F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025DA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8E6E6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EEE91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930D23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6BD71A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7BCAF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E8746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87275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BA6E0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DDE4D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624C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336,95</w:t>
                  </w:r>
                </w:p>
              </w:tc>
            </w:tr>
            <w:tr w:rsidR="00423A05" w14:paraId="3737E7FE" w14:textId="77777777" w:rsidTr="00423A0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5B9FA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2E3E6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DDD9A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2B17C4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B843D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CB6F4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3A196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3 680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AA87F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EE209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23B33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FBC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1 293,00</w:t>
                  </w:r>
                </w:p>
              </w:tc>
            </w:tr>
            <w:tr w:rsidR="00423A05" w14:paraId="2469EDEC" w14:textId="77777777" w:rsidTr="00423A0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BBCAF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Židovice u Bečova</w:t>
                  </w:r>
                </w:p>
              </w:tc>
            </w:tr>
            <w:tr w:rsidR="000B0156" w14:paraId="6B0064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9390D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E51AF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075A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D46CE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211D9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3707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6EA61A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70CAF" w14:textId="77777777" w:rsidR="000B0156" w:rsidRDefault="00423A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E7C3B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09112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A0468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7CB57" w14:textId="77777777" w:rsidR="000B0156" w:rsidRDefault="00423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0C656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5A323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25,96</w:t>
                  </w:r>
                </w:p>
              </w:tc>
            </w:tr>
            <w:tr w:rsidR="00423A05" w14:paraId="0243E924" w14:textId="77777777" w:rsidTr="00423A0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988F5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F8D20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5EEA7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1310C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34B90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6A19D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2D6C2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59856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1D622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0CDB7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A698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25,96</w:t>
                  </w:r>
                </w:p>
              </w:tc>
            </w:tr>
            <w:tr w:rsidR="00423A05" w14:paraId="48CA4F1D" w14:textId="77777777" w:rsidTr="00423A0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3CE58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29E10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731 077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6A19B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29054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791E6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04E9" w14:textId="77777777" w:rsidR="000B0156" w:rsidRDefault="00423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232 069</w:t>
                  </w:r>
                </w:p>
              </w:tc>
            </w:tr>
            <w:tr w:rsidR="00423A05" w14:paraId="07BDD2B8" w14:textId="77777777" w:rsidTr="00423A0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9D7BD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BF915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FA52D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05D47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753E4" w14:textId="77777777" w:rsidR="000B0156" w:rsidRDefault="000B015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A4FA3" w14:textId="77777777" w:rsidR="000B0156" w:rsidRDefault="000B0156">
                  <w:pPr>
                    <w:spacing w:after="0" w:line="240" w:lineRule="auto"/>
                  </w:pPr>
                </w:p>
              </w:tc>
            </w:tr>
          </w:tbl>
          <w:p w14:paraId="1849A0A8" w14:textId="77777777" w:rsidR="000B0156" w:rsidRDefault="000B0156">
            <w:pPr>
              <w:spacing w:after="0" w:line="240" w:lineRule="auto"/>
            </w:pPr>
          </w:p>
        </w:tc>
      </w:tr>
      <w:tr w:rsidR="000B0156" w14:paraId="194159EB" w14:textId="77777777">
        <w:trPr>
          <w:trHeight w:val="254"/>
        </w:trPr>
        <w:tc>
          <w:tcPr>
            <w:tcW w:w="115" w:type="dxa"/>
          </w:tcPr>
          <w:p w14:paraId="728A61EC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1DB9372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FB447DF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235E61D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8C9D7E7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26C8BF1" w14:textId="77777777" w:rsidR="000B0156" w:rsidRDefault="000B0156">
            <w:pPr>
              <w:pStyle w:val="EmptyCellLayoutStyle"/>
              <w:spacing w:after="0" w:line="240" w:lineRule="auto"/>
            </w:pPr>
          </w:p>
        </w:tc>
      </w:tr>
      <w:tr w:rsidR="00423A05" w14:paraId="22BCFF11" w14:textId="77777777" w:rsidTr="00423A05">
        <w:trPr>
          <w:trHeight w:val="1305"/>
        </w:trPr>
        <w:tc>
          <w:tcPr>
            <w:tcW w:w="115" w:type="dxa"/>
          </w:tcPr>
          <w:p w14:paraId="7B235D25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0B0156" w14:paraId="3D354D1C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93DF1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B8A16CC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B997E8D" w14:textId="77777777" w:rsidR="000B0156" w:rsidRDefault="00423A0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A98DD63" w14:textId="77777777" w:rsidR="000B0156" w:rsidRDefault="00423A0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571E399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0DBED8F" w14:textId="77777777" w:rsidR="000B0156" w:rsidRDefault="000B0156">
            <w:pPr>
              <w:spacing w:after="0" w:line="240" w:lineRule="auto"/>
            </w:pPr>
          </w:p>
        </w:tc>
        <w:tc>
          <w:tcPr>
            <w:tcW w:w="285" w:type="dxa"/>
          </w:tcPr>
          <w:p w14:paraId="693148A6" w14:textId="77777777" w:rsidR="000B0156" w:rsidRDefault="000B0156">
            <w:pPr>
              <w:pStyle w:val="EmptyCellLayoutStyle"/>
              <w:spacing w:after="0" w:line="240" w:lineRule="auto"/>
            </w:pPr>
          </w:p>
        </w:tc>
      </w:tr>
      <w:tr w:rsidR="000B0156" w14:paraId="2A5AE1C3" w14:textId="77777777">
        <w:trPr>
          <w:trHeight w:val="99"/>
        </w:trPr>
        <w:tc>
          <w:tcPr>
            <w:tcW w:w="115" w:type="dxa"/>
          </w:tcPr>
          <w:p w14:paraId="47920531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DE16B8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E1A7C98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92A8E56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0A35F26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685E97B" w14:textId="77777777" w:rsidR="000B0156" w:rsidRDefault="000B0156">
            <w:pPr>
              <w:pStyle w:val="EmptyCellLayoutStyle"/>
              <w:spacing w:after="0" w:line="240" w:lineRule="auto"/>
            </w:pPr>
          </w:p>
        </w:tc>
      </w:tr>
      <w:tr w:rsidR="00423A05" w14:paraId="7F30E56D" w14:textId="77777777" w:rsidTr="00423A05">
        <w:trPr>
          <w:trHeight w:val="1685"/>
        </w:trPr>
        <w:tc>
          <w:tcPr>
            <w:tcW w:w="115" w:type="dxa"/>
          </w:tcPr>
          <w:p w14:paraId="7B93BF27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0B0156" w14:paraId="2CABA529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94466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5A61DDA3" w14:textId="77777777" w:rsidR="000B0156" w:rsidRDefault="00423A0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7780954C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AEC71B5" w14:textId="77777777" w:rsidR="000B0156" w:rsidRDefault="00423A0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7BD2F236" w14:textId="77777777" w:rsidR="000B0156" w:rsidRDefault="00423A0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66A2EA11" w14:textId="77777777" w:rsidR="000B0156" w:rsidRDefault="00423A0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12FA701C" w14:textId="77777777" w:rsidR="000B0156" w:rsidRDefault="00423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4FEBD835" w14:textId="77777777" w:rsidR="000B0156" w:rsidRDefault="000B0156">
            <w:pPr>
              <w:spacing w:after="0" w:line="240" w:lineRule="auto"/>
            </w:pPr>
          </w:p>
        </w:tc>
        <w:tc>
          <w:tcPr>
            <w:tcW w:w="285" w:type="dxa"/>
          </w:tcPr>
          <w:p w14:paraId="219F8152" w14:textId="77777777" w:rsidR="000B0156" w:rsidRDefault="000B0156">
            <w:pPr>
              <w:pStyle w:val="EmptyCellLayoutStyle"/>
              <w:spacing w:after="0" w:line="240" w:lineRule="auto"/>
            </w:pPr>
          </w:p>
        </w:tc>
      </w:tr>
      <w:tr w:rsidR="000B0156" w14:paraId="49196353" w14:textId="77777777">
        <w:trPr>
          <w:trHeight w:val="59"/>
        </w:trPr>
        <w:tc>
          <w:tcPr>
            <w:tcW w:w="115" w:type="dxa"/>
          </w:tcPr>
          <w:p w14:paraId="11DE811C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0BC20D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E202D02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36BA016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2E9374C" w14:textId="77777777" w:rsidR="000B0156" w:rsidRDefault="000B015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7FB2725" w14:textId="77777777" w:rsidR="000B0156" w:rsidRDefault="000B0156">
            <w:pPr>
              <w:pStyle w:val="EmptyCellLayoutStyle"/>
              <w:spacing w:after="0" w:line="240" w:lineRule="auto"/>
            </w:pPr>
          </w:p>
        </w:tc>
      </w:tr>
    </w:tbl>
    <w:p w14:paraId="6E04396C" w14:textId="77777777" w:rsidR="000B0156" w:rsidRDefault="000B0156">
      <w:pPr>
        <w:spacing w:after="0" w:line="240" w:lineRule="auto"/>
      </w:pPr>
    </w:p>
    <w:sectPr w:rsidR="000B015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E92E1" w14:textId="77777777" w:rsidR="00423A05" w:rsidRDefault="00423A05">
      <w:pPr>
        <w:spacing w:after="0" w:line="240" w:lineRule="auto"/>
      </w:pPr>
      <w:r>
        <w:separator/>
      </w:r>
    </w:p>
  </w:endnote>
  <w:endnote w:type="continuationSeparator" w:id="0">
    <w:p w14:paraId="76D557F4" w14:textId="77777777" w:rsidR="00423A05" w:rsidRDefault="00423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0B0156" w14:paraId="4C1FDAAC" w14:textId="77777777">
      <w:tc>
        <w:tcPr>
          <w:tcW w:w="9346" w:type="dxa"/>
        </w:tcPr>
        <w:p w14:paraId="46EA3C9F" w14:textId="77777777" w:rsidR="000B0156" w:rsidRDefault="000B015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3248C1C" w14:textId="77777777" w:rsidR="000B0156" w:rsidRDefault="000B0156">
          <w:pPr>
            <w:pStyle w:val="EmptyCellLayoutStyle"/>
            <w:spacing w:after="0" w:line="240" w:lineRule="auto"/>
          </w:pPr>
        </w:p>
      </w:tc>
    </w:tr>
    <w:tr w:rsidR="000B0156" w14:paraId="517DD853" w14:textId="77777777">
      <w:tc>
        <w:tcPr>
          <w:tcW w:w="9346" w:type="dxa"/>
        </w:tcPr>
        <w:p w14:paraId="7D14E3C7" w14:textId="77777777" w:rsidR="000B0156" w:rsidRDefault="000B015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0B0156" w14:paraId="537857A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5734DB1" w14:textId="77777777" w:rsidR="000B0156" w:rsidRDefault="00423A0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AC70E56" w14:textId="77777777" w:rsidR="000B0156" w:rsidRDefault="000B0156">
          <w:pPr>
            <w:spacing w:after="0" w:line="240" w:lineRule="auto"/>
          </w:pPr>
        </w:p>
      </w:tc>
    </w:tr>
    <w:tr w:rsidR="000B0156" w14:paraId="17B7B135" w14:textId="77777777">
      <w:tc>
        <w:tcPr>
          <w:tcW w:w="9346" w:type="dxa"/>
        </w:tcPr>
        <w:p w14:paraId="63E0D53F" w14:textId="77777777" w:rsidR="000B0156" w:rsidRDefault="000B015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361BDB5" w14:textId="77777777" w:rsidR="000B0156" w:rsidRDefault="000B015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BCF02" w14:textId="77777777" w:rsidR="00423A05" w:rsidRDefault="00423A05">
      <w:pPr>
        <w:spacing w:after="0" w:line="240" w:lineRule="auto"/>
      </w:pPr>
      <w:r>
        <w:separator/>
      </w:r>
    </w:p>
  </w:footnote>
  <w:footnote w:type="continuationSeparator" w:id="0">
    <w:p w14:paraId="7B4A2BF3" w14:textId="77777777" w:rsidR="00423A05" w:rsidRDefault="00423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0B0156" w14:paraId="0CF95E95" w14:textId="77777777">
      <w:tc>
        <w:tcPr>
          <w:tcW w:w="144" w:type="dxa"/>
        </w:tcPr>
        <w:p w14:paraId="0CB8A3D6" w14:textId="77777777" w:rsidR="000B0156" w:rsidRDefault="000B015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27210C0" w14:textId="77777777" w:rsidR="000B0156" w:rsidRDefault="000B0156">
          <w:pPr>
            <w:pStyle w:val="EmptyCellLayoutStyle"/>
            <w:spacing w:after="0" w:line="240" w:lineRule="auto"/>
          </w:pPr>
        </w:p>
      </w:tc>
    </w:tr>
    <w:tr w:rsidR="000B0156" w14:paraId="1DEBE9A5" w14:textId="77777777">
      <w:tc>
        <w:tcPr>
          <w:tcW w:w="144" w:type="dxa"/>
        </w:tcPr>
        <w:p w14:paraId="55AE42E2" w14:textId="77777777" w:rsidR="000B0156" w:rsidRDefault="000B015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0B0156" w14:paraId="3E62EE41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948C041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7044386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99F3137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B2FD40A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4E63AEE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F6F983F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7309649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E02297C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3FE7860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45CDE4E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9C93199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6809D8F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F297520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47F4855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206BA86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72E71C3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BCEF977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E4529D6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</w:tr>
          <w:tr w:rsidR="00423A05" w14:paraId="140813D1" w14:textId="77777777" w:rsidTr="00423A0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5B02A9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0B0156" w14:paraId="303130D9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81FF6F" w14:textId="77777777" w:rsidR="000B0156" w:rsidRDefault="00423A0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32N24/68</w:t>
                      </w:r>
                    </w:p>
                  </w:tc>
                </w:tr>
              </w:tbl>
              <w:p w14:paraId="6A2BC168" w14:textId="77777777" w:rsidR="000B0156" w:rsidRDefault="000B015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7549C96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</w:tr>
          <w:tr w:rsidR="000B0156" w14:paraId="0EF35717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ECECEE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04A1C2F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62819FC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B798309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FA4A35F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A1C48B5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A1E0F62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E411550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1DBA1DC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1DD623D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0EBEE3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1BDE6B4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D4851DE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79A09E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713A79C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12002F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59DF638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FBB8F4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</w:tr>
          <w:tr w:rsidR="00423A05" w14:paraId="44858CEE" w14:textId="77777777" w:rsidTr="00423A0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860B6F1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1570E20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0B0156" w14:paraId="6EED0CFE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C59B8C" w14:textId="77777777" w:rsidR="000B0156" w:rsidRDefault="00423A0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71862E3" w14:textId="77777777" w:rsidR="000B0156" w:rsidRDefault="000B015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EBB888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0B0156" w14:paraId="3E0A9545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12F9EB" w14:textId="77777777" w:rsidR="000B0156" w:rsidRDefault="00423A0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3212468</w:t>
                      </w:r>
                    </w:p>
                  </w:tc>
                </w:tr>
              </w:tbl>
              <w:p w14:paraId="370D5D4C" w14:textId="77777777" w:rsidR="000B0156" w:rsidRDefault="000B015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2A9036A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0B0156" w14:paraId="4EA86531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F4B3F4" w14:textId="77777777" w:rsidR="000B0156" w:rsidRDefault="00423A0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D3EF992" w14:textId="77777777" w:rsidR="000B0156" w:rsidRDefault="000B015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3F917AD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0E262E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7DBA6DA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0B0156" w14:paraId="28B83035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9CC180" w14:textId="77777777" w:rsidR="000B0156" w:rsidRDefault="000B0156">
                      <w:pPr>
                        <w:spacing w:after="0" w:line="240" w:lineRule="auto"/>
                      </w:pPr>
                    </w:p>
                  </w:tc>
                </w:tr>
              </w:tbl>
              <w:p w14:paraId="3D1E1987" w14:textId="77777777" w:rsidR="000B0156" w:rsidRDefault="000B015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6C61354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0B0156" w14:paraId="352AC83B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E05BB4" w14:textId="77777777" w:rsidR="000B0156" w:rsidRDefault="00423A0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5504FFB" w14:textId="77777777" w:rsidR="000B0156" w:rsidRDefault="000B015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193424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0B0156" w14:paraId="3A38D0D3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F20865" w14:textId="77777777" w:rsidR="000B0156" w:rsidRDefault="00423A0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232 069 Kč</w:t>
                      </w:r>
                    </w:p>
                  </w:tc>
                </w:tr>
              </w:tbl>
              <w:p w14:paraId="30B00918" w14:textId="77777777" w:rsidR="000B0156" w:rsidRDefault="000B015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C599A69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</w:tr>
          <w:tr w:rsidR="000B0156" w14:paraId="042D911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27C57C2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73F8A64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BACDACC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1528DFE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1E007E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505DCF4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CFA6E28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E60D57E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3EAF7E6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8350413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EA3EB9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974EF50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60D9B12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02AE32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8E197E5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8CFCF6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8D1623A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3B22476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</w:tr>
          <w:tr w:rsidR="000B0156" w14:paraId="5CC32C1D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3241178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BF1AEE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37923B5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95BAB59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CC951F1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25977DF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D588060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41BEF6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047C645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C8E3C48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AB4955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1291E0B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1724F81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960FAF4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8883C7B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850C5C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437D873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D778201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</w:tr>
          <w:tr w:rsidR="000B0156" w14:paraId="37D4271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68046E0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2BE042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0B0156" w14:paraId="4A8395C8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47187F" w14:textId="77777777" w:rsidR="000B0156" w:rsidRDefault="00423A0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515E4BC" w14:textId="77777777" w:rsidR="000B0156" w:rsidRDefault="000B015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3F4DA4A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670222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1C97D23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9D276B0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A202903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ED22139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E5145F9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F63920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6FA4808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AAA38B8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4EAE34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87DE60B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EF1614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F2ECE31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A8E7DF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</w:tr>
          <w:tr w:rsidR="00423A05" w14:paraId="66DC1609" w14:textId="77777777" w:rsidTr="00423A0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EC3EFF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239ABD4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981D322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48DA780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95FC5C6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0B0156" w14:paraId="71F25848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330276" w14:textId="77777777" w:rsidR="000B0156" w:rsidRDefault="00423A0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28.06.2024</w:t>
                      </w:r>
                    </w:p>
                  </w:tc>
                </w:tr>
              </w:tbl>
              <w:p w14:paraId="7931C62D" w14:textId="77777777" w:rsidR="000B0156" w:rsidRDefault="000B015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8CAEA7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114EB5A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0B0156" w14:paraId="7790F1EC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959565" w14:textId="77777777" w:rsidR="000B0156" w:rsidRDefault="00423A0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E9DD2DA" w14:textId="77777777" w:rsidR="000B0156" w:rsidRDefault="000B015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E8A766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56ACE0B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D6F5B9A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41A1A75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875C97A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BF3864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7E343D2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4ADB3EC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</w:tr>
          <w:tr w:rsidR="00423A05" w14:paraId="565E6A0F" w14:textId="77777777" w:rsidTr="00423A0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446450B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6D36E72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840CEC6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9496716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00472B6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5B1810A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5B03D10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238641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EE20D68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9252BD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0B0156" w14:paraId="6B8B71E4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7CDF32" w14:textId="77777777" w:rsidR="000B0156" w:rsidRDefault="00423A0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01.07.2024</w:t>
                      </w:r>
                    </w:p>
                  </w:tc>
                </w:tr>
              </w:tbl>
              <w:p w14:paraId="5F9D2F90" w14:textId="77777777" w:rsidR="000B0156" w:rsidRDefault="000B015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38C7540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E7B009F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D3D4F0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C9CDAB9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87FB562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</w:tr>
          <w:tr w:rsidR="00423A05" w14:paraId="3404A581" w14:textId="77777777" w:rsidTr="00423A0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F17AC38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A36DA54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5629744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251E1DF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52FD81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CD4215F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110F562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2A26919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BA6BC46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6919B41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FDCD94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5C46CC0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D1588C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13ED0E6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E0B976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537964C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8D9E74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</w:tr>
          <w:tr w:rsidR="000B0156" w14:paraId="4D3E3612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14E05C7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9407AD0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9B43708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1B013F5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AFA86FB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8191117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4B18B42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A3805AC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23E4EC8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B612A71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9A61E73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4EADCBF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123635B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5A756FA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FC08226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74DBC20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C370D09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6FC044F" w14:textId="77777777" w:rsidR="000B0156" w:rsidRDefault="000B015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6AD358A" w14:textId="77777777" w:rsidR="000B0156" w:rsidRDefault="000B0156">
          <w:pPr>
            <w:spacing w:after="0" w:line="240" w:lineRule="auto"/>
          </w:pPr>
        </w:p>
      </w:tc>
    </w:tr>
    <w:tr w:rsidR="000B0156" w14:paraId="0FFE48F3" w14:textId="77777777">
      <w:tc>
        <w:tcPr>
          <w:tcW w:w="144" w:type="dxa"/>
        </w:tcPr>
        <w:p w14:paraId="7E6F11BD" w14:textId="77777777" w:rsidR="000B0156" w:rsidRDefault="000B015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60885B6" w14:textId="77777777" w:rsidR="000B0156" w:rsidRDefault="000B015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58163270">
    <w:abstractNumId w:val="0"/>
  </w:num>
  <w:num w:numId="2" w16cid:durableId="469133517">
    <w:abstractNumId w:val="1"/>
  </w:num>
  <w:num w:numId="3" w16cid:durableId="257367948">
    <w:abstractNumId w:val="2"/>
  </w:num>
  <w:num w:numId="4" w16cid:durableId="1465541869">
    <w:abstractNumId w:val="3"/>
  </w:num>
  <w:num w:numId="5" w16cid:durableId="1550024548">
    <w:abstractNumId w:val="4"/>
  </w:num>
  <w:num w:numId="6" w16cid:durableId="2002006653">
    <w:abstractNumId w:val="5"/>
  </w:num>
  <w:num w:numId="7" w16cid:durableId="1146703749">
    <w:abstractNumId w:val="6"/>
  </w:num>
  <w:num w:numId="8" w16cid:durableId="412312519">
    <w:abstractNumId w:val="7"/>
  </w:num>
  <w:num w:numId="9" w16cid:durableId="2067289163">
    <w:abstractNumId w:val="8"/>
  </w:num>
  <w:num w:numId="10" w16cid:durableId="2083065795">
    <w:abstractNumId w:val="9"/>
  </w:num>
  <w:num w:numId="11" w16cid:durableId="2128504571">
    <w:abstractNumId w:val="10"/>
  </w:num>
  <w:num w:numId="12" w16cid:durableId="555358856">
    <w:abstractNumId w:val="11"/>
  </w:num>
  <w:num w:numId="13" w16cid:durableId="1357269610">
    <w:abstractNumId w:val="12"/>
  </w:num>
  <w:num w:numId="14" w16cid:durableId="22438647">
    <w:abstractNumId w:val="13"/>
  </w:num>
  <w:num w:numId="15" w16cid:durableId="408042251">
    <w:abstractNumId w:val="14"/>
  </w:num>
  <w:num w:numId="16" w16cid:durableId="1515682035">
    <w:abstractNumId w:val="15"/>
  </w:num>
  <w:num w:numId="17" w16cid:durableId="1914971813">
    <w:abstractNumId w:val="16"/>
  </w:num>
  <w:num w:numId="18" w16cid:durableId="783958071">
    <w:abstractNumId w:val="17"/>
  </w:num>
  <w:num w:numId="19" w16cid:durableId="584727860">
    <w:abstractNumId w:val="18"/>
  </w:num>
  <w:num w:numId="20" w16cid:durableId="234904454">
    <w:abstractNumId w:val="19"/>
  </w:num>
  <w:num w:numId="21" w16cid:durableId="1613510783">
    <w:abstractNumId w:val="20"/>
  </w:num>
  <w:num w:numId="22" w16cid:durableId="1426730592">
    <w:abstractNumId w:val="21"/>
  </w:num>
  <w:num w:numId="23" w16cid:durableId="231618702">
    <w:abstractNumId w:val="22"/>
  </w:num>
  <w:num w:numId="24" w16cid:durableId="745760738">
    <w:abstractNumId w:val="23"/>
  </w:num>
  <w:num w:numId="25" w16cid:durableId="1121917340">
    <w:abstractNumId w:val="24"/>
  </w:num>
  <w:num w:numId="26" w16cid:durableId="621113789">
    <w:abstractNumId w:val="25"/>
  </w:num>
  <w:num w:numId="27" w16cid:durableId="793209173">
    <w:abstractNumId w:val="26"/>
  </w:num>
  <w:num w:numId="28" w16cid:durableId="1497964627">
    <w:abstractNumId w:val="27"/>
  </w:num>
  <w:num w:numId="29" w16cid:durableId="510996554">
    <w:abstractNumId w:val="28"/>
  </w:num>
  <w:num w:numId="30" w16cid:durableId="1554121085">
    <w:abstractNumId w:val="29"/>
  </w:num>
  <w:num w:numId="31" w16cid:durableId="901913169">
    <w:abstractNumId w:val="30"/>
  </w:num>
  <w:num w:numId="32" w16cid:durableId="46300790">
    <w:abstractNumId w:val="31"/>
  </w:num>
  <w:num w:numId="33" w16cid:durableId="636490200">
    <w:abstractNumId w:val="32"/>
  </w:num>
  <w:num w:numId="34" w16cid:durableId="2121992304">
    <w:abstractNumId w:val="33"/>
  </w:num>
  <w:num w:numId="35" w16cid:durableId="1408503519">
    <w:abstractNumId w:val="34"/>
  </w:num>
  <w:num w:numId="36" w16cid:durableId="1597052705">
    <w:abstractNumId w:val="35"/>
  </w:num>
  <w:num w:numId="37" w16cid:durableId="184932056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56"/>
    <w:rsid w:val="000B0156"/>
    <w:rsid w:val="0042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41BF"/>
  <w15:docId w15:val="{4B9A6F53-37D7-49B4-9AD9-158152B4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1091</Words>
  <Characters>6439</Characters>
  <Application>Microsoft Office Word</Application>
  <DocSecurity>0</DocSecurity>
  <Lines>53</Lines>
  <Paragraphs>15</Paragraphs>
  <ScaleCrop>false</ScaleCrop>
  <Company>Státní pozemkový úřad</Company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Žinčík Pavel Ing.</dc:creator>
  <dc:description/>
  <cp:lastModifiedBy>Žinčík Pavel Ing.</cp:lastModifiedBy>
  <cp:revision>2</cp:revision>
  <dcterms:created xsi:type="dcterms:W3CDTF">2024-06-28T10:55:00Z</dcterms:created>
  <dcterms:modified xsi:type="dcterms:W3CDTF">2024-06-28T10:55:00Z</dcterms:modified>
</cp:coreProperties>
</file>