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F77D8D" w14:paraId="37C7FFAC" w14:textId="77777777">
        <w:trPr>
          <w:trHeight w:val="148"/>
        </w:trPr>
        <w:tc>
          <w:tcPr>
            <w:tcW w:w="115" w:type="dxa"/>
          </w:tcPr>
          <w:p w14:paraId="265035DD" w14:textId="77777777" w:rsidR="00F77D8D" w:rsidRDefault="00F77D8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E2F3647" w14:textId="77777777" w:rsidR="00F77D8D" w:rsidRDefault="00F77D8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4422E37" w14:textId="77777777" w:rsidR="00F77D8D" w:rsidRDefault="00F77D8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9F3C787" w14:textId="77777777" w:rsidR="00F77D8D" w:rsidRDefault="00F77D8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83A4DD3" w14:textId="77777777" w:rsidR="00F77D8D" w:rsidRDefault="00F77D8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FC871F1" w14:textId="77777777" w:rsidR="00F77D8D" w:rsidRDefault="00F77D8D">
            <w:pPr>
              <w:pStyle w:val="EmptyCellLayoutStyle"/>
              <w:spacing w:after="0" w:line="240" w:lineRule="auto"/>
            </w:pPr>
          </w:p>
        </w:tc>
      </w:tr>
      <w:tr w:rsidR="00311EEB" w14:paraId="76255B55" w14:textId="77777777" w:rsidTr="00311EEB">
        <w:trPr>
          <w:trHeight w:val="340"/>
        </w:trPr>
        <w:tc>
          <w:tcPr>
            <w:tcW w:w="115" w:type="dxa"/>
          </w:tcPr>
          <w:p w14:paraId="0EA82A27" w14:textId="77777777" w:rsidR="00F77D8D" w:rsidRDefault="00F77D8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465C447" w14:textId="77777777" w:rsidR="00F77D8D" w:rsidRDefault="00F77D8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F77D8D" w14:paraId="214F2018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7B4C8" w14:textId="77777777" w:rsidR="00F77D8D" w:rsidRDefault="00311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738EFE79" w14:textId="77777777" w:rsidR="00F77D8D" w:rsidRDefault="00F77D8D">
            <w:pPr>
              <w:spacing w:after="0" w:line="240" w:lineRule="auto"/>
            </w:pPr>
          </w:p>
        </w:tc>
        <w:tc>
          <w:tcPr>
            <w:tcW w:w="8142" w:type="dxa"/>
          </w:tcPr>
          <w:p w14:paraId="63D7D79A" w14:textId="77777777" w:rsidR="00F77D8D" w:rsidRDefault="00F77D8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A7719CA" w14:textId="77777777" w:rsidR="00F77D8D" w:rsidRDefault="00F77D8D">
            <w:pPr>
              <w:pStyle w:val="EmptyCellLayoutStyle"/>
              <w:spacing w:after="0" w:line="240" w:lineRule="auto"/>
            </w:pPr>
          </w:p>
        </w:tc>
      </w:tr>
      <w:tr w:rsidR="00F77D8D" w14:paraId="582A4759" w14:textId="77777777">
        <w:trPr>
          <w:trHeight w:val="100"/>
        </w:trPr>
        <w:tc>
          <w:tcPr>
            <w:tcW w:w="115" w:type="dxa"/>
          </w:tcPr>
          <w:p w14:paraId="122DBCE0" w14:textId="77777777" w:rsidR="00F77D8D" w:rsidRDefault="00F77D8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FB38D8D" w14:textId="77777777" w:rsidR="00F77D8D" w:rsidRDefault="00F77D8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64A528F" w14:textId="77777777" w:rsidR="00F77D8D" w:rsidRDefault="00F77D8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C4E0701" w14:textId="77777777" w:rsidR="00F77D8D" w:rsidRDefault="00F77D8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86F56AE" w14:textId="77777777" w:rsidR="00F77D8D" w:rsidRDefault="00F77D8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25D1638" w14:textId="77777777" w:rsidR="00F77D8D" w:rsidRDefault="00F77D8D">
            <w:pPr>
              <w:pStyle w:val="EmptyCellLayoutStyle"/>
              <w:spacing w:after="0" w:line="240" w:lineRule="auto"/>
            </w:pPr>
          </w:p>
        </w:tc>
      </w:tr>
      <w:tr w:rsidR="00311EEB" w14:paraId="0C49CEC7" w14:textId="77777777" w:rsidTr="00311EEB">
        <w:tc>
          <w:tcPr>
            <w:tcW w:w="115" w:type="dxa"/>
          </w:tcPr>
          <w:p w14:paraId="68FFF579" w14:textId="77777777" w:rsidR="00F77D8D" w:rsidRDefault="00F77D8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E79227C" w14:textId="77777777" w:rsidR="00F77D8D" w:rsidRDefault="00F77D8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F77D8D" w14:paraId="7B1F2193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CCEBB" w14:textId="77777777" w:rsidR="00F77D8D" w:rsidRDefault="00311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3B40C" w14:textId="77777777" w:rsidR="00F77D8D" w:rsidRDefault="00311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F77D8D" w14:paraId="3D144FB2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7EFEC" w14:textId="77777777" w:rsidR="00F77D8D" w:rsidRDefault="00311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Tintěra Jan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C23BF" w14:textId="581BB81D" w:rsidR="00F77D8D" w:rsidRDefault="00311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xxxxxxxxxxxxxxxxxx</w:t>
                  </w:r>
                  <w:r>
                    <w:rPr>
                      <w:rFonts w:ascii="Arial" w:eastAsia="Arial" w:hAnsi="Arial"/>
                      <w:color w:val="000000"/>
                    </w:rPr>
                    <w:t>, 33036 Pernarec</w:t>
                  </w:r>
                </w:p>
              </w:tc>
            </w:tr>
          </w:tbl>
          <w:p w14:paraId="4F423C80" w14:textId="77777777" w:rsidR="00F77D8D" w:rsidRDefault="00F77D8D">
            <w:pPr>
              <w:spacing w:after="0" w:line="240" w:lineRule="auto"/>
            </w:pPr>
          </w:p>
        </w:tc>
      </w:tr>
      <w:tr w:rsidR="00F77D8D" w14:paraId="0D50C494" w14:textId="77777777">
        <w:trPr>
          <w:trHeight w:val="349"/>
        </w:trPr>
        <w:tc>
          <w:tcPr>
            <w:tcW w:w="115" w:type="dxa"/>
          </w:tcPr>
          <w:p w14:paraId="068E61B1" w14:textId="77777777" w:rsidR="00F77D8D" w:rsidRDefault="00F77D8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F467C06" w14:textId="77777777" w:rsidR="00F77D8D" w:rsidRDefault="00F77D8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E10B8E9" w14:textId="77777777" w:rsidR="00F77D8D" w:rsidRDefault="00F77D8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292AE78" w14:textId="77777777" w:rsidR="00F77D8D" w:rsidRDefault="00F77D8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03BF3C2" w14:textId="77777777" w:rsidR="00F77D8D" w:rsidRDefault="00F77D8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7031BDD" w14:textId="77777777" w:rsidR="00F77D8D" w:rsidRDefault="00F77D8D">
            <w:pPr>
              <w:pStyle w:val="EmptyCellLayoutStyle"/>
              <w:spacing w:after="0" w:line="240" w:lineRule="auto"/>
            </w:pPr>
          </w:p>
        </w:tc>
      </w:tr>
      <w:tr w:rsidR="00F77D8D" w14:paraId="2B746A33" w14:textId="77777777">
        <w:trPr>
          <w:trHeight w:val="340"/>
        </w:trPr>
        <w:tc>
          <w:tcPr>
            <w:tcW w:w="115" w:type="dxa"/>
          </w:tcPr>
          <w:p w14:paraId="6E922CB1" w14:textId="77777777" w:rsidR="00F77D8D" w:rsidRDefault="00F77D8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8C974B7" w14:textId="77777777" w:rsidR="00F77D8D" w:rsidRDefault="00F77D8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F77D8D" w14:paraId="120B053A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F7867" w14:textId="77777777" w:rsidR="00F77D8D" w:rsidRDefault="00311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BD43492" w14:textId="77777777" w:rsidR="00F77D8D" w:rsidRDefault="00F77D8D">
            <w:pPr>
              <w:spacing w:after="0" w:line="240" w:lineRule="auto"/>
            </w:pPr>
          </w:p>
        </w:tc>
        <w:tc>
          <w:tcPr>
            <w:tcW w:w="801" w:type="dxa"/>
          </w:tcPr>
          <w:p w14:paraId="26F1AF37" w14:textId="77777777" w:rsidR="00F77D8D" w:rsidRDefault="00F77D8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0DB9338" w14:textId="77777777" w:rsidR="00F77D8D" w:rsidRDefault="00F77D8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2AB94B3" w14:textId="77777777" w:rsidR="00F77D8D" w:rsidRDefault="00F77D8D">
            <w:pPr>
              <w:pStyle w:val="EmptyCellLayoutStyle"/>
              <w:spacing w:after="0" w:line="240" w:lineRule="auto"/>
            </w:pPr>
          </w:p>
        </w:tc>
      </w:tr>
      <w:tr w:rsidR="00F77D8D" w14:paraId="1A6BB2BE" w14:textId="77777777">
        <w:trPr>
          <w:trHeight w:val="229"/>
        </w:trPr>
        <w:tc>
          <w:tcPr>
            <w:tcW w:w="115" w:type="dxa"/>
          </w:tcPr>
          <w:p w14:paraId="2C1AF1D5" w14:textId="77777777" w:rsidR="00F77D8D" w:rsidRDefault="00F77D8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0BC40E9" w14:textId="77777777" w:rsidR="00F77D8D" w:rsidRDefault="00F77D8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112FDE3" w14:textId="77777777" w:rsidR="00F77D8D" w:rsidRDefault="00F77D8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0A2E61B" w14:textId="77777777" w:rsidR="00F77D8D" w:rsidRDefault="00F77D8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4623802" w14:textId="77777777" w:rsidR="00F77D8D" w:rsidRDefault="00F77D8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70B5FEC" w14:textId="77777777" w:rsidR="00F77D8D" w:rsidRDefault="00F77D8D">
            <w:pPr>
              <w:pStyle w:val="EmptyCellLayoutStyle"/>
              <w:spacing w:after="0" w:line="240" w:lineRule="auto"/>
            </w:pPr>
          </w:p>
        </w:tc>
      </w:tr>
      <w:tr w:rsidR="00311EEB" w14:paraId="0B783368" w14:textId="77777777" w:rsidTr="00311EEB">
        <w:tc>
          <w:tcPr>
            <w:tcW w:w="115" w:type="dxa"/>
          </w:tcPr>
          <w:p w14:paraId="30B4DA9F" w14:textId="77777777" w:rsidR="00F77D8D" w:rsidRDefault="00F77D8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F77D8D" w14:paraId="727F2471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3D710" w14:textId="77777777" w:rsidR="00F77D8D" w:rsidRDefault="00311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E375C" w14:textId="77777777" w:rsidR="00F77D8D" w:rsidRDefault="00311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EA741" w14:textId="77777777" w:rsidR="00F77D8D" w:rsidRDefault="00311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3327F" w14:textId="77777777" w:rsidR="00F77D8D" w:rsidRDefault="00311EE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4E95D" w14:textId="77777777" w:rsidR="00F77D8D" w:rsidRDefault="00311EE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9433E" w14:textId="77777777" w:rsidR="00F77D8D" w:rsidRDefault="00311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56CAE" w14:textId="77777777" w:rsidR="00F77D8D" w:rsidRDefault="00311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709CD" w14:textId="77777777" w:rsidR="00F77D8D" w:rsidRDefault="00311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FFF53" w14:textId="77777777" w:rsidR="00F77D8D" w:rsidRDefault="00311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2E4C0" w14:textId="77777777" w:rsidR="00F77D8D" w:rsidRDefault="00311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E6C2C" w14:textId="77777777" w:rsidR="00F77D8D" w:rsidRDefault="00311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8A654" w14:textId="77777777" w:rsidR="00F77D8D" w:rsidRDefault="00311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1D642" w14:textId="77777777" w:rsidR="00F77D8D" w:rsidRDefault="00311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57179" w14:textId="77777777" w:rsidR="00F77D8D" w:rsidRDefault="00311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11EEB" w14:paraId="6117FC5A" w14:textId="77777777" w:rsidTr="00311EE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5FC10" w14:textId="77777777" w:rsidR="00F77D8D" w:rsidRDefault="00311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Krukanice</w:t>
                  </w:r>
                  <w:proofErr w:type="spellEnd"/>
                </w:p>
              </w:tc>
            </w:tr>
            <w:tr w:rsidR="00F77D8D" w14:paraId="52E912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8E587" w14:textId="77777777" w:rsidR="00F77D8D" w:rsidRDefault="00F77D8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A6E45" w14:textId="77777777" w:rsidR="00F77D8D" w:rsidRDefault="00311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51B37" w14:textId="77777777" w:rsidR="00F77D8D" w:rsidRDefault="00311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1F821" w14:textId="77777777" w:rsidR="00F77D8D" w:rsidRDefault="00F77D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8DA15" w14:textId="77777777" w:rsidR="00F77D8D" w:rsidRDefault="00311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35E81" w14:textId="77777777" w:rsidR="00F77D8D" w:rsidRDefault="00311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1D2C8A" w14:textId="77777777" w:rsidR="00F77D8D" w:rsidRDefault="00311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429462" w14:textId="77777777" w:rsidR="00F77D8D" w:rsidRDefault="00311EE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33CF5" w14:textId="77777777" w:rsidR="00F77D8D" w:rsidRDefault="00311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6562D" w14:textId="77777777" w:rsidR="00F77D8D" w:rsidRDefault="00311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4C7A8" w14:textId="77777777" w:rsidR="00F77D8D" w:rsidRDefault="00311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C1A33" w14:textId="77777777" w:rsidR="00F77D8D" w:rsidRDefault="00311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5E9C6" w14:textId="77777777" w:rsidR="00F77D8D" w:rsidRDefault="00F77D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62EAA" w14:textId="77777777" w:rsidR="00F77D8D" w:rsidRDefault="00311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36,98</w:t>
                  </w:r>
                </w:p>
              </w:tc>
            </w:tr>
            <w:tr w:rsidR="00F77D8D" w14:paraId="0B8AD8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814DD" w14:textId="77777777" w:rsidR="00F77D8D" w:rsidRDefault="00F77D8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543FD" w14:textId="77777777" w:rsidR="00F77D8D" w:rsidRDefault="00311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E3BB8" w14:textId="77777777" w:rsidR="00F77D8D" w:rsidRDefault="00311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D084" w14:textId="77777777" w:rsidR="00F77D8D" w:rsidRDefault="00F77D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D4D84" w14:textId="77777777" w:rsidR="00F77D8D" w:rsidRDefault="00311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39AA5" w14:textId="77777777" w:rsidR="00F77D8D" w:rsidRDefault="00311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D06FAD" w14:textId="77777777" w:rsidR="00F77D8D" w:rsidRDefault="00311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59217A" w14:textId="77777777" w:rsidR="00F77D8D" w:rsidRDefault="00311EE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63928" w14:textId="77777777" w:rsidR="00F77D8D" w:rsidRDefault="00311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BACB0" w14:textId="77777777" w:rsidR="00F77D8D" w:rsidRDefault="00311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CD120" w14:textId="77777777" w:rsidR="00F77D8D" w:rsidRDefault="00311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F95C3" w14:textId="77777777" w:rsidR="00F77D8D" w:rsidRDefault="00311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12B37" w14:textId="77777777" w:rsidR="00F77D8D" w:rsidRDefault="00F77D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39A80" w14:textId="77777777" w:rsidR="00F77D8D" w:rsidRDefault="00311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26,49</w:t>
                  </w:r>
                </w:p>
              </w:tc>
            </w:tr>
            <w:tr w:rsidR="00F77D8D" w14:paraId="2DE3F3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DC715" w14:textId="77777777" w:rsidR="00F77D8D" w:rsidRDefault="00F77D8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B710E" w14:textId="77777777" w:rsidR="00F77D8D" w:rsidRDefault="00311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D0CAA" w14:textId="77777777" w:rsidR="00F77D8D" w:rsidRDefault="00311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BA2DD" w14:textId="77777777" w:rsidR="00F77D8D" w:rsidRDefault="00F77D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3A83D" w14:textId="77777777" w:rsidR="00F77D8D" w:rsidRDefault="00311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A0F98" w14:textId="77777777" w:rsidR="00F77D8D" w:rsidRDefault="00311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05061F" w14:textId="77777777" w:rsidR="00F77D8D" w:rsidRDefault="00311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C8AD2E" w14:textId="77777777" w:rsidR="00F77D8D" w:rsidRDefault="00311EE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86FFD" w14:textId="77777777" w:rsidR="00F77D8D" w:rsidRDefault="00311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D122D" w14:textId="77777777" w:rsidR="00F77D8D" w:rsidRDefault="00311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F3D50" w14:textId="77777777" w:rsidR="00F77D8D" w:rsidRDefault="00311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FEE4A" w14:textId="77777777" w:rsidR="00F77D8D" w:rsidRDefault="00311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590FC" w14:textId="77777777" w:rsidR="00F77D8D" w:rsidRDefault="00F77D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7D003" w14:textId="77777777" w:rsidR="00F77D8D" w:rsidRDefault="00311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13,80</w:t>
                  </w:r>
                </w:p>
              </w:tc>
            </w:tr>
            <w:tr w:rsidR="00F77D8D" w14:paraId="15F07B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AE178" w14:textId="77777777" w:rsidR="00F77D8D" w:rsidRDefault="00F77D8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8670C" w14:textId="77777777" w:rsidR="00F77D8D" w:rsidRDefault="00311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628E0" w14:textId="77777777" w:rsidR="00F77D8D" w:rsidRDefault="00311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AFA55" w14:textId="77777777" w:rsidR="00F77D8D" w:rsidRDefault="00F77D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26A5E" w14:textId="77777777" w:rsidR="00F77D8D" w:rsidRDefault="00311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769AB" w14:textId="77777777" w:rsidR="00F77D8D" w:rsidRDefault="00311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1DB6F0" w14:textId="77777777" w:rsidR="00F77D8D" w:rsidRDefault="00311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FFEBBB" w14:textId="77777777" w:rsidR="00F77D8D" w:rsidRDefault="00311EE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336E7" w14:textId="77777777" w:rsidR="00F77D8D" w:rsidRDefault="00311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E312F" w14:textId="77777777" w:rsidR="00F77D8D" w:rsidRDefault="00311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195E4" w14:textId="77777777" w:rsidR="00F77D8D" w:rsidRDefault="00311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0200D" w14:textId="77777777" w:rsidR="00F77D8D" w:rsidRDefault="00311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A5AE2" w14:textId="77777777" w:rsidR="00F77D8D" w:rsidRDefault="00F77D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D4082" w14:textId="77777777" w:rsidR="00F77D8D" w:rsidRDefault="00311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102,65</w:t>
                  </w:r>
                </w:p>
              </w:tc>
            </w:tr>
            <w:tr w:rsidR="00311EEB" w14:paraId="5C17D03E" w14:textId="77777777" w:rsidTr="00311EE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7EA8F" w14:textId="77777777" w:rsidR="00F77D8D" w:rsidRDefault="00311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81B5D" w14:textId="77777777" w:rsidR="00F77D8D" w:rsidRDefault="00F77D8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EB2B3" w14:textId="77777777" w:rsidR="00F77D8D" w:rsidRDefault="00F77D8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7A56CC" w14:textId="77777777" w:rsidR="00F77D8D" w:rsidRDefault="00F77D8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07472" w14:textId="77777777" w:rsidR="00F77D8D" w:rsidRDefault="00F77D8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03D49" w14:textId="77777777" w:rsidR="00F77D8D" w:rsidRDefault="00F77D8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C0DBC" w14:textId="77777777" w:rsidR="00F77D8D" w:rsidRDefault="00311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652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7B492" w14:textId="77777777" w:rsidR="00F77D8D" w:rsidRDefault="00F77D8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7259E" w14:textId="77777777" w:rsidR="00F77D8D" w:rsidRDefault="00F77D8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B23C5" w14:textId="77777777" w:rsidR="00F77D8D" w:rsidRDefault="00F77D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822B2" w14:textId="77777777" w:rsidR="00F77D8D" w:rsidRDefault="00311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179,92</w:t>
                  </w:r>
                </w:p>
              </w:tc>
            </w:tr>
            <w:tr w:rsidR="00311EEB" w14:paraId="168F4C75" w14:textId="77777777" w:rsidTr="00311EE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CC29A" w14:textId="77777777" w:rsidR="00F77D8D" w:rsidRDefault="00311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Pernarec</w:t>
                  </w:r>
                </w:p>
              </w:tc>
            </w:tr>
            <w:tr w:rsidR="00F77D8D" w14:paraId="242BCD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4E0E6" w14:textId="77777777" w:rsidR="00F77D8D" w:rsidRDefault="00F77D8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49A78" w14:textId="77777777" w:rsidR="00F77D8D" w:rsidRDefault="00311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6A8EF" w14:textId="77777777" w:rsidR="00F77D8D" w:rsidRDefault="00311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BD3A2" w14:textId="77777777" w:rsidR="00F77D8D" w:rsidRDefault="00F77D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2BC87" w14:textId="77777777" w:rsidR="00F77D8D" w:rsidRDefault="00311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7563D" w14:textId="77777777" w:rsidR="00F77D8D" w:rsidRDefault="00311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C46223" w14:textId="77777777" w:rsidR="00F77D8D" w:rsidRDefault="00311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F5BBD9" w14:textId="77777777" w:rsidR="00F77D8D" w:rsidRDefault="00311EE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43338" w14:textId="77777777" w:rsidR="00F77D8D" w:rsidRDefault="00311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DDECF" w14:textId="77777777" w:rsidR="00F77D8D" w:rsidRDefault="00311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98D22" w14:textId="77777777" w:rsidR="00F77D8D" w:rsidRDefault="00311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81456" w14:textId="77777777" w:rsidR="00F77D8D" w:rsidRDefault="00311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10FEA" w14:textId="77777777" w:rsidR="00F77D8D" w:rsidRDefault="00F77D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C7AB1" w14:textId="77777777" w:rsidR="00F77D8D" w:rsidRDefault="00311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4 186,72</w:t>
                  </w:r>
                </w:p>
              </w:tc>
            </w:tr>
            <w:tr w:rsidR="00F77D8D" w14:paraId="094839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FB13C" w14:textId="77777777" w:rsidR="00F77D8D" w:rsidRDefault="00F77D8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F16C7" w14:textId="77777777" w:rsidR="00F77D8D" w:rsidRDefault="00311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98ACF" w14:textId="77777777" w:rsidR="00F77D8D" w:rsidRDefault="00311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F2214" w14:textId="77777777" w:rsidR="00F77D8D" w:rsidRDefault="00F77D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B5546" w14:textId="77777777" w:rsidR="00F77D8D" w:rsidRDefault="00311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32996" w14:textId="77777777" w:rsidR="00F77D8D" w:rsidRDefault="00311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1F1A17" w14:textId="77777777" w:rsidR="00F77D8D" w:rsidRDefault="00311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38997C" w14:textId="77777777" w:rsidR="00F77D8D" w:rsidRDefault="00311EE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4D535" w14:textId="77777777" w:rsidR="00F77D8D" w:rsidRDefault="00311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41DB5" w14:textId="77777777" w:rsidR="00F77D8D" w:rsidRDefault="00311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47F38" w14:textId="77777777" w:rsidR="00F77D8D" w:rsidRDefault="00311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178B6" w14:textId="77777777" w:rsidR="00F77D8D" w:rsidRDefault="00311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0B124" w14:textId="77777777" w:rsidR="00F77D8D" w:rsidRDefault="00F77D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86F71" w14:textId="77777777" w:rsidR="00F77D8D" w:rsidRDefault="00311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3 887,85</w:t>
                  </w:r>
                </w:p>
              </w:tc>
            </w:tr>
            <w:tr w:rsidR="00F77D8D" w14:paraId="5140A5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6B916" w14:textId="77777777" w:rsidR="00F77D8D" w:rsidRDefault="00311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741E2" w14:textId="77777777" w:rsidR="00F77D8D" w:rsidRDefault="00311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73A1D" w14:textId="77777777" w:rsidR="00F77D8D" w:rsidRDefault="00311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D6186" w14:textId="77777777" w:rsidR="00F77D8D" w:rsidRDefault="00F77D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3163D" w14:textId="77777777" w:rsidR="00F77D8D" w:rsidRDefault="00311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903B7" w14:textId="77777777" w:rsidR="00F77D8D" w:rsidRDefault="00311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907059" w14:textId="77777777" w:rsidR="00F77D8D" w:rsidRDefault="00311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3039D" w14:textId="77777777" w:rsidR="00F77D8D" w:rsidRDefault="00311EE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E6C7C" w14:textId="77777777" w:rsidR="00F77D8D" w:rsidRDefault="00311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4B1B4" w14:textId="77777777" w:rsidR="00F77D8D" w:rsidRDefault="00311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13 409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22C5F" w14:textId="77777777" w:rsidR="00F77D8D" w:rsidRDefault="00311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CF427" w14:textId="77777777" w:rsidR="00F77D8D" w:rsidRDefault="00311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F6C7D" w14:textId="77777777" w:rsidR="00F77D8D" w:rsidRDefault="00F77D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1B59A" w14:textId="77777777" w:rsidR="00F77D8D" w:rsidRDefault="00311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5 597,18</w:t>
                  </w:r>
                </w:p>
              </w:tc>
            </w:tr>
            <w:tr w:rsidR="00311EEB" w14:paraId="3599CE65" w14:textId="77777777" w:rsidTr="00311EE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F7678" w14:textId="77777777" w:rsidR="00F77D8D" w:rsidRDefault="00311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B7E80" w14:textId="77777777" w:rsidR="00F77D8D" w:rsidRDefault="00F77D8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0D707" w14:textId="77777777" w:rsidR="00F77D8D" w:rsidRDefault="00F77D8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36225A" w14:textId="77777777" w:rsidR="00F77D8D" w:rsidRDefault="00F77D8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0A573" w14:textId="77777777" w:rsidR="00F77D8D" w:rsidRDefault="00F77D8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7DC94" w14:textId="77777777" w:rsidR="00F77D8D" w:rsidRDefault="00F77D8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6159F" w14:textId="77777777" w:rsidR="00F77D8D" w:rsidRDefault="00311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32 753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85857" w14:textId="77777777" w:rsidR="00F77D8D" w:rsidRDefault="00F77D8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1EACF" w14:textId="77777777" w:rsidR="00F77D8D" w:rsidRDefault="00F77D8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9BB93" w14:textId="77777777" w:rsidR="00F77D8D" w:rsidRDefault="00F77D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DCEF7" w14:textId="77777777" w:rsidR="00F77D8D" w:rsidRDefault="00311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13 671,75</w:t>
                  </w:r>
                </w:p>
              </w:tc>
            </w:tr>
            <w:tr w:rsidR="00311EEB" w14:paraId="0119DA3C" w14:textId="77777777" w:rsidTr="00311EEB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FCB7C" w14:textId="77777777" w:rsidR="00F77D8D" w:rsidRDefault="00311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23B49" w14:textId="77777777" w:rsidR="00F77D8D" w:rsidRDefault="00311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33 405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940C6" w14:textId="77777777" w:rsidR="00F77D8D" w:rsidRDefault="00F77D8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6E34A" w14:textId="77777777" w:rsidR="00F77D8D" w:rsidRDefault="00F77D8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A755D" w14:textId="77777777" w:rsidR="00F77D8D" w:rsidRDefault="00F77D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51E58" w14:textId="77777777" w:rsidR="00F77D8D" w:rsidRDefault="00311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13 852</w:t>
                  </w:r>
                </w:p>
              </w:tc>
            </w:tr>
            <w:tr w:rsidR="00311EEB" w14:paraId="0CDB91D5" w14:textId="77777777" w:rsidTr="00311EEB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5CF1E" w14:textId="77777777" w:rsidR="00F77D8D" w:rsidRDefault="00F77D8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2FB9D" w14:textId="77777777" w:rsidR="00F77D8D" w:rsidRDefault="00F77D8D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B73B3" w14:textId="77777777" w:rsidR="00F77D8D" w:rsidRDefault="00F77D8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286AD" w14:textId="77777777" w:rsidR="00F77D8D" w:rsidRDefault="00F77D8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55CDC" w14:textId="77777777" w:rsidR="00F77D8D" w:rsidRDefault="00F77D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83EBC" w14:textId="77777777" w:rsidR="00F77D8D" w:rsidRDefault="00F77D8D">
                  <w:pPr>
                    <w:spacing w:after="0" w:line="240" w:lineRule="auto"/>
                  </w:pPr>
                </w:p>
              </w:tc>
            </w:tr>
          </w:tbl>
          <w:p w14:paraId="5E76628E" w14:textId="77777777" w:rsidR="00F77D8D" w:rsidRDefault="00F77D8D">
            <w:pPr>
              <w:spacing w:after="0" w:line="240" w:lineRule="auto"/>
            </w:pPr>
          </w:p>
        </w:tc>
      </w:tr>
      <w:tr w:rsidR="00F77D8D" w14:paraId="39B35D66" w14:textId="77777777">
        <w:trPr>
          <w:trHeight w:val="254"/>
        </w:trPr>
        <w:tc>
          <w:tcPr>
            <w:tcW w:w="115" w:type="dxa"/>
          </w:tcPr>
          <w:p w14:paraId="1D58CF6F" w14:textId="77777777" w:rsidR="00F77D8D" w:rsidRDefault="00F77D8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31AA711" w14:textId="77777777" w:rsidR="00F77D8D" w:rsidRDefault="00F77D8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0883DE5" w14:textId="77777777" w:rsidR="00F77D8D" w:rsidRDefault="00F77D8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5BB6ACF" w14:textId="77777777" w:rsidR="00F77D8D" w:rsidRDefault="00F77D8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1FD6143" w14:textId="77777777" w:rsidR="00F77D8D" w:rsidRDefault="00F77D8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0892DEA" w14:textId="77777777" w:rsidR="00F77D8D" w:rsidRDefault="00F77D8D">
            <w:pPr>
              <w:pStyle w:val="EmptyCellLayoutStyle"/>
              <w:spacing w:after="0" w:line="240" w:lineRule="auto"/>
            </w:pPr>
          </w:p>
        </w:tc>
      </w:tr>
      <w:tr w:rsidR="00311EEB" w14:paraId="723CC01B" w14:textId="77777777" w:rsidTr="00311EEB">
        <w:trPr>
          <w:trHeight w:val="1305"/>
        </w:trPr>
        <w:tc>
          <w:tcPr>
            <w:tcW w:w="115" w:type="dxa"/>
          </w:tcPr>
          <w:p w14:paraId="3112E168" w14:textId="77777777" w:rsidR="00F77D8D" w:rsidRDefault="00F77D8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F77D8D" w14:paraId="1320D307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E13F8" w14:textId="77777777" w:rsidR="00F77D8D" w:rsidRDefault="00311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030EBFC" w14:textId="77777777" w:rsidR="00F77D8D" w:rsidRDefault="00311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FD9E2AF" w14:textId="77777777" w:rsidR="00F77D8D" w:rsidRDefault="00311EE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14DA4000" w14:textId="77777777" w:rsidR="00F77D8D" w:rsidRDefault="00311EE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13D5FB92" w14:textId="77777777" w:rsidR="00F77D8D" w:rsidRDefault="00311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D4C75DA" w14:textId="77777777" w:rsidR="00F77D8D" w:rsidRDefault="00F77D8D">
            <w:pPr>
              <w:spacing w:after="0" w:line="240" w:lineRule="auto"/>
            </w:pPr>
          </w:p>
        </w:tc>
        <w:tc>
          <w:tcPr>
            <w:tcW w:w="285" w:type="dxa"/>
          </w:tcPr>
          <w:p w14:paraId="14ADFFD8" w14:textId="77777777" w:rsidR="00F77D8D" w:rsidRDefault="00F77D8D">
            <w:pPr>
              <w:pStyle w:val="EmptyCellLayoutStyle"/>
              <w:spacing w:after="0" w:line="240" w:lineRule="auto"/>
            </w:pPr>
          </w:p>
        </w:tc>
      </w:tr>
      <w:tr w:rsidR="00F77D8D" w14:paraId="28479BB5" w14:textId="77777777">
        <w:trPr>
          <w:trHeight w:val="100"/>
        </w:trPr>
        <w:tc>
          <w:tcPr>
            <w:tcW w:w="115" w:type="dxa"/>
          </w:tcPr>
          <w:p w14:paraId="1FA2C652" w14:textId="77777777" w:rsidR="00F77D8D" w:rsidRDefault="00F77D8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29EEAAA" w14:textId="77777777" w:rsidR="00F77D8D" w:rsidRDefault="00F77D8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59D6268" w14:textId="77777777" w:rsidR="00F77D8D" w:rsidRDefault="00F77D8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1D52A23" w14:textId="77777777" w:rsidR="00F77D8D" w:rsidRDefault="00F77D8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9BE724E" w14:textId="77777777" w:rsidR="00F77D8D" w:rsidRDefault="00F77D8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A340243" w14:textId="77777777" w:rsidR="00F77D8D" w:rsidRDefault="00F77D8D">
            <w:pPr>
              <w:pStyle w:val="EmptyCellLayoutStyle"/>
              <w:spacing w:after="0" w:line="240" w:lineRule="auto"/>
            </w:pPr>
          </w:p>
        </w:tc>
      </w:tr>
      <w:tr w:rsidR="00311EEB" w14:paraId="28879C14" w14:textId="77777777" w:rsidTr="00311EEB">
        <w:trPr>
          <w:trHeight w:val="1685"/>
        </w:trPr>
        <w:tc>
          <w:tcPr>
            <w:tcW w:w="115" w:type="dxa"/>
          </w:tcPr>
          <w:p w14:paraId="5E2D40A6" w14:textId="77777777" w:rsidR="00F77D8D" w:rsidRDefault="00F77D8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F77D8D" w14:paraId="6C268572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60E9A" w14:textId="77777777" w:rsidR="00F77D8D" w:rsidRDefault="00311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2E3AEBCF" w14:textId="77777777" w:rsidR="00F77D8D" w:rsidRDefault="00311EE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25753114" w14:textId="77777777" w:rsidR="00F77D8D" w:rsidRDefault="00311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1BE88DAE" w14:textId="77777777" w:rsidR="00F77D8D" w:rsidRDefault="00311EE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439015A4" w14:textId="77777777" w:rsidR="00F77D8D" w:rsidRDefault="00311EE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099B0EB8" w14:textId="77777777" w:rsidR="00F77D8D" w:rsidRDefault="00311EE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1C907007" w14:textId="77777777" w:rsidR="00F77D8D" w:rsidRDefault="00311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1CDA5C81" w14:textId="77777777" w:rsidR="00F77D8D" w:rsidRDefault="00F77D8D">
            <w:pPr>
              <w:spacing w:after="0" w:line="240" w:lineRule="auto"/>
            </w:pPr>
          </w:p>
        </w:tc>
        <w:tc>
          <w:tcPr>
            <w:tcW w:w="285" w:type="dxa"/>
          </w:tcPr>
          <w:p w14:paraId="01DA2344" w14:textId="77777777" w:rsidR="00F77D8D" w:rsidRDefault="00F77D8D">
            <w:pPr>
              <w:pStyle w:val="EmptyCellLayoutStyle"/>
              <w:spacing w:after="0" w:line="240" w:lineRule="auto"/>
            </w:pPr>
          </w:p>
        </w:tc>
      </w:tr>
      <w:tr w:rsidR="00F77D8D" w14:paraId="52517188" w14:textId="77777777">
        <w:trPr>
          <w:trHeight w:val="59"/>
        </w:trPr>
        <w:tc>
          <w:tcPr>
            <w:tcW w:w="115" w:type="dxa"/>
          </w:tcPr>
          <w:p w14:paraId="757B83D5" w14:textId="77777777" w:rsidR="00F77D8D" w:rsidRDefault="00F77D8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E7D67AF" w14:textId="77777777" w:rsidR="00F77D8D" w:rsidRDefault="00F77D8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BFF6E3A" w14:textId="77777777" w:rsidR="00F77D8D" w:rsidRDefault="00F77D8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134961E" w14:textId="77777777" w:rsidR="00F77D8D" w:rsidRDefault="00F77D8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96FB7B7" w14:textId="77777777" w:rsidR="00F77D8D" w:rsidRDefault="00F77D8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DE7D7DF" w14:textId="77777777" w:rsidR="00F77D8D" w:rsidRDefault="00F77D8D">
            <w:pPr>
              <w:pStyle w:val="EmptyCellLayoutStyle"/>
              <w:spacing w:after="0" w:line="240" w:lineRule="auto"/>
            </w:pPr>
          </w:p>
        </w:tc>
      </w:tr>
    </w:tbl>
    <w:p w14:paraId="197D6159" w14:textId="77777777" w:rsidR="00F77D8D" w:rsidRDefault="00F77D8D">
      <w:pPr>
        <w:spacing w:after="0" w:line="240" w:lineRule="auto"/>
      </w:pPr>
    </w:p>
    <w:sectPr w:rsidR="00F77D8D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9A8FC" w14:textId="77777777" w:rsidR="00311EEB" w:rsidRDefault="00311EEB">
      <w:pPr>
        <w:spacing w:after="0" w:line="240" w:lineRule="auto"/>
      </w:pPr>
      <w:r>
        <w:separator/>
      </w:r>
    </w:p>
  </w:endnote>
  <w:endnote w:type="continuationSeparator" w:id="0">
    <w:p w14:paraId="0A85D4D1" w14:textId="77777777" w:rsidR="00311EEB" w:rsidRDefault="00311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F77D8D" w14:paraId="5DD3F38A" w14:textId="77777777">
      <w:tc>
        <w:tcPr>
          <w:tcW w:w="9346" w:type="dxa"/>
        </w:tcPr>
        <w:p w14:paraId="199F2CA0" w14:textId="77777777" w:rsidR="00F77D8D" w:rsidRDefault="00F77D8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A7FA46F" w14:textId="77777777" w:rsidR="00F77D8D" w:rsidRDefault="00F77D8D">
          <w:pPr>
            <w:pStyle w:val="EmptyCellLayoutStyle"/>
            <w:spacing w:after="0" w:line="240" w:lineRule="auto"/>
          </w:pPr>
        </w:p>
      </w:tc>
    </w:tr>
    <w:tr w:rsidR="00F77D8D" w14:paraId="1481EDA1" w14:textId="77777777">
      <w:tc>
        <w:tcPr>
          <w:tcW w:w="9346" w:type="dxa"/>
        </w:tcPr>
        <w:p w14:paraId="2732DE55" w14:textId="77777777" w:rsidR="00F77D8D" w:rsidRDefault="00F77D8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F77D8D" w14:paraId="36B0AEF7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5883D9D" w14:textId="77777777" w:rsidR="00F77D8D" w:rsidRDefault="00311EE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3350808" w14:textId="77777777" w:rsidR="00F77D8D" w:rsidRDefault="00F77D8D">
          <w:pPr>
            <w:spacing w:after="0" w:line="240" w:lineRule="auto"/>
          </w:pPr>
        </w:p>
      </w:tc>
    </w:tr>
    <w:tr w:rsidR="00F77D8D" w14:paraId="38077812" w14:textId="77777777">
      <w:tc>
        <w:tcPr>
          <w:tcW w:w="9346" w:type="dxa"/>
        </w:tcPr>
        <w:p w14:paraId="57860158" w14:textId="77777777" w:rsidR="00F77D8D" w:rsidRDefault="00F77D8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AEE6E3A" w14:textId="77777777" w:rsidR="00F77D8D" w:rsidRDefault="00F77D8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C5F3B" w14:textId="77777777" w:rsidR="00311EEB" w:rsidRDefault="00311EEB">
      <w:pPr>
        <w:spacing w:after="0" w:line="240" w:lineRule="auto"/>
      </w:pPr>
      <w:r>
        <w:separator/>
      </w:r>
    </w:p>
  </w:footnote>
  <w:footnote w:type="continuationSeparator" w:id="0">
    <w:p w14:paraId="06DAD0C3" w14:textId="77777777" w:rsidR="00311EEB" w:rsidRDefault="00311E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F77D8D" w14:paraId="022E2ABF" w14:textId="77777777">
      <w:tc>
        <w:tcPr>
          <w:tcW w:w="144" w:type="dxa"/>
        </w:tcPr>
        <w:p w14:paraId="40C596B3" w14:textId="77777777" w:rsidR="00F77D8D" w:rsidRDefault="00F77D8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73332BB" w14:textId="77777777" w:rsidR="00F77D8D" w:rsidRDefault="00F77D8D">
          <w:pPr>
            <w:pStyle w:val="EmptyCellLayoutStyle"/>
            <w:spacing w:after="0" w:line="240" w:lineRule="auto"/>
          </w:pPr>
        </w:p>
      </w:tc>
    </w:tr>
    <w:tr w:rsidR="00F77D8D" w14:paraId="26391FC6" w14:textId="77777777">
      <w:tc>
        <w:tcPr>
          <w:tcW w:w="144" w:type="dxa"/>
        </w:tcPr>
        <w:p w14:paraId="402A89C6" w14:textId="77777777" w:rsidR="00F77D8D" w:rsidRDefault="00F77D8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F77D8D" w14:paraId="6FD3B286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AF4471A" w14:textId="77777777" w:rsidR="00F77D8D" w:rsidRDefault="00F77D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8587694" w14:textId="77777777" w:rsidR="00F77D8D" w:rsidRDefault="00F77D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4C9E635" w14:textId="77777777" w:rsidR="00F77D8D" w:rsidRDefault="00F77D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0913BF2" w14:textId="77777777" w:rsidR="00F77D8D" w:rsidRDefault="00F77D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EB591B2" w14:textId="77777777" w:rsidR="00F77D8D" w:rsidRDefault="00F77D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6A35140" w14:textId="77777777" w:rsidR="00F77D8D" w:rsidRDefault="00F77D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270DA32" w14:textId="77777777" w:rsidR="00F77D8D" w:rsidRDefault="00F77D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E6F70C1" w14:textId="77777777" w:rsidR="00F77D8D" w:rsidRDefault="00F77D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445659F" w14:textId="77777777" w:rsidR="00F77D8D" w:rsidRDefault="00F77D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5585683" w14:textId="77777777" w:rsidR="00F77D8D" w:rsidRDefault="00F77D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8FB9996" w14:textId="77777777" w:rsidR="00F77D8D" w:rsidRDefault="00F77D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73FD998" w14:textId="77777777" w:rsidR="00F77D8D" w:rsidRDefault="00F77D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78B8EB6" w14:textId="77777777" w:rsidR="00F77D8D" w:rsidRDefault="00F77D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FEEA492" w14:textId="77777777" w:rsidR="00F77D8D" w:rsidRDefault="00F77D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12C67AF" w14:textId="77777777" w:rsidR="00F77D8D" w:rsidRDefault="00F77D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F92549A" w14:textId="77777777" w:rsidR="00F77D8D" w:rsidRDefault="00F77D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BC48258" w14:textId="77777777" w:rsidR="00F77D8D" w:rsidRDefault="00F77D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CC9411D" w14:textId="77777777" w:rsidR="00F77D8D" w:rsidRDefault="00F77D8D">
                <w:pPr>
                  <w:pStyle w:val="EmptyCellLayoutStyle"/>
                  <w:spacing w:after="0" w:line="240" w:lineRule="auto"/>
                </w:pPr>
              </w:p>
            </w:tc>
          </w:tr>
          <w:tr w:rsidR="00311EEB" w14:paraId="50D744A0" w14:textId="77777777" w:rsidTr="00311EE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774B957" w14:textId="77777777" w:rsidR="00F77D8D" w:rsidRDefault="00F77D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3"/>
                </w:tblGrid>
                <w:tr w:rsidR="00F77D8D" w14:paraId="75B18A47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F6FF6B" w14:textId="77777777" w:rsidR="00F77D8D" w:rsidRDefault="00311EE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57N24/04</w:t>
                      </w:r>
                    </w:p>
                  </w:tc>
                </w:tr>
              </w:tbl>
              <w:p w14:paraId="3712C0E7" w14:textId="77777777" w:rsidR="00F77D8D" w:rsidRDefault="00F77D8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18C5CF8" w14:textId="77777777" w:rsidR="00F77D8D" w:rsidRDefault="00F77D8D">
                <w:pPr>
                  <w:pStyle w:val="EmptyCellLayoutStyle"/>
                  <w:spacing w:after="0" w:line="240" w:lineRule="auto"/>
                </w:pPr>
              </w:p>
            </w:tc>
          </w:tr>
          <w:tr w:rsidR="00F77D8D" w14:paraId="18DD21F7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D70803E" w14:textId="77777777" w:rsidR="00F77D8D" w:rsidRDefault="00F77D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FF4CDBA" w14:textId="77777777" w:rsidR="00F77D8D" w:rsidRDefault="00F77D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D850E25" w14:textId="77777777" w:rsidR="00F77D8D" w:rsidRDefault="00F77D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47C7669" w14:textId="77777777" w:rsidR="00F77D8D" w:rsidRDefault="00F77D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5D7733C" w14:textId="77777777" w:rsidR="00F77D8D" w:rsidRDefault="00F77D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56C9D83" w14:textId="77777777" w:rsidR="00F77D8D" w:rsidRDefault="00F77D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2E386D4" w14:textId="77777777" w:rsidR="00F77D8D" w:rsidRDefault="00F77D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DB83D7F" w14:textId="77777777" w:rsidR="00F77D8D" w:rsidRDefault="00F77D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01BF9BF" w14:textId="77777777" w:rsidR="00F77D8D" w:rsidRDefault="00F77D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C48C83D" w14:textId="77777777" w:rsidR="00F77D8D" w:rsidRDefault="00F77D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369A50" w14:textId="77777777" w:rsidR="00F77D8D" w:rsidRDefault="00F77D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CCAB3D8" w14:textId="77777777" w:rsidR="00F77D8D" w:rsidRDefault="00F77D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7625BEE" w14:textId="77777777" w:rsidR="00F77D8D" w:rsidRDefault="00F77D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36D99F8" w14:textId="77777777" w:rsidR="00F77D8D" w:rsidRDefault="00F77D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EB89722" w14:textId="77777777" w:rsidR="00F77D8D" w:rsidRDefault="00F77D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A8ADD99" w14:textId="77777777" w:rsidR="00F77D8D" w:rsidRDefault="00F77D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C642626" w14:textId="77777777" w:rsidR="00F77D8D" w:rsidRDefault="00F77D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9186B67" w14:textId="77777777" w:rsidR="00F77D8D" w:rsidRDefault="00F77D8D">
                <w:pPr>
                  <w:pStyle w:val="EmptyCellLayoutStyle"/>
                  <w:spacing w:after="0" w:line="240" w:lineRule="auto"/>
                </w:pPr>
              </w:p>
            </w:tc>
          </w:tr>
          <w:tr w:rsidR="00311EEB" w14:paraId="4818511A" w14:textId="77777777" w:rsidTr="00311EE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66CC882" w14:textId="77777777" w:rsidR="00F77D8D" w:rsidRDefault="00F77D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65523E1" w14:textId="77777777" w:rsidR="00F77D8D" w:rsidRDefault="00F77D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F77D8D" w14:paraId="1490EF75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4E43EE" w14:textId="77777777" w:rsidR="00F77D8D" w:rsidRDefault="00311EE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73F27DC" w14:textId="77777777" w:rsidR="00F77D8D" w:rsidRDefault="00F77D8D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BFCF2A6" w14:textId="77777777" w:rsidR="00F77D8D" w:rsidRDefault="00F77D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F77D8D" w14:paraId="7750B4FD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F5A1E5" w14:textId="77777777" w:rsidR="00F77D8D" w:rsidRDefault="00311EE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5712404</w:t>
                      </w:r>
                    </w:p>
                  </w:tc>
                </w:tr>
              </w:tbl>
              <w:p w14:paraId="6E3C5634" w14:textId="77777777" w:rsidR="00F77D8D" w:rsidRDefault="00F77D8D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733D6C8" w14:textId="77777777" w:rsidR="00F77D8D" w:rsidRDefault="00F77D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F77D8D" w14:paraId="2A8B5552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AC389D4" w14:textId="77777777" w:rsidR="00F77D8D" w:rsidRDefault="00311EE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E54F352" w14:textId="77777777" w:rsidR="00F77D8D" w:rsidRDefault="00F77D8D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C076408" w14:textId="77777777" w:rsidR="00F77D8D" w:rsidRDefault="00F77D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957F8B" w14:textId="77777777" w:rsidR="00F77D8D" w:rsidRDefault="00F77D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C4ABBE7" w14:textId="77777777" w:rsidR="00F77D8D" w:rsidRDefault="00F77D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F77D8D" w14:paraId="339F1AAB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1786E7" w14:textId="77777777" w:rsidR="00F77D8D" w:rsidRDefault="00311EE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28.06.2024</w:t>
                      </w:r>
                    </w:p>
                  </w:tc>
                </w:tr>
              </w:tbl>
              <w:p w14:paraId="79CEE849" w14:textId="77777777" w:rsidR="00F77D8D" w:rsidRDefault="00F77D8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1B23461" w14:textId="77777777" w:rsidR="00F77D8D" w:rsidRDefault="00F77D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F77D8D" w14:paraId="41B98D57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902A74" w14:textId="77777777" w:rsidR="00F77D8D" w:rsidRDefault="00311EE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06701D59" w14:textId="77777777" w:rsidR="00F77D8D" w:rsidRDefault="00F77D8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229189" w14:textId="77777777" w:rsidR="00F77D8D" w:rsidRDefault="00F77D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F77D8D" w14:paraId="7E209C42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360312" w14:textId="77777777" w:rsidR="00F77D8D" w:rsidRDefault="00311EE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13 852 Kč</w:t>
                      </w:r>
                    </w:p>
                  </w:tc>
                </w:tr>
              </w:tbl>
              <w:p w14:paraId="44177E32" w14:textId="77777777" w:rsidR="00F77D8D" w:rsidRDefault="00F77D8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451257F" w14:textId="77777777" w:rsidR="00F77D8D" w:rsidRDefault="00F77D8D">
                <w:pPr>
                  <w:pStyle w:val="EmptyCellLayoutStyle"/>
                  <w:spacing w:after="0" w:line="240" w:lineRule="auto"/>
                </w:pPr>
              </w:p>
            </w:tc>
          </w:tr>
          <w:tr w:rsidR="00F77D8D" w14:paraId="512BB53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7EC35B9" w14:textId="77777777" w:rsidR="00F77D8D" w:rsidRDefault="00F77D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BD5EDE5" w14:textId="77777777" w:rsidR="00F77D8D" w:rsidRDefault="00F77D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914556B" w14:textId="77777777" w:rsidR="00F77D8D" w:rsidRDefault="00F77D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C1D9AA6" w14:textId="77777777" w:rsidR="00F77D8D" w:rsidRDefault="00F77D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6C2B5A9" w14:textId="77777777" w:rsidR="00F77D8D" w:rsidRDefault="00F77D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6BFE8D7" w14:textId="77777777" w:rsidR="00F77D8D" w:rsidRDefault="00F77D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B544EC7" w14:textId="77777777" w:rsidR="00F77D8D" w:rsidRDefault="00F77D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C5F1DDA" w14:textId="77777777" w:rsidR="00F77D8D" w:rsidRDefault="00F77D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8093440" w14:textId="77777777" w:rsidR="00F77D8D" w:rsidRDefault="00F77D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4263F10" w14:textId="77777777" w:rsidR="00F77D8D" w:rsidRDefault="00F77D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4E0B0D" w14:textId="77777777" w:rsidR="00F77D8D" w:rsidRDefault="00F77D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F0ABB13" w14:textId="77777777" w:rsidR="00F77D8D" w:rsidRDefault="00F77D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9B7C170" w14:textId="77777777" w:rsidR="00F77D8D" w:rsidRDefault="00F77D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984B0FD" w14:textId="77777777" w:rsidR="00F77D8D" w:rsidRDefault="00F77D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286C8CE" w14:textId="77777777" w:rsidR="00F77D8D" w:rsidRDefault="00F77D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D25A16" w14:textId="77777777" w:rsidR="00F77D8D" w:rsidRDefault="00F77D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BD6A9E6" w14:textId="77777777" w:rsidR="00F77D8D" w:rsidRDefault="00F77D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540C753" w14:textId="77777777" w:rsidR="00F77D8D" w:rsidRDefault="00F77D8D">
                <w:pPr>
                  <w:pStyle w:val="EmptyCellLayoutStyle"/>
                  <w:spacing w:after="0" w:line="240" w:lineRule="auto"/>
                </w:pPr>
              </w:p>
            </w:tc>
          </w:tr>
          <w:tr w:rsidR="00F77D8D" w14:paraId="5E83E52E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4D3AE6A" w14:textId="77777777" w:rsidR="00F77D8D" w:rsidRDefault="00F77D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7D6CB2A" w14:textId="77777777" w:rsidR="00F77D8D" w:rsidRDefault="00F77D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63CB5A5" w14:textId="77777777" w:rsidR="00F77D8D" w:rsidRDefault="00F77D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21134F1" w14:textId="77777777" w:rsidR="00F77D8D" w:rsidRDefault="00F77D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928A54A" w14:textId="77777777" w:rsidR="00F77D8D" w:rsidRDefault="00F77D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759FA60" w14:textId="77777777" w:rsidR="00F77D8D" w:rsidRDefault="00F77D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1E71456" w14:textId="77777777" w:rsidR="00F77D8D" w:rsidRDefault="00F77D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903EA75" w14:textId="77777777" w:rsidR="00F77D8D" w:rsidRDefault="00F77D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6463B5B" w14:textId="77777777" w:rsidR="00F77D8D" w:rsidRDefault="00F77D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F5FFC61" w14:textId="77777777" w:rsidR="00F77D8D" w:rsidRDefault="00F77D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620BDA" w14:textId="77777777" w:rsidR="00F77D8D" w:rsidRDefault="00F77D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C6D7259" w14:textId="77777777" w:rsidR="00F77D8D" w:rsidRDefault="00F77D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DC8BD76" w14:textId="77777777" w:rsidR="00F77D8D" w:rsidRDefault="00F77D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9193EE4" w14:textId="77777777" w:rsidR="00F77D8D" w:rsidRDefault="00F77D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88EA7AA" w14:textId="77777777" w:rsidR="00F77D8D" w:rsidRDefault="00F77D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C301BE" w14:textId="77777777" w:rsidR="00F77D8D" w:rsidRDefault="00F77D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B26BFD2" w14:textId="77777777" w:rsidR="00F77D8D" w:rsidRDefault="00F77D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899C76A" w14:textId="77777777" w:rsidR="00F77D8D" w:rsidRDefault="00F77D8D">
                <w:pPr>
                  <w:pStyle w:val="EmptyCellLayoutStyle"/>
                  <w:spacing w:after="0" w:line="240" w:lineRule="auto"/>
                </w:pPr>
              </w:p>
            </w:tc>
          </w:tr>
          <w:tr w:rsidR="00F77D8D" w14:paraId="17C50CD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4FBEDFB" w14:textId="77777777" w:rsidR="00F77D8D" w:rsidRDefault="00F77D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FE5689C" w14:textId="77777777" w:rsidR="00F77D8D" w:rsidRDefault="00F77D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F77D8D" w14:paraId="0A337D19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EB0BE1" w14:textId="77777777" w:rsidR="00F77D8D" w:rsidRDefault="00311EE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452F10F" w14:textId="77777777" w:rsidR="00F77D8D" w:rsidRDefault="00F77D8D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CF6C982" w14:textId="77777777" w:rsidR="00F77D8D" w:rsidRDefault="00F77D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29D39D9" w14:textId="77777777" w:rsidR="00F77D8D" w:rsidRDefault="00F77D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4C10775" w14:textId="77777777" w:rsidR="00F77D8D" w:rsidRDefault="00F77D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C47F43C" w14:textId="77777777" w:rsidR="00F77D8D" w:rsidRDefault="00F77D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F718EBF" w14:textId="77777777" w:rsidR="00F77D8D" w:rsidRDefault="00F77D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27DED0F" w14:textId="77777777" w:rsidR="00F77D8D" w:rsidRDefault="00F77D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3FC30B8" w14:textId="77777777" w:rsidR="00F77D8D" w:rsidRDefault="00F77D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E5B545" w14:textId="77777777" w:rsidR="00F77D8D" w:rsidRDefault="00F77D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367FB46" w14:textId="77777777" w:rsidR="00F77D8D" w:rsidRDefault="00F77D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71F72C9" w14:textId="77777777" w:rsidR="00F77D8D" w:rsidRDefault="00F77D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C83785D" w14:textId="77777777" w:rsidR="00F77D8D" w:rsidRDefault="00F77D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AAD5E7B" w14:textId="77777777" w:rsidR="00F77D8D" w:rsidRDefault="00F77D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0E4E3B" w14:textId="77777777" w:rsidR="00F77D8D" w:rsidRDefault="00F77D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7DBF418" w14:textId="77777777" w:rsidR="00F77D8D" w:rsidRDefault="00F77D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C2FFB36" w14:textId="77777777" w:rsidR="00F77D8D" w:rsidRDefault="00F77D8D">
                <w:pPr>
                  <w:pStyle w:val="EmptyCellLayoutStyle"/>
                  <w:spacing w:after="0" w:line="240" w:lineRule="auto"/>
                </w:pPr>
              </w:p>
            </w:tc>
          </w:tr>
          <w:tr w:rsidR="00311EEB" w14:paraId="1B79B3CD" w14:textId="77777777" w:rsidTr="00311EE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D89DC0E" w14:textId="77777777" w:rsidR="00F77D8D" w:rsidRDefault="00F77D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CCC0A63" w14:textId="77777777" w:rsidR="00F77D8D" w:rsidRDefault="00F77D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AB730D6" w14:textId="77777777" w:rsidR="00F77D8D" w:rsidRDefault="00F77D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0D95669" w14:textId="77777777" w:rsidR="00F77D8D" w:rsidRDefault="00F77D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CD4DDBA" w14:textId="77777777" w:rsidR="00F77D8D" w:rsidRDefault="00F77D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F77D8D" w14:paraId="4E35CF85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4AEB68" w14:textId="11EDE0AB" w:rsidR="00F77D8D" w:rsidRDefault="00311EE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06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.06.2024</w:t>
                      </w:r>
                    </w:p>
                  </w:tc>
                </w:tr>
              </w:tbl>
              <w:p w14:paraId="0166F9E3" w14:textId="77777777" w:rsidR="00F77D8D" w:rsidRDefault="00F77D8D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68D2166" w14:textId="77777777" w:rsidR="00F77D8D" w:rsidRDefault="00F77D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F473F24" w14:textId="77777777" w:rsidR="00F77D8D" w:rsidRDefault="00F77D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F77D8D" w14:paraId="7E7DF14A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B4E1B65" w14:textId="77777777" w:rsidR="00F77D8D" w:rsidRDefault="00311EE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09EB0F9" w14:textId="77777777" w:rsidR="00F77D8D" w:rsidRDefault="00F77D8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43A537" w14:textId="77777777" w:rsidR="00F77D8D" w:rsidRDefault="00F77D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525ECCB" w14:textId="77777777" w:rsidR="00F77D8D" w:rsidRDefault="00F77D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AFA2254" w14:textId="77777777" w:rsidR="00F77D8D" w:rsidRDefault="00F77D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903D0A5" w14:textId="77777777" w:rsidR="00F77D8D" w:rsidRDefault="00F77D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2684BDF" w14:textId="77777777" w:rsidR="00F77D8D" w:rsidRDefault="00F77D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335C4B" w14:textId="77777777" w:rsidR="00F77D8D" w:rsidRDefault="00F77D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B685827" w14:textId="77777777" w:rsidR="00F77D8D" w:rsidRDefault="00F77D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D0A9EC4" w14:textId="77777777" w:rsidR="00F77D8D" w:rsidRDefault="00F77D8D">
                <w:pPr>
                  <w:pStyle w:val="EmptyCellLayoutStyle"/>
                  <w:spacing w:after="0" w:line="240" w:lineRule="auto"/>
                </w:pPr>
              </w:p>
            </w:tc>
          </w:tr>
          <w:tr w:rsidR="00311EEB" w14:paraId="4715B8A3" w14:textId="77777777" w:rsidTr="00311EE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6F376D9" w14:textId="77777777" w:rsidR="00F77D8D" w:rsidRDefault="00F77D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5231F39" w14:textId="77777777" w:rsidR="00F77D8D" w:rsidRDefault="00F77D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F71B6FC" w14:textId="77777777" w:rsidR="00F77D8D" w:rsidRDefault="00F77D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8859CE5" w14:textId="77777777" w:rsidR="00F77D8D" w:rsidRDefault="00F77D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8E0AB45" w14:textId="77777777" w:rsidR="00F77D8D" w:rsidRDefault="00F77D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E176B1B" w14:textId="77777777" w:rsidR="00F77D8D" w:rsidRDefault="00F77D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374BA03" w14:textId="77777777" w:rsidR="00F77D8D" w:rsidRDefault="00F77D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010B857" w14:textId="77777777" w:rsidR="00F77D8D" w:rsidRDefault="00F77D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C7CC4BD" w14:textId="77777777" w:rsidR="00F77D8D" w:rsidRDefault="00F77D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502DD3" w14:textId="77777777" w:rsidR="00F77D8D" w:rsidRDefault="00F77D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F77D8D" w14:paraId="2EBC8686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FACDF9" w14:textId="77777777" w:rsidR="00F77D8D" w:rsidRDefault="00311EE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01.07.2024</w:t>
                      </w:r>
                    </w:p>
                  </w:tc>
                </w:tr>
              </w:tbl>
              <w:p w14:paraId="11819DF2" w14:textId="77777777" w:rsidR="00F77D8D" w:rsidRDefault="00F77D8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49B7E39" w14:textId="77777777" w:rsidR="00F77D8D" w:rsidRDefault="00F77D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C46260C" w14:textId="77777777" w:rsidR="00F77D8D" w:rsidRDefault="00F77D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2E964A" w14:textId="77777777" w:rsidR="00F77D8D" w:rsidRDefault="00F77D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8487F81" w14:textId="77777777" w:rsidR="00F77D8D" w:rsidRDefault="00F77D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05063EA" w14:textId="77777777" w:rsidR="00F77D8D" w:rsidRDefault="00F77D8D">
                <w:pPr>
                  <w:pStyle w:val="EmptyCellLayoutStyle"/>
                  <w:spacing w:after="0" w:line="240" w:lineRule="auto"/>
                </w:pPr>
              </w:p>
            </w:tc>
          </w:tr>
          <w:tr w:rsidR="00311EEB" w14:paraId="26C3BB98" w14:textId="77777777" w:rsidTr="00311EE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7591AA3" w14:textId="77777777" w:rsidR="00F77D8D" w:rsidRDefault="00F77D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05F9564" w14:textId="77777777" w:rsidR="00F77D8D" w:rsidRDefault="00F77D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DF2DD52" w14:textId="77777777" w:rsidR="00F77D8D" w:rsidRDefault="00F77D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9214AE9" w14:textId="77777777" w:rsidR="00F77D8D" w:rsidRDefault="00F77D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D43A85B" w14:textId="77777777" w:rsidR="00F77D8D" w:rsidRDefault="00F77D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79E917D" w14:textId="77777777" w:rsidR="00F77D8D" w:rsidRDefault="00F77D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9402780" w14:textId="77777777" w:rsidR="00F77D8D" w:rsidRDefault="00F77D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D383118" w14:textId="77777777" w:rsidR="00F77D8D" w:rsidRDefault="00F77D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FC02628" w14:textId="77777777" w:rsidR="00F77D8D" w:rsidRDefault="00F77D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984AE76" w14:textId="77777777" w:rsidR="00F77D8D" w:rsidRDefault="00F77D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25CE38" w14:textId="77777777" w:rsidR="00F77D8D" w:rsidRDefault="00F77D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F64FCA7" w14:textId="77777777" w:rsidR="00F77D8D" w:rsidRDefault="00F77D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3CB4E30" w14:textId="77777777" w:rsidR="00F77D8D" w:rsidRDefault="00F77D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9835105" w14:textId="77777777" w:rsidR="00F77D8D" w:rsidRDefault="00F77D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C7EE87" w14:textId="77777777" w:rsidR="00F77D8D" w:rsidRDefault="00F77D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A169658" w14:textId="77777777" w:rsidR="00F77D8D" w:rsidRDefault="00F77D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F929DFD" w14:textId="77777777" w:rsidR="00F77D8D" w:rsidRDefault="00F77D8D">
                <w:pPr>
                  <w:pStyle w:val="EmptyCellLayoutStyle"/>
                  <w:spacing w:after="0" w:line="240" w:lineRule="auto"/>
                </w:pPr>
              </w:p>
            </w:tc>
          </w:tr>
          <w:tr w:rsidR="00F77D8D" w14:paraId="78EF0081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E00710A" w14:textId="77777777" w:rsidR="00F77D8D" w:rsidRDefault="00F77D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1FD56AA" w14:textId="77777777" w:rsidR="00F77D8D" w:rsidRDefault="00F77D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EF27CEA" w14:textId="77777777" w:rsidR="00F77D8D" w:rsidRDefault="00F77D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7AF0FF3" w14:textId="77777777" w:rsidR="00F77D8D" w:rsidRDefault="00F77D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203A92E" w14:textId="77777777" w:rsidR="00F77D8D" w:rsidRDefault="00F77D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17E23A0" w14:textId="77777777" w:rsidR="00F77D8D" w:rsidRDefault="00F77D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F2989C3" w14:textId="77777777" w:rsidR="00F77D8D" w:rsidRDefault="00F77D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796F979" w14:textId="77777777" w:rsidR="00F77D8D" w:rsidRDefault="00F77D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5ED65B4" w14:textId="77777777" w:rsidR="00F77D8D" w:rsidRDefault="00F77D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F63A6EB" w14:textId="77777777" w:rsidR="00F77D8D" w:rsidRDefault="00F77D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D07813B" w14:textId="77777777" w:rsidR="00F77D8D" w:rsidRDefault="00F77D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3F57192" w14:textId="77777777" w:rsidR="00F77D8D" w:rsidRDefault="00F77D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A12F6A3" w14:textId="77777777" w:rsidR="00F77D8D" w:rsidRDefault="00F77D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48C83C9" w14:textId="77777777" w:rsidR="00F77D8D" w:rsidRDefault="00F77D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DA8952F" w14:textId="77777777" w:rsidR="00F77D8D" w:rsidRDefault="00F77D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76FD36A" w14:textId="77777777" w:rsidR="00F77D8D" w:rsidRDefault="00F77D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80E4AD9" w14:textId="77777777" w:rsidR="00F77D8D" w:rsidRDefault="00F77D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75A294C" w14:textId="77777777" w:rsidR="00F77D8D" w:rsidRDefault="00F77D8D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3F3420A" w14:textId="77777777" w:rsidR="00F77D8D" w:rsidRDefault="00F77D8D">
          <w:pPr>
            <w:spacing w:after="0" w:line="240" w:lineRule="auto"/>
          </w:pPr>
        </w:p>
      </w:tc>
    </w:tr>
    <w:tr w:rsidR="00F77D8D" w14:paraId="738D3920" w14:textId="77777777">
      <w:tc>
        <w:tcPr>
          <w:tcW w:w="144" w:type="dxa"/>
        </w:tcPr>
        <w:p w14:paraId="7884B3DC" w14:textId="77777777" w:rsidR="00F77D8D" w:rsidRDefault="00F77D8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5F50353" w14:textId="77777777" w:rsidR="00F77D8D" w:rsidRDefault="00F77D8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78419146">
    <w:abstractNumId w:val="0"/>
  </w:num>
  <w:num w:numId="2" w16cid:durableId="1251813759">
    <w:abstractNumId w:val="1"/>
  </w:num>
  <w:num w:numId="3" w16cid:durableId="770318454">
    <w:abstractNumId w:val="2"/>
  </w:num>
  <w:num w:numId="4" w16cid:durableId="1631397708">
    <w:abstractNumId w:val="3"/>
  </w:num>
  <w:num w:numId="5" w16cid:durableId="455761871">
    <w:abstractNumId w:val="4"/>
  </w:num>
  <w:num w:numId="6" w16cid:durableId="303051008">
    <w:abstractNumId w:val="5"/>
  </w:num>
  <w:num w:numId="7" w16cid:durableId="1200121354">
    <w:abstractNumId w:val="6"/>
  </w:num>
  <w:num w:numId="8" w16cid:durableId="1096055032">
    <w:abstractNumId w:val="7"/>
  </w:num>
  <w:num w:numId="9" w16cid:durableId="1227647820">
    <w:abstractNumId w:val="8"/>
  </w:num>
  <w:num w:numId="10" w16cid:durableId="1157258936">
    <w:abstractNumId w:val="9"/>
  </w:num>
  <w:num w:numId="11" w16cid:durableId="608779806">
    <w:abstractNumId w:val="10"/>
  </w:num>
  <w:num w:numId="12" w16cid:durableId="60256244">
    <w:abstractNumId w:val="11"/>
  </w:num>
  <w:num w:numId="13" w16cid:durableId="1918594380">
    <w:abstractNumId w:val="12"/>
  </w:num>
  <w:num w:numId="14" w16cid:durableId="426461679">
    <w:abstractNumId w:val="13"/>
  </w:num>
  <w:num w:numId="15" w16cid:durableId="210097755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7D8D"/>
    <w:rsid w:val="00311EEB"/>
    <w:rsid w:val="00F7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F0661"/>
  <w15:docId w15:val="{550FDC45-0A8B-41F2-9A88-B926031CC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311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11EEB"/>
  </w:style>
  <w:style w:type="paragraph" w:styleId="Zpat">
    <w:name w:val="footer"/>
    <w:basedOn w:val="Normln"/>
    <w:link w:val="ZpatChar"/>
    <w:uiPriority w:val="99"/>
    <w:unhideWhenUsed/>
    <w:rsid w:val="00311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11E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881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Havránková Jitka</dc:creator>
  <dc:description/>
  <cp:lastModifiedBy>Havránková Jitka</cp:lastModifiedBy>
  <cp:revision>2</cp:revision>
  <dcterms:created xsi:type="dcterms:W3CDTF">2024-06-28T07:48:00Z</dcterms:created>
  <dcterms:modified xsi:type="dcterms:W3CDTF">2024-06-28T07:48:00Z</dcterms:modified>
</cp:coreProperties>
</file>