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72CFF" w14:paraId="2EE47754" w14:textId="77777777">
        <w:trPr>
          <w:trHeight w:val="100"/>
        </w:trPr>
        <w:tc>
          <w:tcPr>
            <w:tcW w:w="107" w:type="dxa"/>
          </w:tcPr>
          <w:p w14:paraId="2B1023C6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393C19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C34468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23FB89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75819F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FA9C36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478961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6E05D7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2B40A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21C08B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85E69" w14:paraId="0D6E11B8" w14:textId="77777777" w:rsidTr="00685E69">
        <w:trPr>
          <w:trHeight w:val="340"/>
        </w:trPr>
        <w:tc>
          <w:tcPr>
            <w:tcW w:w="107" w:type="dxa"/>
          </w:tcPr>
          <w:p w14:paraId="0DC29B66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D04F46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B7E2B9D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72CFF" w14:paraId="4C409F6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F12F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62FC154" w14:textId="77777777" w:rsidR="00672CFF" w:rsidRDefault="00672CFF">
            <w:pPr>
              <w:spacing w:after="0" w:line="240" w:lineRule="auto"/>
            </w:pPr>
          </w:p>
        </w:tc>
        <w:tc>
          <w:tcPr>
            <w:tcW w:w="2422" w:type="dxa"/>
          </w:tcPr>
          <w:p w14:paraId="2EFDBE20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739595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E6BAB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B5403B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72CFF" w14:paraId="3EB0FBC5" w14:textId="77777777">
        <w:trPr>
          <w:trHeight w:val="167"/>
        </w:trPr>
        <w:tc>
          <w:tcPr>
            <w:tcW w:w="107" w:type="dxa"/>
          </w:tcPr>
          <w:p w14:paraId="52AA841A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9AC57D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9749C4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F5B9B2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1E1C52B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55E4DB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395E0E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ADA1747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BD09D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EFE5C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85E69" w14:paraId="7390D1FF" w14:textId="77777777" w:rsidTr="00685E69">
        <w:tc>
          <w:tcPr>
            <w:tcW w:w="107" w:type="dxa"/>
          </w:tcPr>
          <w:p w14:paraId="26B78112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DF5479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B883FE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72CFF" w14:paraId="52515F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7F89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A9EC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A603" w14:textId="77777777" w:rsidR="00672CFF" w:rsidRDefault="003924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B4C7" w14:textId="77777777" w:rsidR="00672CFF" w:rsidRDefault="003924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2184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9C0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834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CB4E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5611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7EC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5E69" w14:paraId="7F2418B5" w14:textId="77777777" w:rsidTr="00685E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B45C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ve Slezsku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908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5531" w14:textId="77777777" w:rsidR="00672CFF" w:rsidRDefault="00672CFF">
                  <w:pPr>
                    <w:spacing w:after="0" w:line="240" w:lineRule="auto"/>
                  </w:pPr>
                </w:p>
              </w:tc>
            </w:tr>
            <w:tr w:rsidR="00672CFF" w14:paraId="1FE838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C4C7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C4D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F91A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115D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227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BE2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4A8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535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2E3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AB6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50 482,85 Kč</w:t>
                  </w:r>
                </w:p>
              </w:tc>
            </w:tr>
            <w:tr w:rsidR="00672CFF" w14:paraId="576FAC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F08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FEC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02EA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B72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4AF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1DB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2D2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2C8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BD8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55C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026FDF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5F32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576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B6B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920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06A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90F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E1B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0E9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4852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224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85E69" w14:paraId="252A83B9" w14:textId="77777777" w:rsidTr="00685E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DFDA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D027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4FA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306 042,00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0D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228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1A9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FD5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50 482,85 Kč</w:t>
                  </w:r>
                </w:p>
              </w:tc>
            </w:tr>
            <w:tr w:rsidR="00685E69" w14:paraId="311AE572" w14:textId="77777777" w:rsidTr="00685E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06C1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u Hlučína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4B8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3549" w14:textId="77777777" w:rsidR="00672CFF" w:rsidRDefault="00672CFF">
                  <w:pPr>
                    <w:spacing w:after="0" w:line="240" w:lineRule="auto"/>
                  </w:pPr>
                </w:p>
              </w:tc>
            </w:tr>
            <w:tr w:rsidR="00672CFF" w14:paraId="4E62C4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1B88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22F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0A1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B61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807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B18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60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EFA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A7F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A7D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1 353,06 Kč</w:t>
                  </w:r>
                </w:p>
              </w:tc>
            </w:tr>
            <w:tr w:rsidR="00672CFF" w14:paraId="000E26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0DFD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7AE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BC6A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E85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D64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5F3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EA1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732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C61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C84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5EDE2B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6E53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3A6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3C48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73F7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B47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AB4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3E5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ED8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A1F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5A3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5 621,78 Kč</w:t>
                  </w:r>
                </w:p>
              </w:tc>
            </w:tr>
            <w:tr w:rsidR="00672CFF" w14:paraId="529E4A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A653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6E2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C51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9A5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D27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070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C73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BA1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F38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0AF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396,63 Kč</w:t>
                  </w:r>
                </w:p>
              </w:tc>
            </w:tr>
            <w:tr w:rsidR="00672CFF" w14:paraId="79C283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D168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3C0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A9B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BA4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A8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EFF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C7E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C09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01E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B25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 Kč</w:t>
                  </w:r>
                </w:p>
              </w:tc>
            </w:tr>
            <w:tr w:rsidR="00672CFF" w14:paraId="37D6D1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F76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267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A874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4254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88B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225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C30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497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787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2F5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1 954,89 Kč</w:t>
                  </w:r>
                </w:p>
              </w:tc>
            </w:tr>
            <w:tr w:rsidR="00672CFF" w14:paraId="3A77FB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8A29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2A0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0DE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56E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986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FDF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BB7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0DC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A34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499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411,60 Kč</w:t>
                  </w:r>
                </w:p>
              </w:tc>
            </w:tr>
            <w:tr w:rsidR="00672CFF" w14:paraId="634362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48B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25D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6E8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B8FD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7F2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D7D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946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98E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577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4F9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1 400,05 Kč</w:t>
                  </w:r>
                </w:p>
              </w:tc>
            </w:tr>
            <w:tr w:rsidR="00672CFF" w14:paraId="5BBAE6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956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219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1B3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DF2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7F1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3C8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542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C2A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29A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D33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321,27 Kč</w:t>
                  </w:r>
                </w:p>
              </w:tc>
            </w:tr>
            <w:tr w:rsidR="00672CFF" w14:paraId="160E32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4BF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FC3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D05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1A3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4E4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FBD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5A1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705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2AA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091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7D6BE6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661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234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00A2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164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69F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660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9AE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45F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C0B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1DF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462,17 Kč</w:t>
                  </w:r>
                </w:p>
              </w:tc>
            </w:tr>
            <w:tr w:rsidR="00672CFF" w14:paraId="5C1165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BD5D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5FB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D663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700D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85A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425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B6B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131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7BA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79E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1 815,69 Kč</w:t>
                  </w:r>
                </w:p>
              </w:tc>
            </w:tr>
            <w:tr w:rsidR="00672CFF" w14:paraId="73287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136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5EB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7B8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034D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7F7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873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F6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8E3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6B6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9BD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0E10F7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BB97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78F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090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3532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AF7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E63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82D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FD7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023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BED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7ABB1C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AE6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216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40C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4D18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3EA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4C1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CEA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63F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B96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FF6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1 318,07 Kč</w:t>
                  </w:r>
                </w:p>
              </w:tc>
            </w:tr>
            <w:tr w:rsidR="00672CFF" w14:paraId="18C0C9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8432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608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30A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2C93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C11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95D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81A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319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8D9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0A9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540ED6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3A2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883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799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D7B2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9DD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C9E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538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D13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D6F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670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42D01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22C1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327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A55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F27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DD7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D1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7B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16F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AA8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9C9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3B0575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2F41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sloučení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AA2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765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5E64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060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E23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020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298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AE7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AD1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32B392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B5A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BD7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1FC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038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53A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F05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79C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375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9DA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1CF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445,04 Kč</w:t>
                  </w:r>
                </w:p>
              </w:tc>
            </w:tr>
            <w:tr w:rsidR="00672CFF" w14:paraId="050B56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A46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119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8A79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1BC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504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630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BB1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FF4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4C6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6D0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614,17 Kč</w:t>
                  </w:r>
                </w:p>
              </w:tc>
            </w:tr>
            <w:tr w:rsidR="00672CFF" w14:paraId="4D5A1A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652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707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C458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3244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53C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343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E96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7ED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24.05.2021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F20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A9A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36BFD0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0EB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98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96C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C469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C1B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687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AFC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973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0ED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43A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4 080,74 Kč</w:t>
                  </w:r>
                </w:p>
              </w:tc>
            </w:tr>
            <w:tr w:rsidR="00672CFF" w14:paraId="71CEE3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9F6D" w14:textId="77777777" w:rsidR="00672CFF" w:rsidRDefault="003924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Opavice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a.s.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FE5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8FF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1B2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1BF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6FF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B77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F3B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0A5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B69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4E6799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D5A9" w14:textId="77777777" w:rsidR="00672CFF" w:rsidRDefault="0039241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podnájem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obec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6BE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E0B2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140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65F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22A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492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9F7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251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D30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5B5894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C5B5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AD6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5EC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ED5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5F0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8F3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1EF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032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D5D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AD4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15 529,47 Kč</w:t>
                  </w:r>
                </w:p>
              </w:tc>
            </w:tr>
            <w:tr w:rsidR="00672CFF" w14:paraId="4BAD72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4B4F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podnájem obec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136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350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6399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9E3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FE8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EEA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9C8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785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ECF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72CFF" w14:paraId="43D57F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4BC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37E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EAB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390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B7C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192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46F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0C8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4B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C8F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887,17 Kč</w:t>
                  </w:r>
                </w:p>
              </w:tc>
            </w:tr>
            <w:tr w:rsidR="00672CFF" w14:paraId="6C8B53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0E0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1F4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D74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AB4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568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F75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FDE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685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171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862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222,79 Kč</w:t>
                  </w:r>
                </w:p>
              </w:tc>
            </w:tr>
            <w:tr w:rsidR="00672CFF" w14:paraId="16029B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535A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662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EAC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348D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F81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4F4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A7E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BAA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D80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819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950,98 Kč</w:t>
                  </w:r>
                </w:p>
              </w:tc>
            </w:tr>
            <w:tr w:rsidR="00672CFF" w14:paraId="4DD1DB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7E54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5A6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B487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5EC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F4C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5E5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217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28C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E2C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409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4 143,82 Kč</w:t>
                  </w:r>
                </w:p>
              </w:tc>
            </w:tr>
            <w:tr w:rsidR="00672CFF" w14:paraId="13D490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9137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920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95A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ADE3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BA3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17F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30D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F80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3DC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3DE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209,92 Kč</w:t>
                  </w:r>
                </w:p>
              </w:tc>
            </w:tr>
            <w:tr w:rsidR="00672CFF" w14:paraId="3260D3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473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BC1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46D2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D449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C0D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085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0AC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BEE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5D6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850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85E69" w14:paraId="6FAD38EB" w14:textId="77777777" w:rsidTr="00685E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A89C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EAB9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85F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377 761,00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F90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4B4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8C14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B85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42 881,31 Kč</w:t>
                  </w:r>
                </w:p>
              </w:tc>
            </w:tr>
            <w:tr w:rsidR="00685E69" w14:paraId="4D698FA0" w14:textId="77777777" w:rsidTr="00685E6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7772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Bolatice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B9E5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6C2B" w14:textId="77777777" w:rsidR="00672CFF" w:rsidRDefault="00672CFF">
                  <w:pPr>
                    <w:spacing w:after="0" w:line="240" w:lineRule="auto"/>
                  </w:pPr>
                </w:p>
              </w:tc>
            </w:tr>
            <w:tr w:rsidR="00672CFF" w14:paraId="2AB4A8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DD7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1C9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370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134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820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4F39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250 469,00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54B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5D9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991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C1E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61 604,51 Kč</w:t>
                  </w:r>
                </w:p>
              </w:tc>
            </w:tr>
            <w:tr w:rsidR="00672CFF" w14:paraId="046C43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C53A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41A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4A35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D494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1F6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E8D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4BB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432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3EA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86C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7 240,97 Kč</w:t>
                  </w:r>
                </w:p>
              </w:tc>
            </w:tr>
            <w:tr w:rsidR="00672CFF" w14:paraId="3803FC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49E5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B36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4EC3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483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04E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18E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6F1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E9D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CBC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75E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310,40 Kč</w:t>
                  </w:r>
                </w:p>
              </w:tc>
            </w:tr>
            <w:tr w:rsidR="00672CFF" w14:paraId="3D99EC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4F55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351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6D15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8669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447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52B7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751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50B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3FA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86B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577,02 Kč</w:t>
                  </w:r>
                </w:p>
              </w:tc>
            </w:tr>
            <w:tr w:rsidR="00672CFF" w14:paraId="1F8A29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929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88B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F19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773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02C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644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D50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85C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C08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81B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1 058,61 Kč</w:t>
                  </w:r>
                </w:p>
              </w:tc>
            </w:tr>
            <w:tr w:rsidR="00672CFF" w14:paraId="503E84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CE15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B7C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E17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F363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16A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B78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362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23C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3AB3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CCF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3 124,87 Kč</w:t>
                  </w:r>
                </w:p>
              </w:tc>
            </w:tr>
            <w:tr w:rsidR="00672CFF" w14:paraId="553779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12A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4C0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9D4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D2F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291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14E7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B3D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20D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59C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40E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618,33 Kč</w:t>
                  </w:r>
                </w:p>
              </w:tc>
            </w:tr>
            <w:tr w:rsidR="00672CFF" w14:paraId="37E761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4B44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419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78E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119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0DD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191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819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0EB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7D6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48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3 473,15 Kč</w:t>
                  </w:r>
                </w:p>
              </w:tc>
            </w:tr>
            <w:tr w:rsidR="00672CFF" w14:paraId="25AD89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C78D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91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5BD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D06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C6B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D0D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AB3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DC7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43E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C99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1 210,11 Kč</w:t>
                  </w:r>
                </w:p>
              </w:tc>
            </w:tr>
            <w:tr w:rsidR="00672CFF" w14:paraId="6B2289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F723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BC4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C87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DD96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DE5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83D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CF9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A11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46F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759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2 847,69 Kč</w:t>
                  </w:r>
                </w:p>
              </w:tc>
            </w:tr>
            <w:tr w:rsidR="00672CFF" w14:paraId="6F0351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B92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0875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74A5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9578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C08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0EF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A11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4E3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8F4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A310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4 946,67 Kč</w:t>
                  </w:r>
                </w:p>
              </w:tc>
            </w:tr>
            <w:tr w:rsidR="00672CFF" w14:paraId="6F0249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F67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EE4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F88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5D3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B85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6FCD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BEC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823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0CE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2DF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2 601,73 Kč</w:t>
                  </w:r>
                </w:p>
              </w:tc>
            </w:tr>
            <w:tr w:rsidR="00672CFF" w14:paraId="35EE41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A28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9DA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7A7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17A7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406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937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22D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525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E0D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8146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7 912,42 Kč</w:t>
                  </w:r>
                </w:p>
              </w:tc>
            </w:tr>
            <w:tr w:rsidR="00672CFF" w14:paraId="4DE211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1513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3A0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7E0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B28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D8C4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8F4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5EF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20D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FD5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DA42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3 081,59 Kč</w:t>
                  </w:r>
                </w:p>
              </w:tc>
            </w:tr>
            <w:tr w:rsidR="00672CFF" w14:paraId="47EF62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CB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53DC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F79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2495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36B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6C2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64F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470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C0D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F3A1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2 057,43 Kč</w:t>
                  </w:r>
                </w:p>
              </w:tc>
            </w:tr>
            <w:tr w:rsidR="00685E69" w14:paraId="340D0418" w14:textId="77777777" w:rsidTr="00685E6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ACC49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1E9A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ED6A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417 413,00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AB76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B14C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8BE0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CCFE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102 665,50 Kč</w:t>
                  </w:r>
                </w:p>
              </w:tc>
            </w:tr>
            <w:tr w:rsidR="00685E69" w14:paraId="49C395F4" w14:textId="77777777" w:rsidTr="00685E6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CA15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BB59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1 101 216,00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3041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0F3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B15E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0F95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196 029,66 Kč</w:t>
                  </w:r>
                </w:p>
              </w:tc>
            </w:tr>
          </w:tbl>
          <w:p w14:paraId="6F5C8EC6" w14:textId="77777777" w:rsidR="00672CFF" w:rsidRDefault="00672CFF">
            <w:pPr>
              <w:spacing w:after="0" w:line="240" w:lineRule="auto"/>
            </w:pPr>
          </w:p>
        </w:tc>
        <w:tc>
          <w:tcPr>
            <w:tcW w:w="15" w:type="dxa"/>
          </w:tcPr>
          <w:p w14:paraId="6D3D8A2A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EA4CCA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72CFF" w14:paraId="567CE38B" w14:textId="77777777">
        <w:trPr>
          <w:trHeight w:val="124"/>
        </w:trPr>
        <w:tc>
          <w:tcPr>
            <w:tcW w:w="107" w:type="dxa"/>
          </w:tcPr>
          <w:p w14:paraId="15D52424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D84056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28F31D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039180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F1BFFA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5EC9EA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74E5A9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9B3B17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36D220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D757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85E69" w14:paraId="05687084" w14:textId="77777777" w:rsidTr="00685E69">
        <w:trPr>
          <w:trHeight w:val="340"/>
        </w:trPr>
        <w:tc>
          <w:tcPr>
            <w:tcW w:w="107" w:type="dxa"/>
          </w:tcPr>
          <w:p w14:paraId="10323B84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72CFF" w14:paraId="1D58CB0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FFA1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271E25F" w14:textId="77777777" w:rsidR="00672CFF" w:rsidRDefault="00672CFF">
            <w:pPr>
              <w:spacing w:after="0" w:line="240" w:lineRule="auto"/>
            </w:pPr>
          </w:p>
        </w:tc>
        <w:tc>
          <w:tcPr>
            <w:tcW w:w="40" w:type="dxa"/>
          </w:tcPr>
          <w:p w14:paraId="69539011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CAC693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30CC8C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3D3D9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83267E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72CFF" w14:paraId="386C7BC0" w14:textId="77777777">
        <w:trPr>
          <w:trHeight w:val="225"/>
        </w:trPr>
        <w:tc>
          <w:tcPr>
            <w:tcW w:w="107" w:type="dxa"/>
          </w:tcPr>
          <w:p w14:paraId="12B12909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7FF0C6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449FBE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B0FE43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1719B2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4194D6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F7A10C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EA11E5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BD2B14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2A4A2C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85E69" w14:paraId="307FC653" w14:textId="77777777" w:rsidTr="00685E69">
        <w:tc>
          <w:tcPr>
            <w:tcW w:w="107" w:type="dxa"/>
          </w:tcPr>
          <w:p w14:paraId="34D45688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72CFF" w14:paraId="6038EF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7AD1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94D8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F20A" w14:textId="77777777" w:rsidR="00672CFF" w:rsidRDefault="0039241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6617" w14:textId="77777777" w:rsidR="00672CFF" w:rsidRDefault="0039241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4EF4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D53B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3C89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103C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BE0A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635F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5E69" w14:paraId="6D7626E6" w14:textId="77777777" w:rsidTr="00685E6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5A32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C319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4F1B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7B0D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7D0F" w14:textId="77777777" w:rsidR="00672CFF" w:rsidRDefault="00672CF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9266" w14:textId="77777777" w:rsidR="00672CFF" w:rsidRDefault="00672CFF">
                  <w:pPr>
                    <w:spacing w:after="0" w:line="240" w:lineRule="auto"/>
                  </w:pPr>
                </w:p>
              </w:tc>
            </w:tr>
          </w:tbl>
          <w:p w14:paraId="68BF2935" w14:textId="77777777" w:rsidR="00672CFF" w:rsidRDefault="00672CFF">
            <w:pPr>
              <w:spacing w:after="0" w:line="240" w:lineRule="auto"/>
            </w:pPr>
          </w:p>
        </w:tc>
        <w:tc>
          <w:tcPr>
            <w:tcW w:w="40" w:type="dxa"/>
          </w:tcPr>
          <w:p w14:paraId="3C1C9B54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72CFF" w14:paraId="0CF35703" w14:textId="77777777">
        <w:trPr>
          <w:trHeight w:val="107"/>
        </w:trPr>
        <w:tc>
          <w:tcPr>
            <w:tcW w:w="107" w:type="dxa"/>
          </w:tcPr>
          <w:p w14:paraId="30E82BB4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E17227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E5333C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EB624F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273E8E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97767F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5A9C6B8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95FDB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F1453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5B7DBB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85E69" w14:paraId="5C9E477C" w14:textId="77777777" w:rsidTr="00685E69">
        <w:trPr>
          <w:trHeight w:val="30"/>
        </w:trPr>
        <w:tc>
          <w:tcPr>
            <w:tcW w:w="107" w:type="dxa"/>
          </w:tcPr>
          <w:p w14:paraId="6E5DCD1A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92556F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72CFF" w14:paraId="0FA68AA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47E2" w14:textId="77777777" w:rsidR="00672CFF" w:rsidRDefault="0039241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3223BE8" w14:textId="77777777" w:rsidR="00672CFF" w:rsidRDefault="00672CFF">
            <w:pPr>
              <w:spacing w:after="0" w:line="240" w:lineRule="auto"/>
            </w:pPr>
          </w:p>
        </w:tc>
        <w:tc>
          <w:tcPr>
            <w:tcW w:w="1869" w:type="dxa"/>
          </w:tcPr>
          <w:p w14:paraId="47115732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AEA75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118DC6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78EE1F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540B94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4D1152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85E69" w14:paraId="52E41E97" w14:textId="77777777" w:rsidTr="00685E69">
        <w:trPr>
          <w:trHeight w:val="310"/>
        </w:trPr>
        <w:tc>
          <w:tcPr>
            <w:tcW w:w="107" w:type="dxa"/>
          </w:tcPr>
          <w:p w14:paraId="3F2951F0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3941A0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2975E02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D4F379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8D251F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D610FF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72CFF" w14:paraId="1936D94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CE58" w14:textId="77777777" w:rsidR="00672CFF" w:rsidRDefault="003924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196 030</w:t>
                  </w:r>
                </w:p>
              </w:tc>
            </w:tr>
          </w:tbl>
          <w:p w14:paraId="683AC51F" w14:textId="77777777" w:rsidR="00672CFF" w:rsidRDefault="00672CFF">
            <w:pPr>
              <w:spacing w:after="0" w:line="240" w:lineRule="auto"/>
            </w:pPr>
          </w:p>
        </w:tc>
        <w:tc>
          <w:tcPr>
            <w:tcW w:w="15" w:type="dxa"/>
          </w:tcPr>
          <w:p w14:paraId="31A91CEA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C71101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  <w:tr w:rsidR="00672CFF" w14:paraId="1DA0F5BD" w14:textId="77777777">
        <w:trPr>
          <w:trHeight w:val="137"/>
        </w:trPr>
        <w:tc>
          <w:tcPr>
            <w:tcW w:w="107" w:type="dxa"/>
          </w:tcPr>
          <w:p w14:paraId="14766EC9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84C606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ADA613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C91533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3F0763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0B5434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AA36D1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05C74C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BB5A25" w14:textId="77777777" w:rsidR="00672CFF" w:rsidRDefault="00672CF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7E0560" w14:textId="77777777" w:rsidR="00672CFF" w:rsidRDefault="00672CFF">
            <w:pPr>
              <w:pStyle w:val="EmptyCellLayoutStyle"/>
              <w:spacing w:after="0" w:line="240" w:lineRule="auto"/>
            </w:pPr>
          </w:p>
        </w:tc>
      </w:tr>
    </w:tbl>
    <w:p w14:paraId="43002089" w14:textId="77777777" w:rsidR="00672CFF" w:rsidRDefault="00672CFF">
      <w:pPr>
        <w:spacing w:after="0" w:line="240" w:lineRule="auto"/>
      </w:pPr>
    </w:p>
    <w:sectPr w:rsidR="00672CF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7BD91" w14:textId="77777777" w:rsidR="00392418" w:rsidRDefault="00392418">
      <w:pPr>
        <w:spacing w:after="0" w:line="240" w:lineRule="auto"/>
      </w:pPr>
      <w:r>
        <w:separator/>
      </w:r>
    </w:p>
  </w:endnote>
  <w:endnote w:type="continuationSeparator" w:id="0">
    <w:p w14:paraId="70B2DD69" w14:textId="77777777" w:rsidR="00392418" w:rsidRDefault="0039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72CFF" w14:paraId="36303C4D" w14:textId="77777777">
      <w:tc>
        <w:tcPr>
          <w:tcW w:w="8570" w:type="dxa"/>
        </w:tcPr>
        <w:p w14:paraId="59C909A6" w14:textId="77777777" w:rsidR="00672CFF" w:rsidRDefault="00672C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841D0B" w14:textId="77777777" w:rsidR="00672CFF" w:rsidRDefault="00672C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5AEC83" w14:textId="77777777" w:rsidR="00672CFF" w:rsidRDefault="00672CFF">
          <w:pPr>
            <w:pStyle w:val="EmptyCellLayoutStyle"/>
            <w:spacing w:after="0" w:line="240" w:lineRule="auto"/>
          </w:pPr>
        </w:p>
      </w:tc>
    </w:tr>
    <w:tr w:rsidR="00672CFF" w14:paraId="4CDBA653" w14:textId="77777777">
      <w:tc>
        <w:tcPr>
          <w:tcW w:w="8570" w:type="dxa"/>
        </w:tcPr>
        <w:p w14:paraId="73862039" w14:textId="77777777" w:rsidR="00672CFF" w:rsidRDefault="00672C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2CFF" w14:paraId="3E769E1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8F2B21" w14:textId="77777777" w:rsidR="00672CFF" w:rsidRDefault="0039241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9B404D" w14:textId="77777777" w:rsidR="00672CFF" w:rsidRDefault="00672CFF">
          <w:pPr>
            <w:spacing w:after="0" w:line="240" w:lineRule="auto"/>
          </w:pPr>
        </w:p>
      </w:tc>
      <w:tc>
        <w:tcPr>
          <w:tcW w:w="55" w:type="dxa"/>
        </w:tcPr>
        <w:p w14:paraId="49FEBE69" w14:textId="77777777" w:rsidR="00672CFF" w:rsidRDefault="00672CFF">
          <w:pPr>
            <w:pStyle w:val="EmptyCellLayoutStyle"/>
            <w:spacing w:after="0" w:line="240" w:lineRule="auto"/>
          </w:pPr>
        </w:p>
      </w:tc>
    </w:tr>
    <w:tr w:rsidR="00672CFF" w14:paraId="6B95245A" w14:textId="77777777">
      <w:tc>
        <w:tcPr>
          <w:tcW w:w="8570" w:type="dxa"/>
        </w:tcPr>
        <w:p w14:paraId="21889260" w14:textId="77777777" w:rsidR="00672CFF" w:rsidRDefault="00672C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6426A6" w14:textId="77777777" w:rsidR="00672CFF" w:rsidRDefault="00672CF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02B6382" w14:textId="77777777" w:rsidR="00672CFF" w:rsidRDefault="00672C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D0F8B" w14:textId="77777777" w:rsidR="00392418" w:rsidRDefault="00392418">
      <w:pPr>
        <w:spacing w:after="0" w:line="240" w:lineRule="auto"/>
      </w:pPr>
      <w:r>
        <w:separator/>
      </w:r>
    </w:p>
  </w:footnote>
  <w:footnote w:type="continuationSeparator" w:id="0">
    <w:p w14:paraId="0EA7EC06" w14:textId="77777777" w:rsidR="00392418" w:rsidRDefault="0039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72CFF" w14:paraId="51DDADE9" w14:textId="77777777">
      <w:tc>
        <w:tcPr>
          <w:tcW w:w="148" w:type="dxa"/>
        </w:tcPr>
        <w:p w14:paraId="2195A0EA" w14:textId="77777777" w:rsidR="00672CFF" w:rsidRDefault="00672C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44AEE4E" w14:textId="77777777" w:rsidR="00672CFF" w:rsidRDefault="00672C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9A4C9C7" w14:textId="77777777" w:rsidR="00672CFF" w:rsidRDefault="00672CFF">
          <w:pPr>
            <w:pStyle w:val="EmptyCellLayoutStyle"/>
            <w:spacing w:after="0" w:line="240" w:lineRule="auto"/>
          </w:pPr>
        </w:p>
      </w:tc>
    </w:tr>
    <w:tr w:rsidR="00672CFF" w14:paraId="754DE939" w14:textId="77777777">
      <w:tc>
        <w:tcPr>
          <w:tcW w:w="148" w:type="dxa"/>
        </w:tcPr>
        <w:p w14:paraId="40659C96" w14:textId="77777777" w:rsidR="00672CFF" w:rsidRDefault="00672C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672CFF" w14:paraId="09A4C6D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534F146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B18C88C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D26C96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39CAC81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C92AE00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22A075F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169AB65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DE0FA09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AE51BE3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26BB8FE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</w:tr>
          <w:tr w:rsidR="00685E69" w14:paraId="5D1C3144" w14:textId="77777777" w:rsidTr="00685E6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6CBC10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672CFF" w14:paraId="67BA6AF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776DC2" w14:textId="77777777" w:rsidR="00672CFF" w:rsidRDefault="003924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69N14/22</w:t>
                      </w:r>
                    </w:p>
                  </w:tc>
                </w:tr>
              </w:tbl>
              <w:p w14:paraId="75A5739E" w14:textId="77777777" w:rsidR="00672CFF" w:rsidRDefault="00672CF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FFD1B0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</w:tr>
          <w:tr w:rsidR="00672CFF" w14:paraId="519D36B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D9ADFDD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98AD2D0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C651E0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3FCFD2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149623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BD09774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4F15B4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1008F0F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D7CDEE3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7F52EE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</w:tr>
          <w:tr w:rsidR="00672CFF" w14:paraId="36620C9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49AA52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72CFF" w14:paraId="2BA0F36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7C9AF" w14:textId="77777777" w:rsidR="00672CFF" w:rsidRDefault="003924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A66C11" w14:textId="77777777" w:rsidR="00672CFF" w:rsidRDefault="00672CF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8CB1C1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672CFF" w14:paraId="5D9B930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8BE9F7" w14:textId="12898C2F" w:rsidR="00672CFF" w:rsidRDefault="003924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.06.2024</w:t>
                      </w:r>
                    </w:p>
                  </w:tc>
                </w:tr>
              </w:tbl>
              <w:p w14:paraId="34655043" w14:textId="77777777" w:rsidR="00672CFF" w:rsidRDefault="00672CF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C4DB74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72CFF" w14:paraId="1B4BBB1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3C50F" w14:textId="77777777" w:rsidR="00672CFF" w:rsidRDefault="003924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3548DA9" w14:textId="77777777" w:rsidR="00672CFF" w:rsidRDefault="00672CF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DCB6A5B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72CFF" w14:paraId="08E6DDF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BF65C" w14:textId="77777777" w:rsidR="00672CFF" w:rsidRDefault="0039241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BDE55ED" w14:textId="77777777" w:rsidR="00672CFF" w:rsidRDefault="00672CF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932EFA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7E0A69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</w:tr>
          <w:tr w:rsidR="00672CFF" w14:paraId="4E6D343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A8A3B19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40A0F0A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0EFCE1F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C34CC9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1658679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EE4A66C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4D16E9A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18CDCF7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405D375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E8E26A4" w14:textId="77777777" w:rsidR="00672CFF" w:rsidRDefault="00672C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7955F5" w14:textId="77777777" w:rsidR="00672CFF" w:rsidRDefault="00672CFF">
          <w:pPr>
            <w:spacing w:after="0" w:line="240" w:lineRule="auto"/>
          </w:pPr>
        </w:p>
      </w:tc>
      <w:tc>
        <w:tcPr>
          <w:tcW w:w="40" w:type="dxa"/>
        </w:tcPr>
        <w:p w14:paraId="1FE37D62" w14:textId="77777777" w:rsidR="00672CFF" w:rsidRDefault="00672CFF">
          <w:pPr>
            <w:pStyle w:val="EmptyCellLayoutStyle"/>
            <w:spacing w:after="0" w:line="240" w:lineRule="auto"/>
          </w:pPr>
        </w:p>
      </w:tc>
    </w:tr>
    <w:tr w:rsidR="00672CFF" w14:paraId="1F21A375" w14:textId="77777777">
      <w:tc>
        <w:tcPr>
          <w:tcW w:w="148" w:type="dxa"/>
        </w:tcPr>
        <w:p w14:paraId="48F91AA1" w14:textId="77777777" w:rsidR="00672CFF" w:rsidRDefault="00672CF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7F741F" w14:textId="77777777" w:rsidR="00672CFF" w:rsidRDefault="00672CF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9696BE" w14:textId="77777777" w:rsidR="00672CFF" w:rsidRDefault="00672C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8589532">
    <w:abstractNumId w:val="0"/>
  </w:num>
  <w:num w:numId="2" w16cid:durableId="215360645">
    <w:abstractNumId w:val="1"/>
  </w:num>
  <w:num w:numId="3" w16cid:durableId="730424759">
    <w:abstractNumId w:val="2"/>
  </w:num>
  <w:num w:numId="4" w16cid:durableId="2050913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FF"/>
    <w:rsid w:val="00392418"/>
    <w:rsid w:val="00672CFF"/>
    <w:rsid w:val="0068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45E02"/>
  <w15:docId w15:val="{416146A5-B474-45C1-8D1F-B5755517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9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2418"/>
  </w:style>
  <w:style w:type="paragraph" w:styleId="Zpat">
    <w:name w:val="footer"/>
    <w:basedOn w:val="Normln"/>
    <w:link w:val="ZpatChar"/>
    <w:uiPriority w:val="99"/>
    <w:unhideWhenUsed/>
    <w:rsid w:val="0039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2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3110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Sasýnová Miroslava Ing. MBA</dc:creator>
  <dc:description/>
  <cp:lastModifiedBy>Sasýnová Miroslava Ing. MBA</cp:lastModifiedBy>
  <cp:revision>3</cp:revision>
  <dcterms:created xsi:type="dcterms:W3CDTF">2024-06-28T07:21:00Z</dcterms:created>
  <dcterms:modified xsi:type="dcterms:W3CDTF">2024-06-28T07:21:00Z</dcterms:modified>
</cp:coreProperties>
</file>