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132DFE" w14:paraId="29A571D8" w14:textId="77777777">
        <w:trPr>
          <w:trHeight w:val="148"/>
        </w:trPr>
        <w:tc>
          <w:tcPr>
            <w:tcW w:w="115" w:type="dxa"/>
          </w:tcPr>
          <w:p w14:paraId="0A467BED" w14:textId="77777777" w:rsidR="00132DFE" w:rsidRDefault="00132D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0CDF01" w14:textId="77777777" w:rsidR="00132DFE" w:rsidRDefault="00132D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D41424" w14:textId="77777777" w:rsidR="00132DFE" w:rsidRDefault="00132D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155656" w14:textId="77777777" w:rsidR="00132DFE" w:rsidRDefault="00132D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9DEFFF" w14:textId="77777777" w:rsidR="00132DFE" w:rsidRDefault="00132D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0CD071" w14:textId="77777777" w:rsidR="00132DFE" w:rsidRDefault="00132DFE">
            <w:pPr>
              <w:pStyle w:val="EmptyCellLayoutStyle"/>
              <w:spacing w:after="0" w:line="240" w:lineRule="auto"/>
            </w:pPr>
          </w:p>
        </w:tc>
      </w:tr>
      <w:tr w:rsidR="00900DF6" w14:paraId="5622F67E" w14:textId="77777777" w:rsidTr="00900DF6">
        <w:trPr>
          <w:trHeight w:val="340"/>
        </w:trPr>
        <w:tc>
          <w:tcPr>
            <w:tcW w:w="115" w:type="dxa"/>
          </w:tcPr>
          <w:p w14:paraId="4B0D296F" w14:textId="77777777" w:rsidR="00132DFE" w:rsidRDefault="00132D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FB697B" w14:textId="77777777" w:rsidR="00132DFE" w:rsidRDefault="00132D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32DFE" w14:paraId="34CDC2B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6B94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4B3B7ED" w14:textId="77777777" w:rsidR="00132DFE" w:rsidRDefault="00132DFE">
            <w:pPr>
              <w:spacing w:after="0" w:line="240" w:lineRule="auto"/>
            </w:pPr>
          </w:p>
        </w:tc>
        <w:tc>
          <w:tcPr>
            <w:tcW w:w="8142" w:type="dxa"/>
          </w:tcPr>
          <w:p w14:paraId="0DA3E9F3" w14:textId="77777777" w:rsidR="00132DFE" w:rsidRDefault="00132D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52C380" w14:textId="77777777" w:rsidR="00132DFE" w:rsidRDefault="00132DFE">
            <w:pPr>
              <w:pStyle w:val="EmptyCellLayoutStyle"/>
              <w:spacing w:after="0" w:line="240" w:lineRule="auto"/>
            </w:pPr>
          </w:p>
        </w:tc>
      </w:tr>
      <w:tr w:rsidR="00132DFE" w14:paraId="622411EE" w14:textId="77777777">
        <w:trPr>
          <w:trHeight w:val="100"/>
        </w:trPr>
        <w:tc>
          <w:tcPr>
            <w:tcW w:w="115" w:type="dxa"/>
          </w:tcPr>
          <w:p w14:paraId="16571652" w14:textId="77777777" w:rsidR="00132DFE" w:rsidRDefault="00132D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FFF366" w14:textId="77777777" w:rsidR="00132DFE" w:rsidRDefault="00132D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295EF4" w14:textId="77777777" w:rsidR="00132DFE" w:rsidRDefault="00132D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2C9ABF" w14:textId="77777777" w:rsidR="00132DFE" w:rsidRDefault="00132D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395EA2" w14:textId="77777777" w:rsidR="00132DFE" w:rsidRDefault="00132D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F07778" w14:textId="77777777" w:rsidR="00132DFE" w:rsidRDefault="00132DFE">
            <w:pPr>
              <w:pStyle w:val="EmptyCellLayoutStyle"/>
              <w:spacing w:after="0" w:line="240" w:lineRule="auto"/>
            </w:pPr>
          </w:p>
        </w:tc>
      </w:tr>
      <w:tr w:rsidR="00900DF6" w14:paraId="52F973C3" w14:textId="77777777" w:rsidTr="00900DF6">
        <w:tc>
          <w:tcPr>
            <w:tcW w:w="115" w:type="dxa"/>
          </w:tcPr>
          <w:p w14:paraId="1CD0C169" w14:textId="77777777" w:rsidR="00132DFE" w:rsidRDefault="00132D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98ACD8" w14:textId="77777777" w:rsidR="00132DFE" w:rsidRDefault="00132D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132DFE" w14:paraId="373FE9F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89D2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35B2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32DFE" w14:paraId="1502704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B61F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AGROCON Kájov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93BC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Křenov 1, 381 01 Kájov</w:t>
                  </w:r>
                </w:p>
              </w:tc>
            </w:tr>
          </w:tbl>
          <w:p w14:paraId="199A63F5" w14:textId="77777777" w:rsidR="00132DFE" w:rsidRDefault="00132DFE">
            <w:pPr>
              <w:spacing w:after="0" w:line="240" w:lineRule="auto"/>
            </w:pPr>
          </w:p>
        </w:tc>
      </w:tr>
      <w:tr w:rsidR="00132DFE" w14:paraId="18F0B27A" w14:textId="77777777">
        <w:trPr>
          <w:trHeight w:val="349"/>
        </w:trPr>
        <w:tc>
          <w:tcPr>
            <w:tcW w:w="115" w:type="dxa"/>
          </w:tcPr>
          <w:p w14:paraId="46DADDCD" w14:textId="77777777" w:rsidR="00132DFE" w:rsidRDefault="00132D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7BD2C5" w14:textId="77777777" w:rsidR="00132DFE" w:rsidRDefault="00132D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51AC7B" w14:textId="77777777" w:rsidR="00132DFE" w:rsidRDefault="00132D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52A726" w14:textId="77777777" w:rsidR="00132DFE" w:rsidRDefault="00132D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E34D0C" w14:textId="77777777" w:rsidR="00132DFE" w:rsidRDefault="00132D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0FA318" w14:textId="77777777" w:rsidR="00132DFE" w:rsidRDefault="00132DFE">
            <w:pPr>
              <w:pStyle w:val="EmptyCellLayoutStyle"/>
              <w:spacing w:after="0" w:line="240" w:lineRule="auto"/>
            </w:pPr>
          </w:p>
        </w:tc>
      </w:tr>
      <w:tr w:rsidR="00132DFE" w14:paraId="36DF1413" w14:textId="77777777">
        <w:trPr>
          <w:trHeight w:val="340"/>
        </w:trPr>
        <w:tc>
          <w:tcPr>
            <w:tcW w:w="115" w:type="dxa"/>
          </w:tcPr>
          <w:p w14:paraId="64FBB53B" w14:textId="77777777" w:rsidR="00132DFE" w:rsidRDefault="00132D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647A24" w14:textId="77777777" w:rsidR="00132DFE" w:rsidRDefault="00132D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32DFE" w14:paraId="472B625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8B85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6690C41" w14:textId="77777777" w:rsidR="00132DFE" w:rsidRDefault="00132DFE">
            <w:pPr>
              <w:spacing w:after="0" w:line="240" w:lineRule="auto"/>
            </w:pPr>
          </w:p>
        </w:tc>
        <w:tc>
          <w:tcPr>
            <w:tcW w:w="801" w:type="dxa"/>
          </w:tcPr>
          <w:p w14:paraId="67081997" w14:textId="77777777" w:rsidR="00132DFE" w:rsidRDefault="00132D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CA98FC" w14:textId="77777777" w:rsidR="00132DFE" w:rsidRDefault="00132D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5BE14D" w14:textId="77777777" w:rsidR="00132DFE" w:rsidRDefault="00132DFE">
            <w:pPr>
              <w:pStyle w:val="EmptyCellLayoutStyle"/>
              <w:spacing w:after="0" w:line="240" w:lineRule="auto"/>
            </w:pPr>
          </w:p>
        </w:tc>
      </w:tr>
      <w:tr w:rsidR="00132DFE" w14:paraId="1B8DD9F3" w14:textId="77777777">
        <w:trPr>
          <w:trHeight w:val="229"/>
        </w:trPr>
        <w:tc>
          <w:tcPr>
            <w:tcW w:w="115" w:type="dxa"/>
          </w:tcPr>
          <w:p w14:paraId="2711F339" w14:textId="77777777" w:rsidR="00132DFE" w:rsidRDefault="00132D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AC8EC5" w14:textId="77777777" w:rsidR="00132DFE" w:rsidRDefault="00132D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EE1D31" w14:textId="77777777" w:rsidR="00132DFE" w:rsidRDefault="00132D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E2C3EE" w14:textId="77777777" w:rsidR="00132DFE" w:rsidRDefault="00132D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836738" w14:textId="77777777" w:rsidR="00132DFE" w:rsidRDefault="00132D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1B7615" w14:textId="77777777" w:rsidR="00132DFE" w:rsidRDefault="00132DFE">
            <w:pPr>
              <w:pStyle w:val="EmptyCellLayoutStyle"/>
              <w:spacing w:after="0" w:line="240" w:lineRule="auto"/>
            </w:pPr>
          </w:p>
        </w:tc>
      </w:tr>
      <w:tr w:rsidR="00900DF6" w14:paraId="46E3EBA8" w14:textId="77777777" w:rsidTr="00900DF6">
        <w:tc>
          <w:tcPr>
            <w:tcW w:w="115" w:type="dxa"/>
          </w:tcPr>
          <w:p w14:paraId="2BEEFC58" w14:textId="77777777" w:rsidR="00132DFE" w:rsidRDefault="00132D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0"/>
              <w:gridCol w:w="801"/>
              <w:gridCol w:w="482"/>
              <w:gridCol w:w="375"/>
              <w:gridCol w:w="561"/>
              <w:gridCol w:w="569"/>
              <w:gridCol w:w="643"/>
              <w:gridCol w:w="687"/>
              <w:gridCol w:w="1065"/>
              <w:gridCol w:w="968"/>
              <w:gridCol w:w="440"/>
              <w:gridCol w:w="711"/>
              <w:gridCol w:w="765"/>
              <w:gridCol w:w="1174"/>
            </w:tblGrid>
            <w:tr w:rsidR="00132DFE" w14:paraId="35F0574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973C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956A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DB53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D47F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E1B5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A0DE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A1C66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2DED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B1C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A6C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4D2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ACBB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5A6D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CEE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00DF6" w14:paraId="47A8C0B4" w14:textId="77777777" w:rsidTr="00900D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12D1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Bohdalovice u Větřní</w:t>
                  </w:r>
                </w:p>
              </w:tc>
            </w:tr>
            <w:tr w:rsidR="00132DFE" w14:paraId="5EDEF2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9EF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5BC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A60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63B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139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529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E3B8D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F8230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4FD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D43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AF34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3ABB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CD6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E95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4 261,16</w:t>
                  </w:r>
                </w:p>
              </w:tc>
            </w:tr>
            <w:tr w:rsidR="00132DFE" w14:paraId="2AC067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B221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60D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3BE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C2F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6FF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3D7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98C78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E9EB3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215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675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1813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811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663B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C56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430,18</w:t>
                  </w:r>
                </w:p>
              </w:tc>
            </w:tr>
            <w:tr w:rsidR="00132DFE" w14:paraId="19CA72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53D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589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9D1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DF2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22C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DBD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3BADE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4C8E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92F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205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C1E8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AC23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7FC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A11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177,29</w:t>
                  </w:r>
                </w:p>
              </w:tc>
            </w:tr>
            <w:tr w:rsidR="00132DFE" w14:paraId="533496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4A3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AF6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5F6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FF5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135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5BB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FEE78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C741E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8CE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146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5ECD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BED6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BB7B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502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292,42</w:t>
                  </w:r>
                </w:p>
              </w:tc>
            </w:tr>
            <w:tr w:rsidR="00132DFE" w14:paraId="3101F4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291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13E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557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C047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473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30F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A7D3A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2D97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50F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106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6F94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35BD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7D9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9D5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157,72</w:t>
                  </w:r>
                </w:p>
              </w:tc>
            </w:tr>
            <w:tr w:rsidR="00132DFE" w14:paraId="793876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BAB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148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856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1AF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E36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A07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18663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D74A8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321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724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8E78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5D6D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CB2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807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515,76</w:t>
                  </w:r>
                </w:p>
              </w:tc>
            </w:tr>
            <w:tr w:rsidR="00132DFE" w14:paraId="1F9B7C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5B5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0F4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593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EDE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210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54F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BB436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D8110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2FF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A2F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0ECA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174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D11B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F75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5 414,71</w:t>
                  </w:r>
                </w:p>
              </w:tc>
            </w:tr>
            <w:tr w:rsidR="00132DFE" w14:paraId="4ECB61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2DA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8C3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4D07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F0EB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60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153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E77F7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CF80D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EE5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2B2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CC0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50F4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6D97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289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198,40</w:t>
                  </w:r>
                </w:p>
              </w:tc>
            </w:tr>
            <w:tr w:rsidR="00132DFE" w14:paraId="52C385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D52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16A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B90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B39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699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7EC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3A055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ABE23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15B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CE8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9144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CC7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1D3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6F5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70,61</w:t>
                  </w:r>
                </w:p>
              </w:tc>
            </w:tr>
            <w:tr w:rsidR="00132DFE" w14:paraId="7C53E3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D66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DE8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AD1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59A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E64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369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05383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0B0D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0EE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961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E89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038D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223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A58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168,85</w:t>
                  </w:r>
                </w:p>
              </w:tc>
            </w:tr>
            <w:tr w:rsidR="00132DFE" w14:paraId="6E0C33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C1C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156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2B5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A74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A7A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9F1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A303E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969CE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CEE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C10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D65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DFE8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A92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861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68,31</w:t>
                  </w:r>
                </w:p>
              </w:tc>
            </w:tr>
            <w:tr w:rsidR="00132DFE" w14:paraId="4B0A36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1EE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569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B99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AEB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8CE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24A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F2297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EC15E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E3B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3ED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9EC4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904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F42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0F0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673,48</w:t>
                  </w:r>
                </w:p>
              </w:tc>
            </w:tr>
            <w:tr w:rsidR="00132DFE" w14:paraId="131CA8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D7F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C99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A1E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8C7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3C3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0B4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0E307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26DA4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0E3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FB1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9A83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88C8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176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A85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3,07</w:t>
                  </w:r>
                </w:p>
              </w:tc>
            </w:tr>
            <w:tr w:rsidR="00132DFE" w14:paraId="08E08B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F93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7C3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4C8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948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56E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E82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A0805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2783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AC0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438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8A56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C05C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6F5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9E3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160,02</w:t>
                  </w:r>
                </w:p>
              </w:tc>
            </w:tr>
            <w:tr w:rsidR="00132DFE" w14:paraId="28E972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D46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29B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722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DA0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026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FF2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AD9DB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47A1B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259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EC2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1C90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80FA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C74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653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128,17</w:t>
                  </w:r>
                </w:p>
              </w:tc>
            </w:tr>
            <w:tr w:rsidR="00132DFE" w14:paraId="42D72D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2D8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7E8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922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E571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02E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620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697B8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71F2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BC3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418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BC3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84D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C1E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DC1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1 269,45</w:t>
                  </w:r>
                </w:p>
              </w:tc>
            </w:tr>
            <w:tr w:rsidR="00132DFE" w14:paraId="0963EF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5B1B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F46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B65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F39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A21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B80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BE22B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0635C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B52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BFB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60F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E37C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DA5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5B0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103,61</w:t>
                  </w:r>
                </w:p>
              </w:tc>
            </w:tr>
            <w:tr w:rsidR="00132DFE" w14:paraId="65C2AF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D1C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C33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3C9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53A1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0FD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A35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A5B4E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D82F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4B4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9A9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A576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7236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735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5FE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218,74</w:t>
                  </w:r>
                </w:p>
              </w:tc>
            </w:tr>
            <w:tr w:rsidR="00132DFE" w14:paraId="39042A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5D91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6AE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EBA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37C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F72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64D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93F67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222F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41A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BC4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CFB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ACD3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FDB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E7B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118,58</w:t>
                  </w:r>
                </w:p>
              </w:tc>
            </w:tr>
            <w:tr w:rsidR="00132DFE" w14:paraId="4E8A85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CEC8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B65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A9E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215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B39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9AA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99045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0894C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077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5EF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D69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F136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91B7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DEF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1 717,28</w:t>
                  </w:r>
                </w:p>
              </w:tc>
            </w:tr>
            <w:tr w:rsidR="00132DFE" w14:paraId="72CE2A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A02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94C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F20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F9C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EFF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3BD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1524B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EEC4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276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26D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7F3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45A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6F6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BA6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277,83</w:t>
                  </w:r>
                </w:p>
              </w:tc>
            </w:tr>
            <w:tr w:rsidR="00132DFE" w14:paraId="4FFB0B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1B6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4BC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5AE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E1F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050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4CF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A7A23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C8094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B53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A83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5C10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A4FB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22D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CDC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516,14</w:t>
                  </w:r>
                </w:p>
              </w:tc>
            </w:tr>
            <w:tr w:rsidR="00132DFE" w14:paraId="060527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2D1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902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855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AF9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506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843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5DA52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5648B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F06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6DD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0486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96D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BFC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AFD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118,96</w:t>
                  </w:r>
                </w:p>
              </w:tc>
            </w:tr>
            <w:tr w:rsidR="00132DFE" w14:paraId="0BDAC6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C80B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1A3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E5F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89C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2DE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D14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26D26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23008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8BF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02C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79A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7C7E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C78B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C3D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5 087,76</w:t>
                  </w:r>
                </w:p>
              </w:tc>
            </w:tr>
            <w:tr w:rsidR="00132DFE" w14:paraId="29CDF8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797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998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CA7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566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535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E05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E3802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7980A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A66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9C8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815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038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796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68E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573,71</w:t>
                  </w:r>
                </w:p>
              </w:tc>
            </w:tr>
            <w:tr w:rsidR="00132DFE" w14:paraId="709EA2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E8E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CB1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0D6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D12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A45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1E4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4A214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AA9F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344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A56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9A7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A198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204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333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98,24</w:t>
                  </w:r>
                </w:p>
              </w:tc>
            </w:tr>
            <w:tr w:rsidR="00132DFE" w14:paraId="012D72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EFFB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1F2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63D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801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29B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F08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96614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DCA7C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B9E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04D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45F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950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2341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5C3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237,93</w:t>
                  </w:r>
                </w:p>
              </w:tc>
            </w:tr>
            <w:tr w:rsidR="00132DFE" w14:paraId="0A06C1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E5D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092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DEC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A96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574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A1C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DDDA2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C777A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652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51B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395E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9B1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E0A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46F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110,52</w:t>
                  </w:r>
                </w:p>
              </w:tc>
            </w:tr>
            <w:tr w:rsidR="00132DFE" w14:paraId="783347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9F6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77D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7BE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008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FA5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3B7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8FAA1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3C76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CCB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B20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2BDD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64ED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8EF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B24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1 260,23</w:t>
                  </w:r>
                </w:p>
              </w:tc>
            </w:tr>
            <w:tr w:rsidR="00132DFE" w14:paraId="7A753D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E698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426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C2C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4A7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B33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D02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3F7C1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4789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FC4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68E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92ED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779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F8D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CB7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213,37</w:t>
                  </w:r>
                </w:p>
              </w:tc>
            </w:tr>
            <w:tr w:rsidR="00132DFE" w14:paraId="796602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A4C1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860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EB57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6907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3EA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A7E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A3E7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0B91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C84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121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715E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220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47C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2E6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51,81</w:t>
                  </w:r>
                </w:p>
              </w:tc>
            </w:tr>
            <w:tr w:rsidR="00900DF6" w14:paraId="047A14C2" w14:textId="77777777" w:rsidTr="00900D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8CBC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EA87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1BE7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6451B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14F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3B9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48E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64 350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9EF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2EA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0DC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FD1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24 694,31</w:t>
                  </w:r>
                </w:p>
              </w:tc>
            </w:tr>
            <w:tr w:rsidR="00900DF6" w14:paraId="3BB598C6" w14:textId="77777777" w:rsidTr="00900D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FFD6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Hašlovice</w:t>
                  </w:r>
                </w:p>
              </w:tc>
            </w:tr>
            <w:tr w:rsidR="00132DFE" w14:paraId="7E5E4D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AA3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C1F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081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1388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EC3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19C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8B82C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E3CA3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0C1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7DC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611D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47E3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ABB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E2D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683,38</w:t>
                  </w:r>
                </w:p>
              </w:tc>
            </w:tr>
            <w:tr w:rsidR="00132DFE" w14:paraId="0A8AEE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809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D53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573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0CD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38A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C47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20D60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7EC0C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6FD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38B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75E3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6D63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6CB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BA9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133,38</w:t>
                  </w:r>
                </w:p>
              </w:tc>
            </w:tr>
            <w:tr w:rsidR="00900DF6" w14:paraId="70C3A620" w14:textId="77777777" w:rsidTr="00900D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A8C1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9AA1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D3E8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60E5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467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6E2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414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37B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D85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8DA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DF6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816,76</w:t>
                  </w:r>
                </w:p>
              </w:tc>
            </w:tr>
            <w:tr w:rsidR="00900DF6" w14:paraId="65955DF0" w14:textId="77777777" w:rsidTr="00900D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FCC2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Kladenské Rovné</w:t>
                  </w:r>
                </w:p>
              </w:tc>
            </w:tr>
            <w:tr w:rsidR="00132DFE" w14:paraId="0F3ED3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BA9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37F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95D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FDF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D4E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61C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64632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FAE6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6EC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751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31C0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5B4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AC67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BDC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52,81</w:t>
                  </w:r>
                </w:p>
              </w:tc>
            </w:tr>
            <w:tr w:rsidR="00132DFE" w14:paraId="3920AF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CAC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115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9A9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48A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3EB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9D7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6A871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8BD5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4E4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EE6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AB2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019C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716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301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</w:t>
                  </w:r>
                </w:p>
              </w:tc>
            </w:tr>
            <w:tr w:rsidR="00132DFE" w14:paraId="0B139A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11F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7ED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65E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356B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364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AEB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A89A9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FD07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53C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7D4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8B7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8A0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3B87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8AD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208,35</w:t>
                  </w:r>
                </w:p>
              </w:tc>
            </w:tr>
            <w:tr w:rsidR="00132DFE" w14:paraId="151823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6B28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81D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258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538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57A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8EC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DE0D5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7121D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A7F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A3B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D1FE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B25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E4B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C36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1 311,45</w:t>
                  </w:r>
                </w:p>
              </w:tc>
            </w:tr>
            <w:tr w:rsidR="00132DFE" w14:paraId="798382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F01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63F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E59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5F7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871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155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13C83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B573D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9D5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1F2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AB8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645D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031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C29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17,70</w:t>
                  </w:r>
                </w:p>
              </w:tc>
            </w:tr>
            <w:tr w:rsidR="00132DFE" w14:paraId="79C25F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E7F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0DD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1CF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09F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88A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8C7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99F9A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C9FC6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5E0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DA8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997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890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E75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38D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0,40</w:t>
                  </w:r>
                </w:p>
              </w:tc>
            </w:tr>
            <w:tr w:rsidR="00900DF6" w14:paraId="4A3B6484" w14:textId="77777777" w:rsidTr="00900D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C6BB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AEE7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ABE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CE061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DCE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5B5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2FD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16 034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C0F1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DC5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693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4A7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1 594,59</w:t>
                  </w:r>
                </w:p>
              </w:tc>
            </w:tr>
            <w:tr w:rsidR="00900DF6" w14:paraId="0D8C0576" w14:textId="77777777" w:rsidTr="00900D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0440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Kladné</w:t>
                  </w:r>
                </w:p>
              </w:tc>
            </w:tr>
            <w:tr w:rsidR="00132DFE" w14:paraId="54C214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3D28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17B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04A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06E1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D6E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5A5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59FD1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0DC5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86B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F7A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F38C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23F0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A57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F36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131,74</w:t>
                  </w:r>
                </w:p>
              </w:tc>
            </w:tr>
            <w:tr w:rsidR="00132DFE" w14:paraId="34AE9F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7B6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CD6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BDB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FDA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C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FF5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2CEEE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95E1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A70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64C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217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EA6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6EAB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716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135,19</w:t>
                  </w:r>
                </w:p>
              </w:tc>
            </w:tr>
            <w:tr w:rsidR="00132DFE" w14:paraId="243F98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EEF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8F4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AC8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3AF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1A3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1C2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7CC4C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53CD3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53D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ACE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256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3BC8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21F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4D4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5 566,09</w:t>
                  </w:r>
                </w:p>
              </w:tc>
            </w:tr>
            <w:tr w:rsidR="00132DFE" w14:paraId="02C696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B5A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FBC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8E1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C431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777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377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BE09D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4E810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967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09B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4058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620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D21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EE1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6 813,02</w:t>
                  </w:r>
                </w:p>
              </w:tc>
            </w:tr>
            <w:tr w:rsidR="00132DFE" w14:paraId="7FE306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95F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984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603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130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9C3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955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7CB0C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57E2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5C2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668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611E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983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211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4DB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68,61</w:t>
                  </w:r>
                </w:p>
              </w:tc>
            </w:tr>
            <w:tr w:rsidR="00132DFE" w14:paraId="25F123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C611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512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B40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C02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180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69D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62827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F46F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7A0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218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20B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033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379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76E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4 398,58</w:t>
                  </w:r>
                </w:p>
              </w:tc>
            </w:tr>
            <w:tr w:rsidR="00132DFE" w14:paraId="703EBA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6248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202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24C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DC9B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F8F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8FE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A0336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9D8E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F44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E92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DD48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D1A6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938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E9F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38,54</w:t>
                  </w:r>
                </w:p>
              </w:tc>
            </w:tr>
            <w:tr w:rsidR="00132DFE" w14:paraId="4B0AF9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524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1C2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AE8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7C7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7C2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05F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AA852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82D5B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AE3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2EC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126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0DA0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97E8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5E8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7 093,27</w:t>
                  </w:r>
                </w:p>
              </w:tc>
            </w:tr>
            <w:tr w:rsidR="00132DFE" w14:paraId="160F6D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B20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993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021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F2D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DF3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9C5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E9657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A4E44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453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556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FEEC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5C4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FB7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04D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8,93</w:t>
                  </w:r>
                </w:p>
              </w:tc>
            </w:tr>
            <w:tr w:rsidR="00132DFE" w14:paraId="799088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50B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898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C73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C4F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7A9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EA6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C0D38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3DFBB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E03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DC0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B80E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B293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81C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6B7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1 465,30</w:t>
                  </w:r>
                </w:p>
              </w:tc>
            </w:tr>
            <w:tr w:rsidR="00132DFE" w14:paraId="26FFB6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EA4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EDF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36E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419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3F9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3AA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F03DC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3F2CD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814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923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847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D68B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825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0AE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73,63</w:t>
                  </w:r>
                </w:p>
              </w:tc>
            </w:tr>
            <w:tr w:rsidR="00132DFE" w14:paraId="56CBB5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A4E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B16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3F1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2A0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31D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5F1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41E71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093EB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610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494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FD0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F600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37C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24E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2 240,56</w:t>
                  </w:r>
                </w:p>
              </w:tc>
            </w:tr>
            <w:tr w:rsidR="00132DFE" w14:paraId="587E30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FA98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8ED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482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6C2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4DF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CEB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9C462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FC56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1C0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900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6C4D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9C10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06B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E8A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1 434,60</w:t>
                  </w:r>
                </w:p>
              </w:tc>
            </w:tr>
            <w:tr w:rsidR="00132DFE" w14:paraId="73FBA6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46E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012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6C1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6A8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912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FDE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A4914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26D04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09B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AF5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827A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6A2C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EA6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879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141,92</w:t>
                  </w:r>
                </w:p>
              </w:tc>
            </w:tr>
            <w:tr w:rsidR="00132DFE" w14:paraId="32AAB5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5D2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429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74D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882B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CEE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984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2D65F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7010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855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203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D418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9A4D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3FF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83F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465,88</w:t>
                  </w:r>
                </w:p>
              </w:tc>
            </w:tr>
            <w:tr w:rsidR="00132DFE" w14:paraId="63E6C0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ED7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65C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D5E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3C7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29E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1F4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3806B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2675C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00C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894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C22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766A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79FB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51E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30,39</w:t>
                  </w:r>
                </w:p>
              </w:tc>
            </w:tr>
            <w:tr w:rsidR="00132DFE" w14:paraId="4F409F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6FB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B0F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4DD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283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7F0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059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3E6A6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431E3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CB8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A96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801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3B64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2BF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7FC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188,14</w:t>
                  </w:r>
                </w:p>
              </w:tc>
            </w:tr>
            <w:tr w:rsidR="00132DFE" w14:paraId="3C9290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E94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67D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C15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656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92A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40A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8FA2D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2553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A95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8B2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15C4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C09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55A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3BA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13,94</w:t>
                  </w:r>
                </w:p>
              </w:tc>
            </w:tr>
            <w:tr w:rsidR="00132DFE" w14:paraId="44EA2B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B538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090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0EC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CB7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FA1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C27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7D421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1E1F6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6A6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57D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BBD0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DE14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4BA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395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443,01</w:t>
                  </w:r>
                </w:p>
              </w:tc>
            </w:tr>
            <w:tr w:rsidR="00132DFE" w14:paraId="4581EE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5AD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CF2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5F6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15F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526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AB1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1106A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F71AC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B20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32A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F92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3E8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E0C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891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10,03</w:t>
                  </w:r>
                </w:p>
              </w:tc>
            </w:tr>
            <w:tr w:rsidR="00132DFE" w14:paraId="63B44C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1F3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9A7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27F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186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D93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5DE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75C96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7BA43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790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CF7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04D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6234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446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D3C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5 386,88</w:t>
                  </w:r>
                </w:p>
              </w:tc>
            </w:tr>
            <w:tr w:rsidR="00132DFE" w14:paraId="0C66F9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5CA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B26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390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243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5DE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38A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FB21D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0F32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F93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330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C71E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993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ED7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BCB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1 745,55</w:t>
                  </w:r>
                </w:p>
              </w:tc>
            </w:tr>
            <w:tr w:rsidR="00132DFE" w14:paraId="1AB03A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134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203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029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83E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B9A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8D1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B798E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2EEC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89A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D14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1878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6E7C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826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C59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2 478,67</w:t>
                  </w:r>
                </w:p>
              </w:tc>
            </w:tr>
            <w:tr w:rsidR="00132DFE" w14:paraId="1EE4B8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66E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9F5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8F3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1D2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2C4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6CF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E4388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17F4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0D4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3D0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0B8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34C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7E0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995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328,03</w:t>
                  </w:r>
                </w:p>
              </w:tc>
            </w:tr>
            <w:tr w:rsidR="00132DFE" w14:paraId="243404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CB3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112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1D1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163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06C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DEB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F9A3B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C8B4C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AF7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0FD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DB1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8EC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E2B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A8A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3 180,00</w:t>
                  </w:r>
                </w:p>
              </w:tc>
            </w:tr>
            <w:tr w:rsidR="00132DFE" w14:paraId="409C56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442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05B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72B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58C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E8B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617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60506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B7526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EE9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3B7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6D46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C183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A971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084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94,46</w:t>
                  </w:r>
                </w:p>
              </w:tc>
            </w:tr>
            <w:tr w:rsidR="00132DFE" w14:paraId="565E9E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43C7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FB4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2E9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AE0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F5F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35B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3624F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F265A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004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2C0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2E5C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5824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12F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E51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4 084,34</w:t>
                  </w:r>
                </w:p>
              </w:tc>
            </w:tr>
            <w:tr w:rsidR="00132DFE" w14:paraId="3B267C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84F1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C04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575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5B4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CFF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FA2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C0961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0AC4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D1B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729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6F1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837A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82B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699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433,14</w:t>
                  </w:r>
                </w:p>
              </w:tc>
            </w:tr>
            <w:tr w:rsidR="00132DFE" w14:paraId="55AA0F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1DF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5AE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7AF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BCF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F1A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383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B6812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4643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63C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70B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9810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5C2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22C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FC1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71,12</w:t>
                  </w:r>
                </w:p>
              </w:tc>
            </w:tr>
            <w:tr w:rsidR="00132DFE" w14:paraId="57093A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2E5B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47B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8F5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2EE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6C5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974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D7B4C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FCE8D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DD0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0FC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B11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B11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DB9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B24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16,13</w:t>
                  </w:r>
                </w:p>
              </w:tc>
            </w:tr>
            <w:tr w:rsidR="00132DFE" w14:paraId="6C534A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DD3B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DF7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0F6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A6F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A66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9DB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47F4F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4A1CA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7CA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EA5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62EC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B97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2FB7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6F7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356,85</w:t>
                  </w:r>
                </w:p>
              </w:tc>
            </w:tr>
            <w:tr w:rsidR="00132DFE" w14:paraId="0AED60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87D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100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D7D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CBB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F98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7AA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1EF06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BB19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C3B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703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D56D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975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5E77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B2C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990,50</w:t>
                  </w:r>
                </w:p>
              </w:tc>
            </w:tr>
            <w:tr w:rsidR="00132DFE" w14:paraId="6364B5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B01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F81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316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BB8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B04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D71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9D556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A3CBA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886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D9A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5CF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66D6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FF0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715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1 901,42</w:t>
                  </w:r>
                </w:p>
              </w:tc>
            </w:tr>
            <w:tr w:rsidR="00132DFE" w14:paraId="3A39AA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625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6E4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841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431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F10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FA6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EF922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8796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153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029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5C7B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BDA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FA9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AEB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5 406,46</w:t>
                  </w:r>
                </w:p>
              </w:tc>
            </w:tr>
            <w:tr w:rsidR="00132DFE" w14:paraId="770CD7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3D1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5FA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1C2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BF17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BFF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C5D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3ACA5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2E4F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F2A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A58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D4E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955B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80D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046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7,05</w:t>
                  </w:r>
                </w:p>
              </w:tc>
            </w:tr>
            <w:tr w:rsidR="00132DFE" w14:paraId="43B819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322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2A3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036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9A4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2B5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079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FF52F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DC5B3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224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6EE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CE6B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965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8B27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160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2 846,17</w:t>
                  </w:r>
                </w:p>
              </w:tc>
            </w:tr>
            <w:tr w:rsidR="00132DFE" w14:paraId="3D5E8A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98C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F7A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427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B58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39D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A44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81F77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BE780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207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947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B93C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03B8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8A48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96D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440,81</w:t>
                  </w:r>
                </w:p>
              </w:tc>
            </w:tr>
            <w:tr w:rsidR="00132DFE" w14:paraId="6CDF5A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17D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420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61D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01C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D6E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8BE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BAA55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2461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9CB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0E9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6B4B4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4A1E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038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B5A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1 996,82</w:t>
                  </w:r>
                </w:p>
              </w:tc>
            </w:tr>
            <w:tr w:rsidR="00132DFE" w14:paraId="14DCA2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03B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B0F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D42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FA3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C07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5C7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13D82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171A0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F95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6B5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F846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6A53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C44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8E4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327,87</w:t>
                  </w:r>
                </w:p>
              </w:tc>
            </w:tr>
            <w:tr w:rsidR="00132DFE" w14:paraId="2FA67E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62D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23C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3FB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644B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3AA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103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6A9C8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C200C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1D4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6AD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799D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63E3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CBD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B34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52,95</w:t>
                  </w:r>
                </w:p>
              </w:tc>
            </w:tr>
            <w:tr w:rsidR="00132DFE" w14:paraId="7B9BBE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DCA7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B4C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31E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F99B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79D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E2D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AE82A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96FB8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C53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24C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BC0E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4AEB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9C71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1C7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70,18</w:t>
                  </w:r>
                </w:p>
              </w:tc>
            </w:tr>
            <w:tr w:rsidR="00132DFE" w14:paraId="7159B4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A43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138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B5F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F79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FF1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3DC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35515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3C80A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176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8AB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3BD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965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B0A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A18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177,01</w:t>
                  </w:r>
                </w:p>
              </w:tc>
            </w:tr>
            <w:tr w:rsidR="00132DFE" w14:paraId="62AF1C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47E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F3E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E63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0C37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842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B4C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CB2EB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DAE8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C1B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1FC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6D5B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1D04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FDF1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D81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562,53</w:t>
                  </w:r>
                </w:p>
              </w:tc>
            </w:tr>
            <w:tr w:rsidR="00132DFE" w14:paraId="37268E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A58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F70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5A7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FED7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4AC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C75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E7721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CDFB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483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826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73E6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072A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8A1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225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322,23</w:t>
                  </w:r>
                </w:p>
              </w:tc>
            </w:tr>
            <w:tr w:rsidR="00132DFE" w14:paraId="4DCA8A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5D6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59C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AA5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9CD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6D0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705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8045D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C2B5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945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222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FE40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B84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BCF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E75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12,53</w:t>
                  </w:r>
                </w:p>
              </w:tc>
            </w:tr>
            <w:tr w:rsidR="00132DFE" w14:paraId="66BDEE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5328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283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4AB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9FE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2EF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845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093F7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93CB4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944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BEF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BD2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B226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36F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8A4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10,50</w:t>
                  </w:r>
                </w:p>
              </w:tc>
            </w:tr>
            <w:tr w:rsidR="00132DFE" w14:paraId="18A17F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D37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A20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7F1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D82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A78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E1B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19E8C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C0068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5B5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127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F3CA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76ED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6D8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225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477,94</w:t>
                  </w:r>
                </w:p>
              </w:tc>
            </w:tr>
            <w:tr w:rsidR="00132DFE" w14:paraId="5B3614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B76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0C1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8D9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0BD8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135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E17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AC162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9A6D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6E1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BA0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54D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DCCC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562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DA0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75,51</w:t>
                  </w:r>
                </w:p>
              </w:tc>
            </w:tr>
            <w:tr w:rsidR="00132DFE" w14:paraId="72A71F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063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840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2F9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BA01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B10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118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37C81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C4DBB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FC4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786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DE6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117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077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C55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750,04</w:t>
                  </w:r>
                </w:p>
              </w:tc>
            </w:tr>
            <w:tr w:rsidR="00132DFE" w14:paraId="604AE0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FD5B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521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1C5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295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339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F00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133A3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6B2ED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B2F9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EF7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C87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9E8C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63D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CFB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</w:tr>
            <w:tr w:rsidR="00132DFE" w14:paraId="22BD54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386B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1D6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3C5B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488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11E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860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7C714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D333E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975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62F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511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964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012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FDF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154,61</w:t>
                  </w:r>
                </w:p>
              </w:tc>
            </w:tr>
            <w:tr w:rsidR="00132DFE" w14:paraId="2873BB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E4C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2D4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390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C67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CC0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225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47DF5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100BC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195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1D4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1983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A5E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98A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9F9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69,24</w:t>
                  </w:r>
                </w:p>
              </w:tc>
            </w:tr>
            <w:tr w:rsidR="00132DFE" w14:paraId="7732E7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4D9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D76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7F9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145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948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55C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EF030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1380E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4A0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B95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634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17CC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BCC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3B8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59,68</w:t>
                  </w:r>
                </w:p>
              </w:tc>
            </w:tr>
            <w:tr w:rsidR="00132DFE" w14:paraId="112212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5AC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15E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0CC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B0E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E88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90D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5483E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15EF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3D6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BFC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13B3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B523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AC3F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138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23,97</w:t>
                  </w:r>
                </w:p>
              </w:tc>
            </w:tr>
            <w:tr w:rsidR="00132DFE" w14:paraId="457103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30F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C35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606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7AA1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4E3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E0F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AD62B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70E4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BD4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918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A7E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59A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195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BE8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69,71</w:t>
                  </w:r>
                </w:p>
              </w:tc>
            </w:tr>
            <w:tr w:rsidR="00132DFE" w14:paraId="23ABB5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0AE7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F91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B18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A7D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B3F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973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A5279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AC8B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0FB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97D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905D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1786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646B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36B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</w:tr>
            <w:tr w:rsidR="00132DFE" w14:paraId="5EDFD6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DFC7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7D2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334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437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400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D45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8BCE4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3270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49B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26E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364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1604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5138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D34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147,72</w:t>
                  </w:r>
                </w:p>
              </w:tc>
            </w:tr>
            <w:tr w:rsidR="00132DFE" w14:paraId="45C83B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B30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BBC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AFE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753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084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9B9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86C69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3C458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59C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2FA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309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0446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DA5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ADB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75,19</w:t>
                  </w:r>
                </w:p>
              </w:tc>
            </w:tr>
            <w:tr w:rsidR="00900DF6" w14:paraId="4E13289B" w14:textId="77777777" w:rsidTr="00900D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14B5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1E3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581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0D10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EA9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402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18E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422 497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0B6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1C1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A3BB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FCB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66 184,18</w:t>
                  </w:r>
                </w:p>
              </w:tc>
            </w:tr>
            <w:tr w:rsidR="00900DF6" w14:paraId="1DDA56E8" w14:textId="77777777" w:rsidTr="00900D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AA62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Kladné-Dobrkovice</w:t>
                  </w:r>
                </w:p>
              </w:tc>
            </w:tr>
            <w:tr w:rsidR="00132DFE" w14:paraId="2960F1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CBE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7ED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EBD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146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C54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0DE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E95E9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9E58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779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B12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E73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644D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BBB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F18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27,48</w:t>
                  </w:r>
                </w:p>
              </w:tc>
            </w:tr>
            <w:tr w:rsidR="00132DFE" w14:paraId="4EBDD7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9D3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CEB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77B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0398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917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8BB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31DF6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1339E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18A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9A0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0250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8AC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0A3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F23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23,69</w:t>
                  </w:r>
                </w:p>
              </w:tc>
            </w:tr>
            <w:tr w:rsidR="00132DFE" w14:paraId="29C761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902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104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25E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961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E10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444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6FC63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D47A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4B1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F25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D6A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F02E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5F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D7C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0,32</w:t>
                  </w:r>
                </w:p>
              </w:tc>
            </w:tr>
            <w:tr w:rsidR="00132DFE" w14:paraId="251CEA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050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0B6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4B4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924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93F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481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D80A2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C9E5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5BF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923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F0C6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A1C3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9AC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44D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166,32</w:t>
                  </w:r>
                </w:p>
              </w:tc>
            </w:tr>
            <w:tr w:rsidR="00900DF6" w14:paraId="4D540EEC" w14:textId="77777777" w:rsidTr="00900D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C1E6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8791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BEE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4C697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4F7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91EB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C57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C2B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E2AB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865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ED9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217,81</w:t>
                  </w:r>
                </w:p>
              </w:tc>
            </w:tr>
            <w:tr w:rsidR="00900DF6" w14:paraId="5AAFF760" w14:textId="77777777" w:rsidTr="00900D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4A81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Křenov u Kájova</w:t>
                  </w:r>
                </w:p>
              </w:tc>
            </w:tr>
            <w:tr w:rsidR="00132DFE" w14:paraId="190E79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06C7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BF2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4A9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02E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454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4C9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94076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ABA6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922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C2D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B88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0DC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7918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5EB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3 676,00</w:t>
                  </w:r>
                </w:p>
              </w:tc>
            </w:tr>
            <w:tr w:rsidR="00132DFE" w14:paraId="500F4E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A00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017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1DE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016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C2F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184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48116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8F77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8AB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27B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1304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5160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B04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97C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1 205,77</w:t>
                  </w:r>
                </w:p>
              </w:tc>
            </w:tr>
            <w:tr w:rsidR="00132DFE" w14:paraId="00B81A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160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869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774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389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6D8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370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0DC1B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8E13B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841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BF7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2E0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3DF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503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819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1 336,40</w:t>
                  </w:r>
                </w:p>
              </w:tc>
            </w:tr>
            <w:tr w:rsidR="00132DFE" w14:paraId="1A41FC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43B8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AF6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F0C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8818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CD3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C8A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6199D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1745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66A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341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04AA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AAF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FBA7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36C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169,72</w:t>
                  </w:r>
                </w:p>
              </w:tc>
            </w:tr>
            <w:tr w:rsidR="00132DFE" w14:paraId="4802F8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528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AD4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6B7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729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29A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952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3178A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AC8FA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C90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0F5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7C1A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DE04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20F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56B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12 164,58</w:t>
                  </w:r>
                </w:p>
              </w:tc>
            </w:tr>
            <w:tr w:rsidR="00132DFE" w14:paraId="3A012D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46C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F19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1BE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005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4BB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842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86E87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5260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E2F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AEB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6B7E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8AA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0641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C06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1 574,78</w:t>
                  </w:r>
                </w:p>
              </w:tc>
            </w:tr>
            <w:tr w:rsidR="00132DFE" w14:paraId="2E0E9E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825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992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3A9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BED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1D9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2D0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24DF3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53148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4E0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54B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5D3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39C3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B07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17F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100,23</w:t>
                  </w:r>
                </w:p>
              </w:tc>
            </w:tr>
            <w:tr w:rsidR="00132DFE" w14:paraId="708A58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D38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B3F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129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8E4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3EA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1B6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B62C7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966F3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5F7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C38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CCF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0A5A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0AB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F20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3 038,64</w:t>
                  </w:r>
                </w:p>
              </w:tc>
            </w:tr>
            <w:tr w:rsidR="00132DFE" w14:paraId="6A3A57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3F8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C44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09F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6D0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579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6F1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58B38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ABB8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489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B02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C10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28F3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DD9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2E6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368,85</w:t>
                  </w:r>
                </w:p>
              </w:tc>
            </w:tr>
            <w:tr w:rsidR="00132DFE" w14:paraId="28648A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876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53E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941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62B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AB3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9D3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6572D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B124A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A2E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97A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362 922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126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7FF0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EC7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2F4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60 626,12</w:t>
                  </w:r>
                </w:p>
              </w:tc>
            </w:tr>
            <w:tr w:rsidR="00132DFE" w14:paraId="665504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B33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AAE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580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E4E8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3C0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7E4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16527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27BE3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6A7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172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BE0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1FB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44B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D6E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149,01</w:t>
                  </w:r>
                </w:p>
              </w:tc>
            </w:tr>
            <w:tr w:rsidR="00132DFE" w14:paraId="6F924B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0077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CAA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E79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83C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019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123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06E3D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1F9D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AB9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645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6F6A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217A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3BC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482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102,74</w:t>
                  </w:r>
                </w:p>
              </w:tc>
            </w:tr>
            <w:tr w:rsidR="00132DFE" w14:paraId="28A53A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A3D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158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9C8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B66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01F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CF7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21D84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33DC0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BEB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AB9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ECDD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C3C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C64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0D2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2 107,17</w:t>
                  </w:r>
                </w:p>
              </w:tc>
            </w:tr>
            <w:tr w:rsidR="00132DFE" w14:paraId="33371D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10F1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D61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7FA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011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680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0B7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1D6A7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48E0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5AD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372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75B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06C6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CF1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8F0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941,83</w:t>
                  </w:r>
                </w:p>
              </w:tc>
            </w:tr>
            <w:tr w:rsidR="00132DFE" w14:paraId="3D75DE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007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673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733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9ED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447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AF8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D9D64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BECE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4EC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F65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585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62BD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A66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A58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41,60</w:t>
                  </w:r>
                </w:p>
              </w:tc>
            </w:tr>
            <w:tr w:rsidR="00132DFE" w14:paraId="63F20D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0551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D9A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C4C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738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6BA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408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E6B1B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FC74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817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FB6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B9F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162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106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61F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89,54</w:t>
                  </w:r>
                </w:p>
              </w:tc>
            </w:tr>
            <w:tr w:rsidR="00132DFE" w14:paraId="18F907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55A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2E9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878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525B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358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D53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30ED4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C9F0D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8CD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DDA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B0D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421E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29F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34A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5 944,81</w:t>
                  </w:r>
                </w:p>
              </w:tc>
            </w:tr>
            <w:tr w:rsidR="00132DFE" w14:paraId="5561E8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131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1D2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96C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A8E1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AB4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F5E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10446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DCB6C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A77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EAD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BC5A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B3C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55C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522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1 252,04</w:t>
                  </w:r>
                </w:p>
              </w:tc>
            </w:tr>
            <w:tr w:rsidR="00132DFE" w14:paraId="1D75F0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EE9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FDA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1E0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E61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B70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A4B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CC3FF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7B3F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3DD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412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194 235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BCDA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D3CE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732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9FE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32 446,96</w:t>
                  </w:r>
                </w:p>
              </w:tc>
            </w:tr>
            <w:tr w:rsidR="00132DFE" w14:paraId="2AF4BB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B6B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C1E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87D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184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09A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2B9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0B985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9DF7B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6C6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0CB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1CD3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C204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D49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929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7 396,31</w:t>
                  </w:r>
                </w:p>
              </w:tc>
            </w:tr>
            <w:tr w:rsidR="00132DFE" w14:paraId="688802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1328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962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785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719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E0E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0F4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32568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F139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AD9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724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2A5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768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8C27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AB1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9 160,35</w:t>
                  </w:r>
                </w:p>
              </w:tc>
            </w:tr>
            <w:tr w:rsidR="00132DFE" w14:paraId="5001C3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E3E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8A3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C7B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23E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1C4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C03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CB698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5D828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68C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340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A2D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2790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678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547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722,16</w:t>
                  </w:r>
                </w:p>
              </w:tc>
            </w:tr>
            <w:tr w:rsidR="00132DFE" w14:paraId="795CB4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4B21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1A4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5E1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A6C1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E55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59C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61375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5613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7D6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0E1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5B00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F640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DAA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232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596,03</w:t>
                  </w:r>
                </w:p>
              </w:tc>
            </w:tr>
            <w:tr w:rsidR="00132DFE" w14:paraId="6CD0A7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C80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EA6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F88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836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B66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640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E8636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F906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572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FCB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C82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771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D80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35A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362,50</w:t>
                  </w:r>
                </w:p>
              </w:tc>
            </w:tr>
            <w:tr w:rsidR="00132DFE" w14:paraId="380DC2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02C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00A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2D5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C21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CC5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195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C6390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4600E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E3A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A2E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5F94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7673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F0C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8AF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6 216,93</w:t>
                  </w:r>
                </w:p>
              </w:tc>
            </w:tr>
            <w:tr w:rsidR="00132DFE" w14:paraId="708795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85F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CCA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97D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C3C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B89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2AE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8ED02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940B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8D6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B71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747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29B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15B7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B99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5 275,44</w:t>
                  </w:r>
                </w:p>
              </w:tc>
            </w:tr>
            <w:tr w:rsidR="00132DFE" w14:paraId="265157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707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60A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8A9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901B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401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812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978C2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A57C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75E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A16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186 167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790A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2F26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BFB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989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31 099,20</w:t>
                  </w:r>
                </w:p>
              </w:tc>
            </w:tr>
            <w:tr w:rsidR="00132DFE" w14:paraId="794901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663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382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418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9A7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FF0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9F0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0E7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04F4B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E4F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716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B4A3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AAC0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8A4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897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14 418,25</w:t>
                  </w:r>
                </w:p>
              </w:tc>
            </w:tr>
            <w:tr w:rsidR="00132DFE" w14:paraId="2A7C2B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0D7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2DD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AA9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CF07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2DC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731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95713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E81AC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4A1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834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4CD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3B8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9411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2AE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5 598,35</w:t>
                  </w:r>
                </w:p>
              </w:tc>
            </w:tr>
            <w:tr w:rsidR="00132DFE" w14:paraId="2864E7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74D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AFD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245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4DB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E72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DCC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45958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44E66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793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3A5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313E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C0E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822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18A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4 913,44</w:t>
                  </w:r>
                </w:p>
              </w:tc>
            </w:tr>
            <w:tr w:rsidR="00132DFE" w14:paraId="348454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76E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9BA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866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A3C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40B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9F7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59E02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B88AC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EF1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756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F7E4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A8E4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FC1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8A5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10 531,83</w:t>
                  </w:r>
                </w:p>
              </w:tc>
            </w:tr>
            <w:tr w:rsidR="00132DFE" w14:paraId="116CF8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D621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86C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80F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52D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B46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A2A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3871B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2F79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35F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850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CD2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99C0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3E5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05C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370,68</w:t>
                  </w:r>
                </w:p>
              </w:tc>
            </w:tr>
            <w:tr w:rsidR="00132DFE" w14:paraId="780CC8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5EC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AD2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5A0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B1F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A6F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9E0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F6628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EF0C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2A5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CF0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536D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2BF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01A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92C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26,73</w:t>
                  </w:r>
                </w:p>
              </w:tc>
            </w:tr>
            <w:tr w:rsidR="00132DFE" w14:paraId="44B07D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ADB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BE7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CBC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3E0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56E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C26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F4934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7FF7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858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155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71F8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0134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CDA8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6E7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8,52</w:t>
                  </w:r>
                </w:p>
              </w:tc>
            </w:tr>
            <w:tr w:rsidR="00132DFE" w14:paraId="0BCFD7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9F5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43E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3F2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782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913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C58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F1693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1DE4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C0E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39F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F52D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928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C39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734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7,18</w:t>
                  </w:r>
                </w:p>
              </w:tc>
            </w:tr>
            <w:tr w:rsidR="00132DFE" w14:paraId="494D27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CF1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A3A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9A1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C06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8EF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CDB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789A2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7EB20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EF8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1EF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81D0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E15A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2B4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777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17,37</w:t>
                  </w:r>
                </w:p>
              </w:tc>
            </w:tr>
            <w:tr w:rsidR="00132DFE" w14:paraId="105875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0105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DCB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C97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209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E6B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302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040E9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6E93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89C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0E2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E7F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756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AA4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AEE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684,91</w:t>
                  </w:r>
                </w:p>
              </w:tc>
            </w:tr>
            <w:tr w:rsidR="00132DFE" w14:paraId="42C47C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F84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C20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130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E6D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948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C62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F881A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547A8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B56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DAD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C98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7FE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AE8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B40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5 124,93</w:t>
                  </w:r>
                </w:p>
              </w:tc>
            </w:tr>
            <w:tr w:rsidR="00132DFE" w14:paraId="29DCBD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86E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CE7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B1E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EDF7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110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C31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FF2E9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6B40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532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B42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B30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E73E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E4E1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5DC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535,56</w:t>
                  </w:r>
                </w:p>
              </w:tc>
            </w:tr>
            <w:tr w:rsidR="00132DFE" w14:paraId="28265B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8D73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nádrž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426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4A2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80C1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23A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EE8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02B88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2BC8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47E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34B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565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D7A4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837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8B1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18,54</w:t>
                  </w:r>
                </w:p>
              </w:tc>
            </w:tr>
            <w:tr w:rsidR="00132DFE" w14:paraId="67CAA8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D04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34B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943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C07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CE5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790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20B4F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8976A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7C7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116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980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3F8B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A7E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9AF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2 978,17</w:t>
                  </w:r>
                </w:p>
              </w:tc>
            </w:tr>
            <w:tr w:rsidR="00132DFE" w14:paraId="3208B4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8F5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C9F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547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082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F55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ECB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3A6A4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C99D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7037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63D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21DA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78BE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F4FB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00A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13 832,24</w:t>
                  </w:r>
                </w:p>
              </w:tc>
            </w:tr>
            <w:tr w:rsidR="00132DFE" w14:paraId="5C1E0E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991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2B5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A6B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6291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355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E3D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E2A91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3C6A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F30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BDB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213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323C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150B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1A8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8 037,61</w:t>
                  </w:r>
                </w:p>
              </w:tc>
            </w:tr>
            <w:tr w:rsidR="00132DFE" w14:paraId="537EF1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941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BEB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8C6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8EF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102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2B7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473EF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09EFE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6A3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8D4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AE7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E4A0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75F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36A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2 139,58</w:t>
                  </w:r>
                </w:p>
              </w:tc>
            </w:tr>
            <w:tr w:rsidR="00132DFE" w14:paraId="5F86B4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8C8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5F3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DB2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6D0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35A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238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7E669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F00FD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E89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AED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60B3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9C00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983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9B1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4 834,93</w:t>
                  </w:r>
                </w:p>
              </w:tc>
            </w:tr>
            <w:tr w:rsidR="00132DFE" w14:paraId="3A5EF6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725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9B8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195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877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421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054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FB40E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B595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8FA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027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1CB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8CF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D76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28B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2 430,91</w:t>
                  </w:r>
                </w:p>
              </w:tc>
            </w:tr>
            <w:tr w:rsidR="00132DFE" w14:paraId="2F0040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8C0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348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901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82C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7A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E14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703C9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90930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681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9C5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88DA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E578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F101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86F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7 038,99</w:t>
                  </w:r>
                </w:p>
              </w:tc>
            </w:tr>
            <w:tr w:rsidR="00132DFE" w14:paraId="5DCA18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79D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7CA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186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7D1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9CE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00F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EB10F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B8888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9B7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870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37DD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CE8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2368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365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954,52</w:t>
                  </w:r>
                </w:p>
              </w:tc>
            </w:tr>
            <w:tr w:rsidR="00132DFE" w14:paraId="20E18B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1FC1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FF4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7B0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5C8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9E3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435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F97D5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0BE3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225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04F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D7B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7838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CACB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AE6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5 186,74</w:t>
                  </w:r>
                </w:p>
              </w:tc>
            </w:tr>
            <w:tr w:rsidR="00132DFE" w14:paraId="4D80A9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83B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33F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08B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0B5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93F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AEB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06970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9C80E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76C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C61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CAA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6893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8547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BF4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10 651,28</w:t>
                  </w:r>
                </w:p>
              </w:tc>
            </w:tr>
            <w:tr w:rsidR="00132DFE" w14:paraId="34F770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987B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9B3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B85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A55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B62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793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E0429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25B0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10D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B90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593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C594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B21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980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4 487,80</w:t>
                  </w:r>
                </w:p>
              </w:tc>
            </w:tr>
            <w:tr w:rsidR="00132DFE" w14:paraId="016026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D39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4BB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ECB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140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F0C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6CD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7C72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1F82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E39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DA6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138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17A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950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9B4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1 675,85</w:t>
                  </w:r>
                </w:p>
              </w:tc>
            </w:tr>
            <w:tr w:rsidR="00132DFE" w14:paraId="6F8908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D297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DBE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D5B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6CF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8B3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3D6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5823E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28A3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7BC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470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E1E8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5460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D19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C10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1 793,95</w:t>
                  </w:r>
                </w:p>
              </w:tc>
            </w:tr>
            <w:tr w:rsidR="00132DFE" w14:paraId="677E6A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74CB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8F3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705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B6A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2B3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7F9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DE76D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40814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CC0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A79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7E1C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D6BC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A69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B75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942,16</w:t>
                  </w:r>
                </w:p>
              </w:tc>
            </w:tr>
            <w:tr w:rsidR="00132DFE" w14:paraId="037B53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F877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ECC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AE4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F2C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A43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A99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AE69F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E1B88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0BF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019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9EE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BB5E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C88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086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650,66</w:t>
                  </w:r>
                </w:p>
              </w:tc>
            </w:tr>
            <w:tr w:rsidR="00132DFE" w14:paraId="6DEA1B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41B7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C38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C94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309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E64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0E1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B397B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8E9F8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911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939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1A4D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B6CA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53C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CCD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20 420,86</w:t>
                  </w:r>
                </w:p>
              </w:tc>
            </w:tr>
            <w:tr w:rsidR="00132DFE" w14:paraId="39A4B4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8DA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044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C06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1A7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1CE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AE8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E089B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CCA53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857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836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818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FF6A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5F4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CB2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3 524,25</w:t>
                  </w:r>
                </w:p>
              </w:tc>
            </w:tr>
            <w:tr w:rsidR="00132DFE" w14:paraId="62DB75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502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1DF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53A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A79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7D6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F7E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EED99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DE584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D81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9E6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0B3D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03B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6F0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6C0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7 867,72</w:t>
                  </w:r>
                </w:p>
              </w:tc>
            </w:tr>
            <w:tr w:rsidR="00132DFE" w14:paraId="0016F2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0B3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B00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796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FFC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E78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2FE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CB9C9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00EFD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D7E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8FA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ED5B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A748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4C4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E2F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4 653,01</w:t>
                  </w:r>
                </w:p>
              </w:tc>
            </w:tr>
            <w:tr w:rsidR="00132DFE" w14:paraId="0DD60E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B74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1C9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001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CA0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EAA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AB1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04699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47DB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621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FBC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B89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54A4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04F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A5C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490,29</w:t>
                  </w:r>
                </w:p>
              </w:tc>
            </w:tr>
            <w:tr w:rsidR="00132DFE" w14:paraId="2AF0D5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4F9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075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3FA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740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4D1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29F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93600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99F53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20C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1BC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7970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A21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357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837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152,52</w:t>
                  </w:r>
                </w:p>
              </w:tc>
            </w:tr>
            <w:tr w:rsidR="00132DFE" w14:paraId="3E0FCF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FF71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76F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D88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E99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4BC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AF1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316FC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5AC6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794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89C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BA90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F84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D76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07F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126,46</w:t>
                  </w:r>
                </w:p>
              </w:tc>
            </w:tr>
            <w:tr w:rsidR="00132DFE" w14:paraId="2E1DA4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C9C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4BF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EBE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2C8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EE1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021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0956D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16078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CEC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C94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C313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634E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720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C72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5 344,26</w:t>
                  </w:r>
                </w:p>
              </w:tc>
            </w:tr>
            <w:tr w:rsidR="00132DFE" w14:paraId="33A81F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A08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EEE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CC9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967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36A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A69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9D31F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4FE2A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6A0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319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4E08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7840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0617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8E3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367,34</w:t>
                  </w:r>
                </w:p>
              </w:tc>
            </w:tr>
            <w:tr w:rsidR="00132DFE" w14:paraId="25CA05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98A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287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6F7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440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862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7C4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2D3BD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1BD9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4CF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544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E1E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E97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8E1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9DE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382,38</w:t>
                  </w:r>
                </w:p>
              </w:tc>
            </w:tr>
            <w:tr w:rsidR="00132DFE" w14:paraId="740B9B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383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828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82D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C5E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020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3DE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CD16F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B49FE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77B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0E5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C52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F65A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D9B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7D4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148,17</w:t>
                  </w:r>
                </w:p>
              </w:tc>
            </w:tr>
            <w:tr w:rsidR="00132DFE" w14:paraId="704FAA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2ED8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189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558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261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B76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729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6B69E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881DE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23D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168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FDD3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7E1E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FF1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00E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113,93</w:t>
                  </w:r>
                </w:p>
              </w:tc>
            </w:tr>
            <w:tr w:rsidR="00132DFE" w14:paraId="266E40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47B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6C7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AB3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AB4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98C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715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B0426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B1514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49A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632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BBD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02F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8C01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BB8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2 202,39</w:t>
                  </w:r>
                </w:p>
              </w:tc>
            </w:tr>
            <w:tr w:rsidR="00132DFE" w14:paraId="30D992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7D5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903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344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0DE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85F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C74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3A126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9E4AE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B1B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9BE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ED80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EF4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AEA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A63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15,37</w:t>
                  </w:r>
                </w:p>
              </w:tc>
            </w:tr>
            <w:tr w:rsidR="00900DF6" w14:paraId="7987FB09" w14:textId="77777777" w:rsidTr="00900D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8D3D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210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9291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189E8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8331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B69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4C6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2 038 296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79F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C5F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58A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286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343 866,34</w:t>
                  </w:r>
                </w:p>
              </w:tc>
            </w:tr>
            <w:tr w:rsidR="00900DF6" w14:paraId="229BFE5E" w14:textId="77777777" w:rsidTr="00900D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7463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Novosedly u Kájova</w:t>
                  </w:r>
                </w:p>
              </w:tc>
            </w:tr>
            <w:tr w:rsidR="00132DFE" w14:paraId="373E09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0E2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C16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ABB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45AB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9CF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B21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46BA7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2BCF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F44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D3A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E23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5B4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D58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D6B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94,09</w:t>
                  </w:r>
                </w:p>
              </w:tc>
            </w:tr>
            <w:tr w:rsidR="00132DFE" w14:paraId="1D414D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600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F5F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E33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B6C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213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75C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70086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BC9E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953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BFC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990B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28D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A508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177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140,07</w:t>
                  </w:r>
                </w:p>
              </w:tc>
            </w:tr>
            <w:tr w:rsidR="00132DFE" w14:paraId="7AE015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AB5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DDE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E04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A7A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BEA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59F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94D83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F8810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A6C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04E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834E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376E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469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ABB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94,25</w:t>
                  </w:r>
                </w:p>
              </w:tc>
            </w:tr>
            <w:tr w:rsidR="00132DFE" w14:paraId="051D3E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5C1B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36D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0D47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386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B36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F97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761A2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947D0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C6B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01C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DCDA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5B7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5D3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D16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84,01</w:t>
                  </w:r>
                </w:p>
              </w:tc>
            </w:tr>
            <w:tr w:rsidR="00132DFE" w14:paraId="07267A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EBC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F14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35A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B04B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ED4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D52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710C2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AC94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8AB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C48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6443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2EAA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FEC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16E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93,33</w:t>
                  </w:r>
                </w:p>
              </w:tc>
            </w:tr>
            <w:tr w:rsidR="00132DFE" w14:paraId="761B73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D66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8E7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911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31F1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E90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A2C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2D7EC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264B4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43C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02D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819D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54E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047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3DE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96,08</w:t>
                  </w:r>
                </w:p>
              </w:tc>
            </w:tr>
            <w:tr w:rsidR="00132DFE" w14:paraId="20EEFA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D94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A86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085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407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9C1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8C9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CA18C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E5B24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417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D78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8F8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5788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D14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491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599,24</w:t>
                  </w:r>
                </w:p>
              </w:tc>
            </w:tr>
            <w:tr w:rsidR="00132DFE" w14:paraId="5C2269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F57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0AC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518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9A3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9CB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4B4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90BF4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C5578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E7E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BCB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9CD0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935A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E1F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03A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11,15</w:t>
                  </w:r>
                </w:p>
              </w:tc>
            </w:tr>
            <w:tr w:rsidR="00132DFE" w14:paraId="3766E2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A3B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581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E4B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E8A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E94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E82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A9D9F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DAFDC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4F4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63A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EA5C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A13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93F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6F6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40,02</w:t>
                  </w:r>
                </w:p>
              </w:tc>
            </w:tr>
            <w:tr w:rsidR="00132DFE" w14:paraId="58FA02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C17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0B1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137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FAAB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4E6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C9C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F7569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83E1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0FC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6F8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824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ED4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90FB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DA2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97,76</w:t>
                  </w:r>
                </w:p>
              </w:tc>
            </w:tr>
            <w:tr w:rsidR="00132DFE" w14:paraId="1446B6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787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863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5C1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F17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450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1A9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43F7E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48B6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DFD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1B2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C8C3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996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304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EE0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2 837,18</w:t>
                  </w:r>
                </w:p>
              </w:tc>
            </w:tr>
            <w:tr w:rsidR="00132DFE" w14:paraId="357B47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647F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DDC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C52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840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5F0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482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885CA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161C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455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E9C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5D7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E7E8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951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273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147,86</w:t>
                  </w:r>
                </w:p>
              </w:tc>
            </w:tr>
            <w:tr w:rsidR="00132DFE" w14:paraId="3AC5AD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41A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550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7BB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B52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D16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9C5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51D48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14546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5A7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088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405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476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A1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723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444,04</w:t>
                  </w:r>
                </w:p>
              </w:tc>
            </w:tr>
            <w:tr w:rsidR="00900DF6" w14:paraId="3AC14B98" w14:textId="77777777" w:rsidTr="00900D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E282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73E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8871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A313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EBF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EB9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509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31 287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261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5431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9DB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2F8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4 779,08</w:t>
                  </w:r>
                </w:p>
              </w:tc>
            </w:tr>
            <w:tr w:rsidR="00900DF6" w14:paraId="0AADA0C6" w14:textId="77777777" w:rsidTr="00900D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D6FE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Skubice</w:t>
                  </w:r>
                </w:p>
              </w:tc>
            </w:tr>
            <w:tr w:rsidR="00132DFE" w14:paraId="5EBE75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7EE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6B5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784B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C73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470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73F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FB852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EFE7A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5C4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B32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D57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7C28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139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D0C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29,33</w:t>
                  </w:r>
                </w:p>
              </w:tc>
            </w:tr>
            <w:tr w:rsidR="00132DFE" w14:paraId="050F47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B317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4BE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A361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A9B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87E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BDB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1585F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7F92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E8F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347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29FA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26D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3FA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8D3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96,90</w:t>
                  </w:r>
                </w:p>
              </w:tc>
            </w:tr>
            <w:tr w:rsidR="00132DFE" w14:paraId="348AF7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899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FEF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F72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FC7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5FB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BA2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CC0D0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D94D8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25E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8CC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4AF6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957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9E6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49F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645,23</w:t>
                  </w:r>
                </w:p>
              </w:tc>
            </w:tr>
            <w:tr w:rsidR="00132DFE" w14:paraId="7D07C9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857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EF8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40C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7B2B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0F2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AEE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15B38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531C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C51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75C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CB4E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5204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45C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094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513,44</w:t>
                  </w:r>
                </w:p>
              </w:tc>
            </w:tr>
            <w:tr w:rsidR="00132DFE" w14:paraId="6A12BB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6D21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567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038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D05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ACC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64E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BE63C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C7B9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29F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E2D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5B3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5CE3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547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526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309,25</w:t>
                  </w:r>
                </w:p>
              </w:tc>
            </w:tr>
            <w:tr w:rsidR="00132DFE" w14:paraId="30B2ED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FA7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985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32F8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4D7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250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347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5BEA2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F262A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06E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B59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13C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F85C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C24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FED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2 073,06</w:t>
                  </w:r>
                </w:p>
              </w:tc>
            </w:tr>
            <w:tr w:rsidR="00132DFE" w14:paraId="239CD7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AEF8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3A1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173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504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B5A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728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EA128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940C3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72B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F79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D6A4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298C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9CC7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4B9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532,00</w:t>
                  </w:r>
                </w:p>
              </w:tc>
            </w:tr>
            <w:tr w:rsidR="00132DFE" w14:paraId="3FFDDD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C5D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326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71D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DF1B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E9C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180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DF993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C29E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A6C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2A6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A29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528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A61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77C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939,26</w:t>
                  </w:r>
                </w:p>
              </w:tc>
            </w:tr>
            <w:tr w:rsidR="00900DF6" w14:paraId="42C1B246" w14:textId="77777777" w:rsidTr="00900D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AC52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818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2927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6773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303B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35C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E8A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13 841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B0E1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698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25F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C74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5 138,47</w:t>
                  </w:r>
                </w:p>
              </w:tc>
            </w:tr>
            <w:tr w:rsidR="00900DF6" w14:paraId="21EF0642" w14:textId="77777777" w:rsidTr="00900D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00F9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Svéraz u Větřní</w:t>
                  </w:r>
                </w:p>
              </w:tc>
            </w:tr>
            <w:tr w:rsidR="00132DFE" w14:paraId="62837C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D57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E92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BD8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C24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375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ADF6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831A1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4B97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EB1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8C0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CABA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3303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D41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E2E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631,37</w:t>
                  </w:r>
                </w:p>
              </w:tc>
            </w:tr>
            <w:tr w:rsidR="00132DFE" w14:paraId="224D16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EFA7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C4B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7627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9AC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5BC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A8B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BB8D6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ED37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617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AE8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4A64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A43D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7DB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DEB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41,53</w:t>
                  </w:r>
                </w:p>
              </w:tc>
            </w:tr>
            <w:tr w:rsidR="00900DF6" w14:paraId="45C0688C" w14:textId="77777777" w:rsidTr="00900D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2EA8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83B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4B5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FF76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919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2F8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C1F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8AA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2C0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7F4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A66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672,90</w:t>
                  </w:r>
                </w:p>
              </w:tc>
            </w:tr>
            <w:tr w:rsidR="00900DF6" w14:paraId="6486F36A" w14:textId="77777777" w:rsidTr="00900D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9B21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Strážné</w:t>
                  </w:r>
                </w:p>
              </w:tc>
            </w:tr>
            <w:tr w:rsidR="00132DFE" w14:paraId="3498A8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0CB7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9A4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634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46F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F18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CD3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85BE0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97B7E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3F7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253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EA20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83E0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EF5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6A3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241,85</w:t>
                  </w:r>
                </w:p>
              </w:tc>
            </w:tr>
            <w:tr w:rsidR="00132DFE" w14:paraId="37B079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4B9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3D9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897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C8B1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1C5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3BE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C137E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484F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E5E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567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005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15C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4D67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3C6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311,54</w:t>
                  </w:r>
                </w:p>
              </w:tc>
            </w:tr>
            <w:tr w:rsidR="00132DFE" w14:paraId="746E13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093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A71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55C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6168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94A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4AD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E1BB4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991D3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FF6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E62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E25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402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1CF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D81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178,37</w:t>
                  </w:r>
                </w:p>
              </w:tc>
            </w:tr>
            <w:tr w:rsidR="00132DFE" w14:paraId="06DFA2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D52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EA5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51B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BD3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916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7BD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626F8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1BF5A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AF9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3FA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5AFC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384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0277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924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298,43</w:t>
                  </w:r>
                </w:p>
              </w:tc>
            </w:tr>
            <w:tr w:rsidR="00132DFE" w14:paraId="1D01CD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B5B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125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598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089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02D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9DB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E6A78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785BD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7F2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A65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AFF8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938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C651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E47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60,03</w:t>
                  </w:r>
                </w:p>
              </w:tc>
            </w:tr>
            <w:tr w:rsidR="00132DFE" w14:paraId="74F165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D53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717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2EA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EA7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F3E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DDD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1D47A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135D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898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3B4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5CA6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332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549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C9E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47,96</w:t>
                  </w:r>
                </w:p>
              </w:tc>
            </w:tr>
            <w:tr w:rsidR="00132DFE" w14:paraId="693A0C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B81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EB0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4CA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8BD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E49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0F0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AA85C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98DF6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0D9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C04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4C7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8E0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D5D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8CC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1 068,12</w:t>
                  </w:r>
                </w:p>
              </w:tc>
            </w:tr>
            <w:tr w:rsidR="00132DFE" w14:paraId="192297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A6A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855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66F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EDB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B42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45D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63023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158E6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538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87E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956A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DDF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6FF8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5BE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2 463,30</w:t>
                  </w:r>
                </w:p>
              </w:tc>
            </w:tr>
            <w:tr w:rsidR="00132DFE" w14:paraId="4775D6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8E4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53A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F72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3417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3FC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A4E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A5763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766C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C24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A7D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7D4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0F84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F9D1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AFF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385,02</w:t>
                  </w:r>
                </w:p>
              </w:tc>
            </w:tr>
            <w:tr w:rsidR="00132DFE" w14:paraId="747BAC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325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EC6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D30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773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E08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792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4D280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C247C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746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491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1334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AAE6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20E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442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3 764,99</w:t>
                  </w:r>
                </w:p>
              </w:tc>
            </w:tr>
            <w:tr w:rsidR="00132DFE" w14:paraId="727426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52F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85D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D7E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C5B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963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46D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FB345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D3FF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02F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663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691B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06D3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BA9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5EC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296,36</w:t>
                  </w:r>
                </w:p>
              </w:tc>
            </w:tr>
            <w:tr w:rsidR="00132DFE" w14:paraId="1BFFF6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E26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647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AAA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B3D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290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ABB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C56FB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19F1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3EB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EAA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A94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037B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5FF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A89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154,22</w:t>
                  </w:r>
                </w:p>
              </w:tc>
            </w:tr>
            <w:tr w:rsidR="00132DFE" w14:paraId="5157F8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AA6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414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5D8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BD4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6AF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4A7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F53F5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4C0D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9B9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005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2B2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425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24C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8EE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535,79</w:t>
                  </w:r>
                </w:p>
              </w:tc>
            </w:tr>
            <w:tr w:rsidR="00132DFE" w14:paraId="58FB05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5B0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323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6732B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0BA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764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858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F2554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7B658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3BF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3F1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E5FE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0130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65F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217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567,53</w:t>
                  </w:r>
                </w:p>
              </w:tc>
            </w:tr>
            <w:tr w:rsidR="00132DFE" w14:paraId="2C02CF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06D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ACF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5C6B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42C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625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F32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224EA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F079C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ED5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3F8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4570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84EB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242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FBE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2 710,67</w:t>
                  </w:r>
                </w:p>
              </w:tc>
            </w:tr>
            <w:tr w:rsidR="00900DF6" w14:paraId="0470F2DC" w14:textId="77777777" w:rsidTr="00900D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E5D6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EB6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A6A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5BD98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25C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B1B8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929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37 925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C3C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9F5B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A0A2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28F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13 084,18</w:t>
                  </w:r>
                </w:p>
              </w:tc>
            </w:tr>
            <w:tr w:rsidR="00900DF6" w14:paraId="2DACCFE7" w14:textId="77777777" w:rsidTr="00900D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89B5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Vyšný</w:t>
                  </w:r>
                </w:p>
              </w:tc>
            </w:tr>
            <w:tr w:rsidR="00132DFE" w14:paraId="5E8B3E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A12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B6B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E73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076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15D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0E9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B416C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9972A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F25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A88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F99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1EC8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A63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515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12,22</w:t>
                  </w:r>
                </w:p>
              </w:tc>
            </w:tr>
            <w:tr w:rsidR="00132DFE" w14:paraId="6348B8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9C9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C15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416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16F7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AF9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ED9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5EEAF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2AE93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390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DD0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DEFD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3F0A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462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8EF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14,97</w:t>
                  </w:r>
                </w:p>
              </w:tc>
            </w:tr>
            <w:tr w:rsidR="00132DFE" w14:paraId="1B14F3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5C1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E31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83F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13F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9D6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B07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9BD16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7CD4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35C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837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F95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9CBC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AF5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5F2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7,48</w:t>
                  </w:r>
                </w:p>
              </w:tc>
            </w:tr>
            <w:tr w:rsidR="00132DFE" w14:paraId="09B12C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76C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B19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7D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17F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991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1DF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A1F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A00B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B4C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8AE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DFF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DFF8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13B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5A6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65,38</w:t>
                  </w:r>
                </w:p>
              </w:tc>
            </w:tr>
            <w:tr w:rsidR="00132DFE" w14:paraId="73C7BE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88D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7DC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01E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F25B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551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360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BB37B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15DE8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808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561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A026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ABF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2A18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C9F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3,21</w:t>
                  </w:r>
                </w:p>
              </w:tc>
            </w:tr>
            <w:tr w:rsidR="00132DFE" w14:paraId="3A6D12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10C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7E4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2C2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B80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C94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0E4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26175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1BC4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52B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4AC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069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9570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C79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1CB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160,08</w:t>
                  </w:r>
                </w:p>
              </w:tc>
            </w:tr>
            <w:tr w:rsidR="00132DFE" w14:paraId="1F7013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704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8EB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A3D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A8F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31B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605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9D793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FD53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0B9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DE8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5F2B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E01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D82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F9D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5,04</w:t>
                  </w:r>
                </w:p>
              </w:tc>
            </w:tr>
            <w:tr w:rsidR="00132DFE" w14:paraId="1F051D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0AC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2B4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761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440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1F2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E80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3AFAD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771F6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DCB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ECA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FDBB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EAF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EAB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DC5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55,45</w:t>
                  </w:r>
                </w:p>
              </w:tc>
            </w:tr>
            <w:tr w:rsidR="00132DFE" w14:paraId="3C040A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D2E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20E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76C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D4F1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F13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0E9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78142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6A8FA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5D2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954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C00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CB1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29C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D3D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160,39</w:t>
                  </w:r>
                </w:p>
              </w:tc>
            </w:tr>
            <w:tr w:rsidR="00132DFE" w14:paraId="4BECAB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21A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119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5C0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02F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1AD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F4F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DD977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C5803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444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514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A8BA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B26D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D02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FF6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5,96</w:t>
                  </w:r>
                </w:p>
              </w:tc>
            </w:tr>
            <w:tr w:rsidR="00132DFE" w14:paraId="2C38AB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21A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916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194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3107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D12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B4E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0F569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3AD03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2D4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A07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940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9D1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7A2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772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1 301,89</w:t>
                  </w:r>
                </w:p>
              </w:tc>
            </w:tr>
            <w:tr w:rsidR="00132DFE" w14:paraId="1DA690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EE6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674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707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D60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B9D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566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0A904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1003B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A1F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367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092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789A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939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40E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644,45</w:t>
                  </w:r>
                </w:p>
              </w:tc>
            </w:tr>
            <w:tr w:rsidR="00132DFE" w14:paraId="2B9EE6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824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60F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C92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C19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E72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0A0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AA23D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E9CA8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B01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96F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1F38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A3BA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DE21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5D5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1 480,15</w:t>
                  </w:r>
                </w:p>
              </w:tc>
            </w:tr>
            <w:tr w:rsidR="00132DFE" w14:paraId="68C668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842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8D6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DD0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ACD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7BD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67A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A95D6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30B9C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237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0E4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CFE0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978B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A12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90C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18,02</w:t>
                  </w:r>
                </w:p>
              </w:tc>
            </w:tr>
            <w:tr w:rsidR="00132DFE" w14:paraId="569CF2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BAC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8F4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5DD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02C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C90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273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672DA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0D10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31A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6BD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5D6A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643B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FDA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5D3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1 505,96</w:t>
                  </w:r>
                </w:p>
              </w:tc>
            </w:tr>
            <w:tr w:rsidR="00132DFE" w14:paraId="37D9AD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0471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3AC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4C2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1AF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D1E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6E9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18123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3D81C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6D1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A05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D7B0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499D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DB3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666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840,28</w:t>
                  </w:r>
                </w:p>
              </w:tc>
            </w:tr>
            <w:tr w:rsidR="00132DFE" w14:paraId="05F104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3C2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A42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28A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E531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3DB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DF0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D278B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2D4D8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11A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DDF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DE1E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DDC4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A33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186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1 390,64</w:t>
                  </w:r>
                </w:p>
              </w:tc>
            </w:tr>
            <w:tr w:rsidR="00132DFE" w14:paraId="29BE6B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27A5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972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34B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2FB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7A3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7DC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632A7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2181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377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A52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B4D8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769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756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8AE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45,83</w:t>
                  </w:r>
                </w:p>
              </w:tc>
            </w:tr>
            <w:tr w:rsidR="00132DFE" w14:paraId="7ACC55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8998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383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EE4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9C9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35C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CC1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F8227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0D12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C8B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3F9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3F0C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9C3A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5A5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FD2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3,06</w:t>
                  </w:r>
                </w:p>
              </w:tc>
            </w:tr>
            <w:tr w:rsidR="00132DFE" w14:paraId="2130B0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861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CF8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655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27F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666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329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9F61D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37FBE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614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F48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807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092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18A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7F5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258,76</w:t>
                  </w:r>
                </w:p>
              </w:tc>
            </w:tr>
            <w:tr w:rsidR="00900DF6" w14:paraId="0CC6777B" w14:textId="77777777" w:rsidTr="00900D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49AE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820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72D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BCCC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590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D7E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C21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52 237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9C6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6C1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A98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DE4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7 979,22</w:t>
                  </w:r>
                </w:p>
              </w:tc>
            </w:tr>
            <w:tr w:rsidR="00900DF6" w14:paraId="6B61BC76" w14:textId="77777777" w:rsidTr="00900D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5EF5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Záhoří u Větřní</w:t>
                  </w:r>
                </w:p>
              </w:tc>
            </w:tr>
            <w:tr w:rsidR="00132DFE" w14:paraId="057B13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E47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9A5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ECE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FF9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C52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864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ED845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B8D8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6D2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78F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6E20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7A6C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4EE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0E8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4 587,77</w:t>
                  </w:r>
                </w:p>
              </w:tc>
            </w:tr>
            <w:tr w:rsidR="00132DFE" w14:paraId="114CA3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1A1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046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E2C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C41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156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A82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BAFEF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95BA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40C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CD7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FAEB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E04A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455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AE8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426,79</w:t>
                  </w:r>
                </w:p>
              </w:tc>
            </w:tr>
            <w:tr w:rsidR="00132DFE" w14:paraId="798523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B86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C4A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D27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22D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374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2F8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D2EBF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728C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60D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E0D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864C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D95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D96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601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1 674,63</w:t>
                  </w:r>
                </w:p>
              </w:tc>
            </w:tr>
            <w:tr w:rsidR="00132DFE" w14:paraId="5DD2BF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3A3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405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41F1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897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E4E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7F5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A83F3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4DC78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9D3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2F7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96D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7FD6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046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4D6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219,31</w:t>
                  </w:r>
                </w:p>
              </w:tc>
            </w:tr>
            <w:tr w:rsidR="00132DFE" w14:paraId="5B2CAC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50E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BF2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55B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4FA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E72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A39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9F614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20F3E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9D4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B23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BB4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986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C2C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07B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177,22</w:t>
                  </w:r>
                </w:p>
              </w:tc>
            </w:tr>
            <w:tr w:rsidR="00132DFE" w14:paraId="647ECA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A7F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57F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8EA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1E77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A2D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8D6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4FE09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29A0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E03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A59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D5F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65F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0E98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A59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3 013,47</w:t>
                  </w:r>
                </w:p>
              </w:tc>
            </w:tr>
            <w:tr w:rsidR="00132DFE" w14:paraId="2B913A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FA2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87A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C60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6C9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9EC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7F7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F1143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6274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DD3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05B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ED5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1C1C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364B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7FB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111,70</w:t>
                  </w:r>
                </w:p>
              </w:tc>
            </w:tr>
            <w:tr w:rsidR="00132DFE" w14:paraId="629564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76F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E4A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00E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ACF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296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E0F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E1735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D1DED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E67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17A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93F8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5D26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3C4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D9A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202,93</w:t>
                  </w:r>
                </w:p>
              </w:tc>
            </w:tr>
            <w:tr w:rsidR="00132DFE" w14:paraId="4EC854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F8E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617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8D2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6A2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81E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7BE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80AE3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6625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35B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6BD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5C0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ECC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7AA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B23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265,95</w:t>
                  </w:r>
                </w:p>
              </w:tc>
            </w:tr>
            <w:tr w:rsidR="00132DFE" w14:paraId="41F7FC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0A2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6D0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911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BF88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8E8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03B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8724D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5C03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2DA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D6F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0BF6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BFB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F08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459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314,86</w:t>
                  </w:r>
                </w:p>
              </w:tc>
            </w:tr>
            <w:tr w:rsidR="00132DFE" w14:paraId="59CACD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3AD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C13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370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43F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141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34E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27D5A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FDF4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85A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55F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414B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90F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5E5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3CE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132,18</w:t>
                  </w:r>
                </w:p>
              </w:tc>
            </w:tr>
            <w:tr w:rsidR="00132DFE" w14:paraId="136B17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FEE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A99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29D8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1B3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B4F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4DF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9C077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976DC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C9C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10A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0C0B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B8C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2EF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911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160,84</w:t>
                  </w:r>
                </w:p>
              </w:tc>
            </w:tr>
            <w:tr w:rsidR="00132DFE" w14:paraId="284EDA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29B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51E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17D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1FF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7CA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EDA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1EC33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F3F03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31C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6BE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3C0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F05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3A3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A50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176,09</w:t>
                  </w:r>
                </w:p>
              </w:tc>
            </w:tr>
            <w:tr w:rsidR="00132DFE" w14:paraId="60DDED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7127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E9C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D7B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EEC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3E5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CD2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4001A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4CDAC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0C5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0D3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270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3F03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3F8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743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169,26</w:t>
                  </w:r>
                </w:p>
              </w:tc>
            </w:tr>
            <w:tr w:rsidR="00132DFE" w14:paraId="7C6EB6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456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2EC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78E1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369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0DF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6F0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82EC6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745BD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150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EF0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F96A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419C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B8F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C30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157,43</w:t>
                  </w:r>
                </w:p>
              </w:tc>
            </w:tr>
            <w:tr w:rsidR="00132DFE" w14:paraId="6AE88F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F66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B71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0B7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450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C68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109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6721B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45C4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2F1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8BB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6C44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0C66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7887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AAD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198,84</w:t>
                  </w:r>
                </w:p>
              </w:tc>
            </w:tr>
            <w:tr w:rsidR="00132DFE" w14:paraId="33C2ED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F94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B6B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6A0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9F68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507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DC0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12F13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78B4C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C09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7DC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F65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4658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81C8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77A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136,50</w:t>
                  </w:r>
                </w:p>
              </w:tc>
            </w:tr>
            <w:tr w:rsidR="00132DFE" w14:paraId="14E55B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F20B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7A0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EC7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FC48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289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881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D8BE9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D5F8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CD6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A83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02C0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3F23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152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5C0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1 259,90</w:t>
                  </w:r>
                </w:p>
              </w:tc>
            </w:tr>
            <w:tr w:rsidR="00132DFE" w14:paraId="4EEB84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3AC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67B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EB5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FE2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7D2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0A9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A43A1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140FD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316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3FA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260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19D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F62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97C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1 710,35</w:t>
                  </w:r>
                </w:p>
              </w:tc>
            </w:tr>
            <w:tr w:rsidR="00132DFE" w14:paraId="0D9985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1A7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8AC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6AB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71BB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160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127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34BD5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0FEF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731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407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2280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6496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B16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66E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381,29</w:t>
                  </w:r>
                </w:p>
              </w:tc>
            </w:tr>
            <w:tr w:rsidR="00132DFE" w14:paraId="3D5D00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D5CB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BAB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D76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5B3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F31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F76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0A3B4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51686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B5E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FA4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E80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5E6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9E4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115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192,01</w:t>
                  </w:r>
                </w:p>
              </w:tc>
            </w:tr>
            <w:tr w:rsidR="00132DFE" w14:paraId="18F342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326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597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830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16E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C14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E2C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A2E22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8A484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57D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83C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527E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8683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2827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54D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68,71</w:t>
                  </w:r>
                </w:p>
              </w:tc>
            </w:tr>
            <w:tr w:rsidR="00132DFE" w14:paraId="39797E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872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801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F6A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88B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4CA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203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BF839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EAFA6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406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4AC1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1E84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62D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282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352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28,67</w:t>
                  </w:r>
                </w:p>
              </w:tc>
            </w:tr>
            <w:tr w:rsidR="00132DFE" w14:paraId="4C2F48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141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D50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48F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CFA7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06E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49A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55A51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68B14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33D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941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75F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69FD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EB2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DB4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173,36</w:t>
                  </w:r>
                </w:p>
              </w:tc>
            </w:tr>
            <w:tr w:rsidR="00132DFE" w14:paraId="38177D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CDD7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8AB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97F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113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201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7D5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DF155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0205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C15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D34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951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A450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638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3E4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427,25</w:t>
                  </w:r>
                </w:p>
              </w:tc>
            </w:tr>
            <w:tr w:rsidR="00132DFE" w14:paraId="6CADAD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165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F40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5E1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A99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BF8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9F0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6210A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E77BD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784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4E3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F7E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6E9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A0B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BB7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2 355,76</w:t>
                  </w:r>
                </w:p>
              </w:tc>
            </w:tr>
            <w:tr w:rsidR="00132DFE" w14:paraId="38FD72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C958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2DF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B71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12E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91F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A83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C67B8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3EAB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456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288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BD8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7D4B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8841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EF9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2 755,71</w:t>
                  </w:r>
                </w:p>
              </w:tc>
            </w:tr>
            <w:tr w:rsidR="00132DFE" w14:paraId="60F12A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1247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2DA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021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9B6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9C5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E07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82E4A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47B43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A3E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208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4F9C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E8B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948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46B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208,39</w:t>
                  </w:r>
                </w:p>
              </w:tc>
            </w:tr>
            <w:tr w:rsidR="00132DFE" w14:paraId="243088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140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514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A028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DB1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38C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0E3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84679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4586B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BDC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BBB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F9FB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C2E3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5AD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359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323,51</w:t>
                  </w:r>
                </w:p>
              </w:tc>
            </w:tr>
            <w:tr w:rsidR="00132DFE" w14:paraId="29AAD9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8C0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62E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E01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6CF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DF1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F2C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0C24B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AA1F3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8D9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C68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BEA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E5B0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3C5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F62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842,43</w:t>
                  </w:r>
                </w:p>
              </w:tc>
            </w:tr>
            <w:tr w:rsidR="00132DFE" w14:paraId="7D9157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8BC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F36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E93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C5E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8C6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48E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36917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36BA8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BD6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338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4F0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C376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677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66F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748,02</w:t>
                  </w:r>
                </w:p>
              </w:tc>
            </w:tr>
            <w:tr w:rsidR="00132DFE" w14:paraId="77E635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173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D9E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020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E74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A0B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25E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A18AE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1BECB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191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225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D95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BCDE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579B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AFA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1 066,97</w:t>
                  </w:r>
                </w:p>
              </w:tc>
            </w:tr>
            <w:tr w:rsidR="00132DFE" w14:paraId="5CC5CB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04F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88C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7A4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D788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440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FFF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F43E8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018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A28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6EE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A8C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DD8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C06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6ED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74,39</w:t>
                  </w:r>
                </w:p>
              </w:tc>
            </w:tr>
            <w:tr w:rsidR="00132DFE" w14:paraId="6520E9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4F4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36B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842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3B9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A40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01B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F29B6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0045B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FDB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031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3AD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12A3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D5E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AF5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641,10</w:t>
                  </w:r>
                </w:p>
              </w:tc>
            </w:tr>
            <w:tr w:rsidR="00132DFE" w14:paraId="204EE2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9E0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4C1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C3E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9CA7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8DB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26D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07732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98D6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C8B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AFD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636B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A0D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2EF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E7C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176,09</w:t>
                  </w:r>
                </w:p>
              </w:tc>
            </w:tr>
            <w:tr w:rsidR="00132DFE" w14:paraId="28F930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BD38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CC8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75C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82B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EF5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75B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A74D3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094F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EC6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14B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65DD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828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A4E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F15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339,20</w:t>
                  </w:r>
                </w:p>
              </w:tc>
            </w:tr>
            <w:tr w:rsidR="00132DFE" w14:paraId="653B0D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FEC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6ED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FCE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ED81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419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E0A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7D22B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6917D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486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185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BC2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377A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213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B89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217,72</w:t>
                  </w:r>
                </w:p>
              </w:tc>
            </w:tr>
            <w:tr w:rsidR="00132DFE" w14:paraId="544719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C05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0A1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2CE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B99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B29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2C7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5CB1C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DC5C3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CCD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34E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9C7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5D78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8F1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948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205,43</w:t>
                  </w:r>
                </w:p>
              </w:tc>
            </w:tr>
            <w:tr w:rsidR="00132DFE" w14:paraId="3E5F76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D23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D9A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91F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D16B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F44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0BC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2BB49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7C700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F8A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2A1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293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142B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878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C13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726,18</w:t>
                  </w:r>
                </w:p>
              </w:tc>
            </w:tr>
            <w:tr w:rsidR="00132DFE" w14:paraId="6124D3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036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BAE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B93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3A58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0C0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212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4EE78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D63DC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C8D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926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8EDE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CF9C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824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487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397,67</w:t>
                  </w:r>
                </w:p>
              </w:tc>
            </w:tr>
            <w:tr w:rsidR="00132DFE" w14:paraId="74B355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7F5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74D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F05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14D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B1D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D1D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DD554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DDD4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6D5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A0A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0E6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3B1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D71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488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269,59</w:t>
                  </w:r>
                </w:p>
              </w:tc>
            </w:tr>
            <w:tr w:rsidR="00132DFE" w14:paraId="7981D0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4A6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413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B4D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D40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F43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386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C820B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5AEAB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CBA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D23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5E9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C66E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3711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372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48,23</w:t>
                  </w:r>
                </w:p>
              </w:tc>
            </w:tr>
            <w:tr w:rsidR="00132DFE" w14:paraId="716F2E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742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1F7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977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70C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CBB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757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3E4C4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C162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E0E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602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4DA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E49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68AA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385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765,08</w:t>
                  </w:r>
                </w:p>
              </w:tc>
            </w:tr>
            <w:tr w:rsidR="00132DFE" w14:paraId="164EE1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126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A2A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F6A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170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1D2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02F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C6E22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F53B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19AF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015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8FD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F7E8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6018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1FE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123,53</w:t>
                  </w:r>
                </w:p>
              </w:tc>
            </w:tr>
            <w:tr w:rsidR="00132DFE" w14:paraId="682829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541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C75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890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BAA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DFC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741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18907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29B1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DC5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B4A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0863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8286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303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5AA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208,39</w:t>
                  </w:r>
                </w:p>
              </w:tc>
            </w:tr>
            <w:tr w:rsidR="00132DFE" w14:paraId="6DDBE9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331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8D4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0F8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5D2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1E6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ED3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95A96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4F80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B54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457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EC8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FD9E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529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590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570,57</w:t>
                  </w:r>
                </w:p>
              </w:tc>
            </w:tr>
            <w:tr w:rsidR="00132DFE" w14:paraId="42A71B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047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556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2A87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510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B7D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5AD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F0E34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08C94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B94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6C0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FC5A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C31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29C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D55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248,89</w:t>
                  </w:r>
                </w:p>
              </w:tc>
            </w:tr>
            <w:tr w:rsidR="00132DFE" w14:paraId="19C4DB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089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852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36C1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55F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D17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D1E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13973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5C2E6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CE6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AE3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5BCD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A4AE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A5EB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E1D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320,55</w:t>
                  </w:r>
                </w:p>
              </w:tc>
            </w:tr>
            <w:tr w:rsidR="00132DFE" w14:paraId="25EE03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768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71F1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676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C16B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DCC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370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CEFB9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56BAA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425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8E2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F8FC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D4E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9231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329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23,43</w:t>
                  </w:r>
                </w:p>
              </w:tc>
            </w:tr>
            <w:tr w:rsidR="00132DFE" w14:paraId="2D9FFE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67D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9D4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2FF0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FC28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48A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D20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572EB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67E6F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32B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F19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4C60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CCA6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EAF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372A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153,11</w:t>
                  </w:r>
                </w:p>
              </w:tc>
            </w:tr>
            <w:tr w:rsidR="00132DFE" w14:paraId="7FFD8C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6AB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E67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095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8CA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5BF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85B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CC047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929B4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A3E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842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A9D4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05CE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76D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03F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112,16</w:t>
                  </w:r>
                </w:p>
              </w:tc>
            </w:tr>
            <w:tr w:rsidR="00132DFE" w14:paraId="3028A6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711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34C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A3A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784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C71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4122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A8586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14D28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CB7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E56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661A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CA71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0DB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10C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23,43</w:t>
                  </w:r>
                </w:p>
              </w:tc>
            </w:tr>
            <w:tr w:rsidR="00900DF6" w14:paraId="6D09F67D" w14:textId="77777777" w:rsidTr="00900D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330D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363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BFA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853C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8DE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AE9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9DF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133 243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F4C3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AE5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F13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87A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30 312,84</w:t>
                  </w:r>
                </w:p>
              </w:tc>
            </w:tr>
            <w:tr w:rsidR="00900DF6" w14:paraId="2BD7D97A" w14:textId="77777777" w:rsidTr="00900D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12CC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Zátoňské Dvory</w:t>
                  </w:r>
                </w:p>
              </w:tc>
            </w:tr>
            <w:tr w:rsidR="00132DFE" w14:paraId="4D00F4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EE1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E13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D44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2ED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CA8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426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E6861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712B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39F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B51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E117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1B2D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75DF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D4D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74,25</w:t>
                  </w:r>
                </w:p>
              </w:tc>
            </w:tr>
            <w:tr w:rsidR="00132DFE" w14:paraId="615A3A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710B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7B4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1DA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547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DC5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871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F5717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CE4E0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2A5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66A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977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BF44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8A65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F8D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210,87</w:t>
                  </w:r>
                </w:p>
              </w:tc>
            </w:tr>
            <w:tr w:rsidR="00132DFE" w14:paraId="7A6217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DEA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7E4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C91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A2F8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F5D6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E23D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133A6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739F4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0688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4E6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55DC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9D7C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593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660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240,08</w:t>
                  </w:r>
                </w:p>
              </w:tc>
            </w:tr>
            <w:tr w:rsidR="00132DFE" w14:paraId="391AB7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C81B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6E2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A14B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982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1AA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663E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03AFA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37C95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526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C69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00F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3F8C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AC9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B2D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192,31</w:t>
                  </w:r>
                </w:p>
              </w:tc>
            </w:tr>
            <w:tr w:rsidR="00132DFE" w14:paraId="2DE3F7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4C1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CA3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CB91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51D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8379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79EC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418B9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51759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7645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03BB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0336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0622" w14:textId="77777777" w:rsidR="00132DFE" w:rsidRDefault="00900D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2630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BF34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23,76</w:t>
                  </w:r>
                </w:p>
              </w:tc>
            </w:tr>
            <w:tr w:rsidR="00900DF6" w14:paraId="26FDDAAD" w14:textId="77777777" w:rsidTr="00900D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9EAC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EB6D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7E41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44C4C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BA6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D7F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F06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9EE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CFD2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853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F487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741,27</w:t>
                  </w:r>
                </w:p>
              </w:tc>
            </w:tr>
            <w:tr w:rsidR="00900DF6" w14:paraId="18669CF7" w14:textId="77777777" w:rsidTr="00900DF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ED98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DCBF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2 818 291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876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F8C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77B4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2203" w14:textId="77777777" w:rsidR="00132DFE" w:rsidRDefault="00900D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500 082</w:t>
                  </w:r>
                </w:p>
              </w:tc>
            </w:tr>
            <w:tr w:rsidR="00900DF6" w14:paraId="1DBA7A29" w14:textId="77777777" w:rsidTr="00900DF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7B56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504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C34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74EE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84C9" w14:textId="77777777" w:rsidR="00132DFE" w:rsidRDefault="00132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E0F1" w14:textId="77777777" w:rsidR="00132DFE" w:rsidRDefault="00132DFE">
                  <w:pPr>
                    <w:spacing w:after="0" w:line="240" w:lineRule="auto"/>
                  </w:pPr>
                </w:p>
              </w:tc>
            </w:tr>
          </w:tbl>
          <w:p w14:paraId="15ED2CFF" w14:textId="77777777" w:rsidR="00132DFE" w:rsidRDefault="00132DFE">
            <w:pPr>
              <w:spacing w:after="0" w:line="240" w:lineRule="auto"/>
            </w:pPr>
          </w:p>
        </w:tc>
      </w:tr>
      <w:tr w:rsidR="00132DFE" w14:paraId="64ACFD18" w14:textId="77777777">
        <w:trPr>
          <w:trHeight w:val="254"/>
        </w:trPr>
        <w:tc>
          <w:tcPr>
            <w:tcW w:w="115" w:type="dxa"/>
          </w:tcPr>
          <w:p w14:paraId="30D46EA3" w14:textId="77777777" w:rsidR="00132DFE" w:rsidRDefault="00132D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A53E8D" w14:textId="77777777" w:rsidR="00132DFE" w:rsidRDefault="00132D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5D912C" w14:textId="77777777" w:rsidR="00132DFE" w:rsidRDefault="00132D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9718AE" w14:textId="77777777" w:rsidR="00132DFE" w:rsidRDefault="00132D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9AA0EF" w14:textId="77777777" w:rsidR="00132DFE" w:rsidRDefault="00132D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1C9C83" w14:textId="77777777" w:rsidR="00132DFE" w:rsidRDefault="00132DFE">
            <w:pPr>
              <w:pStyle w:val="EmptyCellLayoutStyle"/>
              <w:spacing w:after="0" w:line="240" w:lineRule="auto"/>
            </w:pPr>
          </w:p>
        </w:tc>
      </w:tr>
      <w:tr w:rsidR="00900DF6" w14:paraId="618B4F8E" w14:textId="77777777" w:rsidTr="00900DF6">
        <w:trPr>
          <w:trHeight w:val="1305"/>
        </w:trPr>
        <w:tc>
          <w:tcPr>
            <w:tcW w:w="115" w:type="dxa"/>
          </w:tcPr>
          <w:p w14:paraId="5B7661B4" w14:textId="77777777" w:rsidR="00132DFE" w:rsidRDefault="00132D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32DFE" w14:paraId="5FF5B7B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1267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6C1D55A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522D908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4ECBAC9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8C6714F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094F2E4" w14:textId="77777777" w:rsidR="00132DFE" w:rsidRDefault="00132DFE">
            <w:pPr>
              <w:spacing w:after="0" w:line="240" w:lineRule="auto"/>
            </w:pPr>
          </w:p>
        </w:tc>
        <w:tc>
          <w:tcPr>
            <w:tcW w:w="285" w:type="dxa"/>
          </w:tcPr>
          <w:p w14:paraId="1D36FCC2" w14:textId="77777777" w:rsidR="00132DFE" w:rsidRDefault="00132DFE">
            <w:pPr>
              <w:pStyle w:val="EmptyCellLayoutStyle"/>
              <w:spacing w:after="0" w:line="240" w:lineRule="auto"/>
            </w:pPr>
          </w:p>
        </w:tc>
      </w:tr>
      <w:tr w:rsidR="00132DFE" w14:paraId="04B294E3" w14:textId="77777777">
        <w:trPr>
          <w:trHeight w:val="100"/>
        </w:trPr>
        <w:tc>
          <w:tcPr>
            <w:tcW w:w="115" w:type="dxa"/>
          </w:tcPr>
          <w:p w14:paraId="3877D374" w14:textId="77777777" w:rsidR="00132DFE" w:rsidRDefault="00132D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F7CCF3" w14:textId="77777777" w:rsidR="00132DFE" w:rsidRDefault="00132D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7E6EE1" w14:textId="77777777" w:rsidR="00132DFE" w:rsidRDefault="00132D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707719" w14:textId="77777777" w:rsidR="00132DFE" w:rsidRDefault="00132D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95A6E4" w14:textId="77777777" w:rsidR="00132DFE" w:rsidRDefault="00132D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304423" w14:textId="77777777" w:rsidR="00132DFE" w:rsidRDefault="00132DFE">
            <w:pPr>
              <w:pStyle w:val="EmptyCellLayoutStyle"/>
              <w:spacing w:after="0" w:line="240" w:lineRule="auto"/>
            </w:pPr>
          </w:p>
        </w:tc>
      </w:tr>
      <w:tr w:rsidR="00900DF6" w14:paraId="46132213" w14:textId="77777777" w:rsidTr="00900DF6">
        <w:trPr>
          <w:trHeight w:val="1685"/>
        </w:trPr>
        <w:tc>
          <w:tcPr>
            <w:tcW w:w="115" w:type="dxa"/>
          </w:tcPr>
          <w:p w14:paraId="52067559" w14:textId="77777777" w:rsidR="00132DFE" w:rsidRDefault="00132D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32DFE" w14:paraId="3F18E49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A99A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C0763B8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52895D77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AD36CFA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C08AF5B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43BE557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8DA05AF" w14:textId="77777777" w:rsidR="00132DFE" w:rsidRDefault="00900D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90547EC" w14:textId="77777777" w:rsidR="00132DFE" w:rsidRDefault="00132DFE">
            <w:pPr>
              <w:spacing w:after="0" w:line="240" w:lineRule="auto"/>
            </w:pPr>
          </w:p>
        </w:tc>
        <w:tc>
          <w:tcPr>
            <w:tcW w:w="285" w:type="dxa"/>
          </w:tcPr>
          <w:p w14:paraId="1AA4F9E2" w14:textId="77777777" w:rsidR="00132DFE" w:rsidRDefault="00132DFE">
            <w:pPr>
              <w:pStyle w:val="EmptyCellLayoutStyle"/>
              <w:spacing w:after="0" w:line="240" w:lineRule="auto"/>
            </w:pPr>
          </w:p>
        </w:tc>
      </w:tr>
      <w:tr w:rsidR="00132DFE" w14:paraId="12032A33" w14:textId="77777777">
        <w:trPr>
          <w:trHeight w:val="59"/>
        </w:trPr>
        <w:tc>
          <w:tcPr>
            <w:tcW w:w="115" w:type="dxa"/>
          </w:tcPr>
          <w:p w14:paraId="670F1DF9" w14:textId="77777777" w:rsidR="00132DFE" w:rsidRDefault="00132D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FDC8F3" w14:textId="77777777" w:rsidR="00132DFE" w:rsidRDefault="00132D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12F6E8" w14:textId="77777777" w:rsidR="00132DFE" w:rsidRDefault="00132D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96F9F2" w14:textId="77777777" w:rsidR="00132DFE" w:rsidRDefault="00132D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FFA6B0" w14:textId="77777777" w:rsidR="00132DFE" w:rsidRDefault="00132D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AA6576" w14:textId="77777777" w:rsidR="00132DFE" w:rsidRDefault="00132DFE">
            <w:pPr>
              <w:pStyle w:val="EmptyCellLayoutStyle"/>
              <w:spacing w:after="0" w:line="240" w:lineRule="auto"/>
            </w:pPr>
          </w:p>
        </w:tc>
      </w:tr>
    </w:tbl>
    <w:p w14:paraId="1E76A133" w14:textId="77777777" w:rsidR="00132DFE" w:rsidRDefault="00132DFE">
      <w:pPr>
        <w:spacing w:after="0" w:line="240" w:lineRule="auto"/>
      </w:pPr>
    </w:p>
    <w:sectPr w:rsidR="00132DF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85AF3" w14:textId="77777777" w:rsidR="00900DF6" w:rsidRDefault="00900DF6">
      <w:pPr>
        <w:spacing w:after="0" w:line="240" w:lineRule="auto"/>
      </w:pPr>
      <w:r>
        <w:separator/>
      </w:r>
    </w:p>
  </w:endnote>
  <w:endnote w:type="continuationSeparator" w:id="0">
    <w:p w14:paraId="4291F71B" w14:textId="77777777" w:rsidR="00900DF6" w:rsidRDefault="00900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132DFE" w14:paraId="340AE708" w14:textId="77777777">
      <w:tc>
        <w:tcPr>
          <w:tcW w:w="9346" w:type="dxa"/>
        </w:tcPr>
        <w:p w14:paraId="3D5DD5DE" w14:textId="77777777" w:rsidR="00132DFE" w:rsidRDefault="00132DF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3E284BB" w14:textId="77777777" w:rsidR="00132DFE" w:rsidRDefault="00132DFE">
          <w:pPr>
            <w:pStyle w:val="EmptyCellLayoutStyle"/>
            <w:spacing w:after="0" w:line="240" w:lineRule="auto"/>
          </w:pPr>
        </w:p>
      </w:tc>
    </w:tr>
    <w:tr w:rsidR="00132DFE" w14:paraId="64249643" w14:textId="77777777">
      <w:tc>
        <w:tcPr>
          <w:tcW w:w="9346" w:type="dxa"/>
        </w:tcPr>
        <w:p w14:paraId="214DE35E" w14:textId="77777777" w:rsidR="00132DFE" w:rsidRDefault="00132DF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32DFE" w14:paraId="73A4929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4184F3C" w14:textId="77777777" w:rsidR="00132DFE" w:rsidRDefault="00900DF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B98132F" w14:textId="77777777" w:rsidR="00132DFE" w:rsidRDefault="00132DFE">
          <w:pPr>
            <w:spacing w:after="0" w:line="240" w:lineRule="auto"/>
          </w:pPr>
        </w:p>
      </w:tc>
    </w:tr>
    <w:tr w:rsidR="00132DFE" w14:paraId="5AA1B5FD" w14:textId="77777777">
      <w:tc>
        <w:tcPr>
          <w:tcW w:w="9346" w:type="dxa"/>
        </w:tcPr>
        <w:p w14:paraId="6AA57E46" w14:textId="77777777" w:rsidR="00132DFE" w:rsidRDefault="00132DF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9EA3FE2" w14:textId="77777777" w:rsidR="00132DFE" w:rsidRDefault="00132DF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2DD9F" w14:textId="77777777" w:rsidR="00900DF6" w:rsidRDefault="00900DF6">
      <w:pPr>
        <w:spacing w:after="0" w:line="240" w:lineRule="auto"/>
      </w:pPr>
      <w:r>
        <w:separator/>
      </w:r>
    </w:p>
  </w:footnote>
  <w:footnote w:type="continuationSeparator" w:id="0">
    <w:p w14:paraId="4E401916" w14:textId="77777777" w:rsidR="00900DF6" w:rsidRDefault="00900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132DFE" w14:paraId="183B56B2" w14:textId="77777777">
      <w:tc>
        <w:tcPr>
          <w:tcW w:w="144" w:type="dxa"/>
        </w:tcPr>
        <w:p w14:paraId="43AFCCCE" w14:textId="77777777" w:rsidR="00132DFE" w:rsidRDefault="00132DF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A50C8FC" w14:textId="77777777" w:rsidR="00132DFE" w:rsidRDefault="00132DFE">
          <w:pPr>
            <w:pStyle w:val="EmptyCellLayoutStyle"/>
            <w:spacing w:after="0" w:line="240" w:lineRule="auto"/>
          </w:pPr>
        </w:p>
      </w:tc>
    </w:tr>
    <w:tr w:rsidR="00132DFE" w14:paraId="6990FF25" w14:textId="77777777">
      <w:tc>
        <w:tcPr>
          <w:tcW w:w="144" w:type="dxa"/>
        </w:tcPr>
        <w:p w14:paraId="3779BAC3" w14:textId="77777777" w:rsidR="00132DFE" w:rsidRDefault="00132DF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32DFE" w14:paraId="5850C39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3FEAB59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C004D5F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2A51FC2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3C04531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22B6256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56848B2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CB9AB22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9E7025C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E523013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20B52FF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77BD17B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4205B82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86385EF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D15F765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EC0A1CD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F0C1394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D581A5E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7F83688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</w:tr>
          <w:tr w:rsidR="00900DF6" w14:paraId="1B8999C4" w14:textId="77777777" w:rsidTr="00900DF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6C5CEF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132DFE" w14:paraId="0341273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3617F0" w14:textId="77777777" w:rsidR="00132DFE" w:rsidRDefault="00900D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20N24/33</w:t>
                      </w:r>
                    </w:p>
                  </w:tc>
                </w:tr>
              </w:tbl>
              <w:p w14:paraId="758AE27D" w14:textId="77777777" w:rsidR="00132DFE" w:rsidRDefault="00132DF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1FD05E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</w:tr>
          <w:tr w:rsidR="00132DFE" w14:paraId="3540D1A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DCB22C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ABFDC8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339330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A24E64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A5FD6A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F7A6FE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CE5628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CC2E59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1AE2CC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7B9D7A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552458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600156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201104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3998F2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AD7B98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6B3D79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224131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2BE6C4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</w:tr>
          <w:tr w:rsidR="00900DF6" w14:paraId="232952A5" w14:textId="77777777" w:rsidTr="00900DF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B8F04F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E7AFFC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132DFE" w14:paraId="4663B21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57339B" w14:textId="77777777" w:rsidR="00132DFE" w:rsidRDefault="00900D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9B36AE6" w14:textId="77777777" w:rsidR="00132DFE" w:rsidRDefault="00132DF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18FE40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132DFE" w14:paraId="1F16919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DED177" w14:textId="77777777" w:rsidR="00132DFE" w:rsidRDefault="00900D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2012433</w:t>
                      </w:r>
                    </w:p>
                  </w:tc>
                </w:tr>
              </w:tbl>
              <w:p w14:paraId="3FDBC251" w14:textId="77777777" w:rsidR="00132DFE" w:rsidRDefault="00132DF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BA7850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32DFE" w14:paraId="35DF2FB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A67B90" w14:textId="77777777" w:rsidR="00132DFE" w:rsidRDefault="00900D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E3712C4" w14:textId="77777777" w:rsidR="00132DFE" w:rsidRDefault="00132DF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D7D061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61F7A6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66700D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132DFE" w14:paraId="2BA9B75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E566E8" w14:textId="77777777" w:rsidR="00132DFE" w:rsidRDefault="00900D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30.05.2024</w:t>
                      </w:r>
                    </w:p>
                  </w:tc>
                </w:tr>
              </w:tbl>
              <w:p w14:paraId="28EC1F9D" w14:textId="77777777" w:rsidR="00132DFE" w:rsidRDefault="00132DF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857FB0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132DFE" w14:paraId="6B04CE8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803882" w14:textId="77777777" w:rsidR="00132DFE" w:rsidRDefault="00900D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2751D31" w14:textId="77777777" w:rsidR="00132DFE" w:rsidRDefault="00132DF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EDA12A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132DFE" w14:paraId="2B1E88D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4CA339" w14:textId="77777777" w:rsidR="00132DFE" w:rsidRDefault="00900D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500 082 Kč</w:t>
                      </w:r>
                    </w:p>
                  </w:tc>
                </w:tr>
              </w:tbl>
              <w:p w14:paraId="4D737BDD" w14:textId="77777777" w:rsidR="00132DFE" w:rsidRDefault="00132DF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63A121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</w:tr>
          <w:tr w:rsidR="00132DFE" w14:paraId="722C1B9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544DC0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376F01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AA524E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245C1E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EEC663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3D957D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9CA7DD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E09FC1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5D7A1F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22A3EC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F7521A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158038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9E4B6D7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472F6C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F3097D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BFF6A5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6609E8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96EDC3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</w:tr>
          <w:tr w:rsidR="00132DFE" w14:paraId="7DD2A90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2A7FB1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716012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7F8A46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E88376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080C3A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C9D60E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25876A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C8CD6A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7D4887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5447E5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5708C3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F80240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7B09D3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349C73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62B57B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D8F105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A335A3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4DB2D6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</w:tr>
          <w:tr w:rsidR="00132DFE" w14:paraId="58FD8B0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ACA52E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498B96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132DFE" w14:paraId="2076F01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7CC3F8" w14:textId="77777777" w:rsidR="00132DFE" w:rsidRDefault="00900D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DE4701B" w14:textId="77777777" w:rsidR="00132DFE" w:rsidRDefault="00132DF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AD6A91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DDFD58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4CC315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E4B340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BD880C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192C06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BA98CD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84DA45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B67531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BA9065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426A5B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F6DBAF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568C03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4614D9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9AA6CB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</w:tr>
          <w:tr w:rsidR="00900DF6" w14:paraId="2065A9C3" w14:textId="77777777" w:rsidTr="00900DF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CC01E9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72041C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314966A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DB3E18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E9F38A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132DFE" w14:paraId="4B4D917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30C049" w14:textId="77777777" w:rsidR="00132DFE" w:rsidRDefault="00900D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03.06.2024</w:t>
                      </w:r>
                    </w:p>
                  </w:tc>
                </w:tr>
              </w:tbl>
              <w:p w14:paraId="79D2D0CE" w14:textId="77777777" w:rsidR="00132DFE" w:rsidRDefault="00132DF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A166B9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EE92A8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32DFE" w14:paraId="4A3B707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7D33DC" w14:textId="77777777" w:rsidR="00132DFE" w:rsidRDefault="00900D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55559A5" w14:textId="77777777" w:rsidR="00132DFE" w:rsidRDefault="00132DF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5CEA6F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9A4F7D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E81381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40EBF7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A9541A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0C161B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B8C72D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BDDA1F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</w:tr>
          <w:tr w:rsidR="00900DF6" w14:paraId="2F3F11DD" w14:textId="77777777" w:rsidTr="00900DF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2E50CA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DE4301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7BD4D50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4BC8A3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5CCF23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58334DA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8F5F71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4D607F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B7BB7EF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4C36D3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132DFE" w14:paraId="2E3F5A5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DFFED0" w14:textId="77777777" w:rsidR="00132DFE" w:rsidRDefault="00900D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01.06.2024</w:t>
                      </w:r>
                    </w:p>
                  </w:tc>
                </w:tr>
              </w:tbl>
              <w:p w14:paraId="4F788681" w14:textId="77777777" w:rsidR="00132DFE" w:rsidRDefault="00132DF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CCDBBA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1658BF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57599F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16187A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B5F9DB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</w:tr>
          <w:tr w:rsidR="00900DF6" w14:paraId="72FC13AF" w14:textId="77777777" w:rsidTr="00900DF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9D13D1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0E0C2C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F5C642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C39662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6D2797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94743D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3C44B1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240FCC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7EC23F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EEF37C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FF949E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6F5508E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204BA7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030715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337A10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DE6B96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D24709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</w:tr>
          <w:tr w:rsidR="00132DFE" w14:paraId="183F926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B8C2499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A64DD85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A930C48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64B259C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BEEAA63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E0B7433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875B95F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7553A44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BA92ADB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3DDD99E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0F255DF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BD50CD3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759D911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CE90F8E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406A522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DF9EE94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8428CD2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C20FAB9" w14:textId="77777777" w:rsidR="00132DFE" w:rsidRDefault="00132DF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9DF60CA" w14:textId="77777777" w:rsidR="00132DFE" w:rsidRDefault="00132DFE">
          <w:pPr>
            <w:spacing w:after="0" w:line="240" w:lineRule="auto"/>
          </w:pPr>
        </w:p>
      </w:tc>
    </w:tr>
    <w:tr w:rsidR="00132DFE" w14:paraId="32156F83" w14:textId="77777777">
      <w:tc>
        <w:tcPr>
          <w:tcW w:w="144" w:type="dxa"/>
        </w:tcPr>
        <w:p w14:paraId="7A991F81" w14:textId="77777777" w:rsidR="00132DFE" w:rsidRDefault="00132DF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F5A9BBC" w14:textId="77777777" w:rsidR="00132DFE" w:rsidRDefault="00132DF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06026778">
    <w:abstractNumId w:val="0"/>
  </w:num>
  <w:num w:numId="2" w16cid:durableId="1450204629">
    <w:abstractNumId w:val="1"/>
  </w:num>
  <w:num w:numId="3" w16cid:durableId="1428036582">
    <w:abstractNumId w:val="2"/>
  </w:num>
  <w:num w:numId="4" w16cid:durableId="835413339">
    <w:abstractNumId w:val="3"/>
  </w:num>
  <w:num w:numId="5" w16cid:durableId="1582135562">
    <w:abstractNumId w:val="4"/>
  </w:num>
  <w:num w:numId="6" w16cid:durableId="794327004">
    <w:abstractNumId w:val="5"/>
  </w:num>
  <w:num w:numId="7" w16cid:durableId="2099671110">
    <w:abstractNumId w:val="6"/>
  </w:num>
  <w:num w:numId="8" w16cid:durableId="1483351576">
    <w:abstractNumId w:val="7"/>
  </w:num>
  <w:num w:numId="9" w16cid:durableId="2048991396">
    <w:abstractNumId w:val="8"/>
  </w:num>
  <w:num w:numId="10" w16cid:durableId="1923180421">
    <w:abstractNumId w:val="9"/>
  </w:num>
  <w:num w:numId="11" w16cid:durableId="594746926">
    <w:abstractNumId w:val="10"/>
  </w:num>
  <w:num w:numId="12" w16cid:durableId="1542596371">
    <w:abstractNumId w:val="11"/>
  </w:num>
  <w:num w:numId="13" w16cid:durableId="2100246192">
    <w:abstractNumId w:val="12"/>
  </w:num>
  <w:num w:numId="14" w16cid:durableId="4328600">
    <w:abstractNumId w:val="13"/>
  </w:num>
  <w:num w:numId="15" w16cid:durableId="493421066">
    <w:abstractNumId w:val="14"/>
  </w:num>
  <w:num w:numId="16" w16cid:durableId="715131269">
    <w:abstractNumId w:val="15"/>
  </w:num>
  <w:num w:numId="17" w16cid:durableId="213589311">
    <w:abstractNumId w:val="16"/>
  </w:num>
  <w:num w:numId="18" w16cid:durableId="1157645838">
    <w:abstractNumId w:val="17"/>
  </w:num>
  <w:num w:numId="19" w16cid:durableId="1439980996">
    <w:abstractNumId w:val="18"/>
  </w:num>
  <w:num w:numId="20" w16cid:durableId="35979898">
    <w:abstractNumId w:val="19"/>
  </w:num>
  <w:num w:numId="21" w16cid:durableId="1134518051">
    <w:abstractNumId w:val="20"/>
  </w:num>
  <w:num w:numId="22" w16cid:durableId="146479402">
    <w:abstractNumId w:val="21"/>
  </w:num>
  <w:num w:numId="23" w16cid:durableId="924994184">
    <w:abstractNumId w:val="22"/>
  </w:num>
  <w:num w:numId="24" w16cid:durableId="1764302136">
    <w:abstractNumId w:val="23"/>
  </w:num>
  <w:num w:numId="25" w16cid:durableId="210652238">
    <w:abstractNumId w:val="24"/>
  </w:num>
  <w:num w:numId="26" w16cid:durableId="96057278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DFE"/>
    <w:rsid w:val="00132DFE"/>
    <w:rsid w:val="0090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A78A8"/>
  <w15:docId w15:val="{E48313FE-1E75-41E1-BC45-58B3B07A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2529</Words>
  <Characters>14927</Characters>
  <Application>Microsoft Office Word</Application>
  <DocSecurity>0</DocSecurity>
  <Lines>124</Lines>
  <Paragraphs>34</Paragraphs>
  <ScaleCrop>false</ScaleCrop>
  <Company>Státní pozemkový úřad</Company>
  <LinksUpToDate>false</LinksUpToDate>
  <CharactersWithSpaces>17422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dcterms:created xsi:type="dcterms:W3CDTF">2024-06-03T10:12:00Z</dcterms:created>
  <dcterms:modified xsi:type="dcterms:W3CDTF">2024-06-03T10:12:00Z</dcterms:modified>
</cp:coreProperties>
</file>