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2E6D5F">
        <w:rPr>
          <w:rFonts w:ascii="Arial" w:hAnsi="Arial" w:cs="Arial"/>
          <w:b/>
          <w:bCs/>
          <w:sz w:val="32"/>
          <w:szCs w:val="32"/>
        </w:rPr>
        <w:t>1</w:t>
      </w:r>
      <w:r w:rsidR="002963B3">
        <w:rPr>
          <w:rFonts w:ascii="Arial" w:hAnsi="Arial" w:cs="Arial"/>
          <w:b/>
          <w:bCs/>
          <w:sz w:val="32"/>
          <w:szCs w:val="32"/>
        </w:rPr>
        <w:t>6</w:t>
      </w:r>
      <w:r>
        <w:rPr>
          <w:rFonts w:ascii="Arial" w:hAnsi="Arial" w:cs="Arial"/>
          <w:b/>
          <w:bCs/>
          <w:sz w:val="32"/>
          <w:szCs w:val="32"/>
        </w:rPr>
        <w:t>/20</w:t>
      </w:r>
      <w:r w:rsidR="00237BA7">
        <w:rPr>
          <w:rFonts w:ascii="Arial" w:hAnsi="Arial" w:cs="Arial"/>
          <w:b/>
          <w:bCs/>
          <w:sz w:val="32"/>
          <w:szCs w:val="32"/>
        </w:rPr>
        <w:t>2</w:t>
      </w:r>
      <w:r w:rsidR="001951B1">
        <w:rPr>
          <w:rFonts w:ascii="Arial" w:hAnsi="Arial" w:cs="Arial"/>
          <w:b/>
          <w:bCs/>
          <w:sz w:val="32"/>
          <w:szCs w:val="32"/>
        </w:rPr>
        <w:t>4</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1951B1">
        <w:rPr>
          <w:rFonts w:ascii="Arial Narrow" w:hAnsi="Arial Narrow" w:cs="Arial Narrow"/>
          <w:sz w:val="22"/>
          <w:szCs w:val="22"/>
        </w:rPr>
        <w:t>24V/</w:t>
      </w:r>
      <w:r w:rsidR="002E6D5F">
        <w:rPr>
          <w:rFonts w:ascii="Arial Narrow" w:hAnsi="Arial Narrow" w:cs="Arial Narrow"/>
          <w:sz w:val="22"/>
          <w:szCs w:val="22"/>
        </w:rPr>
        <w:t>0000410</w:t>
      </w:r>
      <w:r w:rsidR="002963B3">
        <w:rPr>
          <w:rFonts w:ascii="Arial Narrow" w:hAnsi="Arial Narrow" w:cs="Arial Narrow"/>
          <w:sz w:val="22"/>
          <w:szCs w:val="22"/>
        </w:rPr>
        <w:t>4</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6B6BE7">
        <w:rPr>
          <w:rFonts w:ascii="Arial" w:hAnsi="Arial" w:cs="Arial"/>
          <w:sz w:val="20"/>
          <w:szCs w:val="20"/>
        </w:rPr>
        <w:t>XXXX</w:t>
      </w:r>
      <w:r w:rsidRPr="00747ABD">
        <w:rPr>
          <w:rFonts w:ascii="Arial" w:hAnsi="Arial" w:cs="Arial"/>
          <w:sz w:val="20"/>
          <w:szCs w:val="20"/>
        </w:rPr>
        <w:t xml:space="preserve">; č.ú.: </w:t>
      </w:r>
      <w:r w:rsidR="006B6BE7">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6B6BE7">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t xml:space="preserve">b.s.:  </w:t>
      </w:r>
      <w:r w:rsidR="006B6BE7">
        <w:rPr>
          <w:rFonts w:ascii="Arial" w:hAnsi="Arial" w:cs="Arial"/>
          <w:b w:val="0"/>
          <w:sz w:val="20"/>
        </w:rPr>
        <w:t>XXXX</w:t>
      </w:r>
      <w:r w:rsidRPr="004E42F3">
        <w:rPr>
          <w:rFonts w:ascii="Arial" w:hAnsi="Arial" w:cs="Arial"/>
          <w:b w:val="0"/>
          <w:sz w:val="20"/>
        </w:rPr>
        <w:t xml:space="preserve">; č.ú.: </w:t>
      </w:r>
      <w:r w:rsidR="006B6BE7">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6B6BE7">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2963B3">
        <w:rPr>
          <w:rFonts w:ascii="Arial" w:hAnsi="Arial" w:cs="Arial"/>
          <w:b/>
          <w:sz w:val="20"/>
          <w:szCs w:val="22"/>
        </w:rPr>
        <w:t>baletizol</w:t>
      </w:r>
      <w:r w:rsidR="009D4354">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8D09A8" w:rsidRDefault="002963B3" w:rsidP="002963B3">
            <w:pPr>
              <w:pStyle w:val="Odstavecseseznamem"/>
              <w:tabs>
                <w:tab w:val="left" w:pos="360"/>
              </w:tabs>
              <w:spacing w:before="120" w:after="120"/>
              <w:ind w:left="0"/>
              <w:rPr>
                <w:rFonts w:ascii="Arial" w:hAnsi="Arial" w:cs="Arial"/>
                <w:sz w:val="18"/>
                <w:szCs w:val="18"/>
              </w:rPr>
            </w:pPr>
            <w:r>
              <w:rPr>
                <w:rFonts w:ascii="Arial" w:hAnsi="Arial" w:cs="Arial"/>
                <w:b/>
                <w:sz w:val="18"/>
                <w:szCs w:val="18"/>
              </w:rPr>
              <w:t>Taneční povrch EVENT</w:t>
            </w:r>
            <w:r w:rsidR="008D09A8">
              <w:rPr>
                <w:rFonts w:ascii="Arial" w:hAnsi="Arial" w:cs="Arial"/>
                <w:b/>
                <w:sz w:val="18"/>
                <w:szCs w:val="18"/>
              </w:rPr>
              <w:t xml:space="preserve"> </w:t>
            </w:r>
            <w:r w:rsidR="00845FED">
              <w:rPr>
                <w:rFonts w:ascii="Arial" w:hAnsi="Arial" w:cs="Arial"/>
                <w:b/>
                <w:sz w:val="18"/>
                <w:szCs w:val="18"/>
              </w:rPr>
              <w:t xml:space="preserve"> </w:t>
            </w:r>
            <w:r w:rsidR="00845FED" w:rsidRPr="00845FED">
              <w:rPr>
                <w:rFonts w:ascii="Arial" w:hAnsi="Arial" w:cs="Arial"/>
                <w:sz w:val="18"/>
                <w:szCs w:val="18"/>
              </w:rPr>
              <w:t xml:space="preserve">– </w:t>
            </w:r>
            <w:r>
              <w:rPr>
                <w:rFonts w:ascii="Arial" w:hAnsi="Arial" w:cs="Arial"/>
                <w:sz w:val="18"/>
                <w:szCs w:val="18"/>
              </w:rPr>
              <w:t>barva 1991 černá, 100% vinyl, š. 200 cm, tloušťka 2 mm, gramáž 1340 g/m</w:t>
            </w:r>
            <w:r w:rsidRPr="00054B2A">
              <w:rPr>
                <w:rFonts w:ascii="Arial" w:hAnsi="Arial" w:cs="Arial"/>
                <w:sz w:val="18"/>
                <w:szCs w:val="18"/>
                <w:vertAlign w:val="superscript"/>
              </w:rPr>
              <w:t>2</w:t>
            </w:r>
            <w:r>
              <w:rPr>
                <w:rFonts w:ascii="Arial" w:hAnsi="Arial" w:cs="Arial"/>
                <w:sz w:val="18"/>
                <w:szCs w:val="18"/>
              </w:rPr>
              <w:t>, jednostranně použitelný, samozhášivý, EN 13501-1, Cfl-s1, rozměrově stálý díky zpevnění skleněným vláknem</w:t>
            </w:r>
          </w:p>
          <w:p w:rsidR="00054B2A" w:rsidRPr="008D09A8" w:rsidRDefault="00054B2A" w:rsidP="006B6BE7">
            <w:pPr>
              <w:pStyle w:val="Odstavecseseznamem"/>
              <w:tabs>
                <w:tab w:val="left" w:pos="360"/>
              </w:tabs>
              <w:spacing w:before="120" w:after="120"/>
              <w:ind w:left="0"/>
              <w:rPr>
                <w:rFonts w:ascii="Arial" w:hAnsi="Arial" w:cs="Arial"/>
                <w:sz w:val="18"/>
                <w:szCs w:val="18"/>
              </w:rPr>
            </w:pPr>
            <w:r>
              <w:rPr>
                <w:rFonts w:ascii="Arial" w:hAnsi="Arial" w:cs="Arial"/>
                <w:sz w:val="18"/>
                <w:szCs w:val="18"/>
              </w:rPr>
              <w:t xml:space="preserve">Návin po </w:t>
            </w:r>
            <w:r w:rsidR="006B6BE7">
              <w:rPr>
                <w:rFonts w:ascii="Arial" w:hAnsi="Arial" w:cs="Arial"/>
                <w:sz w:val="18"/>
                <w:szCs w:val="18"/>
              </w:rPr>
              <w:t>XXXX</w:t>
            </w:r>
            <w:r>
              <w:rPr>
                <w:rFonts w:ascii="Arial" w:hAnsi="Arial" w:cs="Arial"/>
                <w:sz w:val="18"/>
                <w:szCs w:val="18"/>
              </w:rPr>
              <w:t xml:space="preserve"> v roli.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6B6BE7"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6B6BE7"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6B6BE7"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054B2A">
        <w:rPr>
          <w:rFonts w:ascii="Arial" w:hAnsi="Arial" w:cs="Arial"/>
          <w:b/>
          <w:sz w:val="20"/>
          <w:szCs w:val="20"/>
        </w:rPr>
        <w:t>99.981</w:t>
      </w:r>
      <w:r w:rsidR="009D4354">
        <w:rPr>
          <w:rFonts w:ascii="Arial" w:hAnsi="Arial" w:cs="Arial"/>
          <w:b/>
          <w:sz w:val="20"/>
          <w:szCs w:val="20"/>
        </w:rPr>
        <w:t>,00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054B2A">
        <w:rPr>
          <w:rFonts w:ascii="Arial" w:hAnsi="Arial" w:cs="Arial"/>
          <w:sz w:val="20"/>
          <w:szCs w:val="20"/>
        </w:rPr>
        <w:t>devadesátdevěttisícdevětsetosmdesátjedna</w:t>
      </w:r>
      <w:r w:rsidR="005B639D">
        <w:rPr>
          <w:rFonts w:ascii="Arial" w:hAnsi="Arial" w:cs="Arial"/>
          <w:sz w:val="20"/>
          <w:szCs w:val="20"/>
        </w:rPr>
        <w:t xml:space="preserve">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054B2A">
        <w:rPr>
          <w:rFonts w:ascii="Arial" w:hAnsi="Arial" w:cs="Arial"/>
          <w:sz w:val="20"/>
          <w:szCs w:val="20"/>
        </w:rPr>
        <w:t>20.996,01</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054B2A">
        <w:rPr>
          <w:rFonts w:ascii="Arial" w:hAnsi="Arial" w:cs="Arial"/>
          <w:b/>
          <w:bCs/>
          <w:sz w:val="20"/>
          <w:szCs w:val="20"/>
        </w:rPr>
        <w:t>120.977,01</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900B12">
        <w:rPr>
          <w:rFonts w:ascii="Arial" w:hAnsi="Arial" w:cs="Arial"/>
          <w:b/>
          <w:sz w:val="20"/>
          <w:szCs w:val="20"/>
        </w:rPr>
        <w:t>30.</w:t>
      </w:r>
      <w:r w:rsidR="003F7915">
        <w:rPr>
          <w:rFonts w:ascii="Arial" w:hAnsi="Arial" w:cs="Arial"/>
          <w:b/>
          <w:sz w:val="20"/>
          <w:szCs w:val="20"/>
        </w:rPr>
        <w:t>6</w:t>
      </w:r>
      <w:r w:rsidR="006A12F0">
        <w:rPr>
          <w:rFonts w:ascii="Arial" w:hAnsi="Arial" w:cs="Arial"/>
          <w:b/>
          <w:sz w:val="20"/>
          <w:szCs w:val="20"/>
        </w:rPr>
        <w:t>.2024.</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6B6BE7">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6B6BE7">
        <w:rPr>
          <w:rFonts w:ascii="Arial" w:hAnsi="Arial" w:cs="Arial"/>
          <w:sz w:val="20"/>
          <w:szCs w:val="20"/>
        </w:rPr>
        <w:t>XXXX.</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6B6BE7">
              <w:rPr>
                <w:rFonts w:ascii="Arial" w:hAnsi="Arial" w:cs="Arial"/>
                <w:sz w:val="20"/>
                <w:szCs w:val="20"/>
              </w:rPr>
              <w:t>XXXX</w:t>
            </w:r>
          </w:p>
          <w:p w:rsidR="00FF597B" w:rsidRPr="00747ABD" w:rsidRDefault="006B6BE7"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6B6BE7" w:rsidP="00200AE8">
            <w:pPr>
              <w:autoSpaceDE w:val="0"/>
              <w:jc w:val="center"/>
              <w:rPr>
                <w:rFonts w:ascii="Arial" w:hAnsi="Arial" w:cs="Arial"/>
                <w:sz w:val="20"/>
                <w:szCs w:val="20"/>
              </w:rPr>
            </w:pPr>
            <w:bookmarkStart w:id="0" w:name="_GoBack"/>
            <w:bookmarkEnd w:id="0"/>
            <w:r>
              <w:rPr>
                <w:rFonts w:ascii="Arial" w:hAnsi="Arial" w:cs="Arial"/>
                <w:sz w:val="20"/>
                <w:szCs w:val="20"/>
              </w:rPr>
              <w:t>XXXX</w:t>
            </w:r>
          </w:p>
          <w:p w:rsidR="00FF597B" w:rsidRPr="00747ABD" w:rsidRDefault="006B6BE7"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F1" w:rsidRDefault="00B870F1">
      <w:r>
        <w:separator/>
      </w:r>
    </w:p>
  </w:endnote>
  <w:endnote w:type="continuationSeparator" w:id="0">
    <w:p w:rsidR="00B870F1" w:rsidRDefault="00B8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6B6B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F1" w:rsidRDefault="00B870F1">
      <w:r>
        <w:separator/>
      </w:r>
    </w:p>
  </w:footnote>
  <w:footnote w:type="continuationSeparator" w:id="0">
    <w:p w:rsidR="00B870F1" w:rsidRDefault="00B87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300B"/>
    <w:rsid w:val="00054B2A"/>
    <w:rsid w:val="000B5A1B"/>
    <w:rsid w:val="000B7ABD"/>
    <w:rsid w:val="000E4F33"/>
    <w:rsid w:val="000E54FF"/>
    <w:rsid w:val="000E7F17"/>
    <w:rsid w:val="000E7F5E"/>
    <w:rsid w:val="000F33E9"/>
    <w:rsid w:val="000F49C8"/>
    <w:rsid w:val="000F5225"/>
    <w:rsid w:val="000F5384"/>
    <w:rsid w:val="0010529A"/>
    <w:rsid w:val="0011119E"/>
    <w:rsid w:val="0012776E"/>
    <w:rsid w:val="001302FC"/>
    <w:rsid w:val="00130553"/>
    <w:rsid w:val="00131F68"/>
    <w:rsid w:val="00136D4C"/>
    <w:rsid w:val="0013777F"/>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FB7"/>
    <w:rsid w:val="00237BA7"/>
    <w:rsid w:val="002471EA"/>
    <w:rsid w:val="00282464"/>
    <w:rsid w:val="002963B3"/>
    <w:rsid w:val="002A09D4"/>
    <w:rsid w:val="002A176C"/>
    <w:rsid w:val="002A44CC"/>
    <w:rsid w:val="002A7CEC"/>
    <w:rsid w:val="002C6EB0"/>
    <w:rsid w:val="002E4F77"/>
    <w:rsid w:val="002E58E3"/>
    <w:rsid w:val="002E6D5F"/>
    <w:rsid w:val="00301AD6"/>
    <w:rsid w:val="0031288C"/>
    <w:rsid w:val="0032473C"/>
    <w:rsid w:val="00326BCE"/>
    <w:rsid w:val="00346ACA"/>
    <w:rsid w:val="0036013A"/>
    <w:rsid w:val="00364B77"/>
    <w:rsid w:val="00380A6D"/>
    <w:rsid w:val="003B5714"/>
    <w:rsid w:val="003F7915"/>
    <w:rsid w:val="004021C4"/>
    <w:rsid w:val="00405D31"/>
    <w:rsid w:val="00410D56"/>
    <w:rsid w:val="004131F1"/>
    <w:rsid w:val="004145BE"/>
    <w:rsid w:val="00417DE1"/>
    <w:rsid w:val="00425399"/>
    <w:rsid w:val="0042659A"/>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6215"/>
    <w:rsid w:val="00542ADD"/>
    <w:rsid w:val="00545C90"/>
    <w:rsid w:val="00552BB6"/>
    <w:rsid w:val="00553642"/>
    <w:rsid w:val="005631F0"/>
    <w:rsid w:val="005800ED"/>
    <w:rsid w:val="00585887"/>
    <w:rsid w:val="005A075F"/>
    <w:rsid w:val="005B1FC1"/>
    <w:rsid w:val="005B27AA"/>
    <w:rsid w:val="005B639D"/>
    <w:rsid w:val="005C4B77"/>
    <w:rsid w:val="005C681D"/>
    <w:rsid w:val="005E26B8"/>
    <w:rsid w:val="005E6891"/>
    <w:rsid w:val="00613114"/>
    <w:rsid w:val="00641915"/>
    <w:rsid w:val="006545EA"/>
    <w:rsid w:val="00657DFF"/>
    <w:rsid w:val="006648B5"/>
    <w:rsid w:val="006677D9"/>
    <w:rsid w:val="00670D41"/>
    <w:rsid w:val="006736E7"/>
    <w:rsid w:val="00684F33"/>
    <w:rsid w:val="006940D2"/>
    <w:rsid w:val="00695CCF"/>
    <w:rsid w:val="00696896"/>
    <w:rsid w:val="006A1163"/>
    <w:rsid w:val="006A12F0"/>
    <w:rsid w:val="006B39C3"/>
    <w:rsid w:val="006B5428"/>
    <w:rsid w:val="006B6BE7"/>
    <w:rsid w:val="006B7630"/>
    <w:rsid w:val="006C4D91"/>
    <w:rsid w:val="006C5B7C"/>
    <w:rsid w:val="006E05F1"/>
    <w:rsid w:val="006E2073"/>
    <w:rsid w:val="006E3F72"/>
    <w:rsid w:val="006F49D8"/>
    <w:rsid w:val="006F7BDD"/>
    <w:rsid w:val="00714F34"/>
    <w:rsid w:val="0071684B"/>
    <w:rsid w:val="007262DA"/>
    <w:rsid w:val="007351FF"/>
    <w:rsid w:val="00741CCE"/>
    <w:rsid w:val="00743360"/>
    <w:rsid w:val="00747ABD"/>
    <w:rsid w:val="0076181A"/>
    <w:rsid w:val="00781E6B"/>
    <w:rsid w:val="00782657"/>
    <w:rsid w:val="00784901"/>
    <w:rsid w:val="007916CC"/>
    <w:rsid w:val="007966D1"/>
    <w:rsid w:val="007A1B6A"/>
    <w:rsid w:val="007A47A0"/>
    <w:rsid w:val="007C302B"/>
    <w:rsid w:val="007D647B"/>
    <w:rsid w:val="007F5C49"/>
    <w:rsid w:val="00803A46"/>
    <w:rsid w:val="00832A8E"/>
    <w:rsid w:val="00843F10"/>
    <w:rsid w:val="00845FED"/>
    <w:rsid w:val="008531CC"/>
    <w:rsid w:val="008612B4"/>
    <w:rsid w:val="008734A2"/>
    <w:rsid w:val="0087375B"/>
    <w:rsid w:val="00877B9C"/>
    <w:rsid w:val="0088682A"/>
    <w:rsid w:val="008A0196"/>
    <w:rsid w:val="008C1B6E"/>
    <w:rsid w:val="008C42CB"/>
    <w:rsid w:val="008C6F7F"/>
    <w:rsid w:val="008D09A8"/>
    <w:rsid w:val="008D3520"/>
    <w:rsid w:val="008D4CCC"/>
    <w:rsid w:val="008E4EA3"/>
    <w:rsid w:val="008E5EA2"/>
    <w:rsid w:val="008E6BDB"/>
    <w:rsid w:val="008F7686"/>
    <w:rsid w:val="008F7EC5"/>
    <w:rsid w:val="00900B12"/>
    <w:rsid w:val="0092048E"/>
    <w:rsid w:val="0093432C"/>
    <w:rsid w:val="009350A9"/>
    <w:rsid w:val="00951C5A"/>
    <w:rsid w:val="00957DFA"/>
    <w:rsid w:val="00984AC6"/>
    <w:rsid w:val="0099785E"/>
    <w:rsid w:val="009A0DB3"/>
    <w:rsid w:val="009A6265"/>
    <w:rsid w:val="009B4B05"/>
    <w:rsid w:val="009B6C16"/>
    <w:rsid w:val="009D0C83"/>
    <w:rsid w:val="009D4354"/>
    <w:rsid w:val="009E691C"/>
    <w:rsid w:val="009E7545"/>
    <w:rsid w:val="00A14968"/>
    <w:rsid w:val="00A409DA"/>
    <w:rsid w:val="00A45C50"/>
    <w:rsid w:val="00A46F93"/>
    <w:rsid w:val="00A67557"/>
    <w:rsid w:val="00A85E77"/>
    <w:rsid w:val="00A954E7"/>
    <w:rsid w:val="00A97694"/>
    <w:rsid w:val="00AA76A6"/>
    <w:rsid w:val="00AC3BF4"/>
    <w:rsid w:val="00AF717F"/>
    <w:rsid w:val="00B000C8"/>
    <w:rsid w:val="00B03CCC"/>
    <w:rsid w:val="00B4493D"/>
    <w:rsid w:val="00B5313D"/>
    <w:rsid w:val="00B54D2C"/>
    <w:rsid w:val="00B566D5"/>
    <w:rsid w:val="00B76406"/>
    <w:rsid w:val="00B82C74"/>
    <w:rsid w:val="00B853DD"/>
    <w:rsid w:val="00B86A1A"/>
    <w:rsid w:val="00B870F1"/>
    <w:rsid w:val="00B93659"/>
    <w:rsid w:val="00B95C87"/>
    <w:rsid w:val="00C11466"/>
    <w:rsid w:val="00C51855"/>
    <w:rsid w:val="00C663DD"/>
    <w:rsid w:val="00C67A87"/>
    <w:rsid w:val="00C72980"/>
    <w:rsid w:val="00C77BF7"/>
    <w:rsid w:val="00C8150C"/>
    <w:rsid w:val="00C8628E"/>
    <w:rsid w:val="00C86ABB"/>
    <w:rsid w:val="00C92C38"/>
    <w:rsid w:val="00C97A19"/>
    <w:rsid w:val="00CA69AF"/>
    <w:rsid w:val="00CC0BA2"/>
    <w:rsid w:val="00CC0E99"/>
    <w:rsid w:val="00CC650C"/>
    <w:rsid w:val="00CD041A"/>
    <w:rsid w:val="00CD640F"/>
    <w:rsid w:val="00CE2F6A"/>
    <w:rsid w:val="00CF19A1"/>
    <w:rsid w:val="00D32D11"/>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93BE0"/>
    <w:rsid w:val="00EB3000"/>
    <w:rsid w:val="00EB5DFA"/>
    <w:rsid w:val="00EE3876"/>
    <w:rsid w:val="00F02281"/>
    <w:rsid w:val="00F02DC5"/>
    <w:rsid w:val="00F15769"/>
    <w:rsid w:val="00F2323D"/>
    <w:rsid w:val="00F23EF9"/>
    <w:rsid w:val="00F54374"/>
    <w:rsid w:val="00F623B8"/>
    <w:rsid w:val="00F67EA5"/>
    <w:rsid w:val="00F8027E"/>
    <w:rsid w:val="00F86CCF"/>
    <w:rsid w:val="00F95966"/>
    <w:rsid w:val="00F9758D"/>
    <w:rsid w:val="00FA429C"/>
    <w:rsid w:val="00FB0E73"/>
    <w:rsid w:val="00FB1CDE"/>
    <w:rsid w:val="00FB217F"/>
    <w:rsid w:val="00FB218C"/>
    <w:rsid w:val="00FC2C91"/>
    <w:rsid w:val="00FC38E7"/>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7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B540-9BF2-4D3D-972B-66236A2B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6737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2024-06-26T11:49:00Z</dcterms:created>
  <dcterms:modified xsi:type="dcterms:W3CDTF">2024-06-26T11:49:00Z</dcterms:modified>
</cp:coreProperties>
</file>