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DA6651" w14:paraId="01D9C3E6" w14:textId="77777777">
        <w:trPr>
          <w:trHeight w:val="148"/>
        </w:trPr>
        <w:tc>
          <w:tcPr>
            <w:tcW w:w="115" w:type="dxa"/>
          </w:tcPr>
          <w:p w14:paraId="70B7C64A" w14:textId="77777777" w:rsidR="00DA6651" w:rsidRDefault="00DA665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53EF9B2" w14:textId="77777777" w:rsidR="00DA6651" w:rsidRDefault="00DA665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BFE0265" w14:textId="77777777" w:rsidR="00DA6651" w:rsidRDefault="00DA665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AAEC9A4" w14:textId="77777777" w:rsidR="00DA6651" w:rsidRDefault="00DA665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E7A503F" w14:textId="77777777" w:rsidR="00DA6651" w:rsidRDefault="00DA665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5657F83" w14:textId="77777777" w:rsidR="00DA6651" w:rsidRDefault="00DA6651">
            <w:pPr>
              <w:pStyle w:val="EmptyCellLayoutStyle"/>
              <w:spacing w:after="0" w:line="240" w:lineRule="auto"/>
            </w:pPr>
          </w:p>
        </w:tc>
      </w:tr>
      <w:tr w:rsidR="001F5576" w14:paraId="11261DB7" w14:textId="77777777" w:rsidTr="001F5576">
        <w:trPr>
          <w:trHeight w:val="340"/>
        </w:trPr>
        <w:tc>
          <w:tcPr>
            <w:tcW w:w="115" w:type="dxa"/>
          </w:tcPr>
          <w:p w14:paraId="1A3CF2F9" w14:textId="77777777" w:rsidR="00DA6651" w:rsidRDefault="00DA665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F41F894" w14:textId="77777777" w:rsidR="00DA6651" w:rsidRDefault="00DA665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DA6651" w14:paraId="7C14054B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A0023" w14:textId="77777777" w:rsidR="00DA6651" w:rsidRDefault="001F55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271C127F" w14:textId="77777777" w:rsidR="00DA6651" w:rsidRDefault="00DA6651">
            <w:pPr>
              <w:spacing w:after="0" w:line="240" w:lineRule="auto"/>
            </w:pPr>
          </w:p>
        </w:tc>
        <w:tc>
          <w:tcPr>
            <w:tcW w:w="8142" w:type="dxa"/>
          </w:tcPr>
          <w:p w14:paraId="0B310223" w14:textId="77777777" w:rsidR="00DA6651" w:rsidRDefault="00DA665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22BB0AF" w14:textId="77777777" w:rsidR="00DA6651" w:rsidRDefault="00DA6651">
            <w:pPr>
              <w:pStyle w:val="EmptyCellLayoutStyle"/>
              <w:spacing w:after="0" w:line="240" w:lineRule="auto"/>
            </w:pPr>
          </w:p>
        </w:tc>
      </w:tr>
      <w:tr w:rsidR="00DA6651" w14:paraId="1A057229" w14:textId="77777777">
        <w:trPr>
          <w:trHeight w:val="100"/>
        </w:trPr>
        <w:tc>
          <w:tcPr>
            <w:tcW w:w="115" w:type="dxa"/>
          </w:tcPr>
          <w:p w14:paraId="7E4EBDEF" w14:textId="77777777" w:rsidR="00DA6651" w:rsidRDefault="00DA665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DD96C77" w14:textId="77777777" w:rsidR="00DA6651" w:rsidRDefault="00DA665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922E7C7" w14:textId="77777777" w:rsidR="00DA6651" w:rsidRDefault="00DA665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B2268E7" w14:textId="77777777" w:rsidR="00DA6651" w:rsidRDefault="00DA665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21F34D2" w14:textId="77777777" w:rsidR="00DA6651" w:rsidRDefault="00DA665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23A1A07" w14:textId="77777777" w:rsidR="00DA6651" w:rsidRDefault="00DA6651">
            <w:pPr>
              <w:pStyle w:val="EmptyCellLayoutStyle"/>
              <w:spacing w:after="0" w:line="240" w:lineRule="auto"/>
            </w:pPr>
          </w:p>
        </w:tc>
      </w:tr>
      <w:tr w:rsidR="001F5576" w14:paraId="7B4A22DB" w14:textId="77777777" w:rsidTr="001F5576">
        <w:tc>
          <w:tcPr>
            <w:tcW w:w="115" w:type="dxa"/>
          </w:tcPr>
          <w:p w14:paraId="5DF94CC9" w14:textId="77777777" w:rsidR="00DA6651" w:rsidRDefault="00DA665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0039635" w14:textId="77777777" w:rsidR="00DA6651" w:rsidRDefault="00DA665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DA6651" w14:paraId="1F3CA78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64B44" w14:textId="77777777" w:rsidR="00DA6651" w:rsidRDefault="001F55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24BA4" w14:textId="77777777" w:rsidR="00DA6651" w:rsidRDefault="001F55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DA6651" w14:paraId="22E0D483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47EF2" w14:textId="77777777" w:rsidR="00DA6651" w:rsidRDefault="001F55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Agropodnik Humburky,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708FE" w14:textId="77777777" w:rsidR="00DA6651" w:rsidRDefault="001F55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Kosičky 125, 503 65 Kosičky</w:t>
                  </w:r>
                </w:p>
              </w:tc>
            </w:tr>
          </w:tbl>
          <w:p w14:paraId="26457012" w14:textId="77777777" w:rsidR="00DA6651" w:rsidRDefault="00DA6651">
            <w:pPr>
              <w:spacing w:after="0" w:line="240" w:lineRule="auto"/>
            </w:pPr>
          </w:p>
        </w:tc>
      </w:tr>
      <w:tr w:rsidR="00DA6651" w14:paraId="27A2ED6D" w14:textId="77777777">
        <w:trPr>
          <w:trHeight w:val="349"/>
        </w:trPr>
        <w:tc>
          <w:tcPr>
            <w:tcW w:w="115" w:type="dxa"/>
          </w:tcPr>
          <w:p w14:paraId="6628222B" w14:textId="77777777" w:rsidR="00DA6651" w:rsidRDefault="00DA665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CB3BA24" w14:textId="77777777" w:rsidR="00DA6651" w:rsidRDefault="00DA665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5F8CDD9" w14:textId="77777777" w:rsidR="00DA6651" w:rsidRDefault="00DA665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4FDBE59" w14:textId="77777777" w:rsidR="00DA6651" w:rsidRDefault="00DA665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57C1EDF" w14:textId="77777777" w:rsidR="00DA6651" w:rsidRDefault="00DA665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5B90FE1" w14:textId="77777777" w:rsidR="00DA6651" w:rsidRDefault="00DA6651">
            <w:pPr>
              <w:pStyle w:val="EmptyCellLayoutStyle"/>
              <w:spacing w:after="0" w:line="240" w:lineRule="auto"/>
            </w:pPr>
          </w:p>
        </w:tc>
      </w:tr>
      <w:tr w:rsidR="00DA6651" w14:paraId="135FE853" w14:textId="77777777">
        <w:trPr>
          <w:trHeight w:val="340"/>
        </w:trPr>
        <w:tc>
          <w:tcPr>
            <w:tcW w:w="115" w:type="dxa"/>
          </w:tcPr>
          <w:p w14:paraId="307B3B67" w14:textId="77777777" w:rsidR="00DA6651" w:rsidRDefault="00DA665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2A298DE" w14:textId="77777777" w:rsidR="00DA6651" w:rsidRDefault="00DA665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DA6651" w14:paraId="4F9EA282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F23D6" w14:textId="77777777" w:rsidR="00DA6651" w:rsidRDefault="001F55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3CD36F0" w14:textId="77777777" w:rsidR="00DA6651" w:rsidRDefault="00DA6651">
            <w:pPr>
              <w:spacing w:after="0" w:line="240" w:lineRule="auto"/>
            </w:pPr>
          </w:p>
        </w:tc>
        <w:tc>
          <w:tcPr>
            <w:tcW w:w="801" w:type="dxa"/>
          </w:tcPr>
          <w:p w14:paraId="42C14345" w14:textId="77777777" w:rsidR="00DA6651" w:rsidRDefault="00DA665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B3E7CBF" w14:textId="77777777" w:rsidR="00DA6651" w:rsidRDefault="00DA665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7445438" w14:textId="77777777" w:rsidR="00DA6651" w:rsidRDefault="00DA6651">
            <w:pPr>
              <w:pStyle w:val="EmptyCellLayoutStyle"/>
              <w:spacing w:after="0" w:line="240" w:lineRule="auto"/>
            </w:pPr>
          </w:p>
        </w:tc>
      </w:tr>
      <w:tr w:rsidR="00DA6651" w14:paraId="5A654E11" w14:textId="77777777">
        <w:trPr>
          <w:trHeight w:val="229"/>
        </w:trPr>
        <w:tc>
          <w:tcPr>
            <w:tcW w:w="115" w:type="dxa"/>
          </w:tcPr>
          <w:p w14:paraId="616074EB" w14:textId="77777777" w:rsidR="00DA6651" w:rsidRDefault="00DA665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C724120" w14:textId="77777777" w:rsidR="00DA6651" w:rsidRDefault="00DA665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63935BA" w14:textId="77777777" w:rsidR="00DA6651" w:rsidRDefault="00DA665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BCEF6E3" w14:textId="77777777" w:rsidR="00DA6651" w:rsidRDefault="00DA665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DE245E4" w14:textId="77777777" w:rsidR="00DA6651" w:rsidRDefault="00DA665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CA03D87" w14:textId="77777777" w:rsidR="00DA6651" w:rsidRDefault="00DA6651">
            <w:pPr>
              <w:pStyle w:val="EmptyCellLayoutStyle"/>
              <w:spacing w:after="0" w:line="240" w:lineRule="auto"/>
            </w:pPr>
          </w:p>
        </w:tc>
      </w:tr>
      <w:tr w:rsidR="001F5576" w14:paraId="70F805AF" w14:textId="77777777" w:rsidTr="001F5576">
        <w:tc>
          <w:tcPr>
            <w:tcW w:w="115" w:type="dxa"/>
          </w:tcPr>
          <w:p w14:paraId="7B70BCE9" w14:textId="77777777" w:rsidR="00DA6651" w:rsidRDefault="00DA665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DA6651" w14:paraId="70B153EF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C3593" w14:textId="77777777" w:rsidR="00DA6651" w:rsidRDefault="001F55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016DB" w14:textId="77777777" w:rsidR="00DA6651" w:rsidRDefault="001F55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989DB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A562D" w14:textId="77777777" w:rsidR="00DA6651" w:rsidRDefault="001F55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8CEFF" w14:textId="77777777" w:rsidR="00DA6651" w:rsidRDefault="001F55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CD87" w14:textId="77777777" w:rsidR="00DA6651" w:rsidRDefault="001F55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2E730F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0D713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7B877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686C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EE41B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1B6BA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BCC05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EBC78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F5576" w14:paraId="2E5068AB" w14:textId="77777777" w:rsidTr="001F557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DD9E7" w14:textId="77777777" w:rsidR="00DA6651" w:rsidRDefault="001F55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Barchov</w:t>
                  </w:r>
                </w:p>
              </w:tc>
            </w:tr>
            <w:tr w:rsidR="00DA6651" w14:paraId="0098BF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C3286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B26AD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7BF8D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C2BB5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5B464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64110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CAC966" w14:textId="77777777" w:rsidR="00DA6651" w:rsidRDefault="001F55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9D0593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BC919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E7EC1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11 983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16E36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DB4A8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85CDC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F36DD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5 690,01</w:t>
                  </w:r>
                </w:p>
              </w:tc>
            </w:tr>
            <w:tr w:rsidR="00DA6651" w14:paraId="3B18AC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3F42F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BB57F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EA945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097B5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8B3D9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87569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BCEE00" w14:textId="77777777" w:rsidR="00DA6651" w:rsidRDefault="001F55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0339F6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3628A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82F9C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747AB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5365A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2DC42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8A758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507,13</w:t>
                  </w:r>
                </w:p>
              </w:tc>
            </w:tr>
            <w:tr w:rsidR="00DA6651" w14:paraId="798AC2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C8895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07DFE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E4627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60794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DA88F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85016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C54989" w14:textId="77777777" w:rsidR="00DA6651" w:rsidRDefault="001F55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A2FC30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19B19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7E9E0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3D70C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DA254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95F7D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0F243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1 002,39</w:t>
                  </w:r>
                </w:p>
              </w:tc>
            </w:tr>
            <w:tr w:rsidR="00DA6651" w14:paraId="199646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4208E" w14:textId="77777777" w:rsidR="00DA6651" w:rsidRDefault="001F55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1DE33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6129C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4BA79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27898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92162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326EFC" w14:textId="77777777" w:rsidR="00DA6651" w:rsidRDefault="001F55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D8B733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910E4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9F437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A9F58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FEA1A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4E075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3A963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668,57</w:t>
                  </w:r>
                </w:p>
              </w:tc>
            </w:tr>
            <w:tr w:rsidR="00DA6651" w14:paraId="529FAA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35E74" w14:textId="77777777" w:rsidR="00DA6651" w:rsidRDefault="001F55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B53AC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5A48E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6C8D4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366C7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A9A37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8AF31D" w14:textId="77777777" w:rsidR="00DA6651" w:rsidRDefault="001F55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9D9625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5F7E4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38F6B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1A815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9E78C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4CF5B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3CCAC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535,62</w:t>
                  </w:r>
                </w:p>
              </w:tc>
            </w:tr>
            <w:tr w:rsidR="00DA6651" w14:paraId="57E662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F4C79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5A8F5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F812A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B1102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85105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8F7BF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252670" w14:textId="77777777" w:rsidR="00DA6651" w:rsidRDefault="001F55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407E8A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34487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8EB6D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C7C27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3CFEB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C257D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7124F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2 116,84</w:t>
                  </w:r>
                </w:p>
              </w:tc>
            </w:tr>
            <w:tr w:rsidR="00DA6651" w14:paraId="238754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E4D99" w14:textId="77777777" w:rsidR="00DA6651" w:rsidRDefault="001F55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3AB5E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2053F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02265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454BB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742E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4CF86E" w14:textId="77777777" w:rsidR="00DA6651" w:rsidRDefault="001F55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E36722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84EA7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E4B8F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5A68F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38E38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3E51D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98385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5,70</w:t>
                  </w:r>
                </w:p>
              </w:tc>
            </w:tr>
            <w:tr w:rsidR="00DA6651" w14:paraId="2FC531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0E659" w14:textId="77777777" w:rsidR="00DA6651" w:rsidRDefault="001F55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19377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2F960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593BD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1BEE2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4BC71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5E1AD0" w14:textId="77777777" w:rsidR="00DA6651" w:rsidRDefault="001F55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375649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5F541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E8412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D8EFE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361B1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79EB6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09D09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79,77</w:t>
                  </w:r>
                </w:p>
              </w:tc>
            </w:tr>
            <w:tr w:rsidR="001F5576" w14:paraId="7AA93EF8" w14:textId="77777777" w:rsidTr="001F557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60190" w14:textId="77777777" w:rsidR="00DA6651" w:rsidRDefault="001F55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75CE5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39190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D40904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AD823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28FF4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96A4A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22 336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F933D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07CD3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199A0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F42FA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10 606,03</w:t>
                  </w:r>
                </w:p>
              </w:tc>
            </w:tr>
            <w:tr w:rsidR="001F5576" w14:paraId="606215FB" w14:textId="77777777" w:rsidTr="001F557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1A6B4" w14:textId="77777777" w:rsidR="00DA6651" w:rsidRDefault="001F55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Humburky</w:t>
                  </w:r>
                </w:p>
              </w:tc>
            </w:tr>
            <w:tr w:rsidR="00DA6651" w14:paraId="28E592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21B19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64A8D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6CD1A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73C07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6D3BA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551BA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6D072A" w14:textId="77777777" w:rsidR="00DA6651" w:rsidRDefault="001F55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B8B1BF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7BDE9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D5F18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6188C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8A45F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6D7D5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2E205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1 406,64</w:t>
                  </w:r>
                </w:p>
              </w:tc>
            </w:tr>
            <w:tr w:rsidR="00DA6651" w14:paraId="25CC1E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1DE39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6E190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81545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4EE9B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2716D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61027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7692CB" w14:textId="77777777" w:rsidR="00DA6651" w:rsidRDefault="001F55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EA3B6E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6C1F4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B8310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FB2FC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253E6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97D31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48415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297,48</w:t>
                  </w:r>
                </w:p>
              </w:tc>
            </w:tr>
            <w:tr w:rsidR="00DA6651" w14:paraId="5139B6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E8AA0" w14:textId="77777777" w:rsidR="00DA6651" w:rsidRDefault="001F55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8F3A5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7BA68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73433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A4B4A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729A8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55C85B" w14:textId="77777777" w:rsidR="00DA6651" w:rsidRDefault="001F55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F418FD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F51CB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18ED8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1D3DA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94044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34406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5736C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407,83</w:t>
                  </w:r>
                </w:p>
              </w:tc>
            </w:tr>
            <w:tr w:rsidR="001F5576" w14:paraId="48967027" w14:textId="77777777" w:rsidTr="001F557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C06AD" w14:textId="77777777" w:rsidR="00DA6651" w:rsidRDefault="001F55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26B7F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2D56E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82C52F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38F50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DD7FE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3DC59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3 713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9418F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4F545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24E9A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E516C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2 111,95</w:t>
                  </w:r>
                </w:p>
              </w:tc>
            </w:tr>
            <w:tr w:rsidR="001F5576" w14:paraId="6F3382CD" w14:textId="77777777" w:rsidTr="001F557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972CA" w14:textId="77777777" w:rsidR="00DA6651" w:rsidRDefault="001F55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Kosice</w:t>
                  </w:r>
                </w:p>
              </w:tc>
            </w:tr>
            <w:tr w:rsidR="00DA6651" w14:paraId="69EDC1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DF004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D9D26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29085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F36BB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35371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4CFAC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2FC71D" w14:textId="77777777" w:rsidR="00DA6651" w:rsidRDefault="001F55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F674E8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FCC2A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81F9B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14790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33961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CFE73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A752A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137,38</w:t>
                  </w:r>
                </w:p>
              </w:tc>
            </w:tr>
            <w:tr w:rsidR="00DA6651" w14:paraId="0B0BFF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72EB8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82AB4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AF768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23D95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126B6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70D0C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0C8C27" w14:textId="77777777" w:rsidR="00DA6651" w:rsidRDefault="001F55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ABAF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C0142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93304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70BD4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D82BB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D1B0C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37067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516,67</w:t>
                  </w:r>
                </w:p>
              </w:tc>
            </w:tr>
            <w:tr w:rsidR="00DA6651" w14:paraId="216456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4BFEA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3509E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8AAB9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A2F36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1E059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86383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5E86BD" w14:textId="77777777" w:rsidR="00DA6651" w:rsidRDefault="001F55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63B4BC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9735B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B30DD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E8113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A9A3C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BAB97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297BF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2,16</w:t>
                  </w:r>
                </w:p>
              </w:tc>
            </w:tr>
            <w:tr w:rsidR="00DA6651" w14:paraId="666C5A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EE27A" w14:textId="77777777" w:rsidR="00DA6651" w:rsidRDefault="001F55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326CE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4876C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C2B3A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3269D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D2702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2E46A1" w14:textId="77777777" w:rsidR="00DA6651" w:rsidRDefault="001F55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84C3C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140AF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B5DD4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B6935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FCBE8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E38DB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7FE88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349,06</w:t>
                  </w:r>
                </w:p>
              </w:tc>
            </w:tr>
            <w:tr w:rsidR="00DA6651" w14:paraId="0130CE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AA311" w14:textId="77777777" w:rsidR="00DA6651" w:rsidRDefault="001F55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E9F6A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66FFC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30585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7732B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A06C6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429EB6" w14:textId="77777777" w:rsidR="00DA6651" w:rsidRDefault="001F55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CFA294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CE847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79D79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0EED8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79DAC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8BB16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DE82C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108,00</w:t>
                  </w:r>
                </w:p>
              </w:tc>
            </w:tr>
            <w:tr w:rsidR="00DA6651" w14:paraId="320F48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0A247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E52EA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FA722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BB22C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F0E56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5D69A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C6B83A" w14:textId="77777777" w:rsidR="00DA6651" w:rsidRDefault="001F55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963A3A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47C8B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AA02F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0140C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DFC8D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EB883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96D34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343,44</w:t>
                  </w:r>
                </w:p>
              </w:tc>
            </w:tr>
            <w:tr w:rsidR="00DA6651" w14:paraId="52A9E4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F8EA2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F927F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41470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0E1BB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0A2FE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9BEDE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8C2743" w14:textId="77777777" w:rsidR="00DA6651" w:rsidRDefault="001F55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CAFC4D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DC9FA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A318B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B8468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34B58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E4657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D2325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49,25</w:t>
                  </w:r>
                </w:p>
              </w:tc>
            </w:tr>
            <w:tr w:rsidR="001F5576" w14:paraId="1817CF0C" w14:textId="77777777" w:rsidTr="001F557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D08F3" w14:textId="77777777" w:rsidR="00DA6651" w:rsidRDefault="001F55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EBCEC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29747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A26E37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AEB5B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3BE74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E2B0C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3 486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736D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71768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9BF87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59A93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1 505,96</w:t>
                  </w:r>
                </w:p>
              </w:tc>
            </w:tr>
            <w:tr w:rsidR="001F5576" w14:paraId="65B17944" w14:textId="77777777" w:rsidTr="001F557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ECA70" w14:textId="77777777" w:rsidR="00DA6651" w:rsidRDefault="001F55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Kosičky</w:t>
                  </w:r>
                </w:p>
              </w:tc>
            </w:tr>
            <w:tr w:rsidR="00DA6651" w14:paraId="570243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60622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63DCB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D3663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C6329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4E4A7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49C75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E2FA6A" w14:textId="77777777" w:rsidR="00DA6651" w:rsidRDefault="001F55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AD7A0B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FC10D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DED62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8A463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7575D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F45C1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3D514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32,32</w:t>
                  </w:r>
                </w:p>
              </w:tc>
            </w:tr>
            <w:tr w:rsidR="00DA6651" w14:paraId="63B689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61F30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7394B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DEFAE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09C63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C41F5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B0C21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DD0357" w14:textId="77777777" w:rsidR="00DA6651" w:rsidRDefault="001F55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D5E0AC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8E593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C0FFF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E6A14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83CD5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2A0BA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CE83F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449,39</w:t>
                  </w:r>
                </w:p>
              </w:tc>
            </w:tr>
            <w:tr w:rsidR="00DA6651" w14:paraId="7480E2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D8B89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EF4B1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DEFC2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3CDED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FDF08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BF8E5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A82B80" w14:textId="77777777" w:rsidR="00DA6651" w:rsidRDefault="001F55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99CFB1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170AC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C593D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86295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ADDC6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AC149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5C484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363,72</w:t>
                  </w:r>
                </w:p>
              </w:tc>
            </w:tr>
            <w:tr w:rsidR="00DA6651" w14:paraId="5CE68B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3C8F4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0F21C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5023A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32DAF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5869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872B5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257D4B" w14:textId="77777777" w:rsidR="00DA6651" w:rsidRDefault="001F55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448389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6D7B8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E631E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D555C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06DA3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AB711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DF180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608,93</w:t>
                  </w:r>
                </w:p>
              </w:tc>
            </w:tr>
            <w:tr w:rsidR="00DA6651" w14:paraId="794A63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C0CD6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5172D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70458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E8C7E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0A687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13A1E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9F9021" w14:textId="77777777" w:rsidR="00DA6651" w:rsidRDefault="001F55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6905F4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60B73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22242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16 044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8EB88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0AB07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E1797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BD300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8 230,57</w:t>
                  </w:r>
                </w:p>
              </w:tc>
            </w:tr>
            <w:tr w:rsidR="00DA6651" w14:paraId="06813E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ADB92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630DB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CF99B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0840D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6D146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72925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224B8F" w14:textId="77777777" w:rsidR="00DA6651" w:rsidRDefault="001F55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B95BA1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D0F8D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A4275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438C1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20B11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F8BE7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6F929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2 156,14</w:t>
                  </w:r>
                </w:p>
              </w:tc>
            </w:tr>
            <w:tr w:rsidR="00DA6651" w14:paraId="3ACE91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4C1B3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7AF60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FCB09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CC93D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0E464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6AD81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EB0682" w14:textId="77777777" w:rsidR="00DA6651" w:rsidRDefault="001F55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655822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2DEF5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FFEE0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18EBF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E23A5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A2E75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51D36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1 072,17</w:t>
                  </w:r>
                </w:p>
              </w:tc>
            </w:tr>
            <w:tr w:rsidR="00DA6651" w14:paraId="25EAD3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684F0" w14:textId="77777777" w:rsidR="00DA6651" w:rsidRDefault="001F55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6B25F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5AF6C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76B99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78A3F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F7F88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DC6CC7" w14:textId="77777777" w:rsidR="00DA6651" w:rsidRDefault="001F55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460F8C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F2E12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75BED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E88D0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354D2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A0482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BD1C2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105,68</w:t>
                  </w:r>
                </w:p>
              </w:tc>
            </w:tr>
            <w:tr w:rsidR="00DA6651" w14:paraId="0D75A5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DF38A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4C874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AE362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1E6E5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38CD3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E45E2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4BB0AA" w14:textId="77777777" w:rsidR="00DA6651" w:rsidRDefault="001F55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C54120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03A86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1EE9D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BBEE6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74A6E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F45BC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32D17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4 090,15</w:t>
                  </w:r>
                </w:p>
              </w:tc>
            </w:tr>
            <w:tr w:rsidR="00DA6651" w14:paraId="26D04E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AC051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0D2B2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FC677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D87DD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211CF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21B06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739371" w14:textId="77777777" w:rsidR="00DA6651" w:rsidRDefault="001F55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EC1CDC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BF059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06AA9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8B78C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6741E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158EC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D2E26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825,42</w:t>
                  </w:r>
                </w:p>
              </w:tc>
            </w:tr>
            <w:tr w:rsidR="00DA6651" w14:paraId="1C7C96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19272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BED7D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2B897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04D14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9B208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FDED5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646A04" w14:textId="77777777" w:rsidR="00DA6651" w:rsidRDefault="001F55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441717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675BE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FD030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2BD4B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4C9C0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CACFC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4F80C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1 878,09</w:t>
                  </w:r>
                </w:p>
              </w:tc>
            </w:tr>
            <w:tr w:rsidR="00DA6651" w14:paraId="4324A6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A9841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FE718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14E1F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EE343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15FAE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03DA0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E8EB6E" w14:textId="77777777" w:rsidR="00DA6651" w:rsidRDefault="001F55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9CD6AC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433C4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2B147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7F125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AF821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DBBBE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832E1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118,50</w:t>
                  </w:r>
                </w:p>
              </w:tc>
            </w:tr>
            <w:tr w:rsidR="00DA6651" w14:paraId="5EB748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0B242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3845D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9BD53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0F551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FE7F0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1AEEA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E020D8" w14:textId="77777777" w:rsidR="00DA6651" w:rsidRDefault="001F55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58F680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58C67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827A9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62282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6C432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18C62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33364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2 909,74</w:t>
                  </w:r>
                </w:p>
              </w:tc>
            </w:tr>
            <w:tr w:rsidR="00DA6651" w14:paraId="72A88D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650A2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0375C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89C77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7451E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3591A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E260A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06478A" w14:textId="77777777" w:rsidR="00DA6651" w:rsidRDefault="001F55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F3675B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0C8F3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A09A4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0999D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20F5A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3B813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99C93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2 803,03</w:t>
                  </w:r>
                </w:p>
              </w:tc>
            </w:tr>
            <w:tr w:rsidR="00DA6651" w14:paraId="4055EF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93408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DF1A5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C1F82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18C87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8E9C4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CCC0E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D3CB5" w14:textId="77777777" w:rsidR="00DA6651" w:rsidRDefault="001F55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1EBCE7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1B8E5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EEDE6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16 077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9800C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230FD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E3193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0C22C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8 247,50</w:t>
                  </w:r>
                </w:p>
              </w:tc>
            </w:tr>
            <w:tr w:rsidR="00DA6651" w14:paraId="13D4E8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D2878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668C0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D4978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85184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C1562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D4809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16FA3" w14:textId="77777777" w:rsidR="00DA6651" w:rsidRDefault="001F55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A4AF68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A17E7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3BAC8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15789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7E42E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9A881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23700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17,44</w:t>
                  </w:r>
                </w:p>
              </w:tc>
            </w:tr>
            <w:tr w:rsidR="00DA6651" w14:paraId="1FCB20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A0BC3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22DED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8C120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5D545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3A071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EE9F0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B182B1" w14:textId="77777777" w:rsidR="00DA6651" w:rsidRDefault="001F55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EF865B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24AE5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FF427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18 832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66884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45C75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BB971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5DBB8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9 660,82</w:t>
                  </w:r>
                </w:p>
              </w:tc>
            </w:tr>
            <w:tr w:rsidR="00DA6651" w14:paraId="2F4FDE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99AE5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83455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C855B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4E427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17BD1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7DDFE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FBFD50" w14:textId="77777777" w:rsidR="00DA6651" w:rsidRDefault="001F55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31CE10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B1A26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6F195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EA970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6EC08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9A72D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F5300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1 966,84</w:t>
                  </w:r>
                </w:p>
              </w:tc>
            </w:tr>
            <w:tr w:rsidR="00DA6651" w14:paraId="1CADDF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4047E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D2652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3FBBF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D8DB3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1F886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8071E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75ECF5" w14:textId="77777777" w:rsidR="00DA6651" w:rsidRDefault="001F55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102B6D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EC5D2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7DF3B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BC162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6BC77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928B3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B4474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1 510,79</w:t>
                  </w:r>
                </w:p>
              </w:tc>
            </w:tr>
            <w:tr w:rsidR="00DA6651" w14:paraId="3553E5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3DE4E" w14:textId="77777777" w:rsidR="00DA6651" w:rsidRDefault="001F55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44800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B16E6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A2270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7F4F5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D45C7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4AB6EB" w14:textId="77777777" w:rsidR="00DA6651" w:rsidRDefault="001F55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57FDC3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ED1A5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D7C6F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B91D4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65440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AD3BE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A1E93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7,70</w:t>
                  </w:r>
                </w:p>
              </w:tc>
            </w:tr>
            <w:tr w:rsidR="00DA6651" w14:paraId="404C7A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E72C3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59208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02C07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5CA55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FE4C9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8DEEA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3CA66E" w14:textId="77777777" w:rsidR="00DA6651" w:rsidRDefault="001F55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C98142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09CC4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AD23D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02921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6AEF5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2A9EB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D900F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69,26</w:t>
                  </w:r>
                </w:p>
              </w:tc>
            </w:tr>
            <w:tr w:rsidR="00DA6651" w14:paraId="61EA4E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AEF8D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4D09C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3C917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637B9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468CE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5944E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E75CB6" w14:textId="77777777" w:rsidR="00DA6651" w:rsidRDefault="001F55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DC8CED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765FE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0B1E4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551E5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37E68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528D0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B5C8D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2,57</w:t>
                  </w:r>
                </w:p>
              </w:tc>
            </w:tr>
            <w:tr w:rsidR="00DA6651" w14:paraId="573F7F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EED08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83269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2AC34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51A5C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12299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925FE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D35604" w14:textId="77777777" w:rsidR="00DA6651" w:rsidRDefault="001F55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97C200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A5F14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E5D61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12749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CD536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C7393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AAB04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53,35</w:t>
                  </w:r>
                </w:p>
              </w:tc>
            </w:tr>
            <w:tr w:rsidR="00DA6651" w14:paraId="5DD376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7B982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48C50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7BBF9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2E9F1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59C05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F1AA5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5E19EF" w14:textId="77777777" w:rsidR="00DA6651" w:rsidRDefault="001F55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15D88A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1037E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FDF0D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CCD51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D5CDE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06C38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46354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32,83</w:t>
                  </w:r>
                </w:p>
              </w:tc>
            </w:tr>
            <w:tr w:rsidR="00DA6651" w14:paraId="627AEC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A0634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CA88C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ACA6B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43042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C0F18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BF19F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E13BCD" w14:textId="77777777" w:rsidR="00DA6651" w:rsidRDefault="001F55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BFF58C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BE00B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EB3DA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69255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87C14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E3C1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A50D0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54,38</w:t>
                  </w:r>
                </w:p>
              </w:tc>
            </w:tr>
            <w:tr w:rsidR="00DA6651" w14:paraId="0CBC72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E297B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A1219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52EAF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CD51A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82502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07A0C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56DA4D" w14:textId="77777777" w:rsidR="00DA6651" w:rsidRDefault="001F55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01A1CE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9098A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FEBB1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1C92E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FC86B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8A17C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8128C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5,64</w:t>
                  </w:r>
                </w:p>
              </w:tc>
            </w:tr>
            <w:tr w:rsidR="00DA6651" w14:paraId="64EAD1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0A8A2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2216C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0C85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20D74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AEB63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5236A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5C4317" w14:textId="77777777" w:rsidR="00DA6651" w:rsidRDefault="001F55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86C24A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87151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00180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65382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E6B0E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DE734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B9E0B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15,90</w:t>
                  </w:r>
                </w:p>
              </w:tc>
            </w:tr>
            <w:tr w:rsidR="00DA6651" w14:paraId="0581BB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376D1" w14:textId="77777777" w:rsidR="00DA6651" w:rsidRDefault="001F55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1F8FC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992D8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34441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E5F03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FB10E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8646A" w14:textId="77777777" w:rsidR="00DA6651" w:rsidRDefault="001F55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9119F1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CE774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809C2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B2F4A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22596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8E781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5E4A7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18,98</w:t>
                  </w:r>
                </w:p>
              </w:tc>
            </w:tr>
            <w:tr w:rsidR="00DA6651" w14:paraId="4B37C9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7C49C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E8C8F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31567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8E6E3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E5D78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4979E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1945C4" w14:textId="77777777" w:rsidR="00DA6651" w:rsidRDefault="001F55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9640F9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78951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BC1BD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45D48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B6307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2F583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160B5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248,29</w:t>
                  </w:r>
                </w:p>
              </w:tc>
            </w:tr>
            <w:tr w:rsidR="00DA6651" w14:paraId="244FCF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969B2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8AEB9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3DFFA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43B75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9D5D7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D66E2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80B468" w14:textId="77777777" w:rsidR="00DA6651" w:rsidRDefault="001F55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95DE7B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519AE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711F0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7E2FA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B72E7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3D8D8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2908B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1 209,65</w:t>
                  </w:r>
                </w:p>
              </w:tc>
            </w:tr>
            <w:tr w:rsidR="00DA6651" w14:paraId="5E3E7D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CEC43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08F2B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153BE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661D0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32E79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A9D7D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78B3D5" w14:textId="77777777" w:rsidR="00DA6651" w:rsidRDefault="001F55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97A9C0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80D82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AF723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7DB6C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992AE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CEBE2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232A9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187,25</w:t>
                  </w:r>
                </w:p>
              </w:tc>
            </w:tr>
            <w:tr w:rsidR="00DA6651" w14:paraId="297B1D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C88A5" w14:textId="77777777" w:rsidR="00DA6651" w:rsidRDefault="001F55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2E154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B46FB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EE17F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DCEEE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85BCC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268B0F" w14:textId="77777777" w:rsidR="00DA6651" w:rsidRDefault="001F55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B19225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06B2A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BD5F1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B546B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26CDA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6DB30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37ACF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45,66</w:t>
                  </w:r>
                </w:p>
              </w:tc>
            </w:tr>
            <w:tr w:rsidR="00DA6651" w14:paraId="6D20AE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25F8A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821D3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67CAE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A281A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16840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9545D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064A06" w14:textId="77777777" w:rsidR="00DA6651" w:rsidRDefault="001F55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52CB01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2C4E5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875BD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9808B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526C5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D17F9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DA570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226,23</w:t>
                  </w:r>
                </w:p>
              </w:tc>
            </w:tr>
            <w:tr w:rsidR="00DA6651" w14:paraId="0B92D7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EC4A5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A9D39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E5ECA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71F01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D6F56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50764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B9564E" w14:textId="77777777" w:rsidR="00DA6651" w:rsidRDefault="001F55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30B30C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19C7D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D4C0B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AF35F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77841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D08F1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CC949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763,86</w:t>
                  </w:r>
                </w:p>
              </w:tc>
            </w:tr>
            <w:tr w:rsidR="00DA6651" w14:paraId="253DA1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4C0A5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F4CBD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FBD7C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51B30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0AB73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E184C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56D3F6" w14:textId="77777777" w:rsidR="00DA6651" w:rsidRDefault="001F55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0E2842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B4609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AD436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BE8B7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BB129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85553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E2C7E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6,16</w:t>
                  </w:r>
                </w:p>
              </w:tc>
            </w:tr>
            <w:tr w:rsidR="00DA6651" w14:paraId="43B910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41A1E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AC69E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26D72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D8449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89E23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798B5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FA121F" w14:textId="77777777" w:rsidR="00DA6651" w:rsidRDefault="001F55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961C36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4FB23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35E68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9A85B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C662E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8B240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B1C4A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13,34</w:t>
                  </w:r>
                </w:p>
              </w:tc>
            </w:tr>
            <w:tr w:rsidR="00DA6651" w14:paraId="04A442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C6B2F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8BE4C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92362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F1BCE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A5FF7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04E11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DF92A7" w14:textId="77777777" w:rsidR="00DA6651" w:rsidRDefault="001F55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09FE84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5CC85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3D77F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EDA10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050C1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6FE1E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F7E13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23,60</w:t>
                  </w:r>
                </w:p>
              </w:tc>
            </w:tr>
            <w:tr w:rsidR="00DA6651" w14:paraId="4D8C0B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05FF1" w14:textId="77777777" w:rsidR="00DA6651" w:rsidRDefault="001F55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D7343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B824F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CBEE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646A3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09CDA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3E3589" w14:textId="77777777" w:rsidR="00DA6651" w:rsidRDefault="001F55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98702E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48361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11069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F3C66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CEDFF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31A6A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938FD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391,93</w:t>
                  </w:r>
                </w:p>
              </w:tc>
            </w:tr>
            <w:tr w:rsidR="00DA6651" w14:paraId="42DD30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7623B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02823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06AC1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C561E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08055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82901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9C2F5" w14:textId="77777777" w:rsidR="00DA6651" w:rsidRDefault="001F55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E928AA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9DEBE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308D3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64C6A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E361A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E7B1C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597CC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1 675,46</w:t>
                  </w:r>
                </w:p>
              </w:tc>
            </w:tr>
            <w:tr w:rsidR="00DA6651" w14:paraId="6B78F4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C309F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2125D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4205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C7130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F2132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93E14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CF409C" w14:textId="77777777" w:rsidR="00DA6651" w:rsidRDefault="001F55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EE751D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FCE93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4ACC1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4294C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149DD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B6380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4F286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2 108,94</w:t>
                  </w:r>
                </w:p>
              </w:tc>
            </w:tr>
            <w:tr w:rsidR="001F5576" w14:paraId="653EE7CA" w14:textId="77777777" w:rsidTr="001F557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487F5" w14:textId="77777777" w:rsidR="00DA6651" w:rsidRDefault="001F55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A74E7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390F7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6D45C5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A8218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D78EF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534BA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105 669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49D7C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A76B0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81335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5A6DA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54 208,22</w:t>
                  </w:r>
                </w:p>
              </w:tc>
            </w:tr>
            <w:tr w:rsidR="001F5576" w14:paraId="7CAA1B7B" w14:textId="77777777" w:rsidTr="001F557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F0E1E" w14:textId="77777777" w:rsidR="00DA6651" w:rsidRDefault="001F55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Kratonohy</w:t>
                  </w:r>
                </w:p>
              </w:tc>
            </w:tr>
            <w:tr w:rsidR="00DA6651" w14:paraId="4B6BB3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D30ED" w14:textId="77777777" w:rsidR="00DA6651" w:rsidRDefault="001F55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AB5A9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7EBC4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C69BD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13F98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16C15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FC2E81" w14:textId="77777777" w:rsidR="00DA6651" w:rsidRDefault="001F55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90F2A4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94714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8D1BD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302B8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C3C7D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953C3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F3D34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24,64</w:t>
                  </w:r>
                </w:p>
              </w:tc>
            </w:tr>
            <w:tr w:rsidR="00DA6651" w14:paraId="033264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DBD59" w14:textId="77777777" w:rsidR="00DA6651" w:rsidRDefault="001F55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60587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EF22B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D4B91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8BB63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9AA45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35E2B9" w14:textId="77777777" w:rsidR="00DA6651" w:rsidRDefault="001F55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479BE3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434A5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48E55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53E67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7C1FE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A1F8B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8CB0B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492,71</w:t>
                  </w:r>
                </w:p>
              </w:tc>
            </w:tr>
            <w:tr w:rsidR="001F5576" w14:paraId="0316F8B5" w14:textId="77777777" w:rsidTr="001F557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32945" w14:textId="77777777" w:rsidR="00DA6651" w:rsidRDefault="001F55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BE726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F8600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B4AF1A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E5103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6AE64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D050D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987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8B95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28E06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F4D2D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09EC1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517,35</w:t>
                  </w:r>
                </w:p>
              </w:tc>
            </w:tr>
            <w:tr w:rsidR="001F5576" w14:paraId="7052C57B" w14:textId="77777777" w:rsidTr="001F557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FD9C6" w14:textId="77777777" w:rsidR="00DA6651" w:rsidRDefault="001F55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Měník u Nového Bydžova</w:t>
                  </w:r>
                </w:p>
              </w:tc>
            </w:tr>
            <w:tr w:rsidR="00DA6651" w14:paraId="088522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EE6A3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2C4DE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767B2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1D27C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4A913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7296C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FD0740" w14:textId="77777777" w:rsidR="00DA6651" w:rsidRDefault="001F55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0BF51F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77C0E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EFE1A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6FD31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C2128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0EBFF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A8821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895,92</w:t>
                  </w:r>
                </w:p>
              </w:tc>
            </w:tr>
            <w:tr w:rsidR="00DA6651" w14:paraId="0B47DF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73BB0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9CBB2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82FC6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D9D09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E67DD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38465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4ADAF4" w14:textId="77777777" w:rsidR="00DA6651" w:rsidRDefault="001F55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BE8854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0AF25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BF3DC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21 337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726F7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E7A1E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FA711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90CAA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9 693,83</w:t>
                  </w:r>
                </w:p>
              </w:tc>
            </w:tr>
            <w:tr w:rsidR="001F5576" w14:paraId="25287582" w14:textId="77777777" w:rsidTr="001F557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ADF5B" w14:textId="77777777" w:rsidR="00DA6651" w:rsidRDefault="001F55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968AD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1A131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C1C7D1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B6FCD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CBAE7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B08EE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23 309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28A93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AE365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28A29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B1319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10 589,75</w:t>
                  </w:r>
                </w:p>
              </w:tc>
            </w:tr>
            <w:tr w:rsidR="001F5576" w14:paraId="286E2B0C" w14:textId="77777777" w:rsidTr="001F557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0C463" w14:textId="77777777" w:rsidR="00DA6651" w:rsidRDefault="001F55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Mlékosrby</w:t>
                  </w:r>
                </w:p>
              </w:tc>
            </w:tr>
            <w:tr w:rsidR="00DA6651" w14:paraId="425A34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646D9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8C45B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1A283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4520F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CD473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F392A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E0BDA0" w14:textId="77777777" w:rsidR="00DA6651" w:rsidRDefault="001F55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D773E6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6110E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F90B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6BBE3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2E9B4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C7575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2E5E4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1 044,41</w:t>
                  </w:r>
                </w:p>
              </w:tc>
            </w:tr>
            <w:tr w:rsidR="00DA6651" w14:paraId="261A31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31541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31337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4EC17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1F04B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C4118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9F302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3C83E5" w14:textId="77777777" w:rsidR="00DA6651" w:rsidRDefault="001F55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9CBEE2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3C403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36DBF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61D3E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C99BB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27C57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8F48A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1 833,61</w:t>
                  </w:r>
                </w:p>
              </w:tc>
            </w:tr>
            <w:tr w:rsidR="00DA6651" w14:paraId="0D4C44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1D7F2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6469D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FDDDC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F1F2E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C14E3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9EE9B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83753E" w14:textId="77777777" w:rsidR="00DA6651" w:rsidRDefault="001F55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35A990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6AB38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335C5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2A9C6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7D74A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AFADD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6C6FA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508,55</w:t>
                  </w:r>
                </w:p>
              </w:tc>
            </w:tr>
            <w:tr w:rsidR="00DA6651" w14:paraId="31041D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58097" w14:textId="77777777" w:rsidR="00DA6651" w:rsidRDefault="001F55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305B7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EDD53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D9A90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F55E4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EBB8F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6E2B79" w14:textId="77777777" w:rsidR="00DA6651" w:rsidRDefault="001F55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86A896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E3DFD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CCEED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B46E5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B8F24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F2AA7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40296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14,13</w:t>
                  </w:r>
                </w:p>
              </w:tc>
            </w:tr>
            <w:tr w:rsidR="00DA6651" w14:paraId="1D9881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F6987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001C3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065A3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80937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64525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75ED3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FDC24F" w14:textId="77777777" w:rsidR="00DA6651" w:rsidRDefault="001F55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141BB4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79B6A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1EEE1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5D826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1FC4E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8EF4A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0B125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27,31</w:t>
                  </w:r>
                </w:p>
              </w:tc>
            </w:tr>
            <w:tr w:rsidR="00DA6651" w14:paraId="0F8179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E393D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6E3ED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2E439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A327A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F4F01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6CDA8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FC55E8" w14:textId="77777777" w:rsidR="00DA6651" w:rsidRDefault="001F55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8A81B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5F357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54125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121E7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E5F53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BED23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52677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82,87</w:t>
                  </w:r>
                </w:p>
              </w:tc>
            </w:tr>
            <w:tr w:rsidR="00DA6651" w14:paraId="360CBD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B138C" w14:textId="77777777" w:rsidR="00DA6651" w:rsidRDefault="001F55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9C55E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56305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46F4F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F2842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81783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2AC486" w14:textId="77777777" w:rsidR="00DA6651" w:rsidRDefault="001F55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C20A8A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B435F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47B4A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A8F63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BAA13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85DF6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99603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60,27</w:t>
                  </w:r>
                </w:p>
              </w:tc>
            </w:tr>
            <w:tr w:rsidR="00DA6651" w14:paraId="587203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6B5AC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44FA4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01D58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29FD8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B0A72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C7D3F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DBED0" w14:textId="77777777" w:rsidR="00DA6651" w:rsidRDefault="001F55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4E252D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5139B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DD623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CB25D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375B8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80F2D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B0A96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312,66</w:t>
                  </w:r>
                </w:p>
              </w:tc>
            </w:tr>
            <w:tr w:rsidR="00DA6651" w14:paraId="1C1D34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F7696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531A9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ED9B7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31999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9CD6F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B06C5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F9F8A" w14:textId="77777777" w:rsidR="00DA6651" w:rsidRDefault="001F55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484129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87511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00FB4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73E4A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D64D0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167CB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77D42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3,77</w:t>
                  </w:r>
                </w:p>
              </w:tc>
            </w:tr>
            <w:tr w:rsidR="00DA6651" w14:paraId="37373F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D998B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843A3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78B65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B90F5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4FD17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E3F63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327F40" w14:textId="77777777" w:rsidR="00DA6651" w:rsidRDefault="001F55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487C43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3F128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744B3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37792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EEF49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E95CA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55128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2,83</w:t>
                  </w:r>
                </w:p>
              </w:tc>
            </w:tr>
            <w:tr w:rsidR="00DA6651" w14:paraId="5E951C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169C9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43C6E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F1DD5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82E00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983A1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B71DB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5BCB81" w14:textId="77777777" w:rsidR="00DA6651" w:rsidRDefault="001F55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9AF1C0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91D15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D694D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D6B10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13893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451AB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DE709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33,43</w:t>
                  </w:r>
                </w:p>
              </w:tc>
            </w:tr>
            <w:tr w:rsidR="001F5576" w14:paraId="2427808F" w14:textId="77777777" w:rsidTr="001F557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2EBEA" w14:textId="77777777" w:rsidR="00DA6651" w:rsidRDefault="001F55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9366C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9B682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7B7B01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AD724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C4AA2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7F86D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8 333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243B1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BABD2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BA548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076B9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3 923,84</w:t>
                  </w:r>
                </w:p>
              </w:tc>
            </w:tr>
            <w:tr w:rsidR="001F5576" w14:paraId="2CC9EED5" w14:textId="77777777" w:rsidTr="001F557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BB043" w14:textId="77777777" w:rsidR="00DA6651" w:rsidRDefault="001F55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Nový Bydžov</w:t>
                  </w:r>
                </w:p>
              </w:tc>
            </w:tr>
            <w:tr w:rsidR="00DA6651" w14:paraId="1174DE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C3D8A" w14:textId="77777777" w:rsidR="00DA6651" w:rsidRDefault="001F55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1C101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63675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3D9FA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E43DB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E021A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13553F" w14:textId="77777777" w:rsidR="00DA6651" w:rsidRDefault="001F55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BA1566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3B6C9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7F07F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209CF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F2397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52614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2BF61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53,87</w:t>
                  </w:r>
                </w:p>
              </w:tc>
            </w:tr>
            <w:tr w:rsidR="00DA6651" w14:paraId="446D23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E9498" w14:textId="77777777" w:rsidR="00DA6651" w:rsidRDefault="001F55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76296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DE664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C5243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C9634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B15C5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EE7FB" w14:textId="77777777" w:rsidR="00DA6651" w:rsidRDefault="001F55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A6519D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5CE2D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35B88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B3950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281CA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9E00D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51902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3,08</w:t>
                  </w:r>
                </w:p>
              </w:tc>
            </w:tr>
            <w:tr w:rsidR="00DA6651" w14:paraId="3A946D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0E47A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9E320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B356A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D07D6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27EE6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B1598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085277" w14:textId="77777777" w:rsidR="00DA6651" w:rsidRDefault="001F55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508EF2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8D372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4AE3B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CE3E7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FDFEC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E33C1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456D8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228,80</w:t>
                  </w:r>
                </w:p>
              </w:tc>
            </w:tr>
            <w:tr w:rsidR="00DA6651" w14:paraId="4B81FA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FB604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6B722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C5A9C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CE28B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BE076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EF345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78731" w14:textId="77777777" w:rsidR="00DA6651" w:rsidRDefault="001F55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A3692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C5BB9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7BC80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72A62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1A7B4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B68E9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4A3F0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119,53</w:t>
                  </w:r>
                </w:p>
              </w:tc>
            </w:tr>
            <w:tr w:rsidR="00DA6651" w14:paraId="41426D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9DE03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6E97C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8366D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CE184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470C6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74474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99FEF7" w14:textId="77777777" w:rsidR="00DA6651" w:rsidRDefault="001F55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D72811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8E1F3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115F3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3C99E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A9108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AC98F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32AEC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257,53</w:t>
                  </w:r>
                </w:p>
              </w:tc>
            </w:tr>
            <w:tr w:rsidR="00DA6651" w14:paraId="6B5676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002E6" w14:textId="77777777" w:rsidR="00DA6651" w:rsidRDefault="001F55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BEFE5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F02D4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C424D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86229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A7EBB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8CC2D8" w14:textId="77777777" w:rsidR="00DA6651" w:rsidRDefault="001F55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1BBC7F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B40C9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12108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D0AB8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11460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7977E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B96D6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712,56</w:t>
                  </w:r>
                </w:p>
              </w:tc>
            </w:tr>
            <w:tr w:rsidR="00DA6651" w14:paraId="234C65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5F4D0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DC546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5F60F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D58F1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9F7EE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95242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257DED" w14:textId="77777777" w:rsidR="00DA6651" w:rsidRDefault="001F55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5CBFAC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1E368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DCFEA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E3A9F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BADEC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BE724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F1097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832,09</w:t>
                  </w:r>
                </w:p>
              </w:tc>
            </w:tr>
            <w:tr w:rsidR="00DA6651" w14:paraId="75D38A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53485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CBE37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A0D0A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2EFEF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B593F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BB349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39B27D" w14:textId="77777777" w:rsidR="00DA6651" w:rsidRDefault="001F55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813D61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C6F28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11EDB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9A2C8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6A9CD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CDA78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5DB87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1 207,09</w:t>
                  </w:r>
                </w:p>
              </w:tc>
            </w:tr>
            <w:tr w:rsidR="00DA6651" w14:paraId="6EB752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FF219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78205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EAF5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99DA2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12784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5E0B9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5AF705" w14:textId="77777777" w:rsidR="00DA6651" w:rsidRDefault="001F55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C33E2E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52981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5F595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B260D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FA128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64C9B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59E50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909,04</w:t>
                  </w:r>
                </w:p>
              </w:tc>
            </w:tr>
            <w:tr w:rsidR="00DA6651" w14:paraId="51E7FE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B76BC" w14:textId="77777777" w:rsidR="00DA6651" w:rsidRDefault="001F55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6CC29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30DC5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42658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FC767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16E32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1D3B59" w14:textId="77777777" w:rsidR="00DA6651" w:rsidRDefault="001F55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7A8E3C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F89E1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98722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1E9B6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FB419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CF9C6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700D6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1 607,74</w:t>
                  </w:r>
                </w:p>
              </w:tc>
            </w:tr>
            <w:tr w:rsidR="00DA6651" w14:paraId="7316BA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563B1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E69DF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0716C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BF4CF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B61FE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B4156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D667F1" w14:textId="77777777" w:rsidR="00DA6651" w:rsidRDefault="001F55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5E715F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04E23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25BAC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3AFDA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DF3EC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36147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7B1A4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151,85</w:t>
                  </w:r>
                </w:p>
              </w:tc>
            </w:tr>
            <w:tr w:rsidR="00DA6651" w14:paraId="504798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C0D30" w14:textId="77777777" w:rsidR="00DA6651" w:rsidRDefault="001F55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2D881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8C68B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5C21A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41FD0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5232A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32C95D" w14:textId="77777777" w:rsidR="00DA6651" w:rsidRDefault="001F55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63DD16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568D7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3BD65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5BBDB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4BD9E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B1006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25D72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25,65</w:t>
                  </w:r>
                </w:p>
              </w:tc>
            </w:tr>
            <w:tr w:rsidR="00DA6651" w14:paraId="5D1F9C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D1D9A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57AD5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607B5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28BC9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9808D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7597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BD0FEC" w14:textId="77777777" w:rsidR="00DA6651" w:rsidRDefault="001F55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18CA6A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A441C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3CCD3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58EA6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4189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4E655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5223E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0,51</w:t>
                  </w:r>
                </w:p>
              </w:tc>
            </w:tr>
            <w:tr w:rsidR="00DA6651" w14:paraId="66C86B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E92F4" w14:textId="77777777" w:rsidR="00DA6651" w:rsidRDefault="001F55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85C81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18DBE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77371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4591F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BBC6A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080800" w14:textId="77777777" w:rsidR="00DA6651" w:rsidRDefault="001F55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27C49D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E81FE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DC7A3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0944C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630E1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DF897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66BF6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379,11</w:t>
                  </w:r>
                </w:p>
              </w:tc>
            </w:tr>
            <w:tr w:rsidR="00DA6651" w14:paraId="66D662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54B29" w14:textId="77777777" w:rsidR="00DA6651" w:rsidRDefault="001F55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1303E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4BE3F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35D50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FAB98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69E6A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F82B30" w14:textId="77777777" w:rsidR="00DA6651" w:rsidRDefault="001F55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9DB2BE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F08DB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36744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D6DE7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DF45C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4452B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E2AA1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9,75</w:t>
                  </w:r>
                </w:p>
              </w:tc>
            </w:tr>
            <w:tr w:rsidR="00DA6651" w14:paraId="3210D6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F324E" w14:textId="77777777" w:rsidR="00DA6651" w:rsidRDefault="001F55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9C2F0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83A8A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B9AB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1A06C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43E22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704B3D" w14:textId="77777777" w:rsidR="00DA6651" w:rsidRDefault="001F55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030F11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5E9F3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CE2E5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9604D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06694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C184D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D2853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255,99</w:t>
                  </w:r>
                </w:p>
              </w:tc>
            </w:tr>
            <w:tr w:rsidR="00DA6651" w14:paraId="35744E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706ED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19886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53222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119F1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D195A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273A1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EAAA7A" w14:textId="77777777" w:rsidR="00DA6651" w:rsidRDefault="001F55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9ACCA2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9332D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FDD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13 794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C24F3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23293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B295D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EA749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7 076,32</w:t>
                  </w:r>
                </w:p>
              </w:tc>
            </w:tr>
            <w:tr w:rsidR="00DA6651" w14:paraId="5F4B5F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33F37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CF0DB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0CD29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B824D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286BC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7AE11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ED9EDC" w14:textId="77777777" w:rsidR="00DA6651" w:rsidRDefault="001F55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F45236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2B7DC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44F62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641FD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E4327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30A82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6E0D0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1 431,27</w:t>
                  </w:r>
                </w:p>
              </w:tc>
            </w:tr>
            <w:tr w:rsidR="00DA6651" w14:paraId="0C7D21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23CB1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F4AB6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1FDFB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98C88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10B1B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3F283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2B4E0E" w14:textId="77777777" w:rsidR="00DA6651" w:rsidRDefault="001F55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5E26FB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A585A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C677D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AE460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81908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51FF2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7712B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1 348,68</w:t>
                  </w:r>
                </w:p>
              </w:tc>
            </w:tr>
            <w:tr w:rsidR="00DA6651" w14:paraId="1CA044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99777" w14:textId="77777777" w:rsidR="00DA6651" w:rsidRDefault="001F55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483C6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03112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78032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DACFE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27A44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D9756B" w14:textId="77777777" w:rsidR="00DA6651" w:rsidRDefault="001F55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7A673B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728B6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1A5A2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C17B0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57AA0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E3519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7EC47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17,95</w:t>
                  </w:r>
                </w:p>
              </w:tc>
            </w:tr>
            <w:tr w:rsidR="00DA6651" w14:paraId="2A5843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93A62" w14:textId="77777777" w:rsidR="00DA6651" w:rsidRDefault="001F55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19EE4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949C7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00C92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EF623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55FED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EDE9D1" w14:textId="77777777" w:rsidR="00DA6651" w:rsidRDefault="001F55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2FC97F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1ED6B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E0B5E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70BC3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AFFEC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8D088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4DC68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17,44</w:t>
                  </w:r>
                </w:p>
              </w:tc>
            </w:tr>
            <w:tr w:rsidR="001F5576" w14:paraId="344BDA4C" w14:textId="77777777" w:rsidTr="001F557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35D4E" w14:textId="77777777" w:rsidR="00DA6651" w:rsidRDefault="001F55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8F4C5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2F9F6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9C4EC0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5E34F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E1316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EEE1C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32 448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18E14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449F0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570A0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E8E74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16 645,85</w:t>
                  </w:r>
                </w:p>
              </w:tc>
            </w:tr>
            <w:tr w:rsidR="001F5576" w14:paraId="7C9D8103" w14:textId="77777777" w:rsidTr="001F557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26D80" w14:textId="77777777" w:rsidR="00DA6651" w:rsidRDefault="001F55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Trnava</w:t>
                  </w:r>
                </w:p>
              </w:tc>
            </w:tr>
            <w:tr w:rsidR="00DA6651" w14:paraId="0F0D10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B55C3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5F57A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728C8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43DF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C72DD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F729B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6C9AD8" w14:textId="77777777" w:rsidR="00DA6651" w:rsidRDefault="001F55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7D3818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DD294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433C8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36C75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46E16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03AEE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17688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48,92</w:t>
                  </w:r>
                </w:p>
              </w:tc>
            </w:tr>
            <w:tr w:rsidR="001F5576" w14:paraId="627CB673" w14:textId="77777777" w:rsidTr="001F557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E06B2" w14:textId="77777777" w:rsidR="00DA6651" w:rsidRDefault="001F55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E7C92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DD9C3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A7D6E4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BECDA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A4322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E4452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FD6E0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34E74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9461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A17B8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48,92</w:t>
                  </w:r>
                </w:p>
              </w:tc>
            </w:tr>
            <w:tr w:rsidR="001F5576" w14:paraId="1E3AAACF" w14:textId="77777777" w:rsidTr="001F557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033FD" w14:textId="77777777" w:rsidR="00DA6651" w:rsidRDefault="001F55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Velké Babice</w:t>
                  </w:r>
                </w:p>
              </w:tc>
            </w:tr>
            <w:tr w:rsidR="00DA6651" w14:paraId="6835F5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78F94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C0C70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5FF33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C318C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5C8E2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87E36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EEBDF9" w14:textId="77777777" w:rsidR="00DA6651" w:rsidRDefault="001F55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FAE9EC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CF53A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7A88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15951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C752E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8501C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61950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60,47</w:t>
                  </w:r>
                </w:p>
              </w:tc>
            </w:tr>
            <w:tr w:rsidR="00DA6651" w14:paraId="45D697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4DE2A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BD85C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818DC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EAF26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22EFA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1156B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6F9997" w14:textId="77777777" w:rsidR="00DA6651" w:rsidRDefault="001F55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640908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B1CD8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E795C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2B808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ADD41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6D1FE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2CCC7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24,50</w:t>
                  </w:r>
                </w:p>
              </w:tc>
            </w:tr>
            <w:tr w:rsidR="00DA6651" w14:paraId="3338EF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DC6BB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DDB30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E7F74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C55C3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304C4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A8E66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35A590" w14:textId="77777777" w:rsidR="00DA6651" w:rsidRDefault="001F55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1D5C3A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811E2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2EBD6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E3753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D490A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7CEF6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B9467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562,98</w:t>
                  </w:r>
                </w:p>
              </w:tc>
            </w:tr>
            <w:tr w:rsidR="00DA6651" w14:paraId="329D49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941FE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5791A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3AD64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FB218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FF140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6F660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667758" w14:textId="77777777" w:rsidR="00DA6651" w:rsidRDefault="001F55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FD6D32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2E551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41936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7FCB7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6D8FD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F39F4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F0986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463,42</w:t>
                  </w:r>
                </w:p>
              </w:tc>
            </w:tr>
            <w:tr w:rsidR="00DA6651" w14:paraId="6D3D72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FE17C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A2598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10001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9DA49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81E00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3CD08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FD5618" w14:textId="77777777" w:rsidR="00DA6651" w:rsidRDefault="001F55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DC9450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28061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3CF5E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749F4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CD269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C589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6E5DF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228,84</w:t>
                  </w:r>
                </w:p>
              </w:tc>
            </w:tr>
            <w:tr w:rsidR="00DA6651" w14:paraId="1F47C8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7E3F1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09640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0FF33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B1B5F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5EF2A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50E6E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774237" w14:textId="77777777" w:rsidR="00DA6651" w:rsidRDefault="001F55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3410EC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A0F84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21671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3BE93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2D8DA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62006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777B3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453,51</w:t>
                  </w:r>
                </w:p>
              </w:tc>
            </w:tr>
            <w:tr w:rsidR="00DA6651" w14:paraId="54AD76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85740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803C6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58E62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41C13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5A98B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60C85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DB07AF" w14:textId="77777777" w:rsidR="00DA6651" w:rsidRDefault="001F55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C2955A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849D5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52354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93B23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E7DAA" w14:textId="77777777" w:rsidR="00DA6651" w:rsidRDefault="001F55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7B554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437CC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326,32</w:t>
                  </w:r>
                </w:p>
              </w:tc>
            </w:tr>
            <w:tr w:rsidR="001F5576" w14:paraId="0EB313A6" w14:textId="77777777" w:rsidTr="001F557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C0EEC" w14:textId="77777777" w:rsidR="00DA6651" w:rsidRDefault="001F55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83749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DD026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871978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8FE5E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313AC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677D1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4 067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F4798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A74AD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AF541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F815F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2 120,04</w:t>
                  </w:r>
                </w:p>
              </w:tc>
            </w:tr>
            <w:tr w:rsidR="001F5576" w14:paraId="0AF84B6C" w14:textId="77777777" w:rsidTr="001F5576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57DC8" w14:textId="77777777" w:rsidR="00DA6651" w:rsidRDefault="001F55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6BB80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204 448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4141D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4649E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4D133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A5629" w14:textId="77777777" w:rsidR="00DA6651" w:rsidRDefault="001F55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102 278</w:t>
                  </w:r>
                </w:p>
              </w:tc>
            </w:tr>
            <w:tr w:rsidR="001F5576" w14:paraId="234D7CD4" w14:textId="77777777" w:rsidTr="001F5576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230B1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5F379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A3550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BF510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526BA" w14:textId="77777777" w:rsidR="00DA6651" w:rsidRDefault="00DA66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B8517" w14:textId="77777777" w:rsidR="00DA6651" w:rsidRDefault="00DA6651">
                  <w:pPr>
                    <w:spacing w:after="0" w:line="240" w:lineRule="auto"/>
                  </w:pPr>
                </w:p>
              </w:tc>
            </w:tr>
          </w:tbl>
          <w:p w14:paraId="6EBA90B4" w14:textId="77777777" w:rsidR="00DA6651" w:rsidRDefault="00DA6651">
            <w:pPr>
              <w:spacing w:after="0" w:line="240" w:lineRule="auto"/>
            </w:pPr>
          </w:p>
        </w:tc>
      </w:tr>
      <w:tr w:rsidR="00DA6651" w14:paraId="47C6A4A5" w14:textId="77777777">
        <w:trPr>
          <w:trHeight w:val="254"/>
        </w:trPr>
        <w:tc>
          <w:tcPr>
            <w:tcW w:w="115" w:type="dxa"/>
          </w:tcPr>
          <w:p w14:paraId="75FEEE00" w14:textId="77777777" w:rsidR="00DA6651" w:rsidRDefault="00DA665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FFD77B3" w14:textId="77777777" w:rsidR="00DA6651" w:rsidRDefault="00DA665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9E5F80D" w14:textId="77777777" w:rsidR="00DA6651" w:rsidRDefault="00DA665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669E564" w14:textId="77777777" w:rsidR="00DA6651" w:rsidRDefault="00DA665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791D88F" w14:textId="77777777" w:rsidR="00DA6651" w:rsidRDefault="00DA665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12DDEBC" w14:textId="77777777" w:rsidR="00DA6651" w:rsidRDefault="00DA6651">
            <w:pPr>
              <w:pStyle w:val="EmptyCellLayoutStyle"/>
              <w:spacing w:after="0" w:line="240" w:lineRule="auto"/>
            </w:pPr>
          </w:p>
        </w:tc>
      </w:tr>
      <w:tr w:rsidR="001F5576" w14:paraId="7A035392" w14:textId="77777777" w:rsidTr="001F5576">
        <w:trPr>
          <w:trHeight w:val="1305"/>
        </w:trPr>
        <w:tc>
          <w:tcPr>
            <w:tcW w:w="115" w:type="dxa"/>
          </w:tcPr>
          <w:p w14:paraId="2AA71952" w14:textId="77777777" w:rsidR="00DA6651" w:rsidRDefault="00DA665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DA6651" w14:paraId="66C14CB5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32E49" w14:textId="77777777" w:rsidR="00DA6651" w:rsidRDefault="001F55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E939C02" w14:textId="77777777" w:rsidR="00DA6651" w:rsidRDefault="001F55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FD4CB5F" w14:textId="77777777" w:rsidR="00DA6651" w:rsidRDefault="001F55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518AE2C3" w14:textId="77777777" w:rsidR="00DA6651" w:rsidRDefault="001F55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582A385E" w14:textId="77777777" w:rsidR="00DA6651" w:rsidRDefault="001F55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0A89E70" w14:textId="77777777" w:rsidR="00DA6651" w:rsidRDefault="00DA6651">
            <w:pPr>
              <w:spacing w:after="0" w:line="240" w:lineRule="auto"/>
            </w:pPr>
          </w:p>
        </w:tc>
        <w:tc>
          <w:tcPr>
            <w:tcW w:w="285" w:type="dxa"/>
          </w:tcPr>
          <w:p w14:paraId="6B4CBD34" w14:textId="77777777" w:rsidR="00DA6651" w:rsidRDefault="00DA6651">
            <w:pPr>
              <w:pStyle w:val="EmptyCellLayoutStyle"/>
              <w:spacing w:after="0" w:line="240" w:lineRule="auto"/>
            </w:pPr>
          </w:p>
        </w:tc>
      </w:tr>
      <w:tr w:rsidR="00DA6651" w14:paraId="5A94CD2D" w14:textId="77777777">
        <w:trPr>
          <w:trHeight w:val="100"/>
        </w:trPr>
        <w:tc>
          <w:tcPr>
            <w:tcW w:w="115" w:type="dxa"/>
          </w:tcPr>
          <w:p w14:paraId="6CAA0697" w14:textId="77777777" w:rsidR="00DA6651" w:rsidRDefault="00DA665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1CBC71D" w14:textId="77777777" w:rsidR="00DA6651" w:rsidRDefault="00DA665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1A291E8" w14:textId="77777777" w:rsidR="00DA6651" w:rsidRDefault="00DA665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4C43A1D" w14:textId="77777777" w:rsidR="00DA6651" w:rsidRDefault="00DA665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6F6334B" w14:textId="77777777" w:rsidR="00DA6651" w:rsidRDefault="00DA665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E1A8608" w14:textId="77777777" w:rsidR="00DA6651" w:rsidRDefault="00DA6651">
            <w:pPr>
              <w:pStyle w:val="EmptyCellLayoutStyle"/>
              <w:spacing w:after="0" w:line="240" w:lineRule="auto"/>
            </w:pPr>
          </w:p>
        </w:tc>
      </w:tr>
      <w:tr w:rsidR="001F5576" w14:paraId="71F43518" w14:textId="77777777" w:rsidTr="001F5576">
        <w:trPr>
          <w:trHeight w:val="1685"/>
        </w:trPr>
        <w:tc>
          <w:tcPr>
            <w:tcW w:w="115" w:type="dxa"/>
          </w:tcPr>
          <w:p w14:paraId="19902352" w14:textId="77777777" w:rsidR="00DA6651" w:rsidRDefault="00DA665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DA6651" w14:paraId="533A08C7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7D0D0" w14:textId="77777777" w:rsidR="00DA6651" w:rsidRDefault="001F55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4602951A" w14:textId="77777777" w:rsidR="00DA6651" w:rsidRDefault="001F55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6C1EE29B" w14:textId="77777777" w:rsidR="00DA6651" w:rsidRDefault="001F55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77E83E2E" w14:textId="77777777" w:rsidR="00DA6651" w:rsidRDefault="001F55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23A65DE1" w14:textId="77777777" w:rsidR="00DA6651" w:rsidRDefault="001F55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406C3B42" w14:textId="77777777" w:rsidR="00DA6651" w:rsidRDefault="001F55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132A2780" w14:textId="77777777" w:rsidR="00DA6651" w:rsidRDefault="001F55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746FABBB" w14:textId="77777777" w:rsidR="00DA6651" w:rsidRDefault="00DA6651">
            <w:pPr>
              <w:spacing w:after="0" w:line="240" w:lineRule="auto"/>
            </w:pPr>
          </w:p>
        </w:tc>
        <w:tc>
          <w:tcPr>
            <w:tcW w:w="285" w:type="dxa"/>
          </w:tcPr>
          <w:p w14:paraId="6F783773" w14:textId="77777777" w:rsidR="00DA6651" w:rsidRDefault="00DA6651">
            <w:pPr>
              <w:pStyle w:val="EmptyCellLayoutStyle"/>
              <w:spacing w:after="0" w:line="240" w:lineRule="auto"/>
            </w:pPr>
          </w:p>
        </w:tc>
      </w:tr>
      <w:tr w:rsidR="00DA6651" w14:paraId="45162EA1" w14:textId="77777777">
        <w:trPr>
          <w:trHeight w:val="59"/>
        </w:trPr>
        <w:tc>
          <w:tcPr>
            <w:tcW w:w="115" w:type="dxa"/>
          </w:tcPr>
          <w:p w14:paraId="40A5D43A" w14:textId="77777777" w:rsidR="00DA6651" w:rsidRDefault="00DA665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4CB8E50" w14:textId="77777777" w:rsidR="00DA6651" w:rsidRDefault="00DA665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01F535B" w14:textId="77777777" w:rsidR="00DA6651" w:rsidRDefault="00DA665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CCD77B1" w14:textId="77777777" w:rsidR="00DA6651" w:rsidRDefault="00DA665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1758C89" w14:textId="77777777" w:rsidR="00DA6651" w:rsidRDefault="00DA665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59D0D5C" w14:textId="77777777" w:rsidR="00DA6651" w:rsidRDefault="00DA6651">
            <w:pPr>
              <w:pStyle w:val="EmptyCellLayoutStyle"/>
              <w:spacing w:after="0" w:line="240" w:lineRule="auto"/>
            </w:pPr>
          </w:p>
        </w:tc>
      </w:tr>
    </w:tbl>
    <w:p w14:paraId="7F07C245" w14:textId="77777777" w:rsidR="00DA6651" w:rsidRDefault="00DA6651">
      <w:pPr>
        <w:spacing w:after="0" w:line="240" w:lineRule="auto"/>
      </w:pPr>
    </w:p>
    <w:sectPr w:rsidR="00DA6651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BE68D" w14:textId="77777777" w:rsidR="001F5576" w:rsidRDefault="001F5576">
      <w:pPr>
        <w:spacing w:after="0" w:line="240" w:lineRule="auto"/>
      </w:pPr>
      <w:r>
        <w:separator/>
      </w:r>
    </w:p>
  </w:endnote>
  <w:endnote w:type="continuationSeparator" w:id="0">
    <w:p w14:paraId="79B03774" w14:textId="77777777" w:rsidR="001F5576" w:rsidRDefault="001F5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DA6651" w14:paraId="131375CD" w14:textId="77777777">
      <w:tc>
        <w:tcPr>
          <w:tcW w:w="9346" w:type="dxa"/>
        </w:tcPr>
        <w:p w14:paraId="604FD800" w14:textId="77777777" w:rsidR="00DA6651" w:rsidRDefault="00DA665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21E64F1" w14:textId="77777777" w:rsidR="00DA6651" w:rsidRDefault="00DA6651">
          <w:pPr>
            <w:pStyle w:val="EmptyCellLayoutStyle"/>
            <w:spacing w:after="0" w:line="240" w:lineRule="auto"/>
          </w:pPr>
        </w:p>
      </w:tc>
    </w:tr>
    <w:tr w:rsidR="00DA6651" w14:paraId="6C46F4FF" w14:textId="77777777">
      <w:tc>
        <w:tcPr>
          <w:tcW w:w="9346" w:type="dxa"/>
        </w:tcPr>
        <w:p w14:paraId="6C9B03E0" w14:textId="77777777" w:rsidR="00DA6651" w:rsidRDefault="00DA665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DA6651" w14:paraId="54DF9135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1F09061" w14:textId="77777777" w:rsidR="00DA6651" w:rsidRDefault="001F557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FD29265" w14:textId="77777777" w:rsidR="00DA6651" w:rsidRDefault="00DA6651">
          <w:pPr>
            <w:spacing w:after="0" w:line="240" w:lineRule="auto"/>
          </w:pPr>
        </w:p>
      </w:tc>
    </w:tr>
    <w:tr w:rsidR="00DA6651" w14:paraId="2F014CE3" w14:textId="77777777">
      <w:tc>
        <w:tcPr>
          <w:tcW w:w="9346" w:type="dxa"/>
        </w:tcPr>
        <w:p w14:paraId="7931BF56" w14:textId="77777777" w:rsidR="00DA6651" w:rsidRDefault="00DA665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4864B3E" w14:textId="77777777" w:rsidR="00DA6651" w:rsidRDefault="00DA665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4C940" w14:textId="77777777" w:rsidR="001F5576" w:rsidRDefault="001F5576">
      <w:pPr>
        <w:spacing w:after="0" w:line="240" w:lineRule="auto"/>
      </w:pPr>
      <w:r>
        <w:separator/>
      </w:r>
    </w:p>
  </w:footnote>
  <w:footnote w:type="continuationSeparator" w:id="0">
    <w:p w14:paraId="25598AC0" w14:textId="77777777" w:rsidR="001F5576" w:rsidRDefault="001F55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DA6651" w14:paraId="283CB53E" w14:textId="77777777">
      <w:tc>
        <w:tcPr>
          <w:tcW w:w="144" w:type="dxa"/>
        </w:tcPr>
        <w:p w14:paraId="247D8C87" w14:textId="77777777" w:rsidR="00DA6651" w:rsidRDefault="00DA665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F84E471" w14:textId="77777777" w:rsidR="00DA6651" w:rsidRDefault="00DA6651">
          <w:pPr>
            <w:pStyle w:val="EmptyCellLayoutStyle"/>
            <w:spacing w:after="0" w:line="240" w:lineRule="auto"/>
          </w:pPr>
        </w:p>
      </w:tc>
    </w:tr>
    <w:tr w:rsidR="00DA6651" w14:paraId="5DB9C8E2" w14:textId="77777777">
      <w:tc>
        <w:tcPr>
          <w:tcW w:w="144" w:type="dxa"/>
        </w:tcPr>
        <w:p w14:paraId="3C01DE78" w14:textId="77777777" w:rsidR="00DA6651" w:rsidRDefault="00DA665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DA6651" w14:paraId="1E94122F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EC07E5B" w14:textId="77777777" w:rsidR="00DA6651" w:rsidRDefault="00DA6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9BC3DF4" w14:textId="77777777" w:rsidR="00DA6651" w:rsidRDefault="00DA6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5A18BC3" w14:textId="77777777" w:rsidR="00DA6651" w:rsidRDefault="00DA6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17B94AE" w14:textId="77777777" w:rsidR="00DA6651" w:rsidRDefault="00DA6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D038CB6" w14:textId="77777777" w:rsidR="00DA6651" w:rsidRDefault="00DA6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C39F01F" w14:textId="77777777" w:rsidR="00DA6651" w:rsidRDefault="00DA6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5BD8C1B" w14:textId="77777777" w:rsidR="00DA6651" w:rsidRDefault="00DA6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3B4E684" w14:textId="77777777" w:rsidR="00DA6651" w:rsidRDefault="00DA6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DFC0F6C" w14:textId="77777777" w:rsidR="00DA6651" w:rsidRDefault="00DA6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9E88849" w14:textId="77777777" w:rsidR="00DA6651" w:rsidRDefault="00DA6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8C1417E" w14:textId="77777777" w:rsidR="00DA6651" w:rsidRDefault="00DA6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8FA6AF8" w14:textId="77777777" w:rsidR="00DA6651" w:rsidRDefault="00DA6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9E69105" w14:textId="77777777" w:rsidR="00DA6651" w:rsidRDefault="00DA6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D56605C" w14:textId="77777777" w:rsidR="00DA6651" w:rsidRDefault="00DA6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5BB607F" w14:textId="77777777" w:rsidR="00DA6651" w:rsidRDefault="00DA6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071AF05" w14:textId="77777777" w:rsidR="00DA6651" w:rsidRDefault="00DA6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4542636" w14:textId="77777777" w:rsidR="00DA6651" w:rsidRDefault="00DA6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B4AC5D4" w14:textId="77777777" w:rsidR="00DA6651" w:rsidRDefault="00DA6651">
                <w:pPr>
                  <w:pStyle w:val="EmptyCellLayoutStyle"/>
                  <w:spacing w:after="0" w:line="240" w:lineRule="auto"/>
                </w:pPr>
              </w:p>
            </w:tc>
          </w:tr>
          <w:tr w:rsidR="001F5576" w14:paraId="0AE94312" w14:textId="77777777" w:rsidTr="001F557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18A6972" w14:textId="77777777" w:rsidR="00DA6651" w:rsidRDefault="00DA6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DA6651" w14:paraId="4FEA3295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FC021F" w14:textId="77777777" w:rsidR="00DA6651" w:rsidRDefault="001F557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82N18/14</w:t>
                      </w:r>
                    </w:p>
                  </w:tc>
                </w:tr>
              </w:tbl>
              <w:p w14:paraId="66A3575E" w14:textId="77777777" w:rsidR="00DA6651" w:rsidRDefault="00DA665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7B4B750" w14:textId="77777777" w:rsidR="00DA6651" w:rsidRDefault="00DA6651">
                <w:pPr>
                  <w:pStyle w:val="EmptyCellLayoutStyle"/>
                  <w:spacing w:after="0" w:line="240" w:lineRule="auto"/>
                </w:pPr>
              </w:p>
            </w:tc>
          </w:tr>
          <w:tr w:rsidR="00DA6651" w14:paraId="57F6C6FF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1BEB633" w14:textId="77777777" w:rsidR="00DA6651" w:rsidRDefault="00DA6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C607FE4" w14:textId="77777777" w:rsidR="00DA6651" w:rsidRDefault="00DA6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D1744F7" w14:textId="77777777" w:rsidR="00DA6651" w:rsidRDefault="00DA6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0BD8A61" w14:textId="77777777" w:rsidR="00DA6651" w:rsidRDefault="00DA6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2726C21" w14:textId="77777777" w:rsidR="00DA6651" w:rsidRDefault="00DA6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AAAED01" w14:textId="77777777" w:rsidR="00DA6651" w:rsidRDefault="00DA6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A530FFD" w14:textId="77777777" w:rsidR="00DA6651" w:rsidRDefault="00DA6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F992178" w14:textId="77777777" w:rsidR="00DA6651" w:rsidRDefault="00DA6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0A5DA27" w14:textId="77777777" w:rsidR="00DA6651" w:rsidRDefault="00DA6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5AED0AD" w14:textId="77777777" w:rsidR="00DA6651" w:rsidRDefault="00DA6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E8853C5" w14:textId="77777777" w:rsidR="00DA6651" w:rsidRDefault="00DA6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F0254A8" w14:textId="77777777" w:rsidR="00DA6651" w:rsidRDefault="00DA6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7766B54" w14:textId="77777777" w:rsidR="00DA6651" w:rsidRDefault="00DA6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5003521" w14:textId="77777777" w:rsidR="00DA6651" w:rsidRDefault="00DA6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4031500" w14:textId="77777777" w:rsidR="00DA6651" w:rsidRDefault="00DA6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494498" w14:textId="77777777" w:rsidR="00DA6651" w:rsidRDefault="00DA6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6D93968" w14:textId="77777777" w:rsidR="00DA6651" w:rsidRDefault="00DA6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67C41D8" w14:textId="77777777" w:rsidR="00DA6651" w:rsidRDefault="00DA6651">
                <w:pPr>
                  <w:pStyle w:val="EmptyCellLayoutStyle"/>
                  <w:spacing w:after="0" w:line="240" w:lineRule="auto"/>
                </w:pPr>
              </w:p>
            </w:tc>
          </w:tr>
          <w:tr w:rsidR="001F5576" w14:paraId="39EBD506" w14:textId="77777777" w:rsidTr="001F557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13D0213" w14:textId="77777777" w:rsidR="00DA6651" w:rsidRDefault="00DA6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C8559CA" w14:textId="77777777" w:rsidR="00DA6651" w:rsidRDefault="00DA6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DA6651" w14:paraId="080A8DB8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2D24769" w14:textId="77777777" w:rsidR="00DA6651" w:rsidRDefault="001F557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7EB8804" w14:textId="77777777" w:rsidR="00DA6651" w:rsidRDefault="00DA6651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AD10994" w14:textId="77777777" w:rsidR="00DA6651" w:rsidRDefault="00DA6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DA6651" w14:paraId="2BF2D573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0691FBA" w14:textId="77777777" w:rsidR="00DA6651" w:rsidRDefault="001F557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8211814</w:t>
                      </w:r>
                    </w:p>
                  </w:tc>
                </w:tr>
              </w:tbl>
              <w:p w14:paraId="1DF35D11" w14:textId="77777777" w:rsidR="00DA6651" w:rsidRDefault="00DA6651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AA64836" w14:textId="77777777" w:rsidR="00DA6651" w:rsidRDefault="00DA6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DA6651" w14:paraId="2752D6DD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2D278A" w14:textId="77777777" w:rsidR="00DA6651" w:rsidRDefault="001F557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009AE2F" w14:textId="77777777" w:rsidR="00DA6651" w:rsidRDefault="00DA6651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E6C0900" w14:textId="77777777" w:rsidR="00DA6651" w:rsidRDefault="00DA6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1A25397" w14:textId="77777777" w:rsidR="00DA6651" w:rsidRDefault="00DA6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B6D94CF" w14:textId="77777777" w:rsidR="00DA6651" w:rsidRDefault="00DA6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DA6651" w14:paraId="55C7C670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F29194" w14:textId="77777777" w:rsidR="00DA6651" w:rsidRDefault="001F557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05.09.2019</w:t>
                      </w:r>
                    </w:p>
                  </w:tc>
                </w:tr>
              </w:tbl>
              <w:p w14:paraId="6C149133" w14:textId="77777777" w:rsidR="00DA6651" w:rsidRDefault="00DA665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C133B8C" w14:textId="77777777" w:rsidR="00DA6651" w:rsidRDefault="00DA6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DA6651" w14:paraId="14743803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8E06AF6" w14:textId="77777777" w:rsidR="00DA6651" w:rsidRDefault="001F557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499579FF" w14:textId="77777777" w:rsidR="00DA6651" w:rsidRDefault="00DA665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75FA3E" w14:textId="77777777" w:rsidR="00DA6651" w:rsidRDefault="00DA6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DA6651" w14:paraId="654DE010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70DBE63" w14:textId="77777777" w:rsidR="00DA6651" w:rsidRDefault="001F557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102 278 Kč</w:t>
                      </w:r>
                    </w:p>
                  </w:tc>
                </w:tr>
              </w:tbl>
              <w:p w14:paraId="7799A8A4" w14:textId="77777777" w:rsidR="00DA6651" w:rsidRDefault="00DA665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CE78BD2" w14:textId="77777777" w:rsidR="00DA6651" w:rsidRDefault="00DA6651">
                <w:pPr>
                  <w:pStyle w:val="EmptyCellLayoutStyle"/>
                  <w:spacing w:after="0" w:line="240" w:lineRule="auto"/>
                </w:pPr>
              </w:p>
            </w:tc>
          </w:tr>
          <w:tr w:rsidR="00DA6651" w14:paraId="664BC98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75829F0" w14:textId="77777777" w:rsidR="00DA6651" w:rsidRDefault="00DA6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C4D9F18" w14:textId="77777777" w:rsidR="00DA6651" w:rsidRDefault="00DA6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8DD63CA" w14:textId="77777777" w:rsidR="00DA6651" w:rsidRDefault="00DA6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04A10D3" w14:textId="77777777" w:rsidR="00DA6651" w:rsidRDefault="00DA6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47463B0" w14:textId="77777777" w:rsidR="00DA6651" w:rsidRDefault="00DA6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0214CA6" w14:textId="77777777" w:rsidR="00DA6651" w:rsidRDefault="00DA6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88663DA" w14:textId="77777777" w:rsidR="00DA6651" w:rsidRDefault="00DA6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6B1A372" w14:textId="77777777" w:rsidR="00DA6651" w:rsidRDefault="00DA6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7D832FD" w14:textId="77777777" w:rsidR="00DA6651" w:rsidRDefault="00DA6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C29074D" w14:textId="77777777" w:rsidR="00DA6651" w:rsidRDefault="00DA6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09E453" w14:textId="77777777" w:rsidR="00DA6651" w:rsidRDefault="00DA6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F890557" w14:textId="77777777" w:rsidR="00DA6651" w:rsidRDefault="00DA6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69EB57E" w14:textId="77777777" w:rsidR="00DA6651" w:rsidRDefault="00DA6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1A58947" w14:textId="77777777" w:rsidR="00DA6651" w:rsidRDefault="00DA6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6902ED9" w14:textId="77777777" w:rsidR="00DA6651" w:rsidRDefault="00DA6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46234AA" w14:textId="77777777" w:rsidR="00DA6651" w:rsidRDefault="00DA6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68B44F0" w14:textId="77777777" w:rsidR="00DA6651" w:rsidRDefault="00DA6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7E0633C" w14:textId="77777777" w:rsidR="00DA6651" w:rsidRDefault="00DA6651">
                <w:pPr>
                  <w:pStyle w:val="EmptyCellLayoutStyle"/>
                  <w:spacing w:after="0" w:line="240" w:lineRule="auto"/>
                </w:pPr>
              </w:p>
            </w:tc>
          </w:tr>
          <w:tr w:rsidR="00DA6651" w14:paraId="39B7F8A9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47F9DAF" w14:textId="77777777" w:rsidR="00DA6651" w:rsidRDefault="00DA6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ED1014A" w14:textId="77777777" w:rsidR="00DA6651" w:rsidRDefault="00DA6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32B4EFF" w14:textId="77777777" w:rsidR="00DA6651" w:rsidRDefault="00DA6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F8261AE" w14:textId="77777777" w:rsidR="00DA6651" w:rsidRDefault="00DA6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7EA3045" w14:textId="77777777" w:rsidR="00DA6651" w:rsidRDefault="00DA6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E4A9BA9" w14:textId="77777777" w:rsidR="00DA6651" w:rsidRDefault="00DA6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F427F02" w14:textId="77777777" w:rsidR="00DA6651" w:rsidRDefault="00DA6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50F36AF" w14:textId="77777777" w:rsidR="00DA6651" w:rsidRDefault="00DA6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3B1B1F0" w14:textId="77777777" w:rsidR="00DA6651" w:rsidRDefault="00DA6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3042047" w14:textId="77777777" w:rsidR="00DA6651" w:rsidRDefault="00DA6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570056" w14:textId="77777777" w:rsidR="00DA6651" w:rsidRDefault="00DA6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4B4B417" w14:textId="77777777" w:rsidR="00DA6651" w:rsidRDefault="00DA6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36DAFD1" w14:textId="77777777" w:rsidR="00DA6651" w:rsidRDefault="00DA6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1FEE07D" w14:textId="77777777" w:rsidR="00DA6651" w:rsidRDefault="00DA6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9F6BCAE" w14:textId="77777777" w:rsidR="00DA6651" w:rsidRDefault="00DA6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B12B90" w14:textId="77777777" w:rsidR="00DA6651" w:rsidRDefault="00DA6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CE127AE" w14:textId="77777777" w:rsidR="00DA6651" w:rsidRDefault="00DA6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4BBF523" w14:textId="77777777" w:rsidR="00DA6651" w:rsidRDefault="00DA6651">
                <w:pPr>
                  <w:pStyle w:val="EmptyCellLayoutStyle"/>
                  <w:spacing w:after="0" w:line="240" w:lineRule="auto"/>
                </w:pPr>
              </w:p>
            </w:tc>
          </w:tr>
          <w:tr w:rsidR="00DA6651" w14:paraId="3AA24C0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1CB4708" w14:textId="77777777" w:rsidR="00DA6651" w:rsidRDefault="00DA6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E70DD5D" w14:textId="77777777" w:rsidR="00DA6651" w:rsidRDefault="00DA6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DA6651" w14:paraId="3CD7FAA4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E9225C" w14:textId="77777777" w:rsidR="00DA6651" w:rsidRDefault="001F557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4B7298A" w14:textId="77777777" w:rsidR="00DA6651" w:rsidRDefault="00DA6651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1C1634E" w14:textId="77777777" w:rsidR="00DA6651" w:rsidRDefault="00DA6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30B8ED0" w14:textId="77777777" w:rsidR="00DA6651" w:rsidRDefault="00DA6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D72957B" w14:textId="77777777" w:rsidR="00DA6651" w:rsidRDefault="00DA6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FDD7A4F" w14:textId="77777777" w:rsidR="00DA6651" w:rsidRDefault="00DA6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EA9EE62" w14:textId="77777777" w:rsidR="00DA6651" w:rsidRDefault="00DA6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82AFC99" w14:textId="77777777" w:rsidR="00DA6651" w:rsidRDefault="00DA6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42928A3" w14:textId="77777777" w:rsidR="00DA6651" w:rsidRDefault="00DA6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08D1C0" w14:textId="77777777" w:rsidR="00DA6651" w:rsidRDefault="00DA6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F63991A" w14:textId="77777777" w:rsidR="00DA6651" w:rsidRDefault="00DA6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AF55914" w14:textId="77777777" w:rsidR="00DA6651" w:rsidRDefault="00DA6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1673DEA" w14:textId="77777777" w:rsidR="00DA6651" w:rsidRDefault="00DA6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0BF1858" w14:textId="77777777" w:rsidR="00DA6651" w:rsidRDefault="00DA6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15B5BE" w14:textId="77777777" w:rsidR="00DA6651" w:rsidRDefault="00DA6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1EA28B2" w14:textId="77777777" w:rsidR="00DA6651" w:rsidRDefault="00DA6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F27F300" w14:textId="77777777" w:rsidR="00DA6651" w:rsidRDefault="00DA6651">
                <w:pPr>
                  <w:pStyle w:val="EmptyCellLayoutStyle"/>
                  <w:spacing w:after="0" w:line="240" w:lineRule="auto"/>
                </w:pPr>
              </w:p>
            </w:tc>
          </w:tr>
          <w:tr w:rsidR="001F5576" w14:paraId="49B6CDBB" w14:textId="77777777" w:rsidTr="001F557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F4A5F5B" w14:textId="77777777" w:rsidR="00DA6651" w:rsidRDefault="00DA6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3393193" w14:textId="77777777" w:rsidR="00DA6651" w:rsidRDefault="00DA6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42FB6A3" w14:textId="77777777" w:rsidR="00DA6651" w:rsidRDefault="00DA6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57E43B6" w14:textId="77777777" w:rsidR="00DA6651" w:rsidRDefault="00DA6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7F8754E" w14:textId="77777777" w:rsidR="00DA6651" w:rsidRDefault="00DA6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DA6651" w14:paraId="777ABAA4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1B92985" w14:textId="77777777" w:rsidR="00DA6651" w:rsidRDefault="001F557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26.06.2024</w:t>
                      </w:r>
                    </w:p>
                  </w:tc>
                </w:tr>
              </w:tbl>
              <w:p w14:paraId="3A5711ED" w14:textId="77777777" w:rsidR="00DA6651" w:rsidRDefault="00DA6651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9577DC0" w14:textId="77777777" w:rsidR="00DA6651" w:rsidRDefault="00DA6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C80019E" w14:textId="77777777" w:rsidR="00DA6651" w:rsidRDefault="00DA6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DA6651" w14:paraId="58C74EAD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CB068F" w14:textId="77777777" w:rsidR="00DA6651" w:rsidRDefault="001F557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1221B8F" w14:textId="77777777" w:rsidR="00DA6651" w:rsidRDefault="00DA665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FACEC7" w14:textId="77777777" w:rsidR="00DA6651" w:rsidRDefault="00DA6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5DB77DD" w14:textId="77777777" w:rsidR="00DA6651" w:rsidRDefault="00DA6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F9255BE" w14:textId="77777777" w:rsidR="00DA6651" w:rsidRDefault="00DA6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BF0288D" w14:textId="77777777" w:rsidR="00DA6651" w:rsidRDefault="00DA6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7506A7C" w14:textId="77777777" w:rsidR="00DA6651" w:rsidRDefault="00DA6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11F8E8" w14:textId="77777777" w:rsidR="00DA6651" w:rsidRDefault="00DA6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386984D" w14:textId="77777777" w:rsidR="00DA6651" w:rsidRDefault="00DA6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D8D8868" w14:textId="77777777" w:rsidR="00DA6651" w:rsidRDefault="00DA6651">
                <w:pPr>
                  <w:pStyle w:val="EmptyCellLayoutStyle"/>
                  <w:spacing w:after="0" w:line="240" w:lineRule="auto"/>
                </w:pPr>
              </w:p>
            </w:tc>
          </w:tr>
          <w:tr w:rsidR="001F5576" w14:paraId="0D0589BA" w14:textId="77777777" w:rsidTr="001F557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4FF5182" w14:textId="77777777" w:rsidR="00DA6651" w:rsidRDefault="00DA6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1E6A225" w14:textId="77777777" w:rsidR="00DA6651" w:rsidRDefault="00DA6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7E74EF1" w14:textId="77777777" w:rsidR="00DA6651" w:rsidRDefault="00DA6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FCC43CD" w14:textId="77777777" w:rsidR="00DA6651" w:rsidRDefault="00DA6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A51D78D" w14:textId="77777777" w:rsidR="00DA6651" w:rsidRDefault="00DA6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0C73263" w14:textId="77777777" w:rsidR="00DA6651" w:rsidRDefault="00DA6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4E4C4AC" w14:textId="77777777" w:rsidR="00DA6651" w:rsidRDefault="00DA6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759E9FB" w14:textId="77777777" w:rsidR="00DA6651" w:rsidRDefault="00DA6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F720074" w14:textId="77777777" w:rsidR="00DA6651" w:rsidRDefault="00DA6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5EC3D2" w14:textId="77777777" w:rsidR="00DA6651" w:rsidRDefault="00DA6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DA6651" w14:paraId="324E01CF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C8B2D19" w14:textId="77777777" w:rsidR="00DA6651" w:rsidRDefault="001F557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01.10.2019</w:t>
                      </w:r>
                    </w:p>
                  </w:tc>
                </w:tr>
              </w:tbl>
              <w:p w14:paraId="75A82110" w14:textId="77777777" w:rsidR="00DA6651" w:rsidRDefault="00DA665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5B02A3C" w14:textId="77777777" w:rsidR="00DA6651" w:rsidRDefault="00DA6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2512E8A" w14:textId="77777777" w:rsidR="00DA6651" w:rsidRDefault="00DA6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734FCE" w14:textId="77777777" w:rsidR="00DA6651" w:rsidRDefault="00DA6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5C96C59" w14:textId="77777777" w:rsidR="00DA6651" w:rsidRDefault="00DA6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B4E7C5A" w14:textId="77777777" w:rsidR="00DA6651" w:rsidRDefault="00DA6651">
                <w:pPr>
                  <w:pStyle w:val="EmptyCellLayoutStyle"/>
                  <w:spacing w:after="0" w:line="240" w:lineRule="auto"/>
                </w:pPr>
              </w:p>
            </w:tc>
          </w:tr>
          <w:tr w:rsidR="001F5576" w14:paraId="6C379982" w14:textId="77777777" w:rsidTr="001F557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8814FF5" w14:textId="77777777" w:rsidR="00DA6651" w:rsidRDefault="00DA6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3E52401" w14:textId="77777777" w:rsidR="00DA6651" w:rsidRDefault="00DA6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8A2DE1C" w14:textId="77777777" w:rsidR="00DA6651" w:rsidRDefault="00DA6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B2F7DEF" w14:textId="77777777" w:rsidR="00DA6651" w:rsidRDefault="00DA6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7FF28A5" w14:textId="77777777" w:rsidR="00DA6651" w:rsidRDefault="00DA6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2C70E4B" w14:textId="77777777" w:rsidR="00DA6651" w:rsidRDefault="00DA6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97C309C" w14:textId="77777777" w:rsidR="00DA6651" w:rsidRDefault="00DA6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C619096" w14:textId="77777777" w:rsidR="00DA6651" w:rsidRDefault="00DA6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5F4A202" w14:textId="77777777" w:rsidR="00DA6651" w:rsidRDefault="00DA6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4F80690" w14:textId="77777777" w:rsidR="00DA6651" w:rsidRDefault="00DA6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208200" w14:textId="77777777" w:rsidR="00DA6651" w:rsidRDefault="00DA6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C2822FA" w14:textId="77777777" w:rsidR="00DA6651" w:rsidRDefault="00DA6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BEA6999" w14:textId="77777777" w:rsidR="00DA6651" w:rsidRDefault="00DA6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AE1DFC3" w14:textId="77777777" w:rsidR="00DA6651" w:rsidRDefault="00DA6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51F2C4" w14:textId="77777777" w:rsidR="00DA6651" w:rsidRDefault="00DA6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0DB0226" w14:textId="77777777" w:rsidR="00DA6651" w:rsidRDefault="00DA6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CEE4771" w14:textId="77777777" w:rsidR="00DA6651" w:rsidRDefault="00DA6651">
                <w:pPr>
                  <w:pStyle w:val="EmptyCellLayoutStyle"/>
                  <w:spacing w:after="0" w:line="240" w:lineRule="auto"/>
                </w:pPr>
              </w:p>
            </w:tc>
          </w:tr>
          <w:tr w:rsidR="00DA6651" w14:paraId="57CF4FF9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C08F9CD" w14:textId="77777777" w:rsidR="00DA6651" w:rsidRDefault="00DA6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F6404C3" w14:textId="77777777" w:rsidR="00DA6651" w:rsidRDefault="00DA6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B179E21" w14:textId="77777777" w:rsidR="00DA6651" w:rsidRDefault="00DA6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41A4A68" w14:textId="77777777" w:rsidR="00DA6651" w:rsidRDefault="00DA6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FA53957" w14:textId="77777777" w:rsidR="00DA6651" w:rsidRDefault="00DA6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095BC57" w14:textId="77777777" w:rsidR="00DA6651" w:rsidRDefault="00DA6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B67014B" w14:textId="77777777" w:rsidR="00DA6651" w:rsidRDefault="00DA6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9A949C1" w14:textId="77777777" w:rsidR="00DA6651" w:rsidRDefault="00DA6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E7F363C" w14:textId="77777777" w:rsidR="00DA6651" w:rsidRDefault="00DA6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1507813" w14:textId="77777777" w:rsidR="00DA6651" w:rsidRDefault="00DA6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71B2BA5" w14:textId="77777777" w:rsidR="00DA6651" w:rsidRDefault="00DA6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866425D" w14:textId="77777777" w:rsidR="00DA6651" w:rsidRDefault="00DA6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60CD981" w14:textId="77777777" w:rsidR="00DA6651" w:rsidRDefault="00DA6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600FD09" w14:textId="77777777" w:rsidR="00DA6651" w:rsidRDefault="00DA6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EF80D93" w14:textId="77777777" w:rsidR="00DA6651" w:rsidRDefault="00DA6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D2D88EE" w14:textId="77777777" w:rsidR="00DA6651" w:rsidRDefault="00DA6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6EB0C12" w14:textId="77777777" w:rsidR="00DA6651" w:rsidRDefault="00DA6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23AE0CF" w14:textId="77777777" w:rsidR="00DA6651" w:rsidRDefault="00DA6651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73BD727" w14:textId="77777777" w:rsidR="00DA6651" w:rsidRDefault="00DA6651">
          <w:pPr>
            <w:spacing w:after="0" w:line="240" w:lineRule="auto"/>
          </w:pPr>
        </w:p>
      </w:tc>
    </w:tr>
    <w:tr w:rsidR="00DA6651" w14:paraId="2E38917D" w14:textId="77777777">
      <w:tc>
        <w:tcPr>
          <w:tcW w:w="144" w:type="dxa"/>
        </w:tcPr>
        <w:p w14:paraId="3B5C7E83" w14:textId="77777777" w:rsidR="00DA6651" w:rsidRDefault="00DA665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66E3D75" w14:textId="77777777" w:rsidR="00DA6651" w:rsidRDefault="00DA665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574441756">
    <w:abstractNumId w:val="0"/>
  </w:num>
  <w:num w:numId="2" w16cid:durableId="482965879">
    <w:abstractNumId w:val="1"/>
  </w:num>
  <w:num w:numId="3" w16cid:durableId="1900435181">
    <w:abstractNumId w:val="2"/>
  </w:num>
  <w:num w:numId="4" w16cid:durableId="1235429954">
    <w:abstractNumId w:val="3"/>
  </w:num>
  <w:num w:numId="5" w16cid:durableId="1699310974">
    <w:abstractNumId w:val="4"/>
  </w:num>
  <w:num w:numId="6" w16cid:durableId="787965738">
    <w:abstractNumId w:val="5"/>
  </w:num>
  <w:num w:numId="7" w16cid:durableId="985665060">
    <w:abstractNumId w:val="6"/>
  </w:num>
  <w:num w:numId="8" w16cid:durableId="610892803">
    <w:abstractNumId w:val="7"/>
  </w:num>
  <w:num w:numId="9" w16cid:durableId="524949641">
    <w:abstractNumId w:val="8"/>
  </w:num>
  <w:num w:numId="10" w16cid:durableId="2103062453">
    <w:abstractNumId w:val="9"/>
  </w:num>
  <w:num w:numId="11" w16cid:durableId="6446943">
    <w:abstractNumId w:val="10"/>
  </w:num>
  <w:num w:numId="12" w16cid:durableId="940525930">
    <w:abstractNumId w:val="11"/>
  </w:num>
  <w:num w:numId="13" w16cid:durableId="46342959">
    <w:abstractNumId w:val="12"/>
  </w:num>
  <w:num w:numId="14" w16cid:durableId="1736273099">
    <w:abstractNumId w:val="13"/>
  </w:num>
  <w:num w:numId="15" w16cid:durableId="833644079">
    <w:abstractNumId w:val="14"/>
  </w:num>
  <w:num w:numId="16" w16cid:durableId="1811703362">
    <w:abstractNumId w:val="15"/>
  </w:num>
  <w:num w:numId="17" w16cid:durableId="42482350">
    <w:abstractNumId w:val="16"/>
  </w:num>
  <w:num w:numId="18" w16cid:durableId="390737501">
    <w:abstractNumId w:val="17"/>
  </w:num>
  <w:num w:numId="19" w16cid:durableId="230970100">
    <w:abstractNumId w:val="18"/>
  </w:num>
  <w:num w:numId="20" w16cid:durableId="777064108">
    <w:abstractNumId w:val="19"/>
  </w:num>
  <w:num w:numId="21" w16cid:durableId="2138595690">
    <w:abstractNumId w:val="20"/>
  </w:num>
  <w:num w:numId="22" w16cid:durableId="640042852">
    <w:abstractNumId w:val="21"/>
  </w:num>
  <w:num w:numId="23" w16cid:durableId="131950484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6651"/>
    <w:rsid w:val="001F5576"/>
    <w:rsid w:val="00DA6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475ED"/>
  <w15:docId w15:val="{84F64100-F0F3-495B-AD5B-1959E4FE7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1001</Words>
  <Characters>5907</Characters>
  <Application>Microsoft Office Word</Application>
  <DocSecurity>0</DocSecurity>
  <Lines>49</Lines>
  <Paragraphs>13</Paragraphs>
  <ScaleCrop>false</ScaleCrop>
  <Company/>
  <LinksUpToDate>false</LinksUpToDate>
  <CharactersWithSpaces>6895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Sedlák Martin Ing.</dc:creator>
  <dc:description/>
  <cp:lastModifiedBy>Sedlák Martin Ing.</cp:lastModifiedBy>
  <cp:revision>2</cp:revision>
  <dcterms:created xsi:type="dcterms:W3CDTF">2024-06-26T07:41:00Z</dcterms:created>
  <dcterms:modified xsi:type="dcterms:W3CDTF">2024-06-26T07:41:00Z</dcterms:modified>
</cp:coreProperties>
</file>