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D340D" w14:paraId="1C915F85" w14:textId="77777777">
        <w:trPr>
          <w:trHeight w:val="148"/>
        </w:trPr>
        <w:tc>
          <w:tcPr>
            <w:tcW w:w="115" w:type="dxa"/>
          </w:tcPr>
          <w:p w14:paraId="041ECA36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40332A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F798EB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B22DDC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963D7F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C1EC42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  <w:tr w:rsidR="00135B07" w14:paraId="413ECFC4" w14:textId="77777777" w:rsidTr="00135B07">
        <w:trPr>
          <w:trHeight w:val="340"/>
        </w:trPr>
        <w:tc>
          <w:tcPr>
            <w:tcW w:w="115" w:type="dxa"/>
          </w:tcPr>
          <w:p w14:paraId="100A25FF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604F59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D340D" w14:paraId="1F348EE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ED8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E5A5B34" w14:textId="77777777" w:rsidR="009D340D" w:rsidRDefault="009D340D">
            <w:pPr>
              <w:spacing w:after="0" w:line="240" w:lineRule="auto"/>
            </w:pPr>
          </w:p>
        </w:tc>
        <w:tc>
          <w:tcPr>
            <w:tcW w:w="8142" w:type="dxa"/>
          </w:tcPr>
          <w:p w14:paraId="10C4E2BF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3B7D32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  <w:tr w:rsidR="009D340D" w14:paraId="7E384335" w14:textId="77777777">
        <w:trPr>
          <w:trHeight w:val="100"/>
        </w:trPr>
        <w:tc>
          <w:tcPr>
            <w:tcW w:w="115" w:type="dxa"/>
          </w:tcPr>
          <w:p w14:paraId="21B55B8F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86501F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BC8090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9D0334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90DB81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418FD8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  <w:tr w:rsidR="00135B07" w14:paraId="19B3224D" w14:textId="77777777" w:rsidTr="00135B07">
        <w:tc>
          <w:tcPr>
            <w:tcW w:w="115" w:type="dxa"/>
          </w:tcPr>
          <w:p w14:paraId="4F774994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4EA063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D340D" w14:paraId="2A02C82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C5D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94B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D340D" w14:paraId="01A9DC2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8FA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AGROCOM HRUŠOVANY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F3C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Lažany 7, 43001 Hrušovany</w:t>
                  </w:r>
                </w:p>
              </w:tc>
            </w:tr>
          </w:tbl>
          <w:p w14:paraId="6C6FDED2" w14:textId="77777777" w:rsidR="009D340D" w:rsidRDefault="009D340D">
            <w:pPr>
              <w:spacing w:after="0" w:line="240" w:lineRule="auto"/>
            </w:pPr>
          </w:p>
        </w:tc>
      </w:tr>
      <w:tr w:rsidR="009D340D" w14:paraId="55439BA7" w14:textId="77777777">
        <w:trPr>
          <w:trHeight w:val="349"/>
        </w:trPr>
        <w:tc>
          <w:tcPr>
            <w:tcW w:w="115" w:type="dxa"/>
          </w:tcPr>
          <w:p w14:paraId="0837A3AA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8E735E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ECC958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F519E6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EF59BB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523839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  <w:tr w:rsidR="009D340D" w14:paraId="393FC034" w14:textId="77777777">
        <w:trPr>
          <w:trHeight w:val="340"/>
        </w:trPr>
        <w:tc>
          <w:tcPr>
            <w:tcW w:w="115" w:type="dxa"/>
          </w:tcPr>
          <w:p w14:paraId="1DB7314F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EB5CCC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D340D" w14:paraId="172C3E0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C15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75396B0" w14:textId="77777777" w:rsidR="009D340D" w:rsidRDefault="009D340D">
            <w:pPr>
              <w:spacing w:after="0" w:line="240" w:lineRule="auto"/>
            </w:pPr>
          </w:p>
        </w:tc>
        <w:tc>
          <w:tcPr>
            <w:tcW w:w="801" w:type="dxa"/>
          </w:tcPr>
          <w:p w14:paraId="7CC8AE1B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CC4FA6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18674C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  <w:tr w:rsidR="009D340D" w14:paraId="4A3583C8" w14:textId="77777777">
        <w:trPr>
          <w:trHeight w:val="229"/>
        </w:trPr>
        <w:tc>
          <w:tcPr>
            <w:tcW w:w="115" w:type="dxa"/>
          </w:tcPr>
          <w:p w14:paraId="5DBD4C74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2AD582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4DAE21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1DC98E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CA34CF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58EAD4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  <w:tr w:rsidR="00135B07" w14:paraId="4CE2CBB7" w14:textId="77777777" w:rsidTr="00135B07">
        <w:tc>
          <w:tcPr>
            <w:tcW w:w="115" w:type="dxa"/>
          </w:tcPr>
          <w:p w14:paraId="020D756A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D340D" w14:paraId="2D463A1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0A3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E93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6A5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C45A" w14:textId="77777777" w:rsidR="009D340D" w:rsidRDefault="00135B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6E23" w14:textId="77777777" w:rsidR="009D340D" w:rsidRDefault="00135B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0C7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6B2E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3B6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AEB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C44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652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AFA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B11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E99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35B07" w14:paraId="3B3F7B03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93C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Blatno u Chomutova</w:t>
                  </w:r>
                </w:p>
              </w:tc>
            </w:tr>
            <w:tr w:rsidR="009D340D" w14:paraId="0F2CCC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EB1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FF3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77A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960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A23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70B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93BE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B278A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BC3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5C3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C7E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D6E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518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253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7,20</w:t>
                  </w:r>
                </w:p>
              </w:tc>
            </w:tr>
            <w:tr w:rsidR="009D340D" w14:paraId="0C851F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764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9DF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3B2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8EB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5E1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986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591C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6AFF9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C92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09E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842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380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AA4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26F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302,40</w:t>
                  </w:r>
                </w:p>
              </w:tc>
            </w:tr>
            <w:tr w:rsidR="009D340D" w14:paraId="682B44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A2A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723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FBB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CE7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1C7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09C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5E2C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A49A2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950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25A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7E1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330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074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50B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</w:t>
                  </w:r>
                </w:p>
              </w:tc>
            </w:tr>
            <w:tr w:rsidR="00135B07" w14:paraId="34BA9AF6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D8E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748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1A9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CBC0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F47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561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CC2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000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F7E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B10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943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312,00</w:t>
                  </w:r>
                </w:p>
              </w:tc>
            </w:tr>
            <w:tr w:rsidR="00135B07" w14:paraId="3503B549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AF0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Březenec</w:t>
                  </w:r>
                </w:p>
              </w:tc>
            </w:tr>
            <w:tr w:rsidR="009D340D" w14:paraId="0C4C7E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8CD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AE8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A23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14E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1A7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09B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C635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BC59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FD0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3CC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777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A33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408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527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1,74</w:t>
                  </w:r>
                </w:p>
              </w:tc>
            </w:tr>
            <w:tr w:rsidR="009D340D" w14:paraId="6906C3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AA31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0C1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C22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A4D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A9C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C61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715B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880D0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B76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DBF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FAA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F98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D63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6AE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</w:t>
                  </w:r>
                </w:p>
              </w:tc>
            </w:tr>
            <w:tr w:rsidR="009D340D" w14:paraId="198B3F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36C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675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D99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2CE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6D6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7C3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6E60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3B1BF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DB5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0C4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A79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C3F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97F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2E5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24,42</w:t>
                  </w:r>
                </w:p>
              </w:tc>
            </w:tr>
            <w:tr w:rsidR="00135B07" w14:paraId="7DFC00B1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7DA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A17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FA3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6F65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1F7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A4E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B36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DB9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551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A77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D5C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34,88</w:t>
                  </w:r>
                </w:p>
              </w:tc>
            </w:tr>
            <w:tr w:rsidR="00135B07" w14:paraId="73CAB875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787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Březno u Chomutova</w:t>
                  </w:r>
                </w:p>
              </w:tc>
            </w:tr>
            <w:tr w:rsidR="009D340D" w14:paraId="3272D2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53E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478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60A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F47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395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B79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72F8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67568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CED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6FC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500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DB6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0DD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712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24,67</w:t>
                  </w:r>
                </w:p>
              </w:tc>
            </w:tr>
            <w:tr w:rsidR="009D340D" w14:paraId="568E6A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05D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EF6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805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34D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149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E7C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EE39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CC11C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390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4E1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7BD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6C2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E7F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78A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257,80</w:t>
                  </w:r>
                </w:p>
              </w:tc>
            </w:tr>
            <w:tr w:rsidR="009D340D" w14:paraId="345E9C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DC9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72F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D10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0A4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297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10A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B912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BF92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312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7E0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E31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5ED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340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DD8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24,31</w:t>
                  </w:r>
                </w:p>
              </w:tc>
            </w:tr>
            <w:tr w:rsidR="009D340D" w14:paraId="0D87D8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4D6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6E9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A95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267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C39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D38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9451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D8BC0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4E9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E5A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305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9E8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4C8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B1D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15,10</w:t>
                  </w:r>
                </w:p>
              </w:tc>
            </w:tr>
            <w:tr w:rsidR="009D340D" w14:paraId="6357EB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247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178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A33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304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FAD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1AD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C67C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5DD37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492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D2D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E64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2FA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FF8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38F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161,31</w:t>
                  </w:r>
                </w:p>
              </w:tc>
            </w:tr>
            <w:tr w:rsidR="009D340D" w14:paraId="4D8F1A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78E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306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E4F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790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FE7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53C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AC71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57F9F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D9B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25D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7E7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D75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357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0E2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31,30</w:t>
                  </w:r>
                </w:p>
              </w:tc>
            </w:tr>
            <w:tr w:rsidR="009D340D" w14:paraId="025BB0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38A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689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11D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72B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086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B9A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4D12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7AA1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282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B2D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BFC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C41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44B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768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276,21</w:t>
                  </w:r>
                </w:p>
              </w:tc>
            </w:tr>
            <w:tr w:rsidR="00135B07" w14:paraId="61F6965F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0B9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C6F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06A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EB1E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82B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AA3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994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748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736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02C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1CE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790,70</w:t>
                  </w:r>
                </w:p>
              </w:tc>
            </w:tr>
            <w:tr w:rsidR="00135B07" w14:paraId="74BD4B57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B87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Denětice</w:t>
                  </w:r>
                  <w:proofErr w:type="spellEnd"/>
                </w:p>
              </w:tc>
            </w:tr>
            <w:tr w:rsidR="009D340D" w14:paraId="582386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34C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816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199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B98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692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989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8EB3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4AD12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4A5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5A9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708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E54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65A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B2B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748,36</w:t>
                  </w:r>
                </w:p>
              </w:tc>
            </w:tr>
            <w:tr w:rsidR="009D340D" w14:paraId="000FF6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67E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F1D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C42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F53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322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965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EC2A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F162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BB1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552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0BF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F4A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0EF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51E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11,33</w:t>
                  </w:r>
                </w:p>
              </w:tc>
            </w:tr>
            <w:tr w:rsidR="009D340D" w14:paraId="2FAC39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58D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7CB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222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BEB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25F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10A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3858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66D39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142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CE7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E6C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2C9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B36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6D5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230,87</w:t>
                  </w:r>
                </w:p>
              </w:tc>
            </w:tr>
            <w:tr w:rsidR="009D340D" w14:paraId="34C257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43A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E8B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760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5B5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D0A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918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7EA1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C414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3C1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B6E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EFB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900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1D7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107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87,12</w:t>
                  </w:r>
                </w:p>
              </w:tc>
            </w:tr>
            <w:tr w:rsidR="009D340D" w14:paraId="16F69A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852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A51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777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1A7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4C9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6FF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FBC1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F71E8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A9E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980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2D1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87B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D9E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969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283,14</w:t>
                  </w:r>
                </w:p>
              </w:tc>
            </w:tr>
            <w:tr w:rsidR="00135B07" w14:paraId="149A3BD2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7F1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26F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EC0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09C4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CBF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DF2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CBB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FE4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DEB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C6E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77F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1 360,82</w:t>
                  </w:r>
                </w:p>
              </w:tc>
            </w:tr>
            <w:tr w:rsidR="00135B07" w14:paraId="7A64FB42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940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Domašín u Klášterce nad Ohří</w:t>
                  </w:r>
                </w:p>
              </w:tc>
            </w:tr>
            <w:tr w:rsidR="009D340D" w14:paraId="6DEBA9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026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BA6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CA5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C7F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56C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CAE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6680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2638F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3E9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FD7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BDC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551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113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791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9D340D" w14:paraId="1D482D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51F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85F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E81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828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6C2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396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E0C1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209F3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68F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ED0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FF5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3C8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2CA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E6C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9D340D" w14:paraId="0AE084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C6B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71F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FB6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518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308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D93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D2C1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018CF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A37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56E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0F7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6A5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9B5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5B4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17,63</w:t>
                  </w:r>
                </w:p>
              </w:tc>
            </w:tr>
            <w:tr w:rsidR="009D340D" w14:paraId="6F7A3E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5C6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817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300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C54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D9C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839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EA2C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6B0F7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A7F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2CA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196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09BD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6D8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B40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14,10</w:t>
                  </w:r>
                </w:p>
              </w:tc>
            </w:tr>
            <w:tr w:rsidR="009D340D" w14:paraId="293692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D85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E1B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0E5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BF7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802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6A0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7ADE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6AB2A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51F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0CD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FF5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ED7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034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061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</w:t>
                  </w:r>
                </w:p>
              </w:tc>
            </w:tr>
            <w:tr w:rsidR="009D340D" w14:paraId="3FA50C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1E0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D11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B52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6EE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864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98F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A9AD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2E78D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BD9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8B5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A27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0C6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468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906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176,25</w:t>
                  </w:r>
                </w:p>
              </w:tc>
            </w:tr>
            <w:tr w:rsidR="00135B07" w14:paraId="39F6255F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841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96C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CFD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E67D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645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923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9F3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2E8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71A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B1E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72F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218,57</w:t>
                  </w:r>
                </w:p>
              </w:tc>
            </w:tr>
            <w:tr w:rsidR="00135B07" w14:paraId="0C8B8A99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929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Droužkovice</w:t>
                  </w:r>
                </w:p>
              </w:tc>
            </w:tr>
            <w:tr w:rsidR="009D340D" w14:paraId="3B3ED2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B69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BD9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1CC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C13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EFB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2B6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8AB1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7AD66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166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E42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B1E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40B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823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6A5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31,14</w:t>
                  </w:r>
                </w:p>
              </w:tc>
            </w:tr>
            <w:tr w:rsidR="009D340D" w14:paraId="2B56D6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7B6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DBD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5EA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6E2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E83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718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2E83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37673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E5E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BDB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C7F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189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D02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B26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1 699,93</w:t>
                  </w:r>
                </w:p>
              </w:tc>
            </w:tr>
            <w:tr w:rsidR="009D340D" w14:paraId="68860A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4E7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05C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EDD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909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E20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D81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CC0A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6B022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0BC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9BD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A36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A2E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39E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142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</w:t>
                  </w:r>
                </w:p>
              </w:tc>
            </w:tr>
            <w:tr w:rsidR="00135B07" w14:paraId="4AF3E0CC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1EE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815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38F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890E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F61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9F3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3EA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4FB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5C2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DFC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09A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1 737,30</w:t>
                  </w:r>
                </w:p>
              </w:tc>
            </w:tr>
            <w:tr w:rsidR="00135B07" w14:paraId="4D79D1BE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D4A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Holetice</w:t>
                  </w:r>
                  <w:proofErr w:type="spellEnd"/>
                </w:p>
              </w:tc>
            </w:tr>
            <w:tr w:rsidR="009D340D" w14:paraId="26639A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49A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620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0A1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2D7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927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9D5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C290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01A76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FE0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3DB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392D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520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D3B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7A7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27,54</w:t>
                  </w:r>
                </w:p>
              </w:tc>
            </w:tr>
            <w:tr w:rsidR="009D340D" w14:paraId="0B97A9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51D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A75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5BF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3A5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287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700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41CE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670EA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790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E2D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D50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4A9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E6B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BC1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19,67</w:t>
                  </w:r>
                </w:p>
              </w:tc>
            </w:tr>
            <w:tr w:rsidR="009D340D" w14:paraId="626139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30A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1F9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515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A25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C9B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FAE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84B7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36014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CF4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EC3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41B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AD2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4FF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834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11,80</w:t>
                  </w:r>
                </w:p>
              </w:tc>
            </w:tr>
            <w:tr w:rsidR="009D340D" w14:paraId="39F2FB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A2D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AA9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2B9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C1B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EB2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87F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AFE1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31BB0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0C8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458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0AA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899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9A9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4AA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</w:t>
                  </w:r>
                </w:p>
              </w:tc>
            </w:tr>
            <w:tr w:rsidR="009D340D" w14:paraId="569AD2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7EC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63A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8CF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6EA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8F2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CC5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7056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759A5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FA3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D43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5A8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E69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40F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4B4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58,63</w:t>
                  </w:r>
                </w:p>
              </w:tc>
            </w:tr>
            <w:tr w:rsidR="009D340D" w14:paraId="7AFFB1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443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7FF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0BD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056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398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D1B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D611A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2F37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1D7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B81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391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5FC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49A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692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11,80</w:t>
                  </w:r>
                </w:p>
              </w:tc>
            </w:tr>
            <w:tr w:rsidR="009D340D" w14:paraId="64F627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27D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7CC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F36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7BE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28E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E84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0CFC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FDE3C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6E9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E1E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64D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0F0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5CA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50A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7,08</w:t>
                  </w:r>
                </w:p>
              </w:tc>
            </w:tr>
            <w:tr w:rsidR="009D340D" w14:paraId="4FECEB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BD5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0A2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03F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AC9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191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40F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1848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5CA05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E44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560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1DE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A69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DFB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C4B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157,39</w:t>
                  </w:r>
                </w:p>
              </w:tc>
            </w:tr>
            <w:tr w:rsidR="009D340D" w14:paraId="586C1C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EA2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B82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C16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80F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CF6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D74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41E6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00374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5A7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AC0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3FF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908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E59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65A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37,77</w:t>
                  </w:r>
                </w:p>
              </w:tc>
            </w:tr>
            <w:tr w:rsidR="009D340D" w14:paraId="74BB43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6A4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3D5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2AD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4EA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4BF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05E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39FA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17622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B85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A29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BE1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6C6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72D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A03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314,78</w:t>
                  </w:r>
                </w:p>
              </w:tc>
            </w:tr>
            <w:tr w:rsidR="009D340D" w14:paraId="5421DE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779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249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7FE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CDD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842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5D2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5B05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A4B60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78F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91F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7CA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E68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395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861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781,45</w:t>
                  </w:r>
                </w:p>
              </w:tc>
            </w:tr>
            <w:tr w:rsidR="009D340D" w14:paraId="464B1F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112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842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845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C69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654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326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E882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95279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C8C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EF9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01A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00B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850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571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78,70</w:t>
                  </w:r>
                </w:p>
              </w:tc>
            </w:tr>
            <w:tr w:rsidR="009D340D" w14:paraId="1AEEBB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601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31A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FC4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F7C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828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3F9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0A02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CF4C6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2C6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D7B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43B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EB8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1D8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520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800,73</w:t>
                  </w:r>
                </w:p>
              </w:tc>
            </w:tr>
            <w:tr w:rsidR="009D340D" w14:paraId="6FEA99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C3F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D3D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C0C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99F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56F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928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B0E4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E727D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D29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D90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AF4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7F0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0A0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7F0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41,32</w:t>
                  </w:r>
                </w:p>
              </w:tc>
            </w:tr>
            <w:tr w:rsidR="009D340D" w14:paraId="175737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073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201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4BB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071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0C7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2EE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6856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83FB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43E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B8C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59F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86D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852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FE1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1 228,84</w:t>
                  </w:r>
                </w:p>
              </w:tc>
            </w:tr>
            <w:tr w:rsidR="00135B07" w14:paraId="2F82178B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1C2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599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045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ABCA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CD4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CD4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BDE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789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6C9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470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9D0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3 581,43</w:t>
                  </w:r>
                </w:p>
              </w:tc>
            </w:tr>
            <w:tr w:rsidR="00135B07" w14:paraId="77873B4B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0EF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Hrádečná</w:t>
                  </w:r>
                  <w:proofErr w:type="spellEnd"/>
                </w:p>
              </w:tc>
            </w:tr>
            <w:tr w:rsidR="009D340D" w14:paraId="43DD26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988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EBE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B32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85C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E5A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61B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0E94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2E272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277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573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D80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D9E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8C0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92F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</w:t>
                  </w:r>
                </w:p>
              </w:tc>
            </w:tr>
            <w:tr w:rsidR="009D340D" w14:paraId="02FEAA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B69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F26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7B8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F9D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29A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1B9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CA94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7F553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186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7B3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CB9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75E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254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6F6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67,11</w:t>
                  </w:r>
                </w:p>
              </w:tc>
            </w:tr>
            <w:tr w:rsidR="009D340D" w14:paraId="622175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29B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7C7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E57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6A0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D62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45B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2713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F49B7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C46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665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AC5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718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E4B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5C8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57,80</w:t>
                  </w:r>
                </w:p>
              </w:tc>
            </w:tr>
            <w:tr w:rsidR="009D340D" w14:paraId="6A8AFB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043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3D9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CFF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88E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F30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A5E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8C41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7AE8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3FE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BE9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69E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FF8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DF8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EC7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</w:t>
                  </w:r>
                </w:p>
              </w:tc>
            </w:tr>
            <w:tr w:rsidR="009D340D" w14:paraId="0B411D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A32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124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761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5EA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DD6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87F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CF18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A316B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8F0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632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887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41D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0F4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BF2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83,33</w:t>
                  </w:r>
                </w:p>
              </w:tc>
            </w:tr>
            <w:tr w:rsidR="009D340D" w14:paraId="530877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163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B8F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B16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34C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A1F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817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467A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A8528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2E8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4A4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B5E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E07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5AC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EE5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193,14</w:t>
                  </w:r>
                </w:p>
              </w:tc>
            </w:tr>
            <w:tr w:rsidR="009D340D" w14:paraId="11EDF4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CF1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B89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4FC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2D6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C2E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B12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FA0B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4EA5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DF7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DC3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CBA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81F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5CC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66A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256,88</w:t>
                  </w:r>
                </w:p>
              </w:tc>
            </w:tr>
            <w:tr w:rsidR="009D340D" w14:paraId="0A556F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725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E7B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4FC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ADB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C55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3FE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F4BF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22988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285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549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0D8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EAB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D6F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4D3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</w:t>
                  </w:r>
                </w:p>
              </w:tc>
            </w:tr>
            <w:tr w:rsidR="009D340D" w14:paraId="08441B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F70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F9F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5F2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8D1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0D9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EF3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8E1C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AA1B3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4D6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7E0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625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FD0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93F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60E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135,18</w:t>
                  </w:r>
                </w:p>
              </w:tc>
            </w:tr>
            <w:tr w:rsidR="009D340D" w14:paraId="25E506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ECA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73D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1F2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CE5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BC0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917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E672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85D12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58D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75F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3A0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17E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9CB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AB6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19,27</w:t>
                  </w:r>
                </w:p>
              </w:tc>
            </w:tr>
            <w:tr w:rsidR="009D340D" w14:paraId="2377F8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0731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DC0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1B0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0DD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4FC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CC3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78AA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E34FA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49A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E4D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7BF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03C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BAD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692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</w:t>
                  </w:r>
                </w:p>
              </w:tc>
            </w:tr>
            <w:tr w:rsidR="009D340D" w14:paraId="34C67F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7FFA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7EE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18A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2D2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845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EC0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E5881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61ACB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8DA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0F9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CCE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8FF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6B8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B74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9D340D" w14:paraId="1EBA11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41C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1AF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BEA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45E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3C6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561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2ECE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62785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BA2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999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387D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D11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B28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8D3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32,11</w:t>
                  </w:r>
                </w:p>
              </w:tc>
            </w:tr>
            <w:tr w:rsidR="009D340D" w14:paraId="59BD3A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6D3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547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F96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689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75B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DA2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19FC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B6E50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9E7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5BC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909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228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828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E9F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9D340D" w14:paraId="2B1973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8FF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D9B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190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F49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1C0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A2D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A11E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ED304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2E7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BE2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D55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9D9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413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AE4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</w:t>
                  </w:r>
                </w:p>
              </w:tc>
            </w:tr>
            <w:tr w:rsidR="009D340D" w14:paraId="5439D2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2EE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0D3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8F2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CB5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136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57F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EA11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764B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C85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242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9E8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308D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822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6EA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918,67</w:t>
                  </w:r>
                </w:p>
              </w:tc>
            </w:tr>
            <w:tr w:rsidR="009D340D" w14:paraId="10819E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515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446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520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AC6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F21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F31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787C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1CA7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29E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4C8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8C3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D8E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9F6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95B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94,24</w:t>
                  </w:r>
                </w:p>
              </w:tc>
            </w:tr>
            <w:tr w:rsidR="009D340D" w14:paraId="599328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678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D20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450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277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A93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B0A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1C2B1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6CE9A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BCA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B3F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5F1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534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18B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FDF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596,28</w:t>
                  </w:r>
                </w:p>
              </w:tc>
            </w:tr>
            <w:tr w:rsidR="009D340D" w14:paraId="7794D1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183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370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64A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5BB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8D4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15C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AAC3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C78D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B96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59B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E0D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F27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E4C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105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273,42</w:t>
                  </w:r>
                </w:p>
              </w:tc>
            </w:tr>
            <w:tr w:rsidR="009D340D" w14:paraId="35C966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812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428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5B8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61A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FC3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693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CA61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CC043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802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A89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759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AEF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31C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059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199,08</w:t>
                  </w:r>
                </w:p>
              </w:tc>
            </w:tr>
            <w:tr w:rsidR="009D340D" w14:paraId="4A100A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EF2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109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9E7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0FC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0E6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03C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B768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0053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205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6C1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603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E2F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E8E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2D2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269,72</w:t>
                  </w:r>
                </w:p>
              </w:tc>
            </w:tr>
            <w:tr w:rsidR="009D340D" w14:paraId="259D12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3E8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F26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30D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870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43B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FA0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99E4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94C94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943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FD7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A4FD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4C0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C69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ABA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9D340D" w14:paraId="18BD8F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F4E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6C5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81E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402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EBB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934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D4BA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B349B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055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84B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3D7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E81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208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019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64,22</w:t>
                  </w:r>
                </w:p>
              </w:tc>
            </w:tr>
            <w:tr w:rsidR="009D340D" w14:paraId="333708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FC5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23A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631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026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F07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733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2678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ABDDA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07D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E2E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62B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625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74D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E50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179,82</w:t>
                  </w:r>
                </w:p>
              </w:tc>
            </w:tr>
            <w:tr w:rsidR="009D340D" w14:paraId="42D97E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3C5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833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CC9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666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15D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E18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3AF2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2FEE0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A87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0BC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E6D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01F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AF8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B4D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</w:t>
                  </w:r>
                </w:p>
              </w:tc>
            </w:tr>
            <w:tr w:rsidR="009D340D" w14:paraId="651F37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620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C13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2B2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84B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184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6E7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4F14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8D1B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1CE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030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678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370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86A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610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22,48</w:t>
                  </w:r>
                </w:p>
              </w:tc>
            </w:tr>
            <w:tr w:rsidR="009D340D" w14:paraId="5DDBFC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9B9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6EC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C05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560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09E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BCD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C100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F6516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CBB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0E3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434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77C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E2F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960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224,77</w:t>
                  </w:r>
                </w:p>
              </w:tc>
            </w:tr>
            <w:tr w:rsidR="009D340D" w14:paraId="222E13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8F4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BE4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7C5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224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5C2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3A3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FF9D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181BC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B2B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9AE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84FD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A06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3AC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84B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9,63</w:t>
                  </w:r>
                </w:p>
              </w:tc>
            </w:tr>
            <w:tr w:rsidR="009D340D" w14:paraId="0D07AE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175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86F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C9C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C02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434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D91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A6EA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4871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3A1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E33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6A3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654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D99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676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99,54</w:t>
                  </w:r>
                </w:p>
              </w:tc>
            </w:tr>
            <w:tr w:rsidR="009D340D" w14:paraId="55FBD0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A37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5F0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818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F66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DB1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872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BD60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EDC47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74C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8A4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B8C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89F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13E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A90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25,69</w:t>
                  </w:r>
                </w:p>
              </w:tc>
            </w:tr>
            <w:tr w:rsidR="00135B07" w14:paraId="01E4A47D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7B3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920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565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1E14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991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C15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63C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24 028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7B9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8B6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BAB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150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3 857,71</w:t>
                  </w:r>
                </w:p>
              </w:tc>
            </w:tr>
            <w:tr w:rsidR="00135B07" w14:paraId="253A96C5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003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Chomutov I</w:t>
                  </w:r>
                </w:p>
              </w:tc>
            </w:tr>
            <w:tr w:rsidR="009D340D" w14:paraId="1D9C33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D191" w14:textId="22F6A4F6" w:rsidR="009D340D" w:rsidRDefault="008666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</w:t>
                  </w:r>
                  <w:r w:rsidR="00135B07">
                    <w:rPr>
                      <w:rFonts w:ascii="Arial" w:eastAsia="Arial" w:hAnsi="Arial"/>
                      <w:color w:val="000000"/>
                      <w:sz w:val="18"/>
                    </w:rPr>
                    <w:t>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84E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D0C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4E9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FC4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031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C8EF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6B517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EEC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FD5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E38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5B4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A2B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C84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71,87</w:t>
                  </w:r>
                </w:p>
              </w:tc>
            </w:tr>
            <w:tr w:rsidR="009D340D" w14:paraId="1B19CA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71B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CEF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2D1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01D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DAC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717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08B8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64A1D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DC4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796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B32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15E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A0E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912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289,46</w:t>
                  </w:r>
                </w:p>
              </w:tc>
            </w:tr>
            <w:tr w:rsidR="00135B07" w14:paraId="35F134AC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67B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AF8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CD3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4942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3A5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E35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6D7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B83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CA9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A36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935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361,33</w:t>
                  </w:r>
                </w:p>
              </w:tc>
            </w:tr>
            <w:tr w:rsidR="00135B07" w14:paraId="7A2017ED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8BD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Lažany u Chomutova</w:t>
                  </w:r>
                </w:p>
              </w:tc>
            </w:tr>
            <w:tr w:rsidR="009D340D" w14:paraId="7A2D69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CD7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3D7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273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99B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ADF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DEE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604EA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73E2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34E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E1E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056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3FF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2CB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581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12 077,67</w:t>
                  </w:r>
                </w:p>
              </w:tc>
            </w:tr>
            <w:tr w:rsidR="009D340D" w14:paraId="24A226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230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48F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221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B27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4ED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C4B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A208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FC864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983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5C5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2D8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9AC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1B5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7D7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2 493,50</w:t>
                  </w:r>
                </w:p>
              </w:tc>
            </w:tr>
            <w:tr w:rsidR="009D340D" w14:paraId="138580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FD4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C39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660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0E6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986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4FE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547E1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32DBF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DC4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126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540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9E5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2FB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787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397,04</w:t>
                  </w:r>
                </w:p>
              </w:tc>
            </w:tr>
            <w:tr w:rsidR="009D340D" w14:paraId="45C647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454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933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06A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5F6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B14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003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9BE0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CFFE5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C1B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6FC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631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209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A2A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FF8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22 717,74</w:t>
                  </w:r>
                </w:p>
              </w:tc>
            </w:tr>
            <w:tr w:rsidR="009D340D" w14:paraId="0C4EDC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EC3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FAE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B3A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CC3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2D3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B66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73BB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B0BC9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073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CA1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141 728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603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2C7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A3F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8F7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67 961,41</w:t>
                  </w:r>
                </w:p>
              </w:tc>
            </w:tr>
            <w:tr w:rsidR="009D340D" w14:paraId="29AB03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BFA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941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72A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35E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B27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470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5186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5165B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881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847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A63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75C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3F6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A37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340,46</w:t>
                  </w:r>
                </w:p>
              </w:tc>
            </w:tr>
            <w:tr w:rsidR="009D340D" w14:paraId="5F02ED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1EB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1B7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7AA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364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306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DD7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3725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6C926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AA9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6ED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0D9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5CF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DE1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776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3 118,80</w:t>
                  </w:r>
                </w:p>
              </w:tc>
            </w:tr>
            <w:tr w:rsidR="00135B07" w14:paraId="41E036A3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C45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586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58A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82A4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919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D12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9EB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227 533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61E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380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659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63A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109 106,62</w:t>
                  </w:r>
                </w:p>
              </w:tc>
            </w:tr>
            <w:tr w:rsidR="00135B07" w14:paraId="4D413286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DD8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Nezabylice</w:t>
                  </w:r>
                </w:p>
              </w:tc>
            </w:tr>
            <w:tr w:rsidR="009D340D" w14:paraId="52E3AC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28B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5C0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56A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4A1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6DD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31D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4EEC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9FA14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8F4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8C7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5EA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6FE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BED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51B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20 949,00</w:t>
                  </w:r>
                </w:p>
              </w:tc>
            </w:tr>
            <w:tr w:rsidR="009D340D" w14:paraId="6BDAB9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EDA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2F8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44A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A91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8D5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E0F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7B9C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E9F3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18E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4AB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C89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2ED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836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36E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10 814,86</w:t>
                  </w:r>
                </w:p>
              </w:tc>
            </w:tr>
            <w:tr w:rsidR="00135B07" w14:paraId="6B9D1A2D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69A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14E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C98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0019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489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505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467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72 560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1EC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2A3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2D7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289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31 763,86</w:t>
                  </w:r>
                </w:p>
              </w:tc>
            </w:tr>
            <w:tr w:rsidR="00135B07" w14:paraId="11BDB5C3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15F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Nové Sedlo nad Bílinou</w:t>
                  </w:r>
                </w:p>
              </w:tc>
            </w:tr>
            <w:tr w:rsidR="009D340D" w14:paraId="1B6BDA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C02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4DA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410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891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8E7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7E8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52BE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2EFBF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6BA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888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889B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4DB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5FA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A0A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102,13</w:t>
                  </w:r>
                </w:p>
              </w:tc>
            </w:tr>
            <w:tr w:rsidR="00135B07" w14:paraId="5F3A17BB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2EE1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8CB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2C2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3048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38E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01C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86F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2FD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163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9CD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C1E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102,13</w:t>
                  </w:r>
                </w:p>
              </w:tc>
            </w:tr>
            <w:tr w:rsidR="00135B07" w14:paraId="0C5CC96F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461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Pavlov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Vernéřova</w:t>
                  </w:r>
                  <w:proofErr w:type="spellEnd"/>
                </w:p>
              </w:tc>
            </w:tr>
            <w:tr w:rsidR="009D340D" w14:paraId="208B4D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720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540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6AF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488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975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FFA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8765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120C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6DF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A57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FFC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5F0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BB6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7F0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1 762,67</w:t>
                  </w:r>
                </w:p>
              </w:tc>
            </w:tr>
            <w:tr w:rsidR="009D340D" w14:paraId="155F7D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F0FA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6FA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226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716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A8D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5EE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6D9B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A85B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8CB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829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2F4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8EC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8BE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1E9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165,62</w:t>
                  </w:r>
                </w:p>
              </w:tc>
            </w:tr>
            <w:tr w:rsidR="009D340D" w14:paraId="129A19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932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090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352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893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C21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2A3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DB12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3482B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694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592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116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1154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A1D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F5F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9D340D" w14:paraId="5DA1AB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329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BD0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8E8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AF9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89A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A18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5BEA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02957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E78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799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80B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0DC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946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435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11,83</w:t>
                  </w:r>
                </w:p>
              </w:tc>
            </w:tr>
            <w:tr w:rsidR="009D340D" w14:paraId="19819A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F05C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BB6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6C2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5A4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136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360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4A1C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F68AB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616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95B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AF1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4A91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798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727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14,20</w:t>
                  </w:r>
                </w:p>
              </w:tc>
            </w:tr>
            <w:tr w:rsidR="00135B07" w14:paraId="10334453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345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7E8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D84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3464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C82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1AE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7D4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6A8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C2E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3BC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716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1 956,69</w:t>
                  </w:r>
                </w:p>
              </w:tc>
            </w:tr>
            <w:tr w:rsidR="00135B07" w14:paraId="2CA42D8C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CC7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Potočná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Vernéřova</w:t>
                  </w:r>
                  <w:proofErr w:type="spellEnd"/>
                </w:p>
              </w:tc>
            </w:tr>
            <w:tr w:rsidR="009D340D" w14:paraId="7FFD27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0D2E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75D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10D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001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84B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4A5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E2BB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F0177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F5B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46C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0D9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2B8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B36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778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</w:t>
                  </w:r>
                </w:p>
              </w:tc>
            </w:tr>
            <w:tr w:rsidR="009D340D" w14:paraId="2850C6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6DC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0C2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A38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8C5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FF8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B54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6B57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C9169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5AA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E66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C60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D47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8B3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761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15,47</w:t>
                  </w:r>
                </w:p>
              </w:tc>
            </w:tr>
            <w:tr w:rsidR="009D340D" w14:paraId="47F187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A41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99B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C98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430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DDC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CF4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D4C5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63BDC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3EB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AE0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31E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61E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EBE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0F1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30,94</w:t>
                  </w:r>
                </w:p>
              </w:tc>
            </w:tr>
            <w:tr w:rsidR="009D340D" w14:paraId="58940B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6D7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CA8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2B0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90A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24F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10D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1E9C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27EEA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A80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15C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CD2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3FE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B95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32F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9D340D" w14:paraId="6C2FE5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F14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28C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468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C81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F24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5D4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4D55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A7029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95C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FF0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CCE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31C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744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C13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15,47</w:t>
                  </w:r>
                </w:p>
              </w:tc>
            </w:tr>
            <w:tr w:rsidR="009D340D" w14:paraId="77F56E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977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5E0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2C0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0CF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51D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97D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EEA6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43C14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A07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967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78D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208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CDD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6EE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9,28</w:t>
                  </w:r>
                </w:p>
              </w:tc>
            </w:tr>
            <w:tr w:rsidR="009D340D" w14:paraId="0C7277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964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0B3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2C9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C25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DFF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E8B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F3E8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E5B31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4FB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6B4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85A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978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29C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C50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30,94</w:t>
                  </w:r>
                </w:p>
              </w:tc>
            </w:tr>
            <w:tr w:rsidR="009D340D" w14:paraId="72DC77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F36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B13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CCB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8A9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761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CCF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DF8F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402A7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96F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24F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661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169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367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2EC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37,13</w:t>
                  </w:r>
                </w:p>
              </w:tc>
            </w:tr>
            <w:tr w:rsidR="009D340D" w14:paraId="0308B5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38B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6FC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4BA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22C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506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71A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F66B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42E8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E0B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B23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74E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71E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5B7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D95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61,88</w:t>
                  </w:r>
                </w:p>
              </w:tc>
            </w:tr>
            <w:tr w:rsidR="009D340D" w14:paraId="370D61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3ED1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86E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5ED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7B6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1C3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697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A59D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4815D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AFE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89C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CAF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55D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091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1F8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23,21</w:t>
                  </w:r>
                </w:p>
              </w:tc>
            </w:tr>
            <w:tr w:rsidR="00135B07" w14:paraId="0A12B441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FB0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EBA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83D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E93D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3BD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3D3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0A7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87B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990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6CB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C9A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230,51</w:t>
                  </w:r>
                </w:p>
              </w:tc>
            </w:tr>
            <w:tr w:rsidR="00135B07" w14:paraId="0B7682E0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CCC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Prunéřov</w:t>
                  </w:r>
                  <w:proofErr w:type="spellEnd"/>
                </w:p>
              </w:tc>
            </w:tr>
            <w:tr w:rsidR="009D340D" w14:paraId="686BDC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73F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8C9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3A2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B3B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D4D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E46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6AC1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40827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A34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805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3CE2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A6C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2A1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694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125,50</w:t>
                  </w:r>
                </w:p>
              </w:tc>
            </w:tr>
            <w:tr w:rsidR="00135B07" w14:paraId="78478630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A85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BB4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B1E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616C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AA8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3CF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7DA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7D6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BDC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0BB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EFD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125,50</w:t>
                  </w:r>
                </w:p>
              </w:tc>
            </w:tr>
            <w:tr w:rsidR="00135B07" w14:paraId="63C64640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D34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Šerchov</w:t>
                  </w:r>
                  <w:proofErr w:type="spellEnd"/>
                </w:p>
              </w:tc>
            </w:tr>
            <w:tr w:rsidR="009D340D" w14:paraId="48B926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F7A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1C9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5D1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518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A28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1A9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DB42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52212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E79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E6D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AA4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86BD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E0C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B2C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719,85</w:t>
                  </w:r>
                </w:p>
              </w:tc>
            </w:tr>
            <w:tr w:rsidR="009D340D" w14:paraId="0F6605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1A6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CB3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E91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7F6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A77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CB7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20C5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F6912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DC1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1E4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149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77F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FE6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37F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5 610,55</w:t>
                  </w:r>
                </w:p>
              </w:tc>
            </w:tr>
            <w:tr w:rsidR="00135B07" w14:paraId="3B29BA08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437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01A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3A6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0E19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96A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2F6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8A5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43 478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F21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197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459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A02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6 330,40</w:t>
                  </w:r>
                </w:p>
              </w:tc>
            </w:tr>
            <w:tr w:rsidR="00135B07" w14:paraId="68C60059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91C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</w:tr>
            <w:tr w:rsidR="009D340D" w14:paraId="234A04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415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1C0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946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4AE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FE1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B75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F5FE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F648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7F9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96A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7996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4A4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71D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424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1 244,05</w:t>
                  </w:r>
                </w:p>
              </w:tc>
            </w:tr>
            <w:tr w:rsidR="009D340D" w14:paraId="7CCE20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B9C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FAA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DAE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774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066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AA4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8789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6993C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79F9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318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F8DC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BEF9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595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DE7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12 221,03</w:t>
                  </w:r>
                </w:p>
              </w:tc>
            </w:tr>
            <w:tr w:rsidR="009D340D" w14:paraId="50B72D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A61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A73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6B5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811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D1D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B1B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DE71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731E0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340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6EE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212E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C15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37E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C12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43 249,57</w:t>
                  </w:r>
                </w:p>
              </w:tc>
            </w:tr>
            <w:tr w:rsidR="00135B07" w14:paraId="71AEE6B8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AEF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594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BE9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CBEF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B2D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BDD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077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149 896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838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515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B13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A9E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56 714,65</w:t>
                  </w:r>
                </w:p>
              </w:tc>
            </w:tr>
            <w:tr w:rsidR="00135B07" w14:paraId="68CAD195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1EF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Vernéřov</w:t>
                  </w:r>
                  <w:proofErr w:type="spellEnd"/>
                </w:p>
              </w:tc>
            </w:tr>
            <w:tr w:rsidR="009D340D" w14:paraId="5D1A02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282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570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9E5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A62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2C1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0C2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A45C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48DF4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CA9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F3E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823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78BD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B9E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E66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189,86</w:t>
                  </w:r>
                </w:p>
              </w:tc>
            </w:tr>
            <w:tr w:rsidR="009D340D" w14:paraId="3960D5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E583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9C2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05B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62F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8DB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C76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FA82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25D78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B01E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3B7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833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FB9F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DB6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D3A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6,33</w:t>
                  </w:r>
                </w:p>
              </w:tc>
            </w:tr>
            <w:tr w:rsidR="00135B07" w14:paraId="679FEE43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D77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D4A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576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5746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10D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6B5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7F4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D4F5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C45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623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010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196,19</w:t>
                  </w:r>
                </w:p>
              </w:tc>
            </w:tr>
            <w:tr w:rsidR="00135B07" w14:paraId="00E921B5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6B2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Všehrdy</w:t>
                  </w:r>
                </w:p>
              </w:tc>
            </w:tr>
            <w:tr w:rsidR="009D340D" w14:paraId="7245C4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CC7D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7F9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F72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F6C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E99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4A6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61187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B3AE9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F8C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A98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D20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32C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ED2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205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9D340D" w14:paraId="020938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086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7EA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B70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B83A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488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83D7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3ACC5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7B6FE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F54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A05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6280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93F5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CE1C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D32C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7 371,00</w:t>
                  </w:r>
                </w:p>
              </w:tc>
            </w:tr>
            <w:tr w:rsidR="00135B07" w14:paraId="49AE931A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51E1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E86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142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1FA9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8E4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6F5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614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BB1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0FD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8FCE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D6D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7 399,35</w:t>
                  </w:r>
                </w:p>
              </w:tc>
            </w:tr>
            <w:tr w:rsidR="00135B07" w14:paraId="369D038C" w14:textId="77777777" w:rsidTr="00135B0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319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Vysočany u Chomutova</w:t>
                  </w:r>
                </w:p>
              </w:tc>
            </w:tr>
            <w:tr w:rsidR="009D340D" w14:paraId="610705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E6C1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4C3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76A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00B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3A7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5DE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5F28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62B2B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C95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FBB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EDDA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8648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70F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9FE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24 448,27</w:t>
                  </w:r>
                </w:p>
              </w:tc>
            </w:tr>
            <w:tr w:rsidR="009D340D" w14:paraId="435758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717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0C0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E639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DA5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404D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BE30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B06B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D54B3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360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DD6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5BA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3E13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5224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1701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1 269,09</w:t>
                  </w:r>
                </w:p>
              </w:tc>
            </w:tr>
            <w:tr w:rsidR="009D340D" w14:paraId="0918E6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AFB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5033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9D2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C45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3725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2B62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A172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65218" w14:textId="77777777" w:rsidR="009D340D" w:rsidRDefault="0013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6A0A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DD44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7F8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2167" w14:textId="77777777" w:rsidR="009D340D" w:rsidRDefault="0013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5192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301F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</w:t>
                  </w:r>
                </w:p>
              </w:tc>
            </w:tr>
            <w:tr w:rsidR="00135B07" w14:paraId="08AE4C34" w14:textId="77777777" w:rsidTr="00135B0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7982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4E3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2F68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B6EB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41D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77CD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AAC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59 790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235B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211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50B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47E8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25 721,66</w:t>
                  </w:r>
                </w:p>
              </w:tc>
            </w:tr>
            <w:tr w:rsidR="00135B07" w14:paraId="17AC3700" w14:textId="77777777" w:rsidTr="00135B0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0DD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74F6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629 939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E5C6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9FB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1D13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183B" w14:textId="77777777" w:rsidR="009D340D" w:rsidRDefault="0013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251 902</w:t>
                  </w:r>
                </w:p>
              </w:tc>
            </w:tr>
            <w:tr w:rsidR="00135B07" w14:paraId="2B7E68CA" w14:textId="77777777" w:rsidTr="00135B0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B66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E3F0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6421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F5B7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625F" w14:textId="77777777" w:rsidR="009D340D" w:rsidRDefault="009D3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97C5" w14:textId="77777777" w:rsidR="009D340D" w:rsidRDefault="009D340D">
                  <w:pPr>
                    <w:spacing w:after="0" w:line="240" w:lineRule="auto"/>
                  </w:pPr>
                </w:p>
              </w:tc>
            </w:tr>
          </w:tbl>
          <w:p w14:paraId="2B86C98D" w14:textId="77777777" w:rsidR="009D340D" w:rsidRDefault="009D340D">
            <w:pPr>
              <w:spacing w:after="0" w:line="240" w:lineRule="auto"/>
            </w:pPr>
          </w:p>
        </w:tc>
      </w:tr>
      <w:tr w:rsidR="009D340D" w14:paraId="1ED3620E" w14:textId="77777777">
        <w:trPr>
          <w:trHeight w:val="254"/>
        </w:trPr>
        <w:tc>
          <w:tcPr>
            <w:tcW w:w="115" w:type="dxa"/>
          </w:tcPr>
          <w:p w14:paraId="33ADFFDA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3D15E7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7E123E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8E8767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ED3AB4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F205C0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  <w:tr w:rsidR="00135B07" w14:paraId="2897C67C" w14:textId="77777777" w:rsidTr="00135B07">
        <w:trPr>
          <w:trHeight w:val="1305"/>
        </w:trPr>
        <w:tc>
          <w:tcPr>
            <w:tcW w:w="115" w:type="dxa"/>
          </w:tcPr>
          <w:p w14:paraId="2E657B9E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D340D" w14:paraId="3B5DC3E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2FA6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0E49F38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DBCC563" w14:textId="77777777" w:rsidR="009D340D" w:rsidRDefault="00135B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DED60F3" w14:textId="77777777" w:rsidR="009D340D" w:rsidRDefault="00135B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6AD247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7321FE2" w14:textId="77777777" w:rsidR="009D340D" w:rsidRDefault="009D340D">
            <w:pPr>
              <w:spacing w:after="0" w:line="240" w:lineRule="auto"/>
            </w:pPr>
          </w:p>
        </w:tc>
        <w:tc>
          <w:tcPr>
            <w:tcW w:w="285" w:type="dxa"/>
          </w:tcPr>
          <w:p w14:paraId="1311AFF3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  <w:tr w:rsidR="009D340D" w14:paraId="4F2F2003" w14:textId="77777777">
        <w:trPr>
          <w:trHeight w:val="99"/>
        </w:trPr>
        <w:tc>
          <w:tcPr>
            <w:tcW w:w="115" w:type="dxa"/>
          </w:tcPr>
          <w:p w14:paraId="61A64847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2FC5B4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C0522D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1D3C45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9E1E8B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06C7E2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  <w:tr w:rsidR="00135B07" w14:paraId="6489F94B" w14:textId="77777777" w:rsidTr="00135B07">
        <w:trPr>
          <w:trHeight w:val="1685"/>
        </w:trPr>
        <w:tc>
          <w:tcPr>
            <w:tcW w:w="115" w:type="dxa"/>
          </w:tcPr>
          <w:p w14:paraId="5DEBF71E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D340D" w14:paraId="316BB61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268B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2F78AD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D9767D4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476E930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0DCA09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B0AA07F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1BBEC79" w14:textId="77777777" w:rsidR="009D340D" w:rsidRDefault="0013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C3631BB" w14:textId="77777777" w:rsidR="009D340D" w:rsidRDefault="009D340D">
            <w:pPr>
              <w:spacing w:after="0" w:line="240" w:lineRule="auto"/>
            </w:pPr>
          </w:p>
        </w:tc>
        <w:tc>
          <w:tcPr>
            <w:tcW w:w="285" w:type="dxa"/>
          </w:tcPr>
          <w:p w14:paraId="180A7728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  <w:tr w:rsidR="009D340D" w14:paraId="126F03F6" w14:textId="77777777">
        <w:trPr>
          <w:trHeight w:val="60"/>
        </w:trPr>
        <w:tc>
          <w:tcPr>
            <w:tcW w:w="115" w:type="dxa"/>
          </w:tcPr>
          <w:p w14:paraId="1C2DA231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B3F384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91CDE5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9493D9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F8B483" w14:textId="77777777" w:rsidR="009D340D" w:rsidRDefault="009D3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31E6C6" w14:textId="77777777" w:rsidR="009D340D" w:rsidRDefault="009D340D">
            <w:pPr>
              <w:pStyle w:val="EmptyCellLayoutStyle"/>
              <w:spacing w:after="0" w:line="240" w:lineRule="auto"/>
            </w:pPr>
          </w:p>
        </w:tc>
      </w:tr>
    </w:tbl>
    <w:p w14:paraId="47F7B987" w14:textId="77777777" w:rsidR="009D340D" w:rsidRDefault="009D340D">
      <w:pPr>
        <w:spacing w:after="0" w:line="240" w:lineRule="auto"/>
      </w:pPr>
    </w:p>
    <w:sectPr w:rsidR="009D340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A5E6" w14:textId="77777777" w:rsidR="00135B07" w:rsidRDefault="00135B07">
      <w:pPr>
        <w:spacing w:after="0" w:line="240" w:lineRule="auto"/>
      </w:pPr>
      <w:r>
        <w:separator/>
      </w:r>
    </w:p>
  </w:endnote>
  <w:endnote w:type="continuationSeparator" w:id="0">
    <w:p w14:paraId="648003FA" w14:textId="77777777" w:rsidR="00135B07" w:rsidRDefault="0013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D340D" w14:paraId="24EAA7ED" w14:textId="77777777">
      <w:tc>
        <w:tcPr>
          <w:tcW w:w="9346" w:type="dxa"/>
        </w:tcPr>
        <w:p w14:paraId="28D13E87" w14:textId="77777777" w:rsidR="009D340D" w:rsidRDefault="009D34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5884C6" w14:textId="77777777" w:rsidR="009D340D" w:rsidRDefault="009D340D">
          <w:pPr>
            <w:pStyle w:val="EmptyCellLayoutStyle"/>
            <w:spacing w:after="0" w:line="240" w:lineRule="auto"/>
          </w:pPr>
        </w:p>
      </w:tc>
    </w:tr>
    <w:tr w:rsidR="009D340D" w14:paraId="417611FE" w14:textId="77777777">
      <w:tc>
        <w:tcPr>
          <w:tcW w:w="9346" w:type="dxa"/>
        </w:tcPr>
        <w:p w14:paraId="5938FCA6" w14:textId="77777777" w:rsidR="009D340D" w:rsidRDefault="009D34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D340D" w14:paraId="3529EB3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414611" w14:textId="77777777" w:rsidR="009D340D" w:rsidRDefault="00135B0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32871C" w14:textId="77777777" w:rsidR="009D340D" w:rsidRDefault="009D340D">
          <w:pPr>
            <w:spacing w:after="0" w:line="240" w:lineRule="auto"/>
          </w:pPr>
        </w:p>
      </w:tc>
    </w:tr>
    <w:tr w:rsidR="009D340D" w14:paraId="1DF60913" w14:textId="77777777">
      <w:tc>
        <w:tcPr>
          <w:tcW w:w="9346" w:type="dxa"/>
        </w:tcPr>
        <w:p w14:paraId="699D086D" w14:textId="77777777" w:rsidR="009D340D" w:rsidRDefault="009D34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591E8E" w14:textId="77777777" w:rsidR="009D340D" w:rsidRDefault="009D340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3CA0" w14:textId="77777777" w:rsidR="00135B07" w:rsidRDefault="00135B07">
      <w:pPr>
        <w:spacing w:after="0" w:line="240" w:lineRule="auto"/>
      </w:pPr>
      <w:r>
        <w:separator/>
      </w:r>
    </w:p>
  </w:footnote>
  <w:footnote w:type="continuationSeparator" w:id="0">
    <w:p w14:paraId="3A8632AC" w14:textId="77777777" w:rsidR="00135B07" w:rsidRDefault="0013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D340D" w14:paraId="2DAF9472" w14:textId="77777777">
      <w:tc>
        <w:tcPr>
          <w:tcW w:w="144" w:type="dxa"/>
        </w:tcPr>
        <w:p w14:paraId="1C9C0958" w14:textId="77777777" w:rsidR="009D340D" w:rsidRDefault="009D34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1F37E2" w14:textId="77777777" w:rsidR="009D340D" w:rsidRDefault="009D340D">
          <w:pPr>
            <w:pStyle w:val="EmptyCellLayoutStyle"/>
            <w:spacing w:after="0" w:line="240" w:lineRule="auto"/>
          </w:pPr>
        </w:p>
      </w:tc>
    </w:tr>
    <w:tr w:rsidR="009D340D" w14:paraId="17762FB1" w14:textId="77777777">
      <w:tc>
        <w:tcPr>
          <w:tcW w:w="144" w:type="dxa"/>
        </w:tcPr>
        <w:p w14:paraId="43DEADDC" w14:textId="77777777" w:rsidR="009D340D" w:rsidRDefault="009D34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D340D" w14:paraId="69B2C5F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0C09F9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8B77FC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2ADF546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6A73B3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896D2E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D26657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50FC69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941B34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8881F7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92AC155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847DC2E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7D6A5A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09EDD4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99CABB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A735B2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67D97D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B36689E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15875F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  <w:tr w:rsidR="00135B07" w14:paraId="71A11042" w14:textId="77777777" w:rsidTr="00135B0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61A65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D340D" w14:paraId="4087E62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36487E" w14:textId="77777777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29N18/42</w:t>
                      </w:r>
                    </w:p>
                  </w:tc>
                </w:tr>
              </w:tbl>
              <w:p w14:paraId="38958B50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47DAC8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  <w:tr w:rsidR="009D340D" w14:paraId="7F0BD49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F9998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82C87F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5299CA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E29234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0FBB1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895845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0C0CA8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4E6EB6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FA024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352BB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D9E1FF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BFAC0E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388CA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79786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0DD48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9FEEBA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9636C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BF5425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  <w:tr w:rsidR="00135B07" w14:paraId="28BF75DC" w14:textId="77777777" w:rsidTr="00135B0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E7E487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36B4B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D340D" w14:paraId="680E5C9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C051C9" w14:textId="77777777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A020AA2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663FC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D340D" w14:paraId="4B7D694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A8A98D" w14:textId="77777777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2911842</w:t>
                      </w:r>
                    </w:p>
                  </w:tc>
                </w:tr>
              </w:tbl>
              <w:p w14:paraId="253CA7BB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13F8A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D340D" w14:paraId="043D780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36468D" w14:textId="77777777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53342B2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92747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89DB5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B116C4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D340D" w14:paraId="411BAC9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C31579" w14:textId="77777777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29.03.2018</w:t>
                      </w:r>
                    </w:p>
                  </w:tc>
                </w:tr>
              </w:tbl>
              <w:p w14:paraId="5DB994A4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884BB8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D340D" w14:paraId="009F888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CD9A27" w14:textId="77777777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344C1DD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CDFE9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D340D" w14:paraId="100A671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AC10BA" w14:textId="77777777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251 902 Kč</w:t>
                      </w:r>
                    </w:p>
                  </w:tc>
                </w:tr>
              </w:tbl>
              <w:p w14:paraId="7A21CE0B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EA836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  <w:tr w:rsidR="009D340D" w14:paraId="1B55D17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194D5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B9DDD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7FB6D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96A2D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F0C255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5BF645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03822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A581F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76B79E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6F03A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EC4D5F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6133B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608E2A5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EBA98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D2CAB4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B7132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6604F4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D8B2F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  <w:tr w:rsidR="009D340D" w14:paraId="6008645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52B7F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68A63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BCA4B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08686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99584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DBC1F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AC8FA5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0F9D4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10D19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45FEF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53843A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0482F4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20BB6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C26CD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D6F2D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2FD1F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95D34F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D83F7E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  <w:tr w:rsidR="009D340D" w14:paraId="1AA6B59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FD635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D84735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D340D" w14:paraId="72F16F3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30B737" w14:textId="77777777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344F164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ED63C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19394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B677E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2304C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7C208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F90F8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D6374A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13EC06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52695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A0DDB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659F1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956D15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8680CA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07AE2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B025C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  <w:tr w:rsidR="00135B07" w14:paraId="43F282DA" w14:textId="77777777" w:rsidTr="00135B0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920BD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DD461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D5E9E4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7AC95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8BC03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D340D" w14:paraId="59B67DA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5ABAA0" w14:textId="3B01923B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26.06.2024</w:t>
                      </w:r>
                    </w:p>
                  </w:tc>
                </w:tr>
              </w:tbl>
              <w:p w14:paraId="48FEDD89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85AC4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2E318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D340D" w14:paraId="4136551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2DC6F4" w14:textId="77777777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C6BDE2C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53F4E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E62C8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467016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46D54F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71FEF5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4ECCE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169F58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EBB10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  <w:tr w:rsidR="00135B07" w14:paraId="19E1DFC8" w14:textId="77777777" w:rsidTr="00135B0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92B8F7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CEB86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85AEC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8F9E5A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BABF28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74440E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7B339E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77E95F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040CB76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420708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D340D" w14:paraId="49E3598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148FF3" w14:textId="77777777" w:rsidR="009D340D" w:rsidRDefault="0013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01.04.2018</w:t>
                      </w:r>
                    </w:p>
                  </w:tc>
                </w:tr>
              </w:tbl>
              <w:p w14:paraId="31EDB036" w14:textId="77777777" w:rsidR="009D340D" w:rsidRDefault="009D340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3A8C4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23869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EDF9D7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96511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B1179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  <w:tr w:rsidR="00135B07" w14:paraId="78707B1E" w14:textId="77777777" w:rsidTr="00135B0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52C7D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CA125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2EA87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029A2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E1973A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734E9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9B758A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F8F1D1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61D217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C5A8A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E2EE18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FD5052E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769A40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0895BE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6563AE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ADD2E4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805604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  <w:tr w:rsidR="009D340D" w14:paraId="4D39FDC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E30196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64C10E2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F30A757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890640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65A8649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9DE7044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585C10F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74C4CE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52F9F9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F0999D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5F222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2AEC8D4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65B347F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3F9D0EB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1D0869D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C8F433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34D2716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1E159AC" w14:textId="77777777" w:rsidR="009D340D" w:rsidRDefault="009D340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4CA1436" w14:textId="77777777" w:rsidR="009D340D" w:rsidRDefault="009D340D">
          <w:pPr>
            <w:spacing w:after="0" w:line="240" w:lineRule="auto"/>
          </w:pPr>
        </w:p>
      </w:tc>
    </w:tr>
    <w:tr w:rsidR="009D340D" w14:paraId="32BA8F46" w14:textId="77777777">
      <w:tc>
        <w:tcPr>
          <w:tcW w:w="144" w:type="dxa"/>
        </w:tcPr>
        <w:p w14:paraId="2C104523" w14:textId="77777777" w:rsidR="009D340D" w:rsidRDefault="009D34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7390D29" w14:textId="77777777" w:rsidR="009D340D" w:rsidRDefault="009D340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79650677">
    <w:abstractNumId w:val="0"/>
  </w:num>
  <w:num w:numId="2" w16cid:durableId="627514010">
    <w:abstractNumId w:val="1"/>
  </w:num>
  <w:num w:numId="3" w16cid:durableId="294138772">
    <w:abstractNumId w:val="2"/>
  </w:num>
  <w:num w:numId="4" w16cid:durableId="300040702">
    <w:abstractNumId w:val="3"/>
  </w:num>
  <w:num w:numId="5" w16cid:durableId="1500147285">
    <w:abstractNumId w:val="4"/>
  </w:num>
  <w:num w:numId="6" w16cid:durableId="880094090">
    <w:abstractNumId w:val="5"/>
  </w:num>
  <w:num w:numId="7" w16cid:durableId="1107847861">
    <w:abstractNumId w:val="6"/>
  </w:num>
  <w:num w:numId="8" w16cid:durableId="1380084167">
    <w:abstractNumId w:val="7"/>
  </w:num>
  <w:num w:numId="9" w16cid:durableId="407701478">
    <w:abstractNumId w:val="8"/>
  </w:num>
  <w:num w:numId="10" w16cid:durableId="1827814907">
    <w:abstractNumId w:val="9"/>
  </w:num>
  <w:num w:numId="11" w16cid:durableId="749620886">
    <w:abstractNumId w:val="10"/>
  </w:num>
  <w:num w:numId="12" w16cid:durableId="1957254331">
    <w:abstractNumId w:val="11"/>
  </w:num>
  <w:num w:numId="13" w16cid:durableId="873613217">
    <w:abstractNumId w:val="12"/>
  </w:num>
  <w:num w:numId="14" w16cid:durableId="1124926024">
    <w:abstractNumId w:val="13"/>
  </w:num>
  <w:num w:numId="15" w16cid:durableId="1704558095">
    <w:abstractNumId w:val="14"/>
  </w:num>
  <w:num w:numId="16" w16cid:durableId="747725458">
    <w:abstractNumId w:val="15"/>
  </w:num>
  <w:num w:numId="17" w16cid:durableId="797794514">
    <w:abstractNumId w:val="16"/>
  </w:num>
  <w:num w:numId="18" w16cid:durableId="601186390">
    <w:abstractNumId w:val="17"/>
  </w:num>
  <w:num w:numId="19" w16cid:durableId="1805538822">
    <w:abstractNumId w:val="18"/>
  </w:num>
  <w:num w:numId="20" w16cid:durableId="909850063">
    <w:abstractNumId w:val="19"/>
  </w:num>
  <w:num w:numId="21" w16cid:durableId="988900802">
    <w:abstractNumId w:val="20"/>
  </w:num>
  <w:num w:numId="22" w16cid:durableId="253831019">
    <w:abstractNumId w:val="21"/>
  </w:num>
  <w:num w:numId="23" w16cid:durableId="262147365">
    <w:abstractNumId w:val="22"/>
  </w:num>
  <w:num w:numId="24" w16cid:durableId="960526462">
    <w:abstractNumId w:val="23"/>
  </w:num>
  <w:num w:numId="25" w16cid:durableId="660692230">
    <w:abstractNumId w:val="24"/>
  </w:num>
  <w:num w:numId="26" w16cid:durableId="2048292698">
    <w:abstractNumId w:val="25"/>
  </w:num>
  <w:num w:numId="27" w16cid:durableId="1668435473">
    <w:abstractNumId w:val="26"/>
  </w:num>
  <w:num w:numId="28" w16cid:durableId="582496520">
    <w:abstractNumId w:val="27"/>
  </w:num>
  <w:num w:numId="29" w16cid:durableId="1804538821">
    <w:abstractNumId w:val="28"/>
  </w:num>
  <w:num w:numId="30" w16cid:durableId="682165946">
    <w:abstractNumId w:val="29"/>
  </w:num>
  <w:num w:numId="31" w16cid:durableId="1072120487">
    <w:abstractNumId w:val="30"/>
  </w:num>
  <w:num w:numId="32" w16cid:durableId="1418675577">
    <w:abstractNumId w:val="31"/>
  </w:num>
  <w:num w:numId="33" w16cid:durableId="101253760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40D"/>
    <w:rsid w:val="00135B07"/>
    <w:rsid w:val="0086669F"/>
    <w:rsid w:val="009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D2D0"/>
  <w15:docId w15:val="{39C1295D-62B9-48BE-A874-8C0942A9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3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B07"/>
  </w:style>
  <w:style w:type="paragraph" w:styleId="Zpat">
    <w:name w:val="footer"/>
    <w:basedOn w:val="Normln"/>
    <w:link w:val="ZpatChar"/>
    <w:uiPriority w:val="99"/>
    <w:unhideWhenUsed/>
    <w:rsid w:val="0013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6992</Characters>
  <Application>Microsoft Office Word</Application>
  <DocSecurity>0</DocSecurity>
  <Lines>58</Lines>
  <Paragraphs>16</Paragraphs>
  <ScaleCrop>false</ScaleCrop>
  <Company>Státní pozemkový úřad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3</cp:revision>
  <cp:lastPrinted>2024-05-28T07:11:00Z</cp:lastPrinted>
  <dcterms:created xsi:type="dcterms:W3CDTF">2024-05-28T07:12:00Z</dcterms:created>
  <dcterms:modified xsi:type="dcterms:W3CDTF">2024-05-28T10:18:00Z</dcterms:modified>
</cp:coreProperties>
</file>