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766825" w14:textId="77777777" w:rsidR="00D55B5D" w:rsidRDefault="00D55B5D" w:rsidP="005E5C56">
      <w:pPr>
        <w:widowControl w:val="0"/>
        <w:jc w:val="both"/>
        <w:rPr>
          <w:rFonts w:ascii="Arial" w:hAnsi="Arial" w:cs="Arial"/>
        </w:rPr>
      </w:pPr>
    </w:p>
    <w:p w14:paraId="42689D4D" w14:textId="77777777" w:rsidR="008352DD" w:rsidRDefault="008352DD" w:rsidP="005E5C56">
      <w:pPr>
        <w:widowControl w:val="0"/>
        <w:jc w:val="both"/>
        <w:rPr>
          <w:rFonts w:ascii="Arial" w:hAnsi="Arial" w:cs="Arial"/>
        </w:rPr>
      </w:pPr>
    </w:p>
    <w:p w14:paraId="148276A1" w14:textId="38F42927" w:rsidR="00CF5F43" w:rsidRDefault="00CE2572" w:rsidP="005E5C56">
      <w:pPr>
        <w:widowControl w:val="0"/>
        <w:jc w:val="both"/>
        <w:rPr>
          <w:rFonts w:ascii="Arial" w:hAnsi="Arial" w:cs="Arial"/>
        </w:rPr>
      </w:pPr>
      <w:r w:rsidRPr="00CE2572">
        <w:rPr>
          <w:rFonts w:ascii="Arial" w:hAnsi="Arial" w:cs="Arial"/>
          <w:noProof/>
          <w:lang w:eastAsia="cs-CZ"/>
        </w:rPr>
        <w:drawing>
          <wp:inline distT="0" distB="0" distL="0" distR="0" wp14:anchorId="5A360374" wp14:editId="6EADF372">
            <wp:extent cx="6139180" cy="734695"/>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9180" cy="734695"/>
                    </a:xfrm>
                    <a:prstGeom prst="rect">
                      <a:avLst/>
                    </a:prstGeom>
                    <a:noFill/>
                    <a:ln>
                      <a:noFill/>
                    </a:ln>
                  </pic:spPr>
                </pic:pic>
              </a:graphicData>
            </a:graphic>
          </wp:inline>
        </w:drawing>
      </w:r>
    </w:p>
    <w:p w14:paraId="06F822E1" w14:textId="4FF44C40" w:rsidR="00C85147" w:rsidRPr="00CE2572" w:rsidRDefault="00C85147" w:rsidP="0051438E">
      <w:pPr>
        <w:widowControl w:val="0"/>
        <w:jc w:val="both"/>
        <w:rPr>
          <w:rFonts w:ascii="Arial" w:hAnsi="Arial" w:cs="Arial"/>
          <w:i/>
          <w:sz w:val="18"/>
          <w:szCs w:val="18"/>
        </w:rPr>
      </w:pPr>
    </w:p>
    <w:p w14:paraId="025C5159" w14:textId="77777777" w:rsidR="00963DEA" w:rsidRDefault="00963DEA" w:rsidP="0051438E">
      <w:pPr>
        <w:widowControl w:val="0"/>
        <w:jc w:val="center"/>
        <w:rPr>
          <w:rFonts w:ascii="Arial" w:hAnsi="Arial" w:cs="Arial"/>
          <w:b/>
          <w:sz w:val="36"/>
          <w:szCs w:val="36"/>
        </w:rPr>
      </w:pPr>
    </w:p>
    <w:p w14:paraId="4045CBA3" w14:textId="77777777" w:rsidR="00963DEA" w:rsidRDefault="00963DEA" w:rsidP="0051438E">
      <w:pPr>
        <w:widowControl w:val="0"/>
        <w:jc w:val="center"/>
        <w:rPr>
          <w:rFonts w:ascii="Arial" w:hAnsi="Arial" w:cs="Arial"/>
          <w:b/>
          <w:sz w:val="36"/>
          <w:szCs w:val="36"/>
        </w:rPr>
      </w:pPr>
    </w:p>
    <w:p w14:paraId="518314B0" w14:textId="2AA9699F"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2CBD8678" w14:textId="77777777" w:rsidR="00A3733B" w:rsidRPr="009A375B" w:rsidRDefault="00A3733B" w:rsidP="0051438E">
      <w:pPr>
        <w:widowControl w:val="0"/>
        <w:jc w:val="both"/>
        <w:rPr>
          <w:rFonts w:ascii="Arial" w:hAnsi="Arial" w:cs="Arial"/>
        </w:rPr>
      </w:pPr>
    </w:p>
    <w:p w14:paraId="7DDC7DF6" w14:textId="77777777" w:rsidR="00A3733B" w:rsidRPr="009A375B" w:rsidRDefault="00A3733B" w:rsidP="0051438E">
      <w:pPr>
        <w:widowControl w:val="0"/>
        <w:jc w:val="both"/>
        <w:rPr>
          <w:rFonts w:ascii="Arial" w:hAnsi="Arial" w:cs="Arial"/>
        </w:rPr>
      </w:pPr>
    </w:p>
    <w:p w14:paraId="0ED93471" w14:textId="77777777" w:rsidR="00A3733B" w:rsidRPr="009A375B" w:rsidRDefault="00A3733B" w:rsidP="0051438E">
      <w:pPr>
        <w:widowControl w:val="0"/>
        <w:jc w:val="both"/>
        <w:rPr>
          <w:rFonts w:ascii="Arial" w:hAnsi="Arial" w:cs="Arial"/>
        </w:rPr>
      </w:pPr>
    </w:p>
    <w:p w14:paraId="3DBD8015"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29E785D7" w14:textId="77777777" w:rsidR="00366886" w:rsidRPr="009A375B" w:rsidRDefault="00366886" w:rsidP="0051438E">
      <w:pPr>
        <w:widowControl w:val="0"/>
        <w:jc w:val="both"/>
        <w:rPr>
          <w:rFonts w:ascii="Arial" w:hAnsi="Arial" w:cs="Arial"/>
        </w:rPr>
      </w:pPr>
    </w:p>
    <w:p w14:paraId="32064546" w14:textId="77777777" w:rsidR="00366886" w:rsidRPr="009A375B" w:rsidRDefault="00366886" w:rsidP="0051438E">
      <w:pPr>
        <w:widowControl w:val="0"/>
        <w:jc w:val="both"/>
        <w:rPr>
          <w:rFonts w:ascii="Arial" w:hAnsi="Arial" w:cs="Arial"/>
        </w:rPr>
      </w:pPr>
    </w:p>
    <w:p w14:paraId="359C62CD" w14:textId="77777777" w:rsidR="00A3733B" w:rsidRPr="009A375B" w:rsidRDefault="00A3733B" w:rsidP="0051438E">
      <w:pPr>
        <w:widowControl w:val="0"/>
        <w:jc w:val="both"/>
        <w:rPr>
          <w:rFonts w:ascii="Arial" w:hAnsi="Arial" w:cs="Arial"/>
        </w:rPr>
      </w:pPr>
    </w:p>
    <w:p w14:paraId="2884BFB7" w14:textId="77777777" w:rsidR="00963DEA" w:rsidRPr="009A375B" w:rsidRDefault="00963DEA" w:rsidP="00963DEA">
      <w:pPr>
        <w:widowControl w:val="0"/>
        <w:jc w:val="center"/>
        <w:rPr>
          <w:rFonts w:ascii="Arial" w:hAnsi="Arial" w:cs="Arial"/>
          <w:b/>
          <w:sz w:val="36"/>
          <w:szCs w:val="36"/>
        </w:rPr>
      </w:pPr>
      <w:r>
        <w:rPr>
          <w:rFonts w:ascii="Arial" w:hAnsi="Arial" w:cs="Arial"/>
          <w:b/>
          <w:sz w:val="36"/>
          <w:szCs w:val="36"/>
        </w:rPr>
        <w:t>3 x N spol. s r.o.</w:t>
      </w:r>
    </w:p>
    <w:p w14:paraId="19042A09" w14:textId="77777777" w:rsidR="00A3733B" w:rsidRPr="009A375B" w:rsidRDefault="00A3733B" w:rsidP="0051438E">
      <w:pPr>
        <w:widowControl w:val="0"/>
        <w:jc w:val="both"/>
        <w:rPr>
          <w:rFonts w:ascii="Arial" w:hAnsi="Arial" w:cs="Arial"/>
        </w:rPr>
      </w:pPr>
    </w:p>
    <w:p w14:paraId="4FCD4E25" w14:textId="77777777" w:rsidR="00A3733B" w:rsidRPr="009A375B" w:rsidRDefault="00A3733B" w:rsidP="0051438E">
      <w:pPr>
        <w:widowControl w:val="0"/>
        <w:jc w:val="both"/>
        <w:rPr>
          <w:rFonts w:ascii="Arial" w:hAnsi="Arial" w:cs="Arial"/>
        </w:rPr>
      </w:pPr>
    </w:p>
    <w:p w14:paraId="123BC819" w14:textId="77777777" w:rsidR="00A3733B" w:rsidRPr="009A375B" w:rsidRDefault="00A3733B" w:rsidP="0051438E">
      <w:pPr>
        <w:widowControl w:val="0"/>
        <w:jc w:val="both"/>
        <w:rPr>
          <w:rFonts w:ascii="Arial" w:hAnsi="Arial" w:cs="Arial"/>
        </w:rPr>
      </w:pPr>
    </w:p>
    <w:p w14:paraId="1A7814B7" w14:textId="77777777" w:rsidR="00A3733B" w:rsidRPr="009A375B" w:rsidRDefault="00A3733B" w:rsidP="0051438E">
      <w:pPr>
        <w:widowControl w:val="0"/>
        <w:jc w:val="both"/>
        <w:rPr>
          <w:rFonts w:ascii="Arial" w:hAnsi="Arial" w:cs="Arial"/>
        </w:rPr>
      </w:pPr>
    </w:p>
    <w:p w14:paraId="0BBF7BB6" w14:textId="77777777" w:rsidR="00A3733B" w:rsidRPr="009A375B" w:rsidRDefault="00A3733B" w:rsidP="0051438E">
      <w:pPr>
        <w:widowControl w:val="0"/>
        <w:jc w:val="both"/>
        <w:rPr>
          <w:rFonts w:ascii="Arial" w:hAnsi="Arial" w:cs="Arial"/>
        </w:rPr>
      </w:pPr>
    </w:p>
    <w:p w14:paraId="4BF9B6A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5E20894" w14:textId="77777777" w:rsidR="00A3733B" w:rsidRPr="009A375B" w:rsidRDefault="00A3733B" w:rsidP="0051438E">
      <w:pPr>
        <w:widowControl w:val="0"/>
        <w:jc w:val="center"/>
        <w:rPr>
          <w:rFonts w:ascii="Arial" w:hAnsi="Arial" w:cs="Arial"/>
          <w:b/>
          <w:sz w:val="28"/>
          <w:szCs w:val="28"/>
        </w:rPr>
      </w:pPr>
    </w:p>
    <w:p w14:paraId="0B6FE7AA" w14:textId="0793BDCC" w:rsidR="00A3733B" w:rsidRPr="009A375B" w:rsidRDefault="00A3733B" w:rsidP="0051438E">
      <w:pPr>
        <w:widowControl w:val="0"/>
        <w:jc w:val="center"/>
        <w:rPr>
          <w:rFonts w:ascii="Arial" w:hAnsi="Arial" w:cs="Arial"/>
          <w:b/>
          <w:sz w:val="28"/>
          <w:szCs w:val="28"/>
        </w:rPr>
      </w:pPr>
      <w:r w:rsidRPr="00273AD7">
        <w:rPr>
          <w:rFonts w:ascii="Arial" w:hAnsi="Arial" w:cs="Arial"/>
          <w:b/>
          <w:sz w:val="28"/>
          <w:szCs w:val="28"/>
        </w:rPr>
        <w:t xml:space="preserve">S M L O U V A   O  D Í L O   </w:t>
      </w:r>
      <w:r w:rsidR="00273AD7" w:rsidRPr="00273AD7">
        <w:rPr>
          <w:rFonts w:ascii="Arial" w:hAnsi="Arial" w:cs="Arial"/>
          <w:b/>
          <w:sz w:val="28"/>
          <w:szCs w:val="28"/>
        </w:rPr>
        <w:t>č. 2024-00017/ORI</w:t>
      </w:r>
    </w:p>
    <w:p w14:paraId="5F172CB0"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71A442A" w14:textId="77777777" w:rsidR="00A3733B" w:rsidRPr="009A375B" w:rsidRDefault="00A3733B" w:rsidP="0051438E">
      <w:pPr>
        <w:widowControl w:val="0"/>
        <w:jc w:val="center"/>
        <w:rPr>
          <w:rFonts w:ascii="Arial" w:hAnsi="Arial" w:cs="Arial"/>
          <w:b/>
          <w:sz w:val="28"/>
          <w:szCs w:val="28"/>
        </w:rPr>
      </w:pPr>
    </w:p>
    <w:p w14:paraId="65B5CC22" w14:textId="77777777" w:rsidR="00A3733B" w:rsidRPr="009A375B" w:rsidRDefault="00A3733B" w:rsidP="0051438E">
      <w:pPr>
        <w:widowControl w:val="0"/>
        <w:jc w:val="both"/>
        <w:rPr>
          <w:rFonts w:ascii="Arial" w:hAnsi="Arial" w:cs="Arial"/>
        </w:rPr>
      </w:pPr>
    </w:p>
    <w:p w14:paraId="0A651C21" w14:textId="77777777" w:rsidR="00A3733B" w:rsidRPr="009A375B" w:rsidRDefault="00A3733B" w:rsidP="0051438E">
      <w:pPr>
        <w:widowControl w:val="0"/>
        <w:jc w:val="both"/>
        <w:rPr>
          <w:rFonts w:ascii="Arial" w:hAnsi="Arial" w:cs="Arial"/>
        </w:rPr>
      </w:pPr>
    </w:p>
    <w:p w14:paraId="63F4E76B" w14:textId="77777777" w:rsidR="00A3733B" w:rsidRPr="009A375B" w:rsidRDefault="00A3733B" w:rsidP="0051438E">
      <w:pPr>
        <w:widowControl w:val="0"/>
        <w:jc w:val="both"/>
        <w:rPr>
          <w:rFonts w:ascii="Arial" w:hAnsi="Arial" w:cs="Arial"/>
        </w:rPr>
      </w:pPr>
    </w:p>
    <w:p w14:paraId="455ECE03" w14:textId="77777777" w:rsidR="00324040" w:rsidRPr="009A375B" w:rsidRDefault="00324040" w:rsidP="0051438E">
      <w:pPr>
        <w:widowControl w:val="0"/>
        <w:jc w:val="both"/>
        <w:rPr>
          <w:rFonts w:ascii="Arial" w:hAnsi="Arial" w:cs="Arial"/>
        </w:rPr>
      </w:pPr>
    </w:p>
    <w:p w14:paraId="61121045" w14:textId="77777777" w:rsidR="00324040" w:rsidRPr="009A375B" w:rsidRDefault="00324040" w:rsidP="0051438E">
      <w:pPr>
        <w:widowControl w:val="0"/>
        <w:jc w:val="both"/>
        <w:rPr>
          <w:rFonts w:ascii="Arial" w:hAnsi="Arial" w:cs="Arial"/>
        </w:rPr>
      </w:pPr>
    </w:p>
    <w:p w14:paraId="0D071657" w14:textId="77777777" w:rsidR="00324040" w:rsidRPr="009A375B" w:rsidRDefault="00324040" w:rsidP="0051438E">
      <w:pPr>
        <w:widowControl w:val="0"/>
        <w:jc w:val="both"/>
        <w:rPr>
          <w:rFonts w:ascii="Arial" w:hAnsi="Arial" w:cs="Arial"/>
        </w:rPr>
      </w:pPr>
    </w:p>
    <w:p w14:paraId="63F0B0F7" w14:textId="77777777" w:rsidR="00005B0D" w:rsidRPr="009A375B" w:rsidRDefault="00005B0D" w:rsidP="0051438E">
      <w:pPr>
        <w:widowControl w:val="0"/>
        <w:jc w:val="both"/>
        <w:rPr>
          <w:rFonts w:ascii="Arial" w:hAnsi="Arial" w:cs="Arial"/>
        </w:rPr>
      </w:pPr>
    </w:p>
    <w:p w14:paraId="5E7F1A1F" w14:textId="77777777" w:rsidR="00324040" w:rsidRPr="009A375B" w:rsidRDefault="00324040" w:rsidP="0051438E">
      <w:pPr>
        <w:widowControl w:val="0"/>
        <w:jc w:val="both"/>
        <w:rPr>
          <w:rFonts w:ascii="Arial" w:hAnsi="Arial" w:cs="Arial"/>
        </w:rPr>
      </w:pPr>
    </w:p>
    <w:p w14:paraId="4D19FFA3" w14:textId="77777777" w:rsidR="00A3733B" w:rsidRPr="009A375B" w:rsidRDefault="00A3733B" w:rsidP="0051438E">
      <w:pPr>
        <w:widowControl w:val="0"/>
        <w:jc w:val="both"/>
        <w:rPr>
          <w:rFonts w:ascii="Arial" w:hAnsi="Arial" w:cs="Arial"/>
        </w:rPr>
      </w:pPr>
    </w:p>
    <w:p w14:paraId="7970EB06" w14:textId="77777777" w:rsidR="00324040" w:rsidRPr="009A375B" w:rsidRDefault="00324040" w:rsidP="0051438E">
      <w:pPr>
        <w:widowControl w:val="0"/>
        <w:jc w:val="both"/>
        <w:rPr>
          <w:rFonts w:ascii="Arial" w:hAnsi="Arial" w:cs="Arial"/>
        </w:rPr>
      </w:pPr>
    </w:p>
    <w:p w14:paraId="7BF54B13" w14:textId="475948B2"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6E1557">
        <w:rPr>
          <w:rFonts w:ascii="Arial" w:hAnsi="Arial" w:cs="Arial"/>
          <w:b/>
          <w:spacing w:val="50"/>
          <w:sz w:val="28"/>
          <w:szCs w:val="28"/>
        </w:rPr>
        <w:t>4</w:t>
      </w:r>
    </w:p>
    <w:p w14:paraId="0C4094D5" w14:textId="7D63140C" w:rsidR="00963AE4" w:rsidRDefault="00963AE4">
      <w:pPr>
        <w:suppressAutoHyphens w:val="0"/>
        <w:rPr>
          <w:rFonts w:ascii="Arial" w:hAnsi="Arial" w:cs="Arial"/>
        </w:rPr>
      </w:pPr>
    </w:p>
    <w:p w14:paraId="5D05058C" w14:textId="24B2B6EF" w:rsidR="00513156" w:rsidRDefault="00513156">
      <w:pPr>
        <w:suppressAutoHyphens w:val="0"/>
        <w:rPr>
          <w:rFonts w:ascii="Arial" w:hAnsi="Arial" w:cs="Arial"/>
        </w:rPr>
      </w:pPr>
    </w:p>
    <w:p w14:paraId="7720B7F4" w14:textId="09C3709C" w:rsidR="00513156" w:rsidRDefault="00513156">
      <w:pPr>
        <w:suppressAutoHyphens w:val="0"/>
        <w:rPr>
          <w:rFonts w:ascii="Arial" w:hAnsi="Arial" w:cs="Arial"/>
        </w:rPr>
      </w:pPr>
    </w:p>
    <w:p w14:paraId="053C9DD5" w14:textId="3A8B4AC0" w:rsidR="00460BDF" w:rsidRDefault="00460BDF">
      <w:pPr>
        <w:suppressAutoHyphens w:val="0"/>
        <w:rPr>
          <w:rFonts w:ascii="Arial" w:hAnsi="Arial" w:cs="Arial"/>
        </w:rPr>
      </w:pPr>
    </w:p>
    <w:p w14:paraId="0CBF8DA8" w14:textId="2BAA1AB5" w:rsidR="00460BDF" w:rsidRDefault="00460BDF">
      <w:pPr>
        <w:suppressAutoHyphens w:val="0"/>
        <w:rPr>
          <w:rFonts w:ascii="Arial" w:hAnsi="Arial" w:cs="Arial"/>
        </w:rPr>
      </w:pPr>
    </w:p>
    <w:p w14:paraId="37CF5FD4" w14:textId="71B2ABF7" w:rsidR="00460BDF" w:rsidRDefault="00460BDF">
      <w:pPr>
        <w:suppressAutoHyphens w:val="0"/>
        <w:rPr>
          <w:rFonts w:ascii="Arial" w:hAnsi="Arial" w:cs="Arial"/>
        </w:rPr>
      </w:pPr>
    </w:p>
    <w:p w14:paraId="6E7C172B" w14:textId="2991B0F4" w:rsidR="008352DD" w:rsidRDefault="008352DD">
      <w:pPr>
        <w:suppressAutoHyphens w:val="0"/>
        <w:rPr>
          <w:rFonts w:ascii="Arial" w:hAnsi="Arial" w:cs="Arial"/>
        </w:rPr>
      </w:pPr>
    </w:p>
    <w:p w14:paraId="553E3C82" w14:textId="78EC7AB9" w:rsidR="008352DD" w:rsidRDefault="008352DD">
      <w:pPr>
        <w:suppressAutoHyphens w:val="0"/>
        <w:rPr>
          <w:rFonts w:ascii="Arial" w:hAnsi="Arial" w:cs="Arial"/>
        </w:rPr>
      </w:pPr>
    </w:p>
    <w:p w14:paraId="232CFF59" w14:textId="77777777" w:rsidR="00563109" w:rsidRDefault="00563109">
      <w:pPr>
        <w:suppressAutoHyphens w:val="0"/>
        <w:rPr>
          <w:rFonts w:ascii="Arial" w:hAnsi="Arial" w:cs="Arial"/>
        </w:rPr>
      </w:pPr>
    </w:p>
    <w:p w14:paraId="08332685" w14:textId="77777777" w:rsidR="008352DD" w:rsidRDefault="008352DD">
      <w:pPr>
        <w:suppressAutoHyphens w:val="0"/>
        <w:rPr>
          <w:rFonts w:ascii="Arial" w:hAnsi="Arial" w:cs="Arial"/>
        </w:rPr>
      </w:pPr>
    </w:p>
    <w:p w14:paraId="0C375ED0" w14:textId="77777777" w:rsidR="00513156" w:rsidRPr="009A375B" w:rsidRDefault="00513156">
      <w:pPr>
        <w:suppressAutoHyphens w:val="0"/>
        <w:rPr>
          <w:rFonts w:ascii="Arial" w:hAnsi="Arial" w:cs="Arial"/>
        </w:rPr>
      </w:pPr>
    </w:p>
    <w:p w14:paraId="242D13D3" w14:textId="316423B0" w:rsidR="00460BDF" w:rsidRDefault="00AC4F11" w:rsidP="00AC4F11">
      <w:pPr>
        <w:widowControl w:val="0"/>
        <w:jc w:val="center"/>
        <w:rPr>
          <w:rFonts w:ascii="Arial" w:hAnsi="Arial" w:cs="Arial"/>
        </w:rPr>
      </w:pPr>
      <w:r w:rsidRPr="00AC4F11">
        <w:rPr>
          <w:rFonts w:ascii="Arial" w:hAnsi="Arial" w:cs="Arial"/>
          <w:b/>
          <w:bCs/>
          <w:sz w:val="24"/>
          <w:szCs w:val="24"/>
        </w:rPr>
        <w:t>Veřejná zakázka bude spolufinancována z dotačních prostředků Evropské unie v rámci Integrovaného regionálního operačního programu (IROP) prostřednictvím Integrované teritoriální investice (ITI)</w:t>
      </w:r>
    </w:p>
    <w:p w14:paraId="142CA45A" w14:textId="0FA9CBF8" w:rsidR="00513156" w:rsidRDefault="00513156">
      <w:pPr>
        <w:suppressAutoHyphens w:val="0"/>
        <w:rPr>
          <w:rFonts w:ascii="Arial" w:hAnsi="Arial" w:cs="Arial"/>
        </w:rPr>
      </w:pPr>
      <w:r>
        <w:rPr>
          <w:rFonts w:ascii="Arial" w:hAnsi="Arial" w:cs="Arial"/>
        </w:rPr>
        <w:br w:type="page"/>
      </w:r>
    </w:p>
    <w:p w14:paraId="3576AC61"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lastRenderedPageBreak/>
        <w:t>Statutární město</w:t>
      </w:r>
      <w:r w:rsidR="00A3733B" w:rsidRPr="009A375B">
        <w:rPr>
          <w:rFonts w:ascii="Arial" w:hAnsi="Arial" w:cs="Arial"/>
          <w:sz w:val="20"/>
        </w:rPr>
        <w:t xml:space="preserve"> Karlovy Vary</w:t>
      </w:r>
    </w:p>
    <w:p w14:paraId="24BFE4C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70B84A1B"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8FFE744" w14:textId="77777777" w:rsidR="001C4F52" w:rsidRPr="009A375B" w:rsidRDefault="001C4F52" w:rsidP="001C4F52">
      <w:pPr>
        <w:rPr>
          <w:rFonts w:ascii="Arial" w:hAnsi="Arial" w:cs="Arial"/>
        </w:rPr>
      </w:pPr>
      <w:r w:rsidRPr="009A375B">
        <w:rPr>
          <w:rFonts w:ascii="Arial" w:hAnsi="Arial" w:cs="Arial"/>
        </w:rPr>
        <w:t>DIČ: CZ00254657</w:t>
      </w:r>
    </w:p>
    <w:p w14:paraId="3C58067A" w14:textId="38CC7940" w:rsidR="00A3733B" w:rsidRPr="009A375B"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r w:rsidRPr="009A375B">
        <w:rPr>
          <w:rFonts w:ascii="Arial" w:hAnsi="Arial" w:cs="Arial"/>
        </w:rPr>
        <w:t xml:space="preserve">ú.: </w:t>
      </w:r>
    </w:p>
    <w:p w14:paraId="17FD49F1" w14:textId="07FA55F1" w:rsidR="00A3733B" w:rsidRPr="009A375B" w:rsidRDefault="00A926C6" w:rsidP="005E5C56">
      <w:pPr>
        <w:shd w:val="clear" w:color="auto" w:fill="FFFFFF"/>
        <w:outlineLvl w:val="2"/>
        <w:rPr>
          <w:rFonts w:ascii="Arial" w:hAnsi="Arial" w:cs="Arial"/>
          <w:color w:val="000000"/>
          <w:spacing w:val="7"/>
          <w:lang w:eastAsia="cs-CZ"/>
        </w:rPr>
      </w:pPr>
      <w:r w:rsidRPr="009A375B">
        <w:rPr>
          <w:rFonts w:ascii="Arial" w:hAnsi="Arial" w:cs="Arial"/>
        </w:rPr>
        <w:t>zastoupeno</w:t>
      </w:r>
      <w:r w:rsidR="00A3733B" w:rsidRPr="009A375B">
        <w:rPr>
          <w:rFonts w:ascii="Arial" w:hAnsi="Arial" w:cs="Arial"/>
        </w:rPr>
        <w:t xml:space="preserve"> </w:t>
      </w:r>
      <w:r w:rsidRPr="009A375B">
        <w:rPr>
          <w:rFonts w:ascii="Arial" w:hAnsi="Arial" w:cs="Arial"/>
        </w:rPr>
        <w:t xml:space="preserve">ve </w:t>
      </w:r>
      <w:r w:rsidR="00A3733B" w:rsidRPr="009A375B">
        <w:rPr>
          <w:rFonts w:ascii="Arial" w:hAnsi="Arial" w:cs="Arial"/>
        </w:rPr>
        <w:t>věcech smlu</w:t>
      </w:r>
      <w:r w:rsidR="00E66E8C" w:rsidRPr="009A375B">
        <w:rPr>
          <w:rFonts w:ascii="Arial" w:hAnsi="Arial" w:cs="Arial"/>
        </w:rPr>
        <w:t>vních:</w:t>
      </w:r>
      <w:r w:rsidR="00DC193F" w:rsidRPr="009A375B">
        <w:rPr>
          <w:rFonts w:ascii="Arial" w:hAnsi="Arial" w:cs="Arial"/>
        </w:rPr>
        <w:tab/>
      </w:r>
      <w:r w:rsidR="009907A1" w:rsidRPr="009A375B">
        <w:rPr>
          <w:rFonts w:ascii="Arial" w:hAnsi="Arial" w:cs="Arial"/>
        </w:rPr>
        <w:t>Ing. Andreou Pfeffer Ferklovou, MBA</w:t>
      </w:r>
      <w:r w:rsidR="00E23CEC" w:rsidRPr="009A375B">
        <w:rPr>
          <w:rFonts w:ascii="Arial" w:hAnsi="Arial" w:cs="Arial"/>
        </w:rPr>
        <w:t>.</w:t>
      </w:r>
      <w:r w:rsidR="009907A1" w:rsidRPr="009A375B">
        <w:rPr>
          <w:rFonts w:ascii="Arial" w:hAnsi="Arial" w:cs="Arial"/>
        </w:rPr>
        <w:t>, primátorkou města</w:t>
      </w:r>
    </w:p>
    <w:p w14:paraId="6B0A714C" w14:textId="3CCF692D" w:rsidR="00A3733B" w:rsidRPr="009A375B" w:rsidRDefault="00A926C6" w:rsidP="005E5C56">
      <w:pPr>
        <w:jc w:val="both"/>
        <w:rPr>
          <w:rFonts w:ascii="Arial" w:hAnsi="Arial" w:cs="Arial"/>
        </w:rPr>
      </w:pPr>
      <w:r w:rsidRPr="009A375B">
        <w:rPr>
          <w:rFonts w:ascii="Arial" w:hAnsi="Arial" w:cs="Arial"/>
        </w:rPr>
        <w:t xml:space="preserve">zastoupeno ve </w:t>
      </w:r>
      <w:r w:rsidR="00A3733B" w:rsidRPr="009A375B">
        <w:rPr>
          <w:rFonts w:ascii="Arial" w:hAnsi="Arial" w:cs="Arial"/>
        </w:rPr>
        <w:t>věcech technických:</w:t>
      </w:r>
      <w:r w:rsidR="00DC193F" w:rsidRPr="009A375B">
        <w:rPr>
          <w:rFonts w:ascii="Arial" w:hAnsi="Arial" w:cs="Arial"/>
        </w:rPr>
        <w:tab/>
      </w:r>
      <w:r w:rsidR="00A3733B" w:rsidRPr="009A375B">
        <w:rPr>
          <w:rFonts w:ascii="Arial" w:hAnsi="Arial" w:cs="Arial"/>
        </w:rPr>
        <w:t xml:space="preserve">Ing. Danielem Riedlem, vedoucím odboru </w:t>
      </w:r>
      <w:r w:rsidR="00714C6D" w:rsidRPr="009A375B">
        <w:rPr>
          <w:rFonts w:ascii="Arial" w:hAnsi="Arial" w:cs="Arial"/>
        </w:rPr>
        <w:t xml:space="preserve">rozvoje a </w:t>
      </w:r>
      <w:r w:rsidR="00A3733B" w:rsidRPr="009A375B">
        <w:rPr>
          <w:rFonts w:ascii="Arial" w:hAnsi="Arial" w:cs="Arial"/>
        </w:rPr>
        <w:t>investic</w:t>
      </w:r>
    </w:p>
    <w:p w14:paraId="0AA96D25" w14:textId="681B90BC" w:rsidR="003A7F86" w:rsidRPr="009A375B" w:rsidRDefault="00DC193F" w:rsidP="0016594D">
      <w:pPr>
        <w:ind w:left="2977"/>
        <w:jc w:val="both"/>
        <w:rPr>
          <w:rFonts w:ascii="Arial" w:hAnsi="Arial" w:cs="Arial"/>
        </w:rPr>
      </w:pPr>
      <w:r w:rsidRPr="009A375B">
        <w:rPr>
          <w:rFonts w:ascii="Arial" w:hAnsi="Arial" w:cs="Arial"/>
        </w:rPr>
        <w:tab/>
      </w:r>
      <w:r w:rsidR="00242866">
        <w:rPr>
          <w:rFonts w:ascii="Arial" w:hAnsi="Arial" w:cs="Arial"/>
        </w:rPr>
        <w:t>Ing. Jitkou Sakařovou</w:t>
      </w:r>
      <w:r w:rsidR="00201708" w:rsidRPr="00C63F97">
        <w:rPr>
          <w:rFonts w:ascii="Arial" w:hAnsi="Arial" w:cs="Arial"/>
        </w:rPr>
        <w:t xml:space="preserve">, </w:t>
      </w:r>
      <w:r w:rsidR="003A7F86" w:rsidRPr="00C63F97">
        <w:rPr>
          <w:rFonts w:ascii="Arial" w:hAnsi="Arial" w:cs="Arial"/>
        </w:rPr>
        <w:t>technikem</w:t>
      </w:r>
      <w:r w:rsidR="003A7F86" w:rsidRPr="009A375B">
        <w:rPr>
          <w:rFonts w:ascii="Arial" w:hAnsi="Arial" w:cs="Arial"/>
        </w:rPr>
        <w:t xml:space="preserve"> odboru rozvoje a investic</w:t>
      </w:r>
    </w:p>
    <w:p w14:paraId="0DBF2EAD" w14:textId="77777777" w:rsidR="00273AD7" w:rsidRPr="003E58BC" w:rsidRDefault="008F1374" w:rsidP="00273AD7">
      <w:pPr>
        <w:rPr>
          <w:rFonts w:ascii="Arial" w:hAnsi="Arial" w:cs="Arial"/>
          <w:i/>
        </w:rPr>
      </w:pPr>
      <w:r w:rsidRPr="00273AD7">
        <w:rPr>
          <w:rFonts w:ascii="Arial" w:hAnsi="Arial" w:cs="Arial"/>
        </w:rPr>
        <w:t xml:space="preserve">technický dozor investora: </w:t>
      </w:r>
      <w:r w:rsidR="00482467" w:rsidRPr="00273AD7">
        <w:rPr>
          <w:rFonts w:ascii="Arial" w:hAnsi="Arial" w:cs="Arial"/>
        </w:rPr>
        <w:tab/>
      </w:r>
      <w:r w:rsidR="00DC193F" w:rsidRPr="00273AD7">
        <w:rPr>
          <w:rFonts w:ascii="Arial" w:hAnsi="Arial" w:cs="Arial"/>
        </w:rPr>
        <w:tab/>
      </w:r>
      <w:r w:rsidR="00273AD7" w:rsidRPr="00273AD7">
        <w:rPr>
          <w:rFonts w:ascii="Arial" w:hAnsi="Arial" w:cs="Arial"/>
        </w:rPr>
        <w:t xml:space="preserve">Ing. Jan Chyška, IČ: </w:t>
      </w:r>
      <w:r w:rsidR="00273AD7" w:rsidRPr="00273AD7">
        <w:rPr>
          <w:rFonts w:ascii="Arial" w:hAnsi="Arial" w:cs="Arial"/>
          <w:lang w:eastAsia="cs-CZ"/>
        </w:rPr>
        <w:t>17514746, Karlovy Vary</w:t>
      </w:r>
    </w:p>
    <w:p w14:paraId="6CE32B48" w14:textId="0F30E635" w:rsidR="008F1374" w:rsidRPr="009A375B" w:rsidRDefault="008F1374" w:rsidP="00273AD7">
      <w:pPr>
        <w:rPr>
          <w:rFonts w:ascii="Arial" w:hAnsi="Arial" w:cs="Arial"/>
          <w:i/>
        </w:rPr>
      </w:pPr>
    </w:p>
    <w:p w14:paraId="44DC7FE9"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A23E5C2" w14:textId="77777777" w:rsidR="00A3733B" w:rsidRPr="009A375B" w:rsidRDefault="00A3733B" w:rsidP="005E5C56">
      <w:pPr>
        <w:rPr>
          <w:rFonts w:ascii="Arial" w:hAnsi="Arial" w:cs="Arial"/>
        </w:rPr>
      </w:pPr>
    </w:p>
    <w:p w14:paraId="571C55BF" w14:textId="214D59B2" w:rsidR="00A3733B" w:rsidRDefault="00A3733B" w:rsidP="005E5C56">
      <w:pPr>
        <w:rPr>
          <w:rFonts w:ascii="Arial" w:hAnsi="Arial" w:cs="Arial"/>
          <w:b/>
          <w:bCs/>
        </w:rPr>
      </w:pPr>
      <w:r w:rsidRPr="009A375B">
        <w:rPr>
          <w:rFonts w:ascii="Arial" w:hAnsi="Arial" w:cs="Arial"/>
          <w:b/>
          <w:bCs/>
        </w:rPr>
        <w:t>a</w:t>
      </w:r>
    </w:p>
    <w:p w14:paraId="7C0989F7" w14:textId="77777777" w:rsidR="00963DEA" w:rsidRPr="00963DEA" w:rsidRDefault="00963DEA" w:rsidP="005E5C56">
      <w:pPr>
        <w:rPr>
          <w:rFonts w:ascii="Arial" w:hAnsi="Arial" w:cs="Arial"/>
          <w:b/>
          <w:bCs/>
        </w:rPr>
      </w:pPr>
    </w:p>
    <w:p w14:paraId="08202927" w14:textId="77777777" w:rsidR="00963DEA" w:rsidRPr="001972E0" w:rsidRDefault="00963DEA" w:rsidP="00963DEA">
      <w:pPr>
        <w:pStyle w:val="Nadpis1"/>
        <w:tabs>
          <w:tab w:val="clear" w:pos="432"/>
          <w:tab w:val="num" w:pos="0"/>
        </w:tabs>
        <w:ind w:left="0" w:firstLine="0"/>
        <w:rPr>
          <w:rFonts w:ascii="Arial" w:hAnsi="Arial" w:cs="Arial"/>
          <w:i/>
          <w:iCs/>
        </w:rPr>
      </w:pPr>
      <w:r w:rsidRPr="001972E0">
        <w:rPr>
          <w:rFonts w:ascii="Arial" w:hAnsi="Arial" w:cs="Arial"/>
        </w:rPr>
        <w:t>3 x N spol. s r.o.</w:t>
      </w:r>
    </w:p>
    <w:p w14:paraId="54D769C0" w14:textId="77777777" w:rsidR="00963DEA" w:rsidRPr="009A375B" w:rsidRDefault="00963DEA" w:rsidP="00963DEA">
      <w:pPr>
        <w:rPr>
          <w:rFonts w:ascii="Arial" w:hAnsi="Arial" w:cs="Arial"/>
        </w:rPr>
      </w:pPr>
      <w:r w:rsidRPr="009A375B">
        <w:rPr>
          <w:rFonts w:ascii="Arial" w:hAnsi="Arial" w:cs="Arial"/>
        </w:rPr>
        <w:t xml:space="preserve">obchodní rejstřík vedený </w:t>
      </w:r>
      <w:r>
        <w:rPr>
          <w:rFonts w:ascii="Arial" w:hAnsi="Arial" w:cs="Arial"/>
        </w:rPr>
        <w:t>Krajským</w:t>
      </w:r>
      <w:r w:rsidRPr="009A375B">
        <w:rPr>
          <w:rFonts w:ascii="Arial" w:hAnsi="Arial" w:cs="Arial"/>
        </w:rPr>
        <w:t xml:space="preserve"> soudem v </w:t>
      </w:r>
      <w:r>
        <w:rPr>
          <w:rFonts w:ascii="Arial" w:hAnsi="Arial" w:cs="Arial"/>
        </w:rPr>
        <w:t>Plzni</w:t>
      </w:r>
      <w:r w:rsidRPr="009A375B">
        <w:rPr>
          <w:rFonts w:ascii="Arial" w:hAnsi="Arial" w:cs="Arial"/>
        </w:rPr>
        <w:t xml:space="preserve">, </w:t>
      </w:r>
      <w:r>
        <w:rPr>
          <w:rFonts w:ascii="Arial" w:hAnsi="Arial" w:cs="Arial"/>
        </w:rPr>
        <w:t>oddíl C, vložka 9209</w:t>
      </w:r>
    </w:p>
    <w:p w14:paraId="6700C782" w14:textId="77777777" w:rsidR="00963DEA" w:rsidRPr="009A375B" w:rsidRDefault="00963DEA" w:rsidP="00963DEA">
      <w:pPr>
        <w:rPr>
          <w:rFonts w:ascii="Arial" w:hAnsi="Arial" w:cs="Arial"/>
        </w:rPr>
      </w:pPr>
      <w:r w:rsidRPr="009A375B">
        <w:rPr>
          <w:rFonts w:ascii="Arial" w:hAnsi="Arial" w:cs="Arial"/>
        </w:rPr>
        <w:t xml:space="preserve">se sídlem: </w:t>
      </w:r>
      <w:r>
        <w:rPr>
          <w:rFonts w:ascii="Arial" w:hAnsi="Arial" w:cs="Arial"/>
        </w:rPr>
        <w:t>Rosnická 198, 360 10 Karlovy Vary</w:t>
      </w:r>
    </w:p>
    <w:p w14:paraId="23F2C17C" w14:textId="77777777" w:rsidR="00963DEA" w:rsidRPr="009A375B" w:rsidRDefault="00963DEA" w:rsidP="00963DEA">
      <w:pPr>
        <w:rPr>
          <w:rFonts w:ascii="Arial" w:hAnsi="Arial" w:cs="Arial"/>
        </w:rPr>
      </w:pPr>
      <w:r w:rsidRPr="009A375B">
        <w:rPr>
          <w:rFonts w:ascii="Arial" w:hAnsi="Arial" w:cs="Arial"/>
        </w:rPr>
        <w:t xml:space="preserve">IČO: </w:t>
      </w:r>
      <w:r>
        <w:rPr>
          <w:rFonts w:ascii="Arial" w:hAnsi="Arial" w:cs="Arial"/>
        </w:rPr>
        <w:t>25215078</w:t>
      </w:r>
    </w:p>
    <w:p w14:paraId="32F5842B" w14:textId="77777777" w:rsidR="00963DEA" w:rsidRPr="009A375B" w:rsidRDefault="00963DEA" w:rsidP="00963DEA">
      <w:pPr>
        <w:rPr>
          <w:rFonts w:ascii="Arial" w:hAnsi="Arial" w:cs="Arial"/>
        </w:rPr>
      </w:pPr>
      <w:r w:rsidRPr="009A375B">
        <w:rPr>
          <w:rFonts w:ascii="Arial" w:hAnsi="Arial" w:cs="Arial"/>
        </w:rPr>
        <w:t xml:space="preserve">DIČ: </w:t>
      </w:r>
      <w:r>
        <w:rPr>
          <w:rFonts w:ascii="Arial" w:hAnsi="Arial" w:cs="Arial"/>
        </w:rPr>
        <w:t>CZ25215078</w:t>
      </w:r>
    </w:p>
    <w:p w14:paraId="0FDC4276" w14:textId="36ADE150" w:rsidR="00963DEA" w:rsidRPr="009A375B" w:rsidRDefault="00963DEA" w:rsidP="00963DEA">
      <w:pPr>
        <w:ind w:left="1701" w:hanging="1701"/>
        <w:jc w:val="both"/>
        <w:rPr>
          <w:rFonts w:ascii="Arial" w:hAnsi="Arial" w:cs="Arial"/>
        </w:rPr>
      </w:pPr>
      <w:r w:rsidRPr="009A375B">
        <w:rPr>
          <w:rFonts w:ascii="Arial" w:hAnsi="Arial" w:cs="Arial"/>
        </w:rPr>
        <w:t xml:space="preserve">bankovní spojení: č.ú.: </w:t>
      </w:r>
    </w:p>
    <w:p w14:paraId="0FEE5E5F" w14:textId="6DBC8BCD" w:rsidR="00963DEA" w:rsidRPr="009A375B" w:rsidRDefault="00963DEA" w:rsidP="00963DEA">
      <w:pPr>
        <w:rPr>
          <w:rFonts w:ascii="Arial" w:hAnsi="Arial" w:cs="Arial"/>
        </w:rPr>
      </w:pPr>
      <w:r w:rsidRPr="009A375B">
        <w:rPr>
          <w:rFonts w:ascii="Arial" w:hAnsi="Arial" w:cs="Arial"/>
        </w:rPr>
        <w:t>zastoupen</w:t>
      </w:r>
      <w:r>
        <w:rPr>
          <w:rFonts w:ascii="Arial" w:hAnsi="Arial" w:cs="Arial"/>
        </w:rPr>
        <w:t>a</w:t>
      </w:r>
      <w:r w:rsidRPr="009A375B">
        <w:rPr>
          <w:rFonts w:ascii="Arial" w:hAnsi="Arial" w:cs="Arial"/>
        </w:rPr>
        <w:t xml:space="preserve"> ve věcech smluvních:</w:t>
      </w:r>
      <w:r w:rsidRPr="009A375B">
        <w:rPr>
          <w:rFonts w:ascii="Arial" w:hAnsi="Arial" w:cs="Arial"/>
        </w:rPr>
        <w:tab/>
      </w:r>
      <w:r w:rsidR="00F9310D">
        <w:rPr>
          <w:rFonts w:ascii="Arial" w:hAnsi="Arial" w:cs="Arial"/>
        </w:rPr>
        <w:t>I</w:t>
      </w:r>
      <w:r>
        <w:rPr>
          <w:rFonts w:ascii="Arial" w:hAnsi="Arial" w:cs="Arial"/>
        </w:rPr>
        <w:t>ng. Karel Nevšímal, Jan Nevšímal, jednatelé společnosti</w:t>
      </w:r>
    </w:p>
    <w:p w14:paraId="46A70A26" w14:textId="77777777" w:rsidR="00963DEA" w:rsidRPr="009A375B" w:rsidRDefault="00963DEA" w:rsidP="00963DEA">
      <w:pPr>
        <w:rPr>
          <w:rFonts w:ascii="Arial" w:hAnsi="Arial" w:cs="Arial"/>
        </w:rPr>
      </w:pPr>
      <w:r w:rsidRPr="009A375B">
        <w:rPr>
          <w:rFonts w:ascii="Arial" w:hAnsi="Arial" w:cs="Arial"/>
        </w:rPr>
        <w:t>zastoupen</w:t>
      </w:r>
      <w:r>
        <w:rPr>
          <w:rFonts w:ascii="Arial" w:hAnsi="Arial" w:cs="Arial"/>
        </w:rPr>
        <w:t>a</w:t>
      </w:r>
      <w:r w:rsidRPr="009A375B">
        <w:rPr>
          <w:rFonts w:ascii="Arial" w:hAnsi="Arial" w:cs="Arial"/>
        </w:rPr>
        <w:t xml:space="preserve"> ve věcech technických:</w:t>
      </w:r>
      <w:r w:rsidRPr="009A375B">
        <w:rPr>
          <w:rFonts w:ascii="Arial" w:hAnsi="Arial" w:cs="Arial"/>
        </w:rPr>
        <w:tab/>
      </w:r>
      <w:r>
        <w:rPr>
          <w:rFonts w:ascii="Arial" w:hAnsi="Arial" w:cs="Arial"/>
        </w:rPr>
        <w:t>Jan Nevšímal</w:t>
      </w:r>
    </w:p>
    <w:p w14:paraId="03F35CB8" w14:textId="77777777" w:rsidR="00A3733B" w:rsidRPr="009A375B" w:rsidRDefault="00A3733B" w:rsidP="005E5C56">
      <w:pPr>
        <w:rPr>
          <w:rFonts w:ascii="Arial" w:hAnsi="Arial" w:cs="Arial"/>
        </w:rPr>
      </w:pPr>
    </w:p>
    <w:p w14:paraId="2A38A3DC"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59F309EB" w14:textId="77777777" w:rsidR="00A3733B" w:rsidRPr="009A375B" w:rsidRDefault="00A3733B" w:rsidP="005E5C56">
      <w:pPr>
        <w:pStyle w:val="BodyText21"/>
        <w:widowControl/>
        <w:rPr>
          <w:rFonts w:ascii="Arial" w:hAnsi="Arial" w:cs="Arial"/>
          <w:sz w:val="20"/>
        </w:rPr>
      </w:pPr>
    </w:p>
    <w:p w14:paraId="5BD05280"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61F9DDA7" w14:textId="77777777" w:rsidR="00743F24" w:rsidRPr="009A375B" w:rsidRDefault="00743F24" w:rsidP="005E5C56">
      <w:pPr>
        <w:pStyle w:val="BodyText21"/>
        <w:widowControl/>
        <w:rPr>
          <w:rFonts w:ascii="Arial" w:hAnsi="Arial" w:cs="Arial"/>
          <w:sz w:val="20"/>
        </w:rPr>
      </w:pPr>
    </w:p>
    <w:p w14:paraId="49B931C0" w14:textId="77777777" w:rsidR="00A3733B" w:rsidRPr="009A375B" w:rsidRDefault="00A3733B" w:rsidP="005E5C56">
      <w:pPr>
        <w:jc w:val="both"/>
        <w:rPr>
          <w:rFonts w:ascii="Arial" w:hAnsi="Arial" w:cs="Arial"/>
        </w:rPr>
      </w:pPr>
    </w:p>
    <w:p w14:paraId="60B663A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501A9DEB" w14:textId="77777777" w:rsidR="00A3733B" w:rsidRPr="009A375B" w:rsidRDefault="00A3733B" w:rsidP="005E5C56">
      <w:pPr>
        <w:jc w:val="both"/>
        <w:rPr>
          <w:rFonts w:ascii="Arial" w:hAnsi="Arial" w:cs="Arial"/>
        </w:rPr>
      </w:pPr>
    </w:p>
    <w:p w14:paraId="28291172" w14:textId="2CBB58B8"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Provádění staveb, jejich změn a odstraňování</w:t>
      </w:r>
      <w:r w:rsidR="0083092A" w:rsidRPr="009A375B">
        <w:rPr>
          <w:rFonts w:ascii="Arial" w:hAnsi="Arial" w:cs="Arial"/>
        </w:rPr>
        <w:t xml:space="preserve"> </w:t>
      </w:r>
      <w:r w:rsidR="00A3733B" w:rsidRPr="009A375B">
        <w:rPr>
          <w:rFonts w:ascii="Arial" w:hAnsi="Arial" w:cs="Arial"/>
        </w:rPr>
        <w:t>(příloha č. 1 smlouvy) a má řádné vybavení, zkušenosti a schopnosti, aby řádně a včas provedl dílo dle této smlouvy; a</w:t>
      </w:r>
    </w:p>
    <w:p w14:paraId="4A8F0A6B" w14:textId="77777777" w:rsidR="00A3733B" w:rsidRPr="009A375B" w:rsidRDefault="00A3733B" w:rsidP="005E5C56">
      <w:pPr>
        <w:jc w:val="both"/>
        <w:rPr>
          <w:rFonts w:ascii="Arial" w:hAnsi="Arial" w:cs="Arial"/>
        </w:rPr>
      </w:pPr>
    </w:p>
    <w:p w14:paraId="6C8F9A10" w14:textId="3BC213F7" w:rsidR="00A3733B" w:rsidRPr="00963DEA" w:rsidRDefault="00F977E2" w:rsidP="00963DEA">
      <w:pPr>
        <w:numPr>
          <w:ilvl w:val="0"/>
          <w:numId w:val="10"/>
        </w:numPr>
        <w:jc w:val="both"/>
        <w:rPr>
          <w:rFonts w:ascii="Arial" w:hAnsi="Arial" w:cs="Arial"/>
          <w:b/>
          <w:bCs/>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A3733B" w:rsidRPr="00C51C80">
        <w:rPr>
          <w:rFonts w:ascii="Arial" w:hAnsi="Arial" w:cs="Arial"/>
        </w:rPr>
        <w:t xml:space="preserve">veřejné zakázky </w:t>
      </w:r>
      <w:r w:rsidR="0083092A" w:rsidRPr="00C51C80">
        <w:rPr>
          <w:rFonts w:ascii="Arial" w:hAnsi="Arial" w:cs="Arial"/>
        </w:rPr>
        <w:t xml:space="preserve">s </w:t>
      </w:r>
      <w:r w:rsidR="0083092A" w:rsidRPr="00242866">
        <w:rPr>
          <w:rFonts w:ascii="Arial" w:hAnsi="Arial" w:cs="Arial"/>
        </w:rPr>
        <w:t xml:space="preserve">názvem </w:t>
      </w:r>
      <w:r w:rsidR="0083092A" w:rsidRPr="003F673C">
        <w:rPr>
          <w:rFonts w:ascii="Arial" w:hAnsi="Arial" w:cs="Arial"/>
        </w:rPr>
        <w:t>„</w:t>
      </w:r>
      <w:bookmarkStart w:id="0" w:name="_Hlk166225222"/>
      <w:r w:rsidR="006E1557" w:rsidRPr="006E1557">
        <w:rPr>
          <w:rFonts w:ascii="Arial" w:hAnsi="Arial" w:cs="Arial"/>
          <w:b/>
          <w:bCs/>
        </w:rPr>
        <w:t>KARLOVY VARY, ZŠ J.</w:t>
      </w:r>
      <w:r w:rsidR="007B1AAF">
        <w:rPr>
          <w:rFonts w:ascii="Arial" w:hAnsi="Arial" w:cs="Arial"/>
          <w:b/>
          <w:bCs/>
        </w:rPr>
        <w:t xml:space="preserve"> </w:t>
      </w:r>
      <w:r w:rsidR="006E1557" w:rsidRPr="006E1557">
        <w:rPr>
          <w:rFonts w:ascii="Arial" w:hAnsi="Arial" w:cs="Arial"/>
          <w:b/>
          <w:bCs/>
        </w:rPr>
        <w:t>A. KOMENSKÉHO – UČEBNA IT, KABINET, PŘÍSTUPOVÁ RAMPA A VNITŘNÍ PLOŠINA - ČÁST 1. STAVEBNÍ PRÁCE</w:t>
      </w:r>
      <w:bookmarkEnd w:id="0"/>
      <w:r w:rsidR="0083092A" w:rsidRPr="006E1557">
        <w:rPr>
          <w:rFonts w:ascii="Arial" w:hAnsi="Arial" w:cs="Arial"/>
          <w:b/>
          <w:bCs/>
        </w:rPr>
        <w:t>“</w:t>
      </w:r>
      <w:r w:rsidR="00A3733B" w:rsidRPr="006E1557">
        <w:rPr>
          <w:rFonts w:ascii="Arial" w:hAnsi="Arial" w:cs="Arial"/>
        </w:rPr>
        <w:t xml:space="preserve"> </w:t>
      </w:r>
      <w:r w:rsidR="008C1D3E" w:rsidRPr="006E1557">
        <w:rPr>
          <w:rFonts w:ascii="Arial" w:hAnsi="Arial" w:cs="Arial"/>
        </w:rPr>
        <w:t xml:space="preserve">(dále </w:t>
      </w:r>
      <w:r w:rsidR="0083092A" w:rsidRPr="006E1557">
        <w:rPr>
          <w:rFonts w:ascii="Arial" w:hAnsi="Arial" w:cs="Arial"/>
        </w:rPr>
        <w:t>též</w:t>
      </w:r>
      <w:r w:rsidR="008C1D3E" w:rsidRPr="006E1557">
        <w:rPr>
          <w:rFonts w:ascii="Arial" w:hAnsi="Arial" w:cs="Arial"/>
        </w:rPr>
        <w:t xml:space="preserve"> „veřejná zakázka“)</w:t>
      </w:r>
      <w:r w:rsidR="00242866" w:rsidRPr="006E1557">
        <w:rPr>
          <w:rFonts w:ascii="Arial" w:hAnsi="Arial" w:cs="Arial"/>
        </w:rPr>
        <w:t xml:space="preserve"> </w:t>
      </w:r>
      <w:r w:rsidR="00076DB8" w:rsidRPr="006E1557">
        <w:rPr>
          <w:rFonts w:ascii="Arial" w:hAnsi="Arial" w:cs="Arial"/>
        </w:rPr>
        <w:t>zahájené</w:t>
      </w:r>
      <w:r w:rsidR="00A3733B" w:rsidRPr="006E1557">
        <w:rPr>
          <w:rFonts w:ascii="Arial" w:hAnsi="Arial" w:cs="Arial"/>
        </w:rPr>
        <w:t xml:space="preserve"> objednatelem jako </w:t>
      </w:r>
      <w:r w:rsidR="0066433E" w:rsidRPr="006E1557">
        <w:rPr>
          <w:rFonts w:ascii="Arial" w:hAnsi="Arial" w:cs="Arial"/>
        </w:rPr>
        <w:t>zadavatelem</w:t>
      </w:r>
      <w:r w:rsidR="00A3733B" w:rsidRPr="006E1557">
        <w:rPr>
          <w:rFonts w:ascii="Arial" w:hAnsi="Arial" w:cs="Arial"/>
        </w:rPr>
        <w:t xml:space="preserve"> veřejné zakáz</w:t>
      </w:r>
      <w:r w:rsidR="0014485C" w:rsidRPr="006E1557">
        <w:rPr>
          <w:rFonts w:ascii="Arial" w:hAnsi="Arial" w:cs="Arial"/>
        </w:rPr>
        <w:t xml:space="preserve">ky </w:t>
      </w:r>
      <w:r w:rsidR="006F7989" w:rsidRPr="006E1557">
        <w:rPr>
          <w:rFonts w:ascii="Arial" w:hAnsi="Arial" w:cs="Arial"/>
        </w:rPr>
        <w:t>v </w:t>
      </w:r>
      <w:r w:rsidR="00DC7337" w:rsidRPr="006E1557">
        <w:rPr>
          <w:rFonts w:ascii="Arial" w:hAnsi="Arial" w:cs="Arial"/>
        </w:rPr>
        <w:t>na</w:t>
      </w:r>
      <w:r w:rsidR="006F7989" w:rsidRPr="006E1557">
        <w:rPr>
          <w:rFonts w:ascii="Arial" w:hAnsi="Arial" w:cs="Arial"/>
        </w:rPr>
        <w:t xml:space="preserve">dlimitním režimu </w:t>
      </w:r>
      <w:r w:rsidR="0014485C" w:rsidRPr="006E1557">
        <w:rPr>
          <w:rFonts w:ascii="Arial" w:hAnsi="Arial" w:cs="Arial"/>
        </w:rPr>
        <w:t xml:space="preserve">formou </w:t>
      </w:r>
      <w:r w:rsidR="00DC7337" w:rsidRPr="006E1557">
        <w:rPr>
          <w:rFonts w:ascii="Arial" w:hAnsi="Arial" w:cs="Arial"/>
        </w:rPr>
        <w:t>otevřeného</w:t>
      </w:r>
      <w:r w:rsidR="00963AE4" w:rsidRPr="006E1557">
        <w:rPr>
          <w:rFonts w:ascii="Arial" w:hAnsi="Arial" w:cs="Arial"/>
        </w:rPr>
        <w:t xml:space="preserve"> řízení </w:t>
      </w:r>
      <w:r w:rsidR="0014485C" w:rsidRPr="006E1557">
        <w:rPr>
          <w:rFonts w:ascii="Arial" w:hAnsi="Arial" w:cs="Arial"/>
        </w:rPr>
        <w:t>dle</w:t>
      </w:r>
      <w:r w:rsidR="007A70DB" w:rsidRPr="006E1557">
        <w:rPr>
          <w:rFonts w:ascii="Arial" w:hAnsi="Arial" w:cs="Arial"/>
        </w:rPr>
        <w:t xml:space="preserve"> </w:t>
      </w:r>
      <w:r w:rsidR="00190814" w:rsidRPr="006E1557">
        <w:rPr>
          <w:rFonts w:ascii="Arial" w:hAnsi="Arial" w:cs="Arial"/>
        </w:rPr>
        <w:t xml:space="preserve">§ </w:t>
      </w:r>
      <w:r w:rsidR="006F7989" w:rsidRPr="006E1557">
        <w:rPr>
          <w:rFonts w:ascii="Arial" w:hAnsi="Arial" w:cs="Arial"/>
        </w:rPr>
        <w:t>5</w:t>
      </w:r>
      <w:r w:rsidR="00DC7337" w:rsidRPr="006E1557">
        <w:rPr>
          <w:rFonts w:ascii="Arial" w:hAnsi="Arial" w:cs="Arial"/>
        </w:rPr>
        <w:t>6</w:t>
      </w:r>
      <w:r w:rsidR="00190814" w:rsidRPr="006E1557">
        <w:rPr>
          <w:rFonts w:ascii="Arial" w:hAnsi="Arial" w:cs="Arial"/>
        </w:rPr>
        <w:t xml:space="preserve"> </w:t>
      </w:r>
      <w:r w:rsidR="00A3733B" w:rsidRPr="006E1557">
        <w:rPr>
          <w:rFonts w:ascii="Arial" w:hAnsi="Arial" w:cs="Arial"/>
        </w:rPr>
        <w:t>zákona č.</w:t>
      </w:r>
      <w:r w:rsidR="002106A5" w:rsidRPr="006E1557">
        <w:rPr>
          <w:rFonts w:ascii="Arial" w:hAnsi="Arial" w:cs="Arial"/>
        </w:rPr>
        <w:t> </w:t>
      </w:r>
      <w:r w:rsidR="006F7989" w:rsidRPr="006E1557">
        <w:rPr>
          <w:rFonts w:ascii="Arial" w:hAnsi="Arial" w:cs="Arial"/>
        </w:rPr>
        <w:t>134/2016 Sb., o zadávání veřejných zakázek</w:t>
      </w:r>
      <w:r w:rsidR="005652F9" w:rsidRPr="006E1557">
        <w:rPr>
          <w:rFonts w:ascii="Arial" w:hAnsi="Arial" w:cs="Arial"/>
        </w:rPr>
        <w:t xml:space="preserve">, </w:t>
      </w:r>
      <w:r w:rsidR="0048397C" w:rsidRPr="006E1557">
        <w:rPr>
          <w:rFonts w:ascii="Arial" w:hAnsi="Arial" w:cs="Arial"/>
        </w:rPr>
        <w:t xml:space="preserve">ve znění pozdějších předpisů </w:t>
      </w:r>
      <w:r w:rsidR="006F7989" w:rsidRPr="006E1557">
        <w:rPr>
          <w:rFonts w:ascii="Arial" w:hAnsi="Arial" w:cs="Arial"/>
        </w:rPr>
        <w:t>(dále jen „ZZVZ“)</w:t>
      </w:r>
      <w:r w:rsidR="00E71ED4" w:rsidRPr="006E1557">
        <w:rPr>
          <w:rFonts w:ascii="Arial" w:hAnsi="Arial" w:cs="Arial"/>
        </w:rPr>
        <w:t xml:space="preserve"> </w:t>
      </w:r>
      <w:r w:rsidR="00DC7337" w:rsidRPr="006E1557">
        <w:rPr>
          <w:rFonts w:ascii="Arial" w:hAnsi="Arial" w:cs="Arial"/>
        </w:rPr>
        <w:t>odesláním Oznámení o zahájení zadávacího řízení k uveřejnění ve Věstníku veřejných zakázek pod</w:t>
      </w:r>
      <w:r w:rsidR="00DC393C" w:rsidRPr="006E1557">
        <w:rPr>
          <w:rFonts w:ascii="Arial" w:hAnsi="Arial" w:cs="Arial"/>
        </w:rPr>
        <w:t> </w:t>
      </w:r>
      <w:r w:rsidR="00DC7337" w:rsidRPr="006E1557">
        <w:rPr>
          <w:rFonts w:ascii="Arial" w:hAnsi="Arial" w:cs="Arial"/>
        </w:rPr>
        <w:t xml:space="preserve">evidenčním číslem veřejné zakázky </w:t>
      </w:r>
      <w:r w:rsidR="00613708" w:rsidRPr="00613708">
        <w:rPr>
          <w:rFonts w:ascii="Arial" w:hAnsi="Arial" w:cs="Arial"/>
        </w:rPr>
        <w:t>Z2024-009252</w:t>
      </w:r>
      <w:r w:rsidR="00DC7337" w:rsidRPr="00613708">
        <w:rPr>
          <w:rFonts w:ascii="Arial" w:hAnsi="Arial" w:cs="Arial"/>
        </w:rPr>
        <w:t>.</w:t>
      </w:r>
      <w:r w:rsidR="00DC7337" w:rsidRPr="006E1557">
        <w:rPr>
          <w:rFonts w:ascii="Arial" w:hAnsi="Arial" w:cs="Arial"/>
        </w:rPr>
        <w:t xml:space="preserve"> </w:t>
      </w:r>
      <w:r w:rsidR="005B58FD" w:rsidRPr="006E1557">
        <w:rPr>
          <w:rFonts w:ascii="Arial" w:hAnsi="Arial" w:cs="Arial"/>
        </w:rPr>
        <w:t>a</w:t>
      </w:r>
      <w:r w:rsidR="002106A5" w:rsidRPr="006E1557">
        <w:rPr>
          <w:rFonts w:ascii="Arial" w:hAnsi="Arial" w:cs="Arial"/>
        </w:rPr>
        <w:t> </w:t>
      </w:r>
      <w:r w:rsidR="00190814" w:rsidRPr="006E1557">
        <w:rPr>
          <w:rFonts w:ascii="Arial" w:hAnsi="Arial" w:cs="Arial"/>
        </w:rPr>
        <w:t>v</w:t>
      </w:r>
      <w:r w:rsidR="00A3733B" w:rsidRPr="006E1557">
        <w:rPr>
          <w:rFonts w:ascii="Arial" w:hAnsi="Arial" w:cs="Arial"/>
        </w:rPr>
        <w:t xml:space="preserve">ýběr </w:t>
      </w:r>
      <w:r w:rsidR="006F7989" w:rsidRPr="006E1557">
        <w:rPr>
          <w:rFonts w:ascii="Arial" w:hAnsi="Arial" w:cs="Arial"/>
        </w:rPr>
        <w:t>dodavatele</w:t>
      </w:r>
      <w:r w:rsidR="00A3733B" w:rsidRPr="006E1557">
        <w:rPr>
          <w:rFonts w:ascii="Arial" w:hAnsi="Arial" w:cs="Arial"/>
        </w:rPr>
        <w:t xml:space="preserve"> byl </w:t>
      </w:r>
      <w:r w:rsidR="005652F9" w:rsidRPr="006E1557">
        <w:rPr>
          <w:rFonts w:ascii="Arial" w:hAnsi="Arial" w:cs="Arial"/>
        </w:rPr>
        <w:t xml:space="preserve">schválen </w:t>
      </w:r>
      <w:r w:rsidR="00A3733B" w:rsidRPr="006E1557">
        <w:rPr>
          <w:rFonts w:ascii="Arial" w:hAnsi="Arial" w:cs="Arial"/>
        </w:rPr>
        <w:t xml:space="preserve">usnesením Rady města Karlovy Vary </w:t>
      </w:r>
      <w:r w:rsidR="00A3733B" w:rsidRPr="00613708">
        <w:rPr>
          <w:rFonts w:ascii="Arial" w:hAnsi="Arial" w:cs="Arial"/>
        </w:rPr>
        <w:t>dne</w:t>
      </w:r>
      <w:r w:rsidR="00963DEA">
        <w:rPr>
          <w:rFonts w:ascii="Tahoma" w:hAnsi="Tahoma" w:cs="Tahoma"/>
        </w:rPr>
        <w:t xml:space="preserve"> 30.4.2024 pod</w:t>
      </w:r>
      <w:r w:rsidR="00F9310D">
        <w:rPr>
          <w:rFonts w:ascii="Tahoma" w:hAnsi="Tahoma" w:cs="Tahoma"/>
        </w:rPr>
        <w:t xml:space="preserve">              </w:t>
      </w:r>
      <w:r w:rsidR="00963DEA">
        <w:rPr>
          <w:rFonts w:ascii="Tahoma" w:hAnsi="Tahoma" w:cs="Tahoma"/>
        </w:rPr>
        <w:t xml:space="preserve"> č. </w:t>
      </w:r>
      <w:r w:rsidR="00963DEA" w:rsidRPr="00963DEA">
        <w:rPr>
          <w:rFonts w:ascii="Tahoma" w:hAnsi="Tahoma" w:cs="Tahoma"/>
        </w:rPr>
        <w:t>RM/491/4/24</w:t>
      </w:r>
      <w:r w:rsidR="00A3733B" w:rsidRPr="00963DEA">
        <w:rPr>
          <w:rFonts w:ascii="Arial" w:hAnsi="Arial" w:cs="Arial"/>
        </w:rPr>
        <w:t>; a</w:t>
      </w:r>
    </w:p>
    <w:p w14:paraId="5C1646EE" w14:textId="77777777" w:rsidR="00A3733B" w:rsidRPr="00613708" w:rsidRDefault="00A3733B" w:rsidP="005E5C56">
      <w:pPr>
        <w:jc w:val="both"/>
        <w:rPr>
          <w:rFonts w:ascii="Arial" w:hAnsi="Arial" w:cs="Arial"/>
        </w:rPr>
      </w:pPr>
    </w:p>
    <w:p w14:paraId="5DAC00AF" w14:textId="54D9A95E" w:rsidR="00A3733B" w:rsidRPr="00613708" w:rsidRDefault="00F977E2" w:rsidP="008D2B6A">
      <w:pPr>
        <w:numPr>
          <w:ilvl w:val="0"/>
          <w:numId w:val="10"/>
        </w:numPr>
        <w:jc w:val="both"/>
        <w:rPr>
          <w:rFonts w:ascii="Arial" w:hAnsi="Arial" w:cs="Arial"/>
        </w:rPr>
      </w:pPr>
      <w:r w:rsidRPr="00613708">
        <w:rPr>
          <w:rFonts w:ascii="Arial" w:hAnsi="Arial" w:cs="Arial"/>
        </w:rPr>
        <w:t>z</w:t>
      </w:r>
      <w:r w:rsidR="00A3733B" w:rsidRPr="00613708">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AA32CD1" w14:textId="77777777" w:rsidR="00862FD6" w:rsidRPr="00613708" w:rsidRDefault="00862FD6" w:rsidP="00862FD6">
      <w:pPr>
        <w:jc w:val="both"/>
        <w:rPr>
          <w:rFonts w:ascii="Arial" w:hAnsi="Arial" w:cs="Arial"/>
        </w:rPr>
      </w:pPr>
    </w:p>
    <w:p w14:paraId="50FB0F56" w14:textId="754C1834" w:rsidR="00862FD6" w:rsidRPr="00613708" w:rsidRDefault="00862FD6" w:rsidP="00862FD6">
      <w:pPr>
        <w:numPr>
          <w:ilvl w:val="0"/>
          <w:numId w:val="10"/>
        </w:numPr>
        <w:jc w:val="both"/>
        <w:rPr>
          <w:rFonts w:ascii="Arial" w:hAnsi="Arial" w:cs="Arial"/>
        </w:rPr>
      </w:pPr>
      <w:r w:rsidRPr="00613708">
        <w:rPr>
          <w:rFonts w:ascii="Arial" w:hAnsi="Arial" w:cs="Arial"/>
        </w:rPr>
        <w:t xml:space="preserve">Rada města Karlovy Vary schválila uzavření této smlouvy na svém jednání konaném dne </w:t>
      </w:r>
      <w:r w:rsidR="00963DEA">
        <w:rPr>
          <w:rFonts w:ascii="Tahoma" w:hAnsi="Tahoma" w:cs="Tahoma"/>
        </w:rPr>
        <w:t xml:space="preserve">30.4.2024 pod číslem usnesení </w:t>
      </w:r>
      <w:r w:rsidR="00963DEA" w:rsidRPr="00963DEA">
        <w:rPr>
          <w:rFonts w:ascii="Tahoma" w:hAnsi="Tahoma" w:cs="Tahoma"/>
        </w:rPr>
        <w:t>RM/491/4/24</w:t>
      </w:r>
      <w:r w:rsidRPr="00613708">
        <w:rPr>
          <w:rFonts w:ascii="Arial" w:hAnsi="Arial" w:cs="Arial"/>
        </w:rPr>
        <w:t>,</w:t>
      </w:r>
    </w:p>
    <w:p w14:paraId="4A884609" w14:textId="77777777" w:rsidR="00A3733B" w:rsidRPr="009A375B" w:rsidRDefault="00A3733B" w:rsidP="005E5C56">
      <w:pPr>
        <w:jc w:val="both"/>
        <w:rPr>
          <w:rFonts w:ascii="Arial" w:hAnsi="Arial" w:cs="Arial"/>
        </w:rPr>
      </w:pPr>
    </w:p>
    <w:p w14:paraId="68F3A168"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5840053" w14:textId="104CC1CA" w:rsidR="000F1492" w:rsidRDefault="000F1492" w:rsidP="005E5C56">
      <w:pPr>
        <w:pStyle w:val="BodyText21"/>
        <w:widowControl/>
        <w:rPr>
          <w:rFonts w:ascii="Arial" w:hAnsi="Arial" w:cs="Arial"/>
          <w:sz w:val="20"/>
        </w:rPr>
      </w:pPr>
    </w:p>
    <w:p w14:paraId="6BB32EA8" w14:textId="77777777" w:rsidR="00563109" w:rsidRDefault="00563109" w:rsidP="005E5C56">
      <w:pPr>
        <w:pStyle w:val="BodyText21"/>
        <w:widowControl/>
        <w:rPr>
          <w:rFonts w:ascii="Arial" w:hAnsi="Arial" w:cs="Arial"/>
          <w:sz w:val="20"/>
        </w:rPr>
      </w:pPr>
    </w:p>
    <w:p w14:paraId="3AD4AE53" w14:textId="77777777" w:rsidR="00963DEA" w:rsidRDefault="00963DEA" w:rsidP="005E5C56">
      <w:pPr>
        <w:pStyle w:val="BodyText21"/>
        <w:widowControl/>
        <w:rPr>
          <w:rFonts w:ascii="Arial" w:hAnsi="Arial" w:cs="Arial"/>
          <w:sz w:val="20"/>
        </w:rPr>
      </w:pPr>
    </w:p>
    <w:p w14:paraId="39C81AAC" w14:textId="77777777" w:rsidR="00963DEA" w:rsidRPr="009A375B" w:rsidRDefault="00963DEA" w:rsidP="005E5C56">
      <w:pPr>
        <w:pStyle w:val="BodyText21"/>
        <w:widowControl/>
        <w:rPr>
          <w:rFonts w:ascii="Arial" w:hAnsi="Arial" w:cs="Arial"/>
          <w:sz w:val="20"/>
        </w:rPr>
      </w:pPr>
    </w:p>
    <w:p w14:paraId="140D5F6D"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601281F5" w14:textId="77777777" w:rsidR="0051438E" w:rsidRPr="009A375B" w:rsidRDefault="0051438E" w:rsidP="0051438E">
      <w:pPr>
        <w:pStyle w:val="BodyText21"/>
        <w:widowControl/>
        <w:jc w:val="center"/>
        <w:rPr>
          <w:rFonts w:ascii="Arial" w:hAnsi="Arial" w:cs="Arial"/>
          <w:b/>
          <w:sz w:val="20"/>
        </w:rPr>
      </w:pPr>
    </w:p>
    <w:p w14:paraId="41107809" w14:textId="45958FA8" w:rsidR="000F1492"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0F1110E5" w14:textId="2C5DCE49" w:rsidR="003E0CB7" w:rsidRDefault="003E0CB7" w:rsidP="003E0CB7">
      <w:pPr>
        <w:pStyle w:val="BodyText21"/>
        <w:widowControl/>
        <w:rPr>
          <w:rFonts w:ascii="Arial" w:hAnsi="Arial" w:cs="Arial"/>
          <w:sz w:val="20"/>
        </w:rPr>
      </w:pPr>
    </w:p>
    <w:p w14:paraId="25BF9978" w14:textId="77777777" w:rsidR="00273AD7" w:rsidRPr="003E0CB7" w:rsidRDefault="00273AD7" w:rsidP="003E0CB7">
      <w:pPr>
        <w:pStyle w:val="BodyText21"/>
        <w:widowControl/>
        <w:rPr>
          <w:rFonts w:ascii="Arial" w:hAnsi="Arial" w:cs="Arial"/>
          <w:sz w:val="20"/>
        </w:rPr>
      </w:pPr>
    </w:p>
    <w:p w14:paraId="2FD9B78E" w14:textId="481889AE" w:rsidR="00A3733B" w:rsidRPr="009A375B" w:rsidRDefault="0051438E" w:rsidP="0051438E">
      <w:pPr>
        <w:pStyle w:val="Nadpis1"/>
        <w:numPr>
          <w:ilvl w:val="0"/>
          <w:numId w:val="0"/>
        </w:numPr>
        <w:rPr>
          <w:rFonts w:ascii="Arial" w:hAnsi="Arial" w:cs="Arial"/>
          <w:sz w:val="20"/>
        </w:rPr>
      </w:pP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r w:rsidR="00024FCE">
        <w:rPr>
          <w:rFonts w:ascii="Arial" w:hAnsi="Arial" w:cs="Arial"/>
          <w:sz w:val="20"/>
        </w:rPr>
        <w:t>, definice, prohlášení zhotovitele</w:t>
      </w:r>
    </w:p>
    <w:p w14:paraId="4E638499" w14:textId="77777777" w:rsidR="00A3733B" w:rsidRPr="009A375B" w:rsidRDefault="00A3733B" w:rsidP="005E5C56">
      <w:pPr>
        <w:rPr>
          <w:rFonts w:ascii="Arial" w:hAnsi="Arial" w:cs="Arial"/>
        </w:rPr>
      </w:pPr>
    </w:p>
    <w:p w14:paraId="5AE2BC65" w14:textId="4634D6BA"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w:t>
      </w:r>
      <w:r w:rsidR="00DC393C">
        <w:rPr>
          <w:rFonts w:ascii="Arial" w:hAnsi="Arial" w:cs="Arial"/>
        </w:rPr>
        <w:t> </w:t>
      </w:r>
      <w:r w:rsidRPr="009A375B">
        <w:rPr>
          <w:rFonts w:ascii="Arial" w:hAnsi="Arial" w:cs="Arial"/>
        </w:rPr>
        <w:t>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47624E3A" w14:textId="77777777" w:rsidR="00A3733B" w:rsidRPr="009A375B" w:rsidRDefault="00A3733B" w:rsidP="005E5C56">
      <w:pPr>
        <w:jc w:val="both"/>
        <w:rPr>
          <w:rFonts w:ascii="Arial" w:hAnsi="Arial" w:cs="Arial"/>
        </w:rPr>
      </w:pPr>
    </w:p>
    <w:p w14:paraId="215FD140"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73EB5758" w14:textId="5488CABF" w:rsidR="00655636" w:rsidRDefault="00655636" w:rsidP="00B67380">
      <w:pPr>
        <w:jc w:val="both"/>
        <w:rPr>
          <w:rFonts w:ascii="Arial" w:hAnsi="Arial" w:cs="Arial"/>
        </w:rPr>
      </w:pPr>
    </w:p>
    <w:p w14:paraId="336014D9" w14:textId="77777777" w:rsidR="00B67380" w:rsidRPr="00755F31" w:rsidRDefault="00B67380" w:rsidP="00B67380">
      <w:pPr>
        <w:numPr>
          <w:ilvl w:val="1"/>
          <w:numId w:val="6"/>
        </w:numPr>
        <w:ind w:left="703" w:hanging="709"/>
        <w:jc w:val="both"/>
        <w:rPr>
          <w:rFonts w:ascii="Arial" w:hAnsi="Arial" w:cs="Arial"/>
        </w:rPr>
      </w:pPr>
      <w:r w:rsidRPr="00755F31">
        <w:rPr>
          <w:rFonts w:ascii="Arial" w:hAnsi="Arial" w:cs="Arial"/>
        </w:rPr>
        <w:t>Definice:</w:t>
      </w:r>
    </w:p>
    <w:p w14:paraId="080C920A"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Objednatelem je zadavatel po uzavření smlouvy na plnění veřejné zakázky (smlouvy o dílo).</w:t>
      </w:r>
    </w:p>
    <w:p w14:paraId="654B4EDD" w14:textId="4DCCA05A"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 xml:space="preserve">Zhotovitelem je </w:t>
      </w:r>
      <w:r>
        <w:rPr>
          <w:rFonts w:ascii="Arial" w:hAnsi="Arial" w:cs="Arial"/>
        </w:rPr>
        <w:t xml:space="preserve">vybraný </w:t>
      </w:r>
      <w:r w:rsidRPr="00755F31">
        <w:rPr>
          <w:rFonts w:ascii="Arial" w:hAnsi="Arial" w:cs="Arial"/>
        </w:rPr>
        <w:t>dodavatel po uzavření smlouvy na plnění veřejné zakázky (smlouvy o</w:t>
      </w:r>
      <w:r w:rsidR="00DC393C">
        <w:rPr>
          <w:rFonts w:ascii="Arial" w:hAnsi="Arial" w:cs="Arial"/>
        </w:rPr>
        <w:t> </w:t>
      </w:r>
      <w:r w:rsidRPr="00755F31">
        <w:rPr>
          <w:rFonts w:ascii="Arial" w:hAnsi="Arial" w:cs="Arial"/>
        </w:rPr>
        <w:t>dílo).</w:t>
      </w:r>
    </w:p>
    <w:p w14:paraId="151D6E32"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Podzhotovitelem je poddodavatel po uzavření smlouvy na plnění veřejné zakázky (smlouvy o dílo).</w:t>
      </w:r>
    </w:p>
    <w:p w14:paraId="25193BF3"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Příslušnou dokumentací je dokumentace zpracovaná v rozsahu stanoveném jiným právním předpisem (vyhláškou č. 230/2012 Sb.).</w:t>
      </w:r>
    </w:p>
    <w:p w14:paraId="541D8D34"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Položkovým rozpočtem je zhotovitelem oceněný soupis stavebních prací dodávek a služeb</w:t>
      </w:r>
      <w:r>
        <w:rPr>
          <w:rFonts w:ascii="Arial" w:hAnsi="Arial" w:cs="Arial"/>
        </w:rPr>
        <w:t xml:space="preserve"> s výkazem výměr</w:t>
      </w:r>
      <w:r w:rsidRPr="00755F31">
        <w:rPr>
          <w:rFonts w:ascii="Arial" w:hAnsi="Arial" w:cs="Arial"/>
        </w:rPr>
        <w:t>, v němž jsou zhotovitelem uvedeny jednotkové ceny u všech položek stavebních prací dodávek a služeb a jejich celkové ceny pro zadavatelem vymezené množství.</w:t>
      </w:r>
    </w:p>
    <w:p w14:paraId="0CBED903" w14:textId="77777777" w:rsidR="00B67380" w:rsidRDefault="00B67380" w:rsidP="00B67380">
      <w:pPr>
        <w:jc w:val="both"/>
        <w:rPr>
          <w:rFonts w:ascii="Arial" w:hAnsi="Arial" w:cs="Arial"/>
        </w:rPr>
      </w:pPr>
    </w:p>
    <w:p w14:paraId="109808C2" w14:textId="6FA47003" w:rsidR="00B67380" w:rsidRPr="00017AFC" w:rsidRDefault="00563109" w:rsidP="00B67380">
      <w:pPr>
        <w:numPr>
          <w:ilvl w:val="1"/>
          <w:numId w:val="6"/>
        </w:numPr>
        <w:ind w:left="703" w:hanging="709"/>
        <w:jc w:val="both"/>
        <w:rPr>
          <w:rFonts w:ascii="Arial" w:hAnsi="Arial" w:cs="Arial"/>
        </w:rPr>
      </w:pPr>
      <w:r w:rsidRPr="00017AFC">
        <w:rPr>
          <w:rFonts w:ascii="Arial" w:hAnsi="Arial" w:cs="Arial"/>
        </w:rPr>
        <w:t>Zhotovitel prohlašuje, že si je vědom skutečnosti, že v případě získání příslušné dotace bude objednatel na úhradu ceny za provedení díla dle této smlouvy čerpat finanční prostředky z</w:t>
      </w:r>
      <w:bookmarkStart w:id="1" w:name="_Hlk129942134"/>
      <w:r w:rsidR="00DC393C">
        <w:rPr>
          <w:rFonts w:ascii="Arial" w:hAnsi="Arial" w:cs="Arial"/>
        </w:rPr>
        <w:t> </w:t>
      </w:r>
      <w:r w:rsidRPr="00017AFC">
        <w:rPr>
          <w:rFonts w:ascii="Arial" w:hAnsi="Arial" w:cs="Arial"/>
        </w:rPr>
        <w:t>Integrovaného regionálního operačního programu</w:t>
      </w:r>
      <w:r w:rsidR="00D53732">
        <w:rPr>
          <w:rFonts w:ascii="Arial" w:hAnsi="Arial" w:cs="Arial"/>
        </w:rPr>
        <w:t xml:space="preserve"> 2021-2027</w:t>
      </w:r>
      <w:r w:rsidRPr="00017AFC">
        <w:rPr>
          <w:rFonts w:ascii="Arial" w:hAnsi="Arial" w:cs="Arial"/>
        </w:rPr>
        <w:t xml:space="preserve"> (dále jen „IROP“) </w:t>
      </w:r>
      <w:bookmarkEnd w:id="1"/>
      <w:r w:rsidRPr="00017AFC">
        <w:rPr>
          <w:rFonts w:ascii="Arial" w:hAnsi="Arial" w:cs="Arial"/>
        </w:rPr>
        <w:t>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w:t>
      </w:r>
      <w:r w:rsidR="00DC393C">
        <w:rPr>
          <w:rFonts w:ascii="Arial" w:hAnsi="Arial" w:cs="Arial"/>
        </w:rPr>
        <w:t> </w:t>
      </w:r>
      <w:r w:rsidRPr="00017AFC">
        <w:rPr>
          <w:rFonts w:ascii="Arial" w:hAnsi="Arial" w:cs="Arial"/>
        </w:rPr>
        <w:t>dodávky dle této smlouvy bude zhotovitel provádět v souladu s dokumenty a postupy platnými pro</w:t>
      </w:r>
      <w:r w:rsidR="00DC393C">
        <w:rPr>
          <w:rFonts w:ascii="Arial" w:hAnsi="Arial" w:cs="Arial"/>
        </w:rPr>
        <w:t> </w:t>
      </w:r>
      <w:r w:rsidRPr="00017AFC">
        <w:rPr>
          <w:rFonts w:ascii="Arial" w:hAnsi="Arial" w:cs="Arial"/>
        </w:rPr>
        <w:t xml:space="preserve">realizaci projektů v rámci IROP </w:t>
      </w:r>
      <w:r w:rsidRPr="00E05861">
        <w:rPr>
          <w:rFonts w:ascii="Arial" w:hAnsi="Arial" w:cs="Arial"/>
        </w:rPr>
        <w:t xml:space="preserve">prostřednictvím opatření Integrované teritoriální investice </w:t>
      </w:r>
      <w:r w:rsidR="00AC4F11">
        <w:rPr>
          <w:rFonts w:ascii="Arial" w:hAnsi="Arial" w:cs="Arial"/>
        </w:rPr>
        <w:t>(</w:t>
      </w:r>
      <w:r w:rsidRPr="00E05861">
        <w:rPr>
          <w:rFonts w:ascii="Arial" w:hAnsi="Arial" w:cs="Arial"/>
        </w:rPr>
        <w:t>ITI</w:t>
      </w:r>
      <w:r w:rsidR="00AC4F11">
        <w:rPr>
          <w:rFonts w:ascii="Arial" w:hAnsi="Arial" w:cs="Arial"/>
        </w:rPr>
        <w:t>)</w:t>
      </w:r>
      <w:r w:rsidRPr="00017AFC">
        <w:rPr>
          <w:rFonts w:ascii="Arial" w:hAnsi="Arial" w:cs="Arial"/>
        </w:rPr>
        <w:t>. Zhotovitel si je vědom, že prodlení s řádným provedením díla může mít za následek nevyplacení prostředků z citovaného programu objednateli, a tedy vznik újmy na straně objednatele. Skutečnost, že objednatel obdržel příslušnou dotaci, sdělí objednatel zhotoviteli bez zbytečného odkladu, nejpozději do deseti pracovních dnů ode dne obdržení Registrace akce a Rozhodnutí o poskytnutí dotace</w:t>
      </w:r>
      <w:r w:rsidR="00B67380" w:rsidRPr="00017AFC">
        <w:rPr>
          <w:rFonts w:ascii="Arial" w:hAnsi="Arial" w:cs="Arial"/>
        </w:rPr>
        <w:t>.</w:t>
      </w:r>
    </w:p>
    <w:p w14:paraId="1ED6D96E" w14:textId="77777777" w:rsidR="00B67380" w:rsidRDefault="00B67380" w:rsidP="00655636">
      <w:pPr>
        <w:pStyle w:val="Odstavecseseznamem"/>
        <w:rPr>
          <w:rFonts w:ascii="Arial" w:hAnsi="Arial" w:cs="Arial"/>
        </w:rPr>
      </w:pPr>
    </w:p>
    <w:p w14:paraId="2682B5AB" w14:textId="77777777" w:rsidR="00C63F97" w:rsidRPr="009A375B" w:rsidRDefault="00C63F97" w:rsidP="00655636">
      <w:pPr>
        <w:pStyle w:val="Odstavecseseznamem"/>
        <w:rPr>
          <w:rFonts w:ascii="Arial" w:hAnsi="Arial" w:cs="Arial"/>
        </w:rPr>
      </w:pPr>
    </w:p>
    <w:p w14:paraId="7F802DC5"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7368D7CC" w14:textId="77777777" w:rsidR="00A3733B" w:rsidRPr="009A375B" w:rsidRDefault="00A3733B" w:rsidP="00F8445C">
      <w:pPr>
        <w:jc w:val="both"/>
        <w:rPr>
          <w:rFonts w:ascii="Arial" w:hAnsi="Arial" w:cs="Arial"/>
        </w:rPr>
      </w:pPr>
    </w:p>
    <w:p w14:paraId="5BC18458" w14:textId="06CBB37F" w:rsidR="00A34D5E" w:rsidRPr="006E1557" w:rsidRDefault="00563109" w:rsidP="006E1557">
      <w:pPr>
        <w:numPr>
          <w:ilvl w:val="1"/>
          <w:numId w:val="29"/>
        </w:numPr>
        <w:jc w:val="both"/>
        <w:rPr>
          <w:rFonts w:ascii="Tahoma" w:hAnsi="Tahoma" w:cs="Tahoma"/>
          <w:i/>
          <w:iCs/>
          <w:spacing w:val="-2"/>
        </w:rPr>
      </w:pPr>
      <w:r w:rsidRPr="00DC393C">
        <w:rPr>
          <w:rFonts w:ascii="Arial" w:hAnsi="Arial" w:cs="Arial"/>
        </w:rPr>
        <w:t xml:space="preserve">Účelem projektu </w:t>
      </w:r>
      <w:r w:rsidR="00A34D5E" w:rsidRPr="00DC393C">
        <w:rPr>
          <w:rFonts w:ascii="Arial" w:hAnsi="Arial" w:cs="Arial"/>
        </w:rPr>
        <w:t>„</w:t>
      </w:r>
      <w:r w:rsidR="00EC12DA" w:rsidRPr="00EC12DA">
        <w:rPr>
          <w:rFonts w:ascii="Arial" w:hAnsi="Arial" w:cs="Arial"/>
          <w:b/>
          <w:bCs/>
          <w:i/>
          <w:iCs/>
        </w:rPr>
        <w:t>KARLOVY VARY, ZŠ J.A. KOMENSKÉHO – UČEBNA IT, KABINET, PŘÍSTUPOVÁ RAMPA A VNITŘNÍ PLOŠINA</w:t>
      </w:r>
      <w:r w:rsidR="00EC12DA">
        <w:rPr>
          <w:rFonts w:ascii="Arial" w:hAnsi="Arial" w:cs="Arial"/>
          <w:b/>
          <w:bCs/>
        </w:rPr>
        <w:t>“</w:t>
      </w:r>
      <w:r w:rsidR="00A34D5E" w:rsidRPr="006E1557">
        <w:rPr>
          <w:rFonts w:ascii="Tahoma" w:hAnsi="Tahoma" w:cs="Tahoma"/>
          <w:spacing w:val="-2"/>
        </w:rPr>
        <w:t xml:space="preserve"> </w:t>
      </w:r>
      <w:r w:rsidR="00EC12DA">
        <w:rPr>
          <w:rFonts w:ascii="Tahoma" w:hAnsi="Tahoma" w:cs="Tahoma"/>
        </w:rPr>
        <w:t>jsou</w:t>
      </w:r>
      <w:r w:rsidR="00E21509">
        <w:rPr>
          <w:rFonts w:ascii="Tahoma" w:hAnsi="Tahoma" w:cs="Tahoma"/>
        </w:rPr>
        <w:t> s</w:t>
      </w:r>
      <w:r w:rsidR="00EC12DA" w:rsidRPr="003E4C44">
        <w:rPr>
          <w:rFonts w:ascii="Tahoma" w:hAnsi="Tahoma" w:cs="Tahoma"/>
        </w:rPr>
        <w:t>tavební úpravy spojené s provedením a vybavením nové učebny</w:t>
      </w:r>
      <w:r w:rsidR="00EC12DA" w:rsidRPr="00DC441F">
        <w:rPr>
          <w:rFonts w:ascii="Tahoma" w:hAnsi="Tahoma" w:cs="Tahoma"/>
        </w:rPr>
        <w:t xml:space="preserve"> </w:t>
      </w:r>
      <w:r w:rsidR="00EC12DA" w:rsidRPr="003E4C44">
        <w:rPr>
          <w:rFonts w:ascii="Tahoma" w:hAnsi="Tahoma" w:cs="Tahoma"/>
        </w:rPr>
        <w:t>IT</w:t>
      </w:r>
      <w:r w:rsidR="00EC12DA" w:rsidRPr="00DC441F">
        <w:rPr>
          <w:rFonts w:ascii="Tahoma" w:hAnsi="Tahoma" w:cs="Tahoma"/>
        </w:rPr>
        <w:t xml:space="preserve"> a kabinetu</w:t>
      </w:r>
      <w:r w:rsidR="00EC12DA" w:rsidRPr="003E4C44">
        <w:rPr>
          <w:rFonts w:ascii="Tahoma" w:hAnsi="Tahoma" w:cs="Tahoma"/>
        </w:rPr>
        <w:t xml:space="preserve"> v 1.PP objektu ZŠ J. A. Komenského a vybudováním bezbariérového přístupu do objektu</w:t>
      </w:r>
      <w:r w:rsidR="00E21509">
        <w:rPr>
          <w:rFonts w:ascii="Tahoma" w:hAnsi="Tahoma" w:cs="Tahoma"/>
        </w:rPr>
        <w:t xml:space="preserve"> (přístupová trampa a vnitřní plošina)</w:t>
      </w:r>
      <w:r w:rsidR="00EC12DA" w:rsidRPr="00DC441F">
        <w:rPr>
          <w:rFonts w:ascii="Tahoma" w:hAnsi="Tahoma" w:cs="Tahoma"/>
        </w:rPr>
        <w:t xml:space="preserve">, včetně dodávky </w:t>
      </w:r>
      <w:r w:rsidR="00EC12DA">
        <w:rPr>
          <w:rFonts w:ascii="Tahoma" w:hAnsi="Tahoma" w:cs="Tahoma"/>
        </w:rPr>
        <w:t>nábytku do</w:t>
      </w:r>
      <w:r w:rsidR="00EC12DA" w:rsidRPr="00DC441F">
        <w:rPr>
          <w:rFonts w:ascii="Tahoma" w:hAnsi="Tahoma" w:cs="Tahoma"/>
        </w:rPr>
        <w:t xml:space="preserve"> nové učebny IT a kabinetu</w:t>
      </w:r>
      <w:r w:rsidR="00EC12DA">
        <w:rPr>
          <w:rFonts w:ascii="Tahoma" w:hAnsi="Tahoma" w:cs="Tahoma"/>
        </w:rPr>
        <w:t>.</w:t>
      </w:r>
    </w:p>
    <w:p w14:paraId="262B35DC" w14:textId="77777777" w:rsidR="00531479" w:rsidRDefault="00531479" w:rsidP="00531479">
      <w:pPr>
        <w:ind w:left="705"/>
        <w:jc w:val="both"/>
        <w:rPr>
          <w:rFonts w:ascii="Tahoma" w:hAnsi="Tahoma" w:cs="Tahoma"/>
          <w:spacing w:val="-2"/>
        </w:rPr>
      </w:pPr>
    </w:p>
    <w:p w14:paraId="18CCEB1A" w14:textId="45AD2735" w:rsidR="00531479" w:rsidRPr="004B3DB1" w:rsidRDefault="00531479" w:rsidP="00E21509">
      <w:pPr>
        <w:ind w:left="705"/>
        <w:jc w:val="both"/>
        <w:rPr>
          <w:rFonts w:ascii="Arial" w:hAnsi="Arial" w:cs="Arial"/>
          <w:i/>
          <w:iCs/>
        </w:rPr>
      </w:pPr>
      <w:r w:rsidRPr="009C617F">
        <w:rPr>
          <w:rFonts w:ascii="Arial" w:hAnsi="Arial" w:cs="Arial"/>
        </w:rPr>
        <w:t xml:space="preserve">Předmětem díla dle této smlouvy je </w:t>
      </w:r>
      <w:r w:rsidRPr="009C617F">
        <w:rPr>
          <w:rFonts w:ascii="Arial" w:hAnsi="Arial" w:cs="Arial"/>
          <w:color w:val="000000" w:themeColor="text1"/>
        </w:rPr>
        <w:t>provedení a obstarání veškerých</w:t>
      </w:r>
      <w:r w:rsidR="00E21509">
        <w:rPr>
          <w:rFonts w:ascii="Arial" w:hAnsi="Arial" w:cs="Arial"/>
          <w:color w:val="000000" w:themeColor="text1"/>
        </w:rPr>
        <w:t xml:space="preserve"> stavebních </w:t>
      </w:r>
      <w:r w:rsidRPr="009C617F">
        <w:rPr>
          <w:rFonts w:ascii="Arial" w:hAnsi="Arial" w:cs="Arial"/>
          <w:color w:val="000000" w:themeColor="text1"/>
        </w:rPr>
        <w:t xml:space="preserve"> prací </w:t>
      </w:r>
      <w:r w:rsidRPr="009C617F">
        <w:rPr>
          <w:rFonts w:ascii="Arial" w:hAnsi="Arial" w:cs="Arial"/>
        </w:rPr>
        <w:t xml:space="preserve">nutných k úplnému dokončení a zprovoznění stavby s názvem </w:t>
      </w:r>
      <w:r w:rsidRPr="00531479">
        <w:rPr>
          <w:rFonts w:ascii="Arial" w:hAnsi="Arial" w:cs="Arial"/>
          <w:i/>
        </w:rPr>
        <w:t>„</w:t>
      </w:r>
      <w:r w:rsidR="00E21509" w:rsidRPr="00EC12DA">
        <w:rPr>
          <w:rFonts w:ascii="Arial" w:hAnsi="Arial" w:cs="Arial"/>
          <w:b/>
          <w:bCs/>
          <w:i/>
          <w:iCs/>
        </w:rPr>
        <w:t xml:space="preserve">KARLOVY VARY, ZŠ J.A. KOMENSKÉHO – UČEBNA IT, KABINET, </w:t>
      </w:r>
      <w:r w:rsidR="00E21509" w:rsidRPr="004B3DB1">
        <w:rPr>
          <w:rFonts w:ascii="Arial" w:hAnsi="Arial" w:cs="Arial"/>
          <w:b/>
          <w:bCs/>
          <w:i/>
          <w:iCs/>
        </w:rPr>
        <w:t>PŘÍSTUPOVÁ RAMPA A VNITŘNÍ PLOŠINA - ČÁST 1. STAVEBNÍ PRÁCE</w:t>
      </w:r>
      <w:r w:rsidR="00E21509" w:rsidRPr="004B3DB1">
        <w:rPr>
          <w:rFonts w:ascii="Arial" w:hAnsi="Arial" w:cs="Arial"/>
          <w:i/>
        </w:rPr>
        <w:t>“</w:t>
      </w:r>
      <w:r w:rsidRPr="004B3DB1">
        <w:rPr>
          <w:rFonts w:ascii="Arial" w:hAnsi="Arial" w:cs="Arial"/>
        </w:rPr>
        <w:t>, která je výsledkem stavebních a montážních prací a související projektové a inženýrské činnosti, a to v rozsahu specifikovaném Z</w:t>
      </w:r>
      <w:r w:rsidR="003A00E1" w:rsidRPr="004B3DB1">
        <w:rPr>
          <w:rFonts w:ascii="Arial" w:hAnsi="Arial" w:cs="Arial"/>
        </w:rPr>
        <w:t>adávací dokumentací</w:t>
      </w:r>
      <w:r w:rsidRPr="004B3DB1">
        <w:rPr>
          <w:rFonts w:ascii="Arial" w:hAnsi="Arial" w:cs="Arial"/>
        </w:rPr>
        <w:t>, jejíž součástí je i projektová dokumentace pro provádění stavby s názvem „</w:t>
      </w:r>
      <w:r w:rsidR="00E21509" w:rsidRPr="004B3DB1">
        <w:rPr>
          <w:rFonts w:ascii="Arial" w:hAnsi="Arial" w:cs="Arial"/>
          <w:i/>
          <w:iCs/>
        </w:rPr>
        <w:t>KARLOVY VARY, ZŠ J. A. KOMENSKÉHO - UČEBNA IT, KABINET, PŘÍSTUPOVÁ RAMPA A VNITŘNÍ PLOŠINA</w:t>
      </w:r>
      <w:r w:rsidRPr="004B3DB1">
        <w:rPr>
          <w:rFonts w:ascii="Arial" w:hAnsi="Arial" w:cs="Arial"/>
        </w:rPr>
        <w:t xml:space="preserve">“, včetně Soupisu stavebních prací, dodávek a služeb s výkazem výměr, zpracovatel </w:t>
      </w:r>
      <w:r w:rsidR="00E21509" w:rsidRPr="004B3DB1">
        <w:rPr>
          <w:rFonts w:ascii="Arial" w:hAnsi="Arial" w:cs="Arial"/>
        </w:rPr>
        <w:t>PORTICUS s.r.o., sídlo: Loketská 344/12, 360 06 Karlovy Vary, IČO: 263 21 190</w:t>
      </w:r>
      <w:r w:rsidR="004B3DB1">
        <w:rPr>
          <w:rFonts w:ascii="Arial" w:hAnsi="Arial" w:cs="Arial"/>
        </w:rPr>
        <w:t>.</w:t>
      </w:r>
    </w:p>
    <w:p w14:paraId="07F760CF" w14:textId="77777777" w:rsidR="005406FB" w:rsidRDefault="005406FB" w:rsidP="005406FB">
      <w:pPr>
        <w:jc w:val="both"/>
        <w:rPr>
          <w:rFonts w:ascii="Arial" w:hAnsi="Arial" w:cs="Arial"/>
        </w:rPr>
      </w:pPr>
    </w:p>
    <w:p w14:paraId="182BA96B" w14:textId="2B506368" w:rsidR="00C166E6" w:rsidRDefault="00A3733B" w:rsidP="007A796B">
      <w:pPr>
        <w:numPr>
          <w:ilvl w:val="1"/>
          <w:numId w:val="29"/>
        </w:numPr>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r w:rsidR="00963DEA">
        <w:rPr>
          <w:rFonts w:ascii="Arial" w:hAnsi="Arial" w:cs="Arial"/>
        </w:rPr>
        <w:t>02.04.</w:t>
      </w:r>
      <w:r w:rsidR="00963DEA" w:rsidRPr="00273AD7">
        <w:rPr>
          <w:rFonts w:ascii="Arial" w:hAnsi="Arial" w:cs="Arial"/>
        </w:rPr>
        <w:t>2024</w:t>
      </w:r>
      <w:r w:rsidR="0072737C" w:rsidRPr="00273AD7">
        <w:rPr>
          <w:rFonts w:ascii="Arial" w:hAnsi="Arial" w:cs="Arial"/>
        </w:rPr>
        <w:t xml:space="preserve">, včetně upraveného </w:t>
      </w:r>
      <w:r w:rsidR="00F9310D" w:rsidRPr="00273AD7">
        <w:rPr>
          <w:rFonts w:ascii="Arial" w:hAnsi="Arial" w:cs="Arial"/>
        </w:rPr>
        <w:t xml:space="preserve">oceněného Soupisu stavebních prací, dodávek a služeb s výkazem výměr </w:t>
      </w:r>
      <w:r w:rsidR="0072737C" w:rsidRPr="00273AD7">
        <w:rPr>
          <w:rFonts w:ascii="Arial" w:hAnsi="Arial" w:cs="Arial"/>
        </w:rPr>
        <w:t xml:space="preserve"> ze dne 11.04.2024</w:t>
      </w:r>
      <w:r w:rsidRPr="009A375B">
        <w:rPr>
          <w:rFonts w:ascii="Arial" w:hAnsi="Arial" w:cs="Arial"/>
        </w:rPr>
        <w:t xml:space="preserve"> (</w:t>
      </w:r>
      <w:r w:rsidR="00D2621B" w:rsidRPr="009A375B">
        <w:rPr>
          <w:rFonts w:ascii="Arial" w:hAnsi="Arial" w:cs="Arial"/>
        </w:rPr>
        <w:t>která je doložena u</w:t>
      </w:r>
      <w:r w:rsidR="00485295">
        <w:rPr>
          <w:rFonts w:ascii="Arial" w:hAnsi="Arial" w:cs="Arial"/>
        </w:rPr>
        <w:t> </w:t>
      </w:r>
      <w:r w:rsidR="00D2621B" w:rsidRPr="009A375B">
        <w:rPr>
          <w:rFonts w:ascii="Arial" w:hAnsi="Arial" w:cs="Arial"/>
        </w:rPr>
        <w:t xml:space="preserve">objednatele jako externí </w:t>
      </w:r>
      <w:r w:rsidRPr="009A375B">
        <w:rPr>
          <w:rFonts w:ascii="Arial" w:hAnsi="Arial" w:cs="Arial"/>
        </w:rPr>
        <w:t>příloha smlouvy).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(která je doložena u objednatele jako externí příloha smlouvy</w:t>
      </w:r>
      <w:r w:rsidR="00190814" w:rsidRPr="009A375B">
        <w:rPr>
          <w:rFonts w:ascii="Arial" w:hAnsi="Arial" w:cs="Arial"/>
        </w:rPr>
        <w:t xml:space="preserve">) </w:t>
      </w:r>
      <w:r w:rsidR="001C55AC" w:rsidRPr="009A375B">
        <w:rPr>
          <w:rFonts w:ascii="Arial" w:hAnsi="Arial" w:cs="Arial"/>
        </w:rPr>
        <w:t>a projektov</w:t>
      </w:r>
      <w:r w:rsidR="00CC7B71">
        <w:rPr>
          <w:rFonts w:ascii="Arial" w:hAnsi="Arial" w:cs="Arial"/>
        </w:rPr>
        <w:t xml:space="preserve">ou </w:t>
      </w:r>
      <w:r w:rsidR="001C55AC" w:rsidRPr="009A375B">
        <w:rPr>
          <w:rFonts w:ascii="Arial" w:hAnsi="Arial" w:cs="Arial"/>
        </w:rPr>
        <w:t>dokumenta</w:t>
      </w:r>
      <w:r w:rsidR="00CC7B71">
        <w:rPr>
          <w:rFonts w:ascii="Arial" w:hAnsi="Arial" w:cs="Arial"/>
        </w:rPr>
        <w:t>cí</w:t>
      </w:r>
      <w:r w:rsidR="001C55AC" w:rsidRPr="009A375B">
        <w:rPr>
          <w:rFonts w:ascii="Arial" w:hAnsi="Arial" w:cs="Arial"/>
        </w:rPr>
        <w:t xml:space="preserve"> </w:t>
      </w:r>
      <w:r w:rsidR="00190814" w:rsidRPr="009A375B">
        <w:rPr>
          <w:rFonts w:ascii="Arial" w:hAnsi="Arial" w:cs="Arial"/>
        </w:rPr>
        <w:t>pro provádění stavby</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w:t>
      </w:r>
      <w:r w:rsidR="00467FBC">
        <w:rPr>
          <w:rFonts w:ascii="Arial" w:hAnsi="Arial" w:cs="Arial"/>
        </w:rPr>
        <w:t>á</w:t>
      </w:r>
      <w:r w:rsidR="00190814" w:rsidRPr="009A375B">
        <w:rPr>
          <w:rFonts w:ascii="Arial" w:hAnsi="Arial" w:cs="Arial"/>
        </w:rPr>
        <w:t xml:space="preserve"> j</w:t>
      </w:r>
      <w:r w:rsidR="00467FBC">
        <w:rPr>
          <w:rFonts w:ascii="Arial" w:hAnsi="Arial" w:cs="Arial"/>
        </w:rPr>
        <w:t>e</w:t>
      </w:r>
      <w:r w:rsidR="00190814" w:rsidRPr="009A375B">
        <w:rPr>
          <w:rFonts w:ascii="Arial" w:hAnsi="Arial" w:cs="Arial"/>
        </w:rPr>
        <w:t xml:space="preserve"> součástí </w:t>
      </w:r>
      <w:r w:rsidR="003A00E1">
        <w:rPr>
          <w:rFonts w:ascii="Arial" w:hAnsi="Arial" w:cs="Arial"/>
        </w:rPr>
        <w:t>zadávací dokumentace</w:t>
      </w:r>
      <w:r w:rsidRPr="009A375B">
        <w:rPr>
          <w:rFonts w:ascii="Arial" w:hAnsi="Arial" w:cs="Arial"/>
        </w:rPr>
        <w:t xml:space="preserve">. </w:t>
      </w:r>
      <w:r w:rsidR="00D617ED">
        <w:rPr>
          <w:rFonts w:ascii="Arial" w:hAnsi="Arial" w:cs="Arial"/>
        </w:rPr>
        <w:t>Z</w:t>
      </w:r>
      <w:r w:rsidR="003A00E1">
        <w:rPr>
          <w:rFonts w:ascii="Arial" w:hAnsi="Arial" w:cs="Arial"/>
        </w:rPr>
        <w:t xml:space="preserve">adávací </w:t>
      </w:r>
      <w:r w:rsidR="003A00E1">
        <w:rPr>
          <w:rFonts w:ascii="Arial" w:hAnsi="Arial" w:cs="Arial"/>
        </w:rPr>
        <w:lastRenderedPageBreak/>
        <w:t>dokumentace</w:t>
      </w:r>
      <w:r w:rsidRPr="009A375B">
        <w:rPr>
          <w:rFonts w:ascii="Arial" w:hAnsi="Arial" w:cs="Arial"/>
        </w:rPr>
        <w:t xml:space="preserve"> </w:t>
      </w:r>
      <w:r w:rsidR="004B3DB1">
        <w:rPr>
          <w:rFonts w:ascii="Arial" w:hAnsi="Arial" w:cs="Arial"/>
        </w:rPr>
        <w:t xml:space="preserve">pro veřejnou zakázku </w:t>
      </w:r>
      <w:r w:rsidRPr="009A375B">
        <w:rPr>
          <w:rFonts w:ascii="Arial" w:hAnsi="Arial" w:cs="Arial"/>
        </w:rPr>
        <w:t>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w:t>
      </w:r>
      <w:r w:rsidR="00CC7B71">
        <w:rPr>
          <w:rFonts w:ascii="Arial" w:hAnsi="Arial" w:cs="Arial"/>
        </w:rPr>
        <w:t xml:space="preserve"> </w:t>
      </w:r>
      <w:r w:rsidR="00C166E6" w:rsidRPr="009A375B">
        <w:rPr>
          <w:rFonts w:ascii="Arial" w:hAnsi="Arial" w:cs="Arial"/>
        </w:rPr>
        <w:t>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úplnost</w:t>
      </w:r>
      <w:r w:rsidR="00D617ED">
        <w:rPr>
          <w:rFonts w:ascii="Arial" w:hAnsi="Arial" w:cs="Arial"/>
        </w:rPr>
        <w:t xml:space="preserve"> </w:t>
      </w:r>
      <w:r w:rsidR="00D57857" w:rsidRPr="009A375B">
        <w:rPr>
          <w:rFonts w:ascii="Arial" w:hAnsi="Arial" w:cs="Arial"/>
        </w:rPr>
        <w:t>předané projektové dokumentace a soupis</w:t>
      </w:r>
      <w:r w:rsidR="002106A5" w:rsidRPr="009A375B">
        <w:rPr>
          <w:rFonts w:ascii="Arial" w:hAnsi="Arial" w:cs="Arial"/>
        </w:rPr>
        <w:t>u</w:t>
      </w:r>
      <w:r w:rsidR="00D57857" w:rsidRPr="009A375B">
        <w:rPr>
          <w:rFonts w:ascii="Arial" w:hAnsi="Arial" w:cs="Arial"/>
        </w:rPr>
        <w:t xml:space="preserve"> stavebních prací, dodávek a služeb s výkazem výměr odpovídá výhradně objednatel.</w:t>
      </w:r>
    </w:p>
    <w:p w14:paraId="0DD005C6" w14:textId="77777777" w:rsidR="003A00E1" w:rsidRPr="00531479" w:rsidRDefault="003A00E1" w:rsidP="003A00E1">
      <w:pPr>
        <w:ind w:left="705"/>
        <w:jc w:val="both"/>
        <w:rPr>
          <w:rFonts w:ascii="Arial" w:hAnsi="Arial" w:cs="Arial"/>
        </w:rPr>
      </w:pPr>
    </w:p>
    <w:p w14:paraId="07790E3F" w14:textId="52509E6F" w:rsidR="00A3733B" w:rsidRPr="00531479" w:rsidRDefault="007F3810" w:rsidP="007A796B">
      <w:pPr>
        <w:numPr>
          <w:ilvl w:val="1"/>
          <w:numId w:val="29"/>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3A00E1">
        <w:rPr>
          <w:rFonts w:ascii="Arial" w:hAnsi="Arial" w:cs="Arial"/>
        </w:rPr>
        <w:t> zadávací dokumentaci</w:t>
      </w:r>
      <w:r w:rsidR="008024BF" w:rsidRPr="009A375B">
        <w:rPr>
          <w:rFonts w:ascii="Arial" w:hAnsi="Arial" w:cs="Arial"/>
        </w:rPr>
        <w:t xml:space="preserve"> včetně </w:t>
      </w:r>
      <w:r w:rsidR="001B14DE">
        <w:rPr>
          <w:rFonts w:ascii="Arial" w:hAnsi="Arial" w:cs="Arial"/>
        </w:rPr>
        <w:t xml:space="preserve">projektové dokumentace </w:t>
      </w:r>
      <w:r w:rsidR="00975ED7">
        <w:rPr>
          <w:rFonts w:ascii="Arial" w:hAnsi="Arial" w:cs="Arial"/>
        </w:rPr>
        <w:t>a</w:t>
      </w:r>
      <w:r w:rsidR="00711583" w:rsidRPr="009A375B">
        <w:rPr>
          <w:rFonts w:ascii="Arial" w:hAnsi="Arial" w:cs="Arial"/>
        </w:rPr>
        <w:t xml:space="preserve"> </w:t>
      </w:r>
      <w:r w:rsidR="00394D49" w:rsidRPr="009A375B">
        <w:rPr>
          <w:rFonts w:ascii="Arial" w:hAnsi="Arial" w:cs="Arial"/>
        </w:rPr>
        <w:t>soupis</w:t>
      </w:r>
      <w:r w:rsidR="001B14DE">
        <w:rPr>
          <w:rFonts w:ascii="Arial" w:hAnsi="Arial" w:cs="Arial"/>
        </w:rPr>
        <w:t>u</w:t>
      </w:r>
      <w:r w:rsidR="00EA29F3" w:rsidRPr="009A375B">
        <w:rPr>
          <w:rFonts w:ascii="Arial" w:hAnsi="Arial" w:cs="Arial"/>
        </w:rPr>
        <w:t xml:space="preserve"> stavebních prací, dodávek a služeb s výkazem výměr</w:t>
      </w:r>
      <w:r w:rsidR="003A00E1">
        <w:rPr>
          <w:rFonts w:ascii="Arial" w:hAnsi="Arial" w:cs="Arial"/>
        </w:rPr>
        <w:t xml:space="preserve"> na akci stavby </w:t>
      </w:r>
      <w:r w:rsidR="00467FBC">
        <w:rPr>
          <w:rFonts w:ascii="Arial" w:hAnsi="Arial" w:cs="Arial"/>
        </w:rPr>
        <w:t>s</w:t>
      </w:r>
      <w:r w:rsidR="003A00E1">
        <w:rPr>
          <w:rFonts w:ascii="Arial" w:hAnsi="Arial" w:cs="Arial"/>
        </w:rPr>
        <w:t xml:space="preserve"> názvem </w:t>
      </w:r>
      <w:r w:rsidR="003A00E1" w:rsidRPr="003A00E1">
        <w:rPr>
          <w:rFonts w:ascii="Arial" w:hAnsi="Arial" w:cs="Arial"/>
          <w:i/>
          <w:iCs/>
        </w:rPr>
        <w:t>„KARLOVY VARY, ZŠ J.A. KOMENSKÉHO – UČEBNA IT, KABINET, PŘÍSTUPOVÁ RAMPA A VNITŘNÍ PLOŠINA - ČÁST 1. STAVEBNÍ PRÁCE“.</w:t>
      </w:r>
      <w:r w:rsidR="003A00E1">
        <w:rPr>
          <w:rFonts w:ascii="Arial" w:hAnsi="Arial" w:cs="Arial"/>
        </w:rPr>
        <w:t xml:space="preserve"> </w:t>
      </w:r>
      <w:r w:rsidR="00A3733B" w:rsidRPr="00531479">
        <w:rPr>
          <w:rFonts w:ascii="Arial" w:hAnsi="Arial" w:cs="Arial"/>
        </w:rPr>
        <w:t xml:space="preserve">Předmětem </w:t>
      </w:r>
      <w:r w:rsidR="0048496E" w:rsidRPr="00531479">
        <w:rPr>
          <w:rFonts w:ascii="Arial" w:hAnsi="Arial" w:cs="Arial"/>
        </w:rPr>
        <w:t>plnění</w:t>
      </w:r>
      <w:r w:rsidR="00A3733B" w:rsidRPr="00531479">
        <w:rPr>
          <w:rFonts w:ascii="Arial" w:hAnsi="Arial" w:cs="Arial"/>
        </w:rPr>
        <w:t xml:space="preserve"> jsou rovněž </w:t>
      </w:r>
      <w:r w:rsidR="0048496E" w:rsidRPr="00531479">
        <w:rPr>
          <w:rFonts w:ascii="Arial" w:hAnsi="Arial" w:cs="Arial"/>
        </w:rPr>
        <w:t>náklady na</w:t>
      </w:r>
      <w:r w:rsidR="00485295">
        <w:rPr>
          <w:rFonts w:ascii="Arial" w:hAnsi="Arial" w:cs="Arial"/>
        </w:rPr>
        <w:t> </w:t>
      </w:r>
      <w:r w:rsidR="00A3733B" w:rsidRPr="00531479">
        <w:rPr>
          <w:rFonts w:ascii="Arial" w:hAnsi="Arial" w:cs="Arial"/>
        </w:rPr>
        <w:t>činnosti, práce a</w:t>
      </w:r>
      <w:r w:rsidR="002106A5" w:rsidRPr="00531479">
        <w:rPr>
          <w:rFonts w:ascii="Arial" w:hAnsi="Arial" w:cs="Arial"/>
        </w:rPr>
        <w:t> </w:t>
      </w:r>
      <w:r w:rsidR="00A3733B" w:rsidRPr="00531479">
        <w:rPr>
          <w:rFonts w:ascii="Arial" w:hAnsi="Arial" w:cs="Arial"/>
        </w:rPr>
        <w:t>dodávky, které nejsou v dok</w:t>
      </w:r>
      <w:r w:rsidR="00711583" w:rsidRPr="00531479">
        <w:rPr>
          <w:rFonts w:ascii="Arial" w:hAnsi="Arial" w:cs="Arial"/>
        </w:rPr>
        <w:t>umentech</w:t>
      </w:r>
      <w:r w:rsidR="00A3733B" w:rsidRPr="00531479">
        <w:rPr>
          <w:rFonts w:ascii="Arial" w:hAnsi="Arial" w:cs="Arial"/>
        </w:rPr>
        <w:t xml:space="preserve"> uvedených v tomto </w:t>
      </w:r>
      <w:r w:rsidR="003A00E1">
        <w:rPr>
          <w:rFonts w:ascii="Arial" w:hAnsi="Arial" w:cs="Arial"/>
        </w:rPr>
        <w:t xml:space="preserve">odstavci </w:t>
      </w:r>
      <w:r w:rsidR="00A3733B" w:rsidRPr="00531479">
        <w:rPr>
          <w:rFonts w:ascii="Arial" w:hAnsi="Arial" w:cs="Arial"/>
        </w:rPr>
        <w:t xml:space="preserve"> smlouvy obsaženy, ale o</w:t>
      </w:r>
      <w:r w:rsidR="002106A5" w:rsidRPr="00531479">
        <w:rPr>
          <w:rFonts w:ascii="Arial" w:hAnsi="Arial" w:cs="Arial"/>
        </w:rPr>
        <w:t> </w:t>
      </w:r>
      <w:r w:rsidR="00A3733B" w:rsidRPr="00531479">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531479">
        <w:rPr>
          <w:rFonts w:ascii="Arial" w:hAnsi="Arial" w:cs="Arial"/>
        </w:rPr>
        <w:t xml:space="preserve">alogického charakteru. Provedení těchto prací však v žádném případě nezvyšuje cenu za provedení díla stanovenou v článku V. odst. </w:t>
      </w:r>
      <w:r w:rsidR="007A5FF0" w:rsidRPr="00531479">
        <w:rPr>
          <w:rFonts w:ascii="Arial" w:hAnsi="Arial" w:cs="Arial"/>
        </w:rPr>
        <w:t>5.1. této smlouvy. Ustanovení § </w:t>
      </w:r>
      <w:r w:rsidR="00257669" w:rsidRPr="00531479">
        <w:rPr>
          <w:rFonts w:ascii="Arial" w:hAnsi="Arial" w:cs="Arial"/>
        </w:rPr>
        <w:t xml:space="preserve">2594 </w:t>
      </w:r>
      <w:r w:rsidR="00C150CF" w:rsidRPr="00531479">
        <w:rPr>
          <w:rFonts w:ascii="Arial" w:hAnsi="Arial" w:cs="Arial"/>
        </w:rPr>
        <w:t>zákona č.</w:t>
      </w:r>
      <w:r w:rsidR="007A5FF0" w:rsidRPr="00531479">
        <w:rPr>
          <w:rFonts w:ascii="Arial" w:hAnsi="Arial" w:cs="Arial"/>
        </w:rPr>
        <w:t xml:space="preserve"> 89/2012 Sb., občansk</w:t>
      </w:r>
      <w:r w:rsidR="003F1712" w:rsidRPr="00531479">
        <w:rPr>
          <w:rFonts w:ascii="Arial" w:hAnsi="Arial" w:cs="Arial"/>
        </w:rPr>
        <w:t>ého</w:t>
      </w:r>
      <w:r w:rsidR="007A5FF0" w:rsidRPr="00531479">
        <w:rPr>
          <w:rFonts w:ascii="Arial" w:hAnsi="Arial" w:cs="Arial"/>
        </w:rPr>
        <w:t xml:space="preserve"> zákoník</w:t>
      </w:r>
      <w:r w:rsidR="003F1712" w:rsidRPr="00531479">
        <w:rPr>
          <w:rFonts w:ascii="Arial" w:hAnsi="Arial" w:cs="Arial"/>
        </w:rPr>
        <w:t>u</w:t>
      </w:r>
      <w:r w:rsidR="00CD0B44" w:rsidRPr="00531479">
        <w:rPr>
          <w:rFonts w:ascii="Arial" w:hAnsi="Arial" w:cs="Arial"/>
        </w:rPr>
        <w:t xml:space="preserve">, </w:t>
      </w:r>
      <w:r w:rsidR="002A15F3" w:rsidRPr="00531479">
        <w:rPr>
          <w:rFonts w:ascii="Arial" w:hAnsi="Arial" w:cs="Arial"/>
        </w:rPr>
        <w:t xml:space="preserve">ve znění pozdějších předpisů </w:t>
      </w:r>
      <w:r w:rsidR="00CD0B44" w:rsidRPr="00531479">
        <w:rPr>
          <w:rFonts w:ascii="Arial" w:hAnsi="Arial" w:cs="Arial"/>
        </w:rPr>
        <w:t>(dále jen „občanský zákoník“)</w:t>
      </w:r>
      <w:r w:rsidR="00E95AD1" w:rsidRPr="00531479">
        <w:rPr>
          <w:rFonts w:ascii="Arial" w:hAnsi="Arial" w:cs="Arial"/>
        </w:rPr>
        <w:t xml:space="preserve"> </w:t>
      </w:r>
      <w:r w:rsidR="00C150CF" w:rsidRPr="00531479">
        <w:rPr>
          <w:rFonts w:ascii="Arial" w:hAnsi="Arial" w:cs="Arial"/>
        </w:rPr>
        <w:t>tím není dotčeno.</w:t>
      </w:r>
    </w:p>
    <w:p w14:paraId="4A243D82" w14:textId="77777777" w:rsidR="00A3733B" w:rsidRPr="009A375B" w:rsidRDefault="00A3733B" w:rsidP="005E5C56">
      <w:pPr>
        <w:ind w:left="708" w:hanging="708"/>
        <w:jc w:val="both"/>
        <w:rPr>
          <w:rFonts w:ascii="Arial" w:hAnsi="Arial" w:cs="Arial"/>
        </w:rPr>
      </w:pPr>
    </w:p>
    <w:p w14:paraId="6B588E06" w14:textId="77777777" w:rsidR="00A3733B" w:rsidRPr="009A375B" w:rsidRDefault="00A3733B" w:rsidP="007A796B">
      <w:pPr>
        <w:numPr>
          <w:ilvl w:val="1"/>
          <w:numId w:val="29"/>
        </w:numPr>
        <w:jc w:val="both"/>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3F4D684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17A73003" w14:textId="54F9A343" w:rsidR="003F473F" w:rsidRPr="00B769AB" w:rsidRDefault="00393D5A" w:rsidP="00A45EA0">
      <w:pPr>
        <w:pStyle w:val="Znaka"/>
        <w:widowControl/>
        <w:numPr>
          <w:ilvl w:val="0"/>
          <w:numId w:val="26"/>
        </w:numPr>
        <w:ind w:left="1134" w:hanging="425"/>
        <w:jc w:val="both"/>
        <w:rPr>
          <w:rFonts w:cs="Arial"/>
          <w:sz w:val="20"/>
        </w:rPr>
      </w:pPr>
      <w:r w:rsidRPr="00B769AB">
        <w:rPr>
          <w:rFonts w:cs="Arial"/>
          <w:sz w:val="20"/>
        </w:rPr>
        <w:t xml:space="preserve">zajištění nebo provedení řádné revize </w:t>
      </w:r>
      <w:r w:rsidR="009A1B60" w:rsidRPr="00B769AB">
        <w:rPr>
          <w:rFonts w:cs="Arial"/>
          <w:sz w:val="20"/>
        </w:rPr>
        <w:t xml:space="preserve">projektové dokumentace </w:t>
      </w:r>
      <w:r w:rsidR="009A1B60" w:rsidRPr="009A375B">
        <w:rPr>
          <w:rFonts w:cs="Arial"/>
          <w:sz w:val="20"/>
        </w:rPr>
        <w:t>dle článku</w:t>
      </w:r>
      <w:r w:rsidR="009A1B60">
        <w:rPr>
          <w:rFonts w:cs="Arial"/>
          <w:sz w:val="20"/>
        </w:rPr>
        <w:t xml:space="preserve"> II</w:t>
      </w:r>
      <w:r w:rsidR="009A1B60" w:rsidRPr="00B769AB">
        <w:rPr>
          <w:rFonts w:cs="Arial"/>
          <w:sz w:val="20"/>
        </w:rPr>
        <w:t xml:space="preserve">. odst. </w:t>
      </w:r>
      <w:r w:rsidR="009A1B60" w:rsidRPr="009A375B">
        <w:rPr>
          <w:rFonts w:cs="Arial"/>
          <w:sz w:val="20"/>
        </w:rPr>
        <w:t>2.</w:t>
      </w:r>
      <w:r w:rsidR="009A1B60">
        <w:rPr>
          <w:rFonts w:cs="Arial"/>
          <w:sz w:val="20"/>
        </w:rPr>
        <w:t>5</w:t>
      </w:r>
      <w:r w:rsidR="009A1B60" w:rsidRPr="009A375B">
        <w:rPr>
          <w:rFonts w:cs="Arial"/>
          <w:sz w:val="20"/>
        </w:rPr>
        <w:t>. písm. b) této smlouvy</w:t>
      </w:r>
      <w:r w:rsidR="003F473F" w:rsidRPr="00B769AB">
        <w:rPr>
          <w:rFonts w:cs="Arial"/>
          <w:sz w:val="20"/>
        </w:rPr>
        <w:t>,</w:t>
      </w:r>
      <w:r w:rsidRPr="00B769AB">
        <w:rPr>
          <w:rFonts w:cs="Arial"/>
          <w:sz w:val="20"/>
        </w:rPr>
        <w:t xml:space="preserve"> </w:t>
      </w:r>
      <w:r w:rsidR="00A45EA0" w:rsidRPr="00B769AB">
        <w:rPr>
          <w:rFonts w:cs="Arial"/>
          <w:sz w:val="20"/>
        </w:rPr>
        <w:t>případný soupis zjištěných vad a nedostatků předané</w:t>
      </w:r>
      <w:r w:rsidR="009A1B60" w:rsidRPr="00B769AB">
        <w:rPr>
          <w:rFonts w:cs="Arial"/>
          <w:sz w:val="20"/>
        </w:rPr>
        <w:t xml:space="preserve"> </w:t>
      </w:r>
      <w:r w:rsidR="000C0905">
        <w:rPr>
          <w:rFonts w:cs="Arial"/>
          <w:sz w:val="20"/>
        </w:rPr>
        <w:t xml:space="preserve">dokumentace </w:t>
      </w:r>
      <w:r w:rsidR="00A45EA0" w:rsidRPr="00B769AB">
        <w:rPr>
          <w:rFonts w:cs="Arial"/>
          <w:sz w:val="20"/>
        </w:rPr>
        <w:t>včetně návrhů na jejich odstranění s dopadem na předmět a cenu díla předá zhotovitel objednateli</w:t>
      </w:r>
      <w:r w:rsidR="00D34FD8" w:rsidRPr="00B769AB">
        <w:rPr>
          <w:rFonts w:cs="Arial"/>
          <w:sz w:val="20"/>
        </w:rPr>
        <w:t xml:space="preserve"> bez zbytečného odkladu</w:t>
      </w:r>
      <w:r w:rsidR="003F1712" w:rsidRPr="00B769AB">
        <w:rPr>
          <w:rFonts w:cs="Arial"/>
          <w:sz w:val="20"/>
        </w:rPr>
        <w:t xml:space="preserve"> poté, co je zjistí</w:t>
      </w:r>
      <w:r w:rsidR="003F473F" w:rsidRPr="00B769AB">
        <w:rPr>
          <w:rFonts w:cs="Arial"/>
          <w:sz w:val="20"/>
        </w:rPr>
        <w:t>; a</w:t>
      </w:r>
    </w:p>
    <w:p w14:paraId="03E994FF" w14:textId="1513207F"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7BCD2204" w14:textId="43B89F9D"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článku III. odst. 3.3. této smlouvy</w:t>
      </w:r>
      <w:r w:rsidR="00A45EA0" w:rsidRPr="00E90C38">
        <w:rPr>
          <w:rFonts w:cs="Arial"/>
          <w:sz w:val="20"/>
        </w:rPr>
        <w:t>; a</w:t>
      </w:r>
      <w:r w:rsidR="00A3733B" w:rsidRPr="00E90C38">
        <w:rPr>
          <w:rFonts w:cs="Arial"/>
          <w:sz w:val="20"/>
        </w:rPr>
        <w:t xml:space="preserve"> </w:t>
      </w:r>
    </w:p>
    <w:p w14:paraId="079EE02E"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750AE766"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391F3018" w14:textId="344DEDF2" w:rsidR="009A1B60" w:rsidRPr="00FC1F9B" w:rsidRDefault="009A1B60" w:rsidP="009A1B60">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pro řádné provedení díla v souladu s </w:t>
      </w:r>
      <w:r w:rsidRPr="00FC1F9B">
        <w:rPr>
          <w:rFonts w:cs="Arial"/>
          <w:color w:val="auto"/>
          <w:sz w:val="20"/>
        </w:rPr>
        <w:t xml:space="preserve">pravomocným stavebním povolením a </w:t>
      </w:r>
      <w:r>
        <w:rPr>
          <w:rFonts w:cs="Arial"/>
          <w:color w:val="auto"/>
          <w:sz w:val="20"/>
        </w:rPr>
        <w:t>projektovou dokumentací</w:t>
      </w:r>
      <w:r w:rsidRPr="00FC1F9B">
        <w:rPr>
          <w:rFonts w:cs="Arial"/>
          <w:color w:val="auto"/>
          <w:sz w:val="20"/>
        </w:rPr>
        <w:t>, včetně jeho údržby, odstranění a likvidace a včetně povinného vybavení staveniště; a</w:t>
      </w:r>
    </w:p>
    <w:p w14:paraId="1E1926D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45F49F29" w14:textId="79BCBC4E"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548ACE8C"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 manipulac</w:t>
      </w:r>
      <w:r w:rsidR="00A46305" w:rsidRPr="009A375B">
        <w:rPr>
          <w:rFonts w:cs="Arial"/>
          <w:color w:val="auto"/>
          <w:sz w:val="20"/>
        </w:rPr>
        <w:t>e</w:t>
      </w:r>
      <w:r w:rsidRPr="009A375B">
        <w:rPr>
          <w:rFonts w:cs="Arial"/>
          <w:color w:val="auto"/>
          <w:sz w:val="20"/>
        </w:rPr>
        <w:t>; a</w:t>
      </w:r>
    </w:p>
    <w:p w14:paraId="6C22A4D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81B30CA"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162B76F3"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7EF94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4E2E110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8510E04" w14:textId="77777777" w:rsidR="00A92725" w:rsidRPr="009A375B" w:rsidRDefault="005F5CD5"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389397AE" w14:textId="77777777" w:rsidR="00A3733B" w:rsidRPr="009A375B" w:rsidRDefault="00A3733B"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112EBB17" w14:textId="7633B23C"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lastRenderedPageBreak/>
        <w:t>dodání dokumentace skutečného provedení díla, včetně dokladové části ve třech vyhotoveních v tištěné podobě</w:t>
      </w:r>
      <w:r w:rsidR="003509CF">
        <w:rPr>
          <w:rFonts w:cs="Arial"/>
          <w:color w:val="auto"/>
          <w:sz w:val="20"/>
        </w:rPr>
        <w:t xml:space="preserve"> </w:t>
      </w:r>
      <w:r w:rsidR="003509CF">
        <w:rPr>
          <w:rFonts w:cs="Arial"/>
          <w:sz w:val="20"/>
        </w:rPr>
        <w:t xml:space="preserve">a jednou v </w:t>
      </w:r>
      <w:r w:rsidR="003509CF" w:rsidRPr="00E868A2">
        <w:rPr>
          <w:rFonts w:cs="Arial"/>
          <w:sz w:val="20"/>
        </w:rPr>
        <w:t>digitální formě</w:t>
      </w:r>
      <w:r w:rsidRPr="009A375B">
        <w:rPr>
          <w:rFonts w:cs="Arial"/>
          <w:color w:val="auto"/>
          <w:sz w:val="20"/>
        </w:rPr>
        <w:t>. Dokumentace skutečného provedení díla bude provedena ve třech vyhotoveních podle následujících zásad:</w:t>
      </w:r>
    </w:p>
    <w:p w14:paraId="48CC22C5"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5A5EA8FF"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C8618C6" w14:textId="77777777" w:rsidR="008F7D25" w:rsidRPr="009A375B" w:rsidRDefault="008F7D25"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3F71517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94F7E5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9B0068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70F791B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49DA1C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0E54EF3F"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673305AE" w14:textId="77777777" w:rsidR="00F34EC2" w:rsidRDefault="00F34EC2" w:rsidP="00F34EC2">
      <w:pPr>
        <w:pStyle w:val="Znaka"/>
        <w:widowControl/>
        <w:numPr>
          <w:ilvl w:val="0"/>
          <w:numId w:val="26"/>
        </w:numPr>
        <w:ind w:left="1134" w:hanging="425"/>
        <w:jc w:val="both"/>
        <w:rPr>
          <w:rFonts w:cs="Arial"/>
          <w:color w:val="auto"/>
          <w:sz w:val="20"/>
        </w:rPr>
      </w:pPr>
      <w:r w:rsidRPr="009A375B">
        <w:rPr>
          <w:rFonts w:cs="Arial"/>
          <w:color w:val="auto"/>
          <w:sz w:val="20"/>
        </w:rPr>
        <w:t xml:space="preserve">uvedení pozemků a komunikací dotčených výstavbou do původního stavu, nebo do stavu dle podmínek stavebního povolení, úklid prostor dotčených výstavbou současně s dokončením </w:t>
      </w:r>
      <w:r w:rsidRPr="00E90C38">
        <w:rPr>
          <w:rFonts w:cs="Arial"/>
          <w:color w:val="auto"/>
          <w:sz w:val="20"/>
        </w:rPr>
        <w:t>díla; a</w:t>
      </w:r>
    </w:p>
    <w:p w14:paraId="6D26F173"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0A09CCF5" w14:textId="77777777" w:rsidR="00DA676E" w:rsidRDefault="00DA676E" w:rsidP="005E5C56">
      <w:pPr>
        <w:ind w:left="709"/>
        <w:jc w:val="both"/>
        <w:rPr>
          <w:rFonts w:ascii="Arial" w:hAnsi="Arial" w:cs="Arial"/>
        </w:rPr>
      </w:pPr>
    </w:p>
    <w:p w14:paraId="35088714"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2332ED53" w14:textId="77777777" w:rsidR="008F7D25" w:rsidRPr="009A375B" w:rsidRDefault="008F7D25" w:rsidP="00F36D62">
      <w:pPr>
        <w:ind w:left="709"/>
        <w:jc w:val="both"/>
        <w:rPr>
          <w:rFonts w:ascii="Arial" w:hAnsi="Arial" w:cs="Arial"/>
        </w:rPr>
      </w:pPr>
    </w:p>
    <w:p w14:paraId="73C74192"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E2B75A0" w14:textId="77777777" w:rsidR="00EC45D9" w:rsidRPr="009A375B" w:rsidRDefault="00EC45D9" w:rsidP="005E5C56">
      <w:pPr>
        <w:ind w:left="709"/>
        <w:jc w:val="both"/>
        <w:rPr>
          <w:rFonts w:ascii="Arial" w:hAnsi="Arial" w:cs="Arial"/>
        </w:rPr>
      </w:pPr>
    </w:p>
    <w:p w14:paraId="244C5112" w14:textId="77777777" w:rsidR="00A3733B" w:rsidRPr="009A375B" w:rsidRDefault="00A3733B" w:rsidP="007A796B">
      <w:pPr>
        <w:numPr>
          <w:ilvl w:val="1"/>
          <w:numId w:val="29"/>
        </w:numPr>
        <w:jc w:val="both"/>
        <w:rPr>
          <w:rFonts w:ascii="Arial" w:hAnsi="Arial" w:cs="Arial"/>
        </w:rPr>
      </w:pPr>
      <w:r w:rsidRPr="009A375B">
        <w:rPr>
          <w:rFonts w:ascii="Arial" w:hAnsi="Arial" w:cs="Arial"/>
        </w:rPr>
        <w:t>Dílo bude provedeno v rozsahu, způsobem a v jakosti stanovené:</w:t>
      </w:r>
    </w:p>
    <w:p w14:paraId="1ECEE021" w14:textId="5E4E581F"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touto smlouvou</w:t>
      </w:r>
      <w:r w:rsidR="00D04AE9" w:rsidRPr="009A1B60">
        <w:rPr>
          <w:rFonts w:ascii="Arial" w:hAnsi="Arial" w:cs="Arial"/>
        </w:rPr>
        <w:t>;</w:t>
      </w:r>
      <w:r w:rsidRPr="009A1B60">
        <w:rPr>
          <w:rFonts w:ascii="Arial" w:hAnsi="Arial" w:cs="Arial"/>
        </w:rPr>
        <w:t xml:space="preserve"> a</w:t>
      </w:r>
    </w:p>
    <w:p w14:paraId="36BB85B9" w14:textId="79F48BBD" w:rsidR="00531479" w:rsidRPr="009A1B60" w:rsidRDefault="00531479" w:rsidP="00E21509">
      <w:pPr>
        <w:pStyle w:val="Odstavecseseznamem"/>
        <w:numPr>
          <w:ilvl w:val="1"/>
          <w:numId w:val="27"/>
        </w:numPr>
        <w:ind w:left="1134" w:hanging="425"/>
        <w:jc w:val="both"/>
        <w:rPr>
          <w:rFonts w:ascii="Arial" w:hAnsi="Arial" w:cs="Arial"/>
          <w:i/>
          <w:iCs/>
        </w:rPr>
      </w:pPr>
      <w:r w:rsidRPr="009A1B60">
        <w:rPr>
          <w:rFonts w:ascii="Arial" w:hAnsi="Arial" w:cs="Arial"/>
          <w:color w:val="000000" w:themeColor="text1"/>
        </w:rPr>
        <w:t xml:space="preserve">projektovou dokumentací pro provádění stavby </w:t>
      </w:r>
      <w:r w:rsidRPr="009A1B60">
        <w:rPr>
          <w:rFonts w:ascii="Arial" w:hAnsi="Arial" w:cs="Arial"/>
        </w:rPr>
        <w:t>s názvem „</w:t>
      </w:r>
      <w:r w:rsidR="00E21509" w:rsidRPr="009A1B60">
        <w:rPr>
          <w:rFonts w:ascii="Arial" w:hAnsi="Arial" w:cs="Arial"/>
          <w:i/>
          <w:iCs/>
        </w:rPr>
        <w:t>KARLOVY VARY, ZŠ J. A. KOMENSKÉHO UČEBNA IT, KABINET, PŘÍSTUPOVÁ RAMPA A VNITŘNÍ PLOŠINA</w:t>
      </w:r>
      <w:r w:rsidRPr="009A1B60">
        <w:rPr>
          <w:rFonts w:ascii="Arial" w:hAnsi="Arial" w:cs="Arial"/>
        </w:rPr>
        <w:t xml:space="preserve">“, včetně Soupisu stavebních prací, dodávek a služeb s výkazem výměr, zpracovatel </w:t>
      </w:r>
      <w:r w:rsidR="00E21509" w:rsidRPr="009A1B60">
        <w:rPr>
          <w:rFonts w:ascii="Arial" w:hAnsi="Arial" w:cs="Arial"/>
        </w:rPr>
        <w:t xml:space="preserve">zpracoval: </w:t>
      </w:r>
      <w:bookmarkStart w:id="2" w:name="_Hlk158899086"/>
      <w:r w:rsidR="00E21509" w:rsidRPr="009A1B60">
        <w:rPr>
          <w:rFonts w:ascii="Arial" w:hAnsi="Arial" w:cs="Arial"/>
        </w:rPr>
        <w:t>PORTICUS s.r.o., sídlo: Loketská 344/12, 360 06 Karlovy Vary, IČO: 263 21 190</w:t>
      </w:r>
      <w:bookmarkEnd w:id="2"/>
    </w:p>
    <w:p w14:paraId="716DF988" w14:textId="3D15183A" w:rsidR="00815DE2" w:rsidRPr="009A1B60" w:rsidRDefault="00815DE2" w:rsidP="007A796B">
      <w:pPr>
        <w:pStyle w:val="Odstavecseseznamem"/>
        <w:numPr>
          <w:ilvl w:val="1"/>
          <w:numId w:val="27"/>
        </w:numPr>
        <w:ind w:left="1134" w:hanging="425"/>
        <w:jc w:val="both"/>
        <w:rPr>
          <w:rFonts w:ascii="Arial" w:hAnsi="Arial" w:cs="Arial"/>
        </w:rPr>
      </w:pPr>
      <w:r w:rsidRPr="009A1B60">
        <w:rPr>
          <w:rFonts w:ascii="Arial" w:hAnsi="Arial" w:cs="Arial"/>
        </w:rPr>
        <w:t xml:space="preserve">zadávací dokumentací k veřejné zakázce s názvem </w:t>
      </w:r>
      <w:r w:rsidRPr="009A1B60">
        <w:rPr>
          <w:rFonts w:ascii="Arial" w:hAnsi="Arial" w:cs="Arial"/>
          <w:i/>
          <w:iCs/>
        </w:rPr>
        <w:t>„</w:t>
      </w:r>
      <w:r w:rsidR="003A00E1" w:rsidRPr="009A1B60">
        <w:rPr>
          <w:rFonts w:ascii="Arial" w:hAnsi="Arial" w:cs="Arial"/>
          <w:i/>
          <w:iCs/>
        </w:rPr>
        <w:t>KARLOVY VARY, ZŠ J.A. KOMENSKÉHO – UČEBNA IT, KABINET, PŘÍSTUPOVÁ RAMPA A VNITŘNÍ PLOŠINA - ČÁST 1. STAVEBNÍ PRÁCE</w:t>
      </w:r>
      <w:r w:rsidRPr="009A1B60">
        <w:rPr>
          <w:rFonts w:ascii="Arial" w:hAnsi="Arial" w:cs="Arial"/>
        </w:rPr>
        <w:t xml:space="preserve">“ ze </w:t>
      </w:r>
      <w:r w:rsidRPr="00613708">
        <w:rPr>
          <w:rFonts w:ascii="Arial" w:hAnsi="Arial" w:cs="Arial"/>
        </w:rPr>
        <w:t xml:space="preserve">dne </w:t>
      </w:r>
      <w:r w:rsidR="00613708" w:rsidRPr="00613708">
        <w:rPr>
          <w:rFonts w:ascii="Arial" w:hAnsi="Arial" w:cs="Arial"/>
        </w:rPr>
        <w:t>27.2.</w:t>
      </w:r>
      <w:r w:rsidRPr="00613708">
        <w:rPr>
          <w:rFonts w:ascii="Arial" w:hAnsi="Arial" w:cs="Arial"/>
        </w:rPr>
        <w:t>202</w:t>
      </w:r>
      <w:r w:rsidR="000C0905" w:rsidRPr="00613708">
        <w:rPr>
          <w:rFonts w:ascii="Arial" w:hAnsi="Arial" w:cs="Arial"/>
        </w:rPr>
        <w:t>4</w:t>
      </w:r>
      <w:r w:rsidRPr="009A1B60">
        <w:rPr>
          <w:rFonts w:ascii="Arial" w:hAnsi="Arial" w:cs="Arial"/>
        </w:rPr>
        <w:t>; a</w:t>
      </w:r>
    </w:p>
    <w:p w14:paraId="62894E29" w14:textId="7D0001B0" w:rsidR="00A3733B" w:rsidRPr="00273AD7"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 xml:space="preserve">nabídkou zhotovitele díla ze dne </w:t>
      </w:r>
      <w:r w:rsidR="00963DEA">
        <w:rPr>
          <w:rFonts w:ascii="Arial" w:hAnsi="Arial" w:cs="Arial"/>
        </w:rPr>
        <w:t>02.04.2024</w:t>
      </w:r>
      <w:r w:rsidR="00064089" w:rsidRPr="009A1B60">
        <w:rPr>
          <w:rFonts w:ascii="Arial" w:hAnsi="Arial" w:cs="Arial"/>
        </w:rPr>
        <w:t>,</w:t>
      </w:r>
      <w:r w:rsidR="005F5CD5" w:rsidRPr="009A1B60">
        <w:rPr>
          <w:rFonts w:ascii="Arial" w:hAnsi="Arial" w:cs="Arial"/>
        </w:rPr>
        <w:t xml:space="preserve"> </w:t>
      </w:r>
      <w:r w:rsidR="00F91039" w:rsidRPr="009A1B60">
        <w:rPr>
          <w:rFonts w:ascii="Arial" w:hAnsi="Arial" w:cs="Arial"/>
        </w:rPr>
        <w:t>včetn</w:t>
      </w:r>
      <w:r w:rsidR="00394D49" w:rsidRPr="009A1B60">
        <w:rPr>
          <w:rFonts w:ascii="Arial" w:hAnsi="Arial" w:cs="Arial"/>
        </w:rPr>
        <w:t>ě oceněn</w:t>
      </w:r>
      <w:r w:rsidR="009B2C04" w:rsidRPr="009A1B60">
        <w:rPr>
          <w:rFonts w:ascii="Arial" w:hAnsi="Arial" w:cs="Arial"/>
        </w:rPr>
        <w:t>ého</w:t>
      </w:r>
      <w:r w:rsidR="00394D49" w:rsidRPr="009A1B60">
        <w:rPr>
          <w:rFonts w:ascii="Arial" w:hAnsi="Arial" w:cs="Arial"/>
        </w:rPr>
        <w:t xml:space="preserve"> soupis</w:t>
      </w:r>
      <w:r w:rsidR="009B2C04" w:rsidRPr="009A1B60">
        <w:rPr>
          <w:rFonts w:ascii="Arial" w:hAnsi="Arial" w:cs="Arial"/>
        </w:rPr>
        <w:t>u</w:t>
      </w:r>
      <w:r w:rsidR="004331BE" w:rsidRPr="009A1B60">
        <w:rPr>
          <w:rFonts w:ascii="Arial" w:hAnsi="Arial" w:cs="Arial"/>
        </w:rPr>
        <w:t xml:space="preserve"> stavebních prací, dodávek a služeb s </w:t>
      </w:r>
      <w:r w:rsidR="004331BE" w:rsidRPr="00273AD7">
        <w:rPr>
          <w:rFonts w:ascii="Arial" w:hAnsi="Arial" w:cs="Arial"/>
        </w:rPr>
        <w:t>výkazem výměr</w:t>
      </w:r>
      <w:r w:rsidR="00F9310D" w:rsidRPr="00273AD7">
        <w:rPr>
          <w:rFonts w:ascii="Arial" w:hAnsi="Arial" w:cs="Arial"/>
        </w:rPr>
        <w:t>, upraveného v ocenění dílčích polože</w:t>
      </w:r>
      <w:r w:rsidR="00E9671E" w:rsidRPr="00273AD7">
        <w:rPr>
          <w:rFonts w:ascii="Arial" w:hAnsi="Arial" w:cs="Arial"/>
        </w:rPr>
        <w:t>k</w:t>
      </w:r>
      <w:r w:rsidR="00F9310D" w:rsidRPr="00273AD7">
        <w:rPr>
          <w:rFonts w:ascii="Arial" w:hAnsi="Arial" w:cs="Arial"/>
        </w:rPr>
        <w:t xml:space="preserve"> dne 11.04.2024 </w:t>
      </w:r>
      <w:r w:rsidRPr="00273AD7">
        <w:rPr>
          <w:rFonts w:ascii="Arial" w:hAnsi="Arial" w:cs="Arial"/>
        </w:rPr>
        <w:t>; a</w:t>
      </w:r>
    </w:p>
    <w:p w14:paraId="36253872" w14:textId="692B388E"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písemnými pokyny objednatele řádně podepsanými oprávněným zástupcem objednatele; a</w:t>
      </w:r>
    </w:p>
    <w:p w14:paraId="4CF34CF2" w14:textId="54AA9656" w:rsidR="00A3733B" w:rsidRPr="00815DE2"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obecně závaznými právními</w:t>
      </w:r>
      <w:r w:rsidRPr="00815DE2">
        <w:rPr>
          <w:rFonts w:ascii="Arial" w:hAnsi="Arial" w:cs="Arial"/>
        </w:rPr>
        <w:t xml:space="preserve"> předpisy,</w:t>
      </w:r>
      <w:r w:rsidR="004F302C" w:rsidRPr="00815DE2">
        <w:rPr>
          <w:rFonts w:ascii="Arial" w:hAnsi="Arial" w:cs="Arial"/>
        </w:rPr>
        <w:t xml:space="preserve"> </w:t>
      </w:r>
      <w:r w:rsidR="001434E2" w:rsidRPr="00815D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815DE2">
        <w:rPr>
          <w:rFonts w:ascii="Arial" w:hAnsi="Arial" w:cs="Arial"/>
        </w:rPr>
        <w:t xml:space="preserve"> v takovém případě</w:t>
      </w:r>
      <w:r w:rsidRPr="00815DE2">
        <w:rPr>
          <w:rFonts w:ascii="Arial" w:hAnsi="Arial" w:cs="Arial"/>
        </w:rPr>
        <w:t xml:space="preserve"> oprávněn upravit způsob provádění díla.</w:t>
      </w:r>
    </w:p>
    <w:p w14:paraId="2CDBD075" w14:textId="77777777" w:rsidR="00A3733B" w:rsidRPr="009A375B" w:rsidRDefault="00A3733B" w:rsidP="005E5C56">
      <w:pPr>
        <w:ind w:left="1408" w:hanging="699"/>
        <w:jc w:val="both"/>
        <w:rPr>
          <w:rFonts w:ascii="Arial" w:hAnsi="Arial" w:cs="Arial"/>
        </w:rPr>
      </w:pPr>
    </w:p>
    <w:p w14:paraId="07D8EB9A" w14:textId="77777777" w:rsidR="00A45EA0" w:rsidRPr="009A375B" w:rsidRDefault="00704F90" w:rsidP="007A796B">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6CFC91CE" w14:textId="77777777" w:rsidR="00A3733B" w:rsidRPr="009A375B" w:rsidRDefault="00A3733B" w:rsidP="007A796B">
      <w:pPr>
        <w:numPr>
          <w:ilvl w:val="1"/>
          <w:numId w:val="29"/>
        </w:numPr>
        <w:jc w:val="both"/>
        <w:rPr>
          <w:rFonts w:ascii="Arial" w:hAnsi="Arial" w:cs="Arial"/>
        </w:rPr>
      </w:pPr>
      <w:r w:rsidRPr="009A375B">
        <w:rPr>
          <w:rFonts w:ascii="Arial" w:hAnsi="Arial" w:cs="Arial"/>
        </w:rPr>
        <w:lastRenderedPageBreak/>
        <w:t>Nepředvídaným plněním se rozumí:</w:t>
      </w:r>
    </w:p>
    <w:p w14:paraId="30728512" w14:textId="5349390F"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xml:space="preserve">, </w:t>
      </w:r>
      <w:r w:rsidR="00F34EC2" w:rsidRPr="009A375B">
        <w:rPr>
          <w:rFonts w:ascii="Arial" w:hAnsi="Arial" w:cs="Arial"/>
          <w:sz w:val="20"/>
        </w:rPr>
        <w:t xml:space="preserve">stavebního povolení na provedení díla, </w:t>
      </w:r>
      <w:r w:rsidRPr="009A375B">
        <w:rPr>
          <w:rFonts w:ascii="Arial" w:hAnsi="Arial" w:cs="Arial"/>
          <w:sz w:val="20"/>
        </w:rPr>
        <w:t>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3467D97C"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0F0F2AA3" w14:textId="77777777" w:rsidR="009B2C04" w:rsidRPr="009A375B" w:rsidRDefault="009B2C04" w:rsidP="005E5C56">
      <w:pPr>
        <w:pStyle w:val="Zkladntextodsazen31"/>
        <w:ind w:left="1410" w:hanging="705"/>
        <w:rPr>
          <w:rFonts w:ascii="Arial" w:hAnsi="Arial" w:cs="Arial"/>
          <w:sz w:val="20"/>
        </w:rPr>
      </w:pPr>
    </w:p>
    <w:p w14:paraId="53E378B8"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589B0BF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4F2652B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C3F8CAD" w14:textId="14F5A769"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w:t>
      </w:r>
      <w:r w:rsidR="00F34EC2" w:rsidRPr="009A375B">
        <w:rPr>
          <w:rFonts w:ascii="Arial" w:hAnsi="Arial" w:cs="Arial"/>
          <w:sz w:val="20"/>
        </w:rPr>
        <w:t xml:space="preserve">projektové dokumentace anebo stavebním povolením </w:t>
      </w:r>
      <w:r w:rsidRPr="009A375B">
        <w:rPr>
          <w:rFonts w:ascii="Arial" w:hAnsi="Arial" w:cs="Arial"/>
          <w:sz w:val="20"/>
        </w:rPr>
        <w:t>a tato pouze zpřesňují.</w:t>
      </w:r>
    </w:p>
    <w:p w14:paraId="7D046EAF" w14:textId="77777777" w:rsidR="005F5CD5" w:rsidRPr="009A375B" w:rsidRDefault="005F5CD5" w:rsidP="005F5CD5">
      <w:pPr>
        <w:pStyle w:val="Zkladntextodsazen31"/>
        <w:ind w:left="1134" w:hanging="429"/>
        <w:rPr>
          <w:rFonts w:ascii="Arial" w:hAnsi="Arial" w:cs="Arial"/>
          <w:sz w:val="20"/>
        </w:rPr>
      </w:pPr>
    </w:p>
    <w:p w14:paraId="2E17255D" w14:textId="77777777" w:rsidR="00A3733B" w:rsidRPr="009A375B" w:rsidRDefault="00A3733B" w:rsidP="007A796B">
      <w:pPr>
        <w:numPr>
          <w:ilvl w:val="1"/>
          <w:numId w:val="29"/>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490128F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4C8C7C5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48A164D" w14:textId="327612B7" w:rsidR="00A3733B" w:rsidRPr="009A375B" w:rsidRDefault="00A3733B" w:rsidP="003A00E1">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3A00E1" w:rsidRPr="009A375B">
        <w:rPr>
          <w:rFonts w:ascii="Arial" w:hAnsi="Arial" w:cs="Arial"/>
          <w:sz w:val="20"/>
        </w:rPr>
        <w:t>projektovou dokumentací dle článku II. odst. 2.</w:t>
      </w:r>
      <w:r w:rsidR="005F0B66">
        <w:rPr>
          <w:rFonts w:ascii="Arial" w:hAnsi="Arial" w:cs="Arial"/>
          <w:sz w:val="20"/>
        </w:rPr>
        <w:t>5</w:t>
      </w:r>
      <w:r w:rsidR="003A00E1" w:rsidRPr="009A375B">
        <w:rPr>
          <w:rFonts w:ascii="Arial" w:hAnsi="Arial" w:cs="Arial"/>
          <w:sz w:val="20"/>
        </w:rPr>
        <w:t xml:space="preserve"> písm. b) této smlouvy</w:t>
      </w:r>
      <w:r w:rsidR="00ED4975" w:rsidRPr="009A375B">
        <w:rPr>
          <w:rFonts w:ascii="Arial" w:hAnsi="Arial" w:cs="Arial"/>
          <w:sz w:val="20"/>
        </w:rPr>
        <w:t>; a</w:t>
      </w:r>
    </w:p>
    <w:p w14:paraId="008670E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0A5003D" w14:textId="77777777" w:rsidR="00466D6A" w:rsidRPr="009A375B" w:rsidRDefault="00466D6A" w:rsidP="005E5C56">
      <w:pPr>
        <w:jc w:val="both"/>
        <w:rPr>
          <w:rFonts w:ascii="Arial" w:hAnsi="Arial" w:cs="Arial"/>
          <w:shd w:val="clear" w:color="auto" w:fill="00FFFF"/>
        </w:rPr>
      </w:pPr>
    </w:p>
    <w:p w14:paraId="15070D37" w14:textId="77777777" w:rsidR="00972DEB" w:rsidRPr="009A375B" w:rsidRDefault="00972DEB" w:rsidP="007A796B">
      <w:pPr>
        <w:numPr>
          <w:ilvl w:val="1"/>
          <w:numId w:val="29"/>
        </w:numPr>
        <w:jc w:val="both"/>
        <w:rPr>
          <w:rFonts w:ascii="Arial" w:hAnsi="Arial" w:cs="Arial"/>
        </w:rPr>
      </w:pPr>
      <w:r w:rsidRPr="009A375B">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4A92A8E2" w14:textId="77777777" w:rsidR="0014090B" w:rsidRPr="009A375B" w:rsidRDefault="0014090B" w:rsidP="0014090B">
      <w:pPr>
        <w:ind w:left="705"/>
        <w:jc w:val="both"/>
        <w:rPr>
          <w:rFonts w:ascii="Arial" w:hAnsi="Arial" w:cs="Arial"/>
        </w:rPr>
      </w:pPr>
    </w:p>
    <w:p w14:paraId="7765BEE3"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5591409" w14:textId="77777777" w:rsidR="00972DEB" w:rsidRPr="009A375B" w:rsidRDefault="00972DEB" w:rsidP="0014090B">
      <w:pPr>
        <w:jc w:val="both"/>
        <w:rPr>
          <w:rFonts w:ascii="Arial" w:hAnsi="Arial" w:cs="Arial"/>
        </w:rPr>
      </w:pPr>
    </w:p>
    <w:p w14:paraId="156263A1" w14:textId="594EE78F" w:rsidR="00972DEB" w:rsidRPr="009A375B" w:rsidRDefault="00972DEB" w:rsidP="00972DEB">
      <w:pPr>
        <w:ind w:left="709"/>
        <w:jc w:val="both"/>
        <w:rPr>
          <w:rFonts w:ascii="Arial" w:hAnsi="Arial" w:cs="Arial"/>
        </w:rPr>
      </w:pPr>
      <w:r w:rsidRPr="009A375B">
        <w:rPr>
          <w:rFonts w:ascii="Arial" w:hAnsi="Arial" w:cs="Arial"/>
        </w:rPr>
        <w:t>Změny díla, včetně ceny a doby plnění, budou-li změnou ovlivněny, které splňují požadavky článku II. odst. 2.</w:t>
      </w:r>
      <w:r w:rsidR="00535AE5">
        <w:rPr>
          <w:rFonts w:ascii="Arial" w:hAnsi="Arial" w:cs="Arial"/>
        </w:rPr>
        <w:t>7</w:t>
      </w:r>
      <w:r w:rsidRPr="009A375B">
        <w:rPr>
          <w:rFonts w:ascii="Arial" w:hAnsi="Arial" w:cs="Arial"/>
        </w:rPr>
        <w:t xml:space="preserve">.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7A94E077" w14:textId="77777777" w:rsidR="00972DEB" w:rsidRPr="009A375B" w:rsidRDefault="00972DEB" w:rsidP="00972DEB">
      <w:pPr>
        <w:ind w:left="709"/>
        <w:jc w:val="both"/>
        <w:rPr>
          <w:rFonts w:ascii="Arial" w:hAnsi="Arial" w:cs="Arial"/>
        </w:rPr>
      </w:pPr>
    </w:p>
    <w:p w14:paraId="3C743249" w14:textId="48B87581" w:rsidR="0014090B" w:rsidRPr="009A375B" w:rsidRDefault="0014090B" w:rsidP="0014090B">
      <w:pPr>
        <w:ind w:left="705"/>
        <w:jc w:val="both"/>
        <w:rPr>
          <w:rFonts w:ascii="Arial" w:hAnsi="Arial" w:cs="Arial"/>
        </w:rPr>
      </w:pPr>
      <w:r w:rsidRPr="009A375B">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 xml:space="preserve">Ocenění ke změně závazku předloží zhotovitel rovněž </w:t>
      </w:r>
      <w:r w:rsidR="00B94205" w:rsidRPr="00324C42">
        <w:rPr>
          <w:rFonts w:ascii="Arial" w:hAnsi="Arial" w:cs="Arial"/>
        </w:rPr>
        <w:t>ve stejném formátu, jako je původní soupis stavebních prací, dodávek a služeb s výkazem výměr</w:t>
      </w:r>
      <w:r w:rsidR="00F9000A" w:rsidRPr="00324C42">
        <w:rPr>
          <w:rFonts w:ascii="Arial" w:hAnsi="Arial" w:cs="Arial"/>
        </w:rPr>
        <w:t xml:space="preserve">. Ocenění ke změně závazku předloží zhotovitel rovněž v elektronické formě </w:t>
      </w:r>
      <w:bookmarkStart w:id="3" w:name="_Hlk129944827"/>
      <w:r w:rsidR="003C4EF3" w:rsidRPr="00324C42">
        <w:rPr>
          <w:rFonts w:ascii="Arial" w:hAnsi="Arial" w:cs="Arial"/>
        </w:rPr>
        <w:t xml:space="preserve">ve formátu .pdf a </w:t>
      </w:r>
      <w:r w:rsidR="00760C75" w:rsidRPr="00324C42">
        <w:rPr>
          <w:rFonts w:ascii="Arial" w:hAnsi="Arial" w:cs="Arial"/>
        </w:rPr>
        <w:t>v elektronickém výstupu ze softwaru pro rozpočtování (např.</w:t>
      </w:r>
      <w:r w:rsidR="00760C75" w:rsidRPr="00324C42">
        <w:rPr>
          <w:rFonts w:ascii="Arial" w:hAnsi="Arial" w:cs="Arial"/>
          <w:lang w:eastAsia="cs-CZ"/>
        </w:rPr>
        <w:t xml:space="preserve"> </w:t>
      </w:r>
      <w:r w:rsidR="00760C75" w:rsidRPr="00324C42">
        <w:rPr>
          <w:rFonts w:ascii="Arial" w:hAnsi="Arial" w:cs="Arial"/>
        </w:rPr>
        <w:t>.kz, .kza, .unixml, .rts, .xc4, .utf, StavData nebo jakýkoliv uzamčený excelovský soubor, který je přímým výstupem softwaru pro rozpočtování</w:t>
      </w:r>
      <w:bookmarkEnd w:id="3"/>
      <w:r w:rsidR="00760C75" w:rsidRPr="00324C42">
        <w:rPr>
          <w:rFonts w:ascii="Arial" w:hAnsi="Arial" w:cs="Arial"/>
        </w:rPr>
        <w:t>)</w:t>
      </w:r>
      <w:r w:rsidR="00B94205" w:rsidRPr="00324C42">
        <w:rPr>
          <w:rFonts w:ascii="Arial" w:hAnsi="Arial" w:cs="Arial"/>
        </w:rPr>
        <w:t>.</w:t>
      </w:r>
    </w:p>
    <w:p w14:paraId="50B9FA81" w14:textId="77777777" w:rsidR="00972DEB" w:rsidRPr="009A375B" w:rsidRDefault="00972DEB" w:rsidP="00972DEB">
      <w:pPr>
        <w:ind w:left="705"/>
        <w:jc w:val="both"/>
        <w:rPr>
          <w:rFonts w:ascii="Arial" w:hAnsi="Arial" w:cs="Arial"/>
        </w:rPr>
      </w:pPr>
    </w:p>
    <w:p w14:paraId="09CBF47E" w14:textId="77777777" w:rsidR="00F36D62" w:rsidRPr="003B5D42" w:rsidRDefault="00F36D62" w:rsidP="007A796B">
      <w:pPr>
        <w:numPr>
          <w:ilvl w:val="1"/>
          <w:numId w:val="29"/>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706F4024" w14:textId="77777777" w:rsidR="00F36D62" w:rsidRPr="003B5D42" w:rsidRDefault="00F36D62" w:rsidP="00F36D62">
      <w:pPr>
        <w:jc w:val="both"/>
        <w:rPr>
          <w:rFonts w:ascii="Arial" w:hAnsi="Arial" w:cs="Arial"/>
        </w:rPr>
      </w:pPr>
    </w:p>
    <w:p w14:paraId="76FC9205" w14:textId="27A03C2D" w:rsidR="00A3733B" w:rsidRPr="003B5D42" w:rsidRDefault="00A3733B" w:rsidP="007A796B">
      <w:pPr>
        <w:numPr>
          <w:ilvl w:val="1"/>
          <w:numId w:val="29"/>
        </w:numPr>
        <w:jc w:val="both"/>
        <w:rPr>
          <w:rFonts w:ascii="Arial" w:hAnsi="Arial" w:cs="Arial"/>
        </w:rPr>
      </w:pPr>
      <w:r w:rsidRPr="003B5D42">
        <w:rPr>
          <w:rFonts w:ascii="Arial" w:hAnsi="Arial" w:cs="Arial"/>
        </w:rPr>
        <w:lastRenderedPageBreak/>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527ACE37" w14:textId="77777777" w:rsidR="007E6674" w:rsidRPr="003B5D42" w:rsidRDefault="007E6674" w:rsidP="007E6674">
      <w:pPr>
        <w:pStyle w:val="Odstavecseseznamem"/>
        <w:rPr>
          <w:rFonts w:ascii="Arial" w:hAnsi="Arial" w:cs="Arial"/>
        </w:rPr>
      </w:pPr>
    </w:p>
    <w:p w14:paraId="1B6E918A" w14:textId="01226F64" w:rsidR="003B5D42" w:rsidRDefault="003B5D42" w:rsidP="007A796B">
      <w:pPr>
        <w:numPr>
          <w:ilvl w:val="1"/>
          <w:numId w:val="29"/>
        </w:numPr>
        <w:jc w:val="both"/>
        <w:rPr>
          <w:rFonts w:ascii="Arial" w:hAnsi="Arial" w:cs="Arial"/>
        </w:rPr>
      </w:pPr>
      <w:r w:rsidRPr="003B5D42">
        <w:rPr>
          <w:rFonts w:ascii="Arial" w:hAnsi="Arial" w:cs="Arial"/>
        </w:rPr>
        <w:t xml:space="preserve">Při realizaci stavebních prací </w:t>
      </w:r>
      <w:r w:rsidR="00CB1045">
        <w:rPr>
          <w:rFonts w:ascii="Arial" w:hAnsi="Arial" w:cs="Arial"/>
        </w:rPr>
        <w:t>nebude přerušen</w:t>
      </w:r>
      <w:r w:rsidRPr="003B5D42">
        <w:rPr>
          <w:rFonts w:ascii="Arial" w:hAnsi="Arial" w:cs="Arial"/>
        </w:rPr>
        <w:t xml:space="preserve"> provoz </w:t>
      </w:r>
      <w:r w:rsidR="00535AE5">
        <w:rPr>
          <w:rFonts w:ascii="Arial" w:hAnsi="Arial" w:cs="Arial"/>
        </w:rPr>
        <w:t>v</w:t>
      </w:r>
      <w:r w:rsidR="002651BA">
        <w:rPr>
          <w:rFonts w:ascii="Arial" w:hAnsi="Arial" w:cs="Arial"/>
        </w:rPr>
        <w:t> </w:t>
      </w:r>
      <w:r w:rsidR="00CB1045">
        <w:rPr>
          <w:rFonts w:ascii="Arial" w:hAnsi="Arial" w:cs="Arial"/>
        </w:rPr>
        <w:t>objekt</w:t>
      </w:r>
      <w:r w:rsidR="002651BA">
        <w:rPr>
          <w:rFonts w:ascii="Arial" w:hAnsi="Arial" w:cs="Arial"/>
        </w:rPr>
        <w:t>u,</w:t>
      </w:r>
      <w:r w:rsidR="00CB1045">
        <w:rPr>
          <w:rFonts w:ascii="Arial" w:hAnsi="Arial" w:cs="Arial"/>
        </w:rPr>
        <w:t xml:space="preserve"> prostorách </w:t>
      </w:r>
      <w:r w:rsidR="002651BA">
        <w:rPr>
          <w:rFonts w:ascii="Arial" w:hAnsi="Arial" w:cs="Arial"/>
        </w:rPr>
        <w:t xml:space="preserve">a okolí </w:t>
      </w:r>
      <w:r w:rsidR="00535AE5">
        <w:rPr>
          <w:rFonts w:ascii="Arial" w:hAnsi="Arial" w:cs="Arial"/>
        </w:rPr>
        <w:t>základní škol</w:t>
      </w:r>
      <w:r w:rsidR="002651BA">
        <w:rPr>
          <w:rFonts w:ascii="Arial" w:hAnsi="Arial" w:cs="Arial"/>
        </w:rPr>
        <w:t>y</w:t>
      </w:r>
      <w:r w:rsidRPr="003B5D42">
        <w:rPr>
          <w:rFonts w:ascii="Arial" w:hAnsi="Arial" w:cs="Arial"/>
        </w:rPr>
        <w:t>.</w:t>
      </w:r>
    </w:p>
    <w:p w14:paraId="2FC35AEF" w14:textId="77777777" w:rsidR="002651BA" w:rsidRDefault="002651BA" w:rsidP="002651BA">
      <w:pPr>
        <w:pStyle w:val="Odstavecseseznamem"/>
        <w:rPr>
          <w:rFonts w:ascii="Arial" w:hAnsi="Arial" w:cs="Arial"/>
        </w:rPr>
      </w:pPr>
    </w:p>
    <w:p w14:paraId="2117F94A" w14:textId="2C51A71B" w:rsidR="002651BA" w:rsidRPr="003B5D42" w:rsidRDefault="002651BA" w:rsidP="007A796B">
      <w:pPr>
        <w:numPr>
          <w:ilvl w:val="1"/>
          <w:numId w:val="29"/>
        </w:numPr>
        <w:jc w:val="both"/>
        <w:rPr>
          <w:rFonts w:ascii="Arial" w:hAnsi="Arial" w:cs="Arial"/>
        </w:rPr>
      </w:pPr>
      <w:r>
        <w:rPr>
          <w:rFonts w:ascii="Arial" w:hAnsi="Arial" w:cs="Arial"/>
        </w:rPr>
        <w:t>Další podmínky pro realizaci díla jsou stanoveny v </w:t>
      </w:r>
      <w:r w:rsidRPr="00F202B9">
        <w:rPr>
          <w:rFonts w:ascii="Arial" w:hAnsi="Arial" w:cs="Arial"/>
        </w:rPr>
        <w:t>přílo</w:t>
      </w:r>
      <w:r>
        <w:rPr>
          <w:rFonts w:ascii="Arial" w:hAnsi="Arial" w:cs="Arial"/>
        </w:rPr>
        <w:t>ze</w:t>
      </w:r>
      <w:r w:rsidRPr="00F202B9">
        <w:rPr>
          <w:rFonts w:ascii="Arial" w:hAnsi="Arial" w:cs="Arial"/>
        </w:rPr>
        <w:t xml:space="preserve"> č. </w:t>
      </w:r>
      <w:r>
        <w:rPr>
          <w:rFonts w:ascii="Arial" w:hAnsi="Arial" w:cs="Arial"/>
        </w:rPr>
        <w:t>8 smlouvy.</w:t>
      </w:r>
    </w:p>
    <w:p w14:paraId="31E42E3F" w14:textId="6152C79E" w:rsidR="00DA676E" w:rsidRDefault="00DA676E" w:rsidP="00DA676E">
      <w:pPr>
        <w:ind w:left="709" w:hanging="709"/>
        <w:jc w:val="both"/>
        <w:rPr>
          <w:rFonts w:ascii="Arial" w:hAnsi="Arial" w:cs="Arial"/>
        </w:rPr>
      </w:pPr>
    </w:p>
    <w:p w14:paraId="3FC0D310" w14:textId="77777777" w:rsidR="002E1891" w:rsidRPr="003B5D42" w:rsidRDefault="002E1891" w:rsidP="00DA676E">
      <w:pPr>
        <w:ind w:left="709" w:hanging="709"/>
        <w:jc w:val="both"/>
        <w:rPr>
          <w:rFonts w:ascii="Arial" w:hAnsi="Arial" w:cs="Arial"/>
        </w:rPr>
      </w:pPr>
    </w:p>
    <w:p w14:paraId="2014E553"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5CAE5D8B" w14:textId="77777777" w:rsidR="009C786D" w:rsidRPr="003B5D42" w:rsidRDefault="009C786D" w:rsidP="005E5C56">
      <w:pPr>
        <w:ind w:left="709" w:hanging="709"/>
        <w:jc w:val="both"/>
        <w:rPr>
          <w:rFonts w:ascii="Arial" w:hAnsi="Arial" w:cs="Arial"/>
        </w:rPr>
      </w:pPr>
    </w:p>
    <w:p w14:paraId="284786C6"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5B0A1546" w14:textId="6B4FC69D" w:rsidR="00B94205" w:rsidRPr="003B5D42" w:rsidRDefault="00B94205" w:rsidP="007A796B">
      <w:pPr>
        <w:pStyle w:val="Zkladntextodsazen31"/>
        <w:numPr>
          <w:ilvl w:val="0"/>
          <w:numId w:val="30"/>
        </w:numPr>
        <w:ind w:left="1134" w:hanging="425"/>
        <w:rPr>
          <w:rFonts w:ascii="Arial" w:hAnsi="Arial" w:cs="Arial"/>
          <w:sz w:val="20"/>
        </w:rPr>
      </w:pPr>
      <w:bookmarkStart w:id="4" w:name="_Hlk166225163"/>
      <w:r w:rsidRPr="003B5D42">
        <w:rPr>
          <w:rFonts w:ascii="Arial" w:hAnsi="Arial" w:cs="Arial"/>
          <w:sz w:val="20"/>
        </w:rPr>
        <w:t xml:space="preserve">termín předání staveniště zhotoviteli – do </w:t>
      </w:r>
      <w:r w:rsidR="00E50AA3">
        <w:rPr>
          <w:rFonts w:ascii="Arial" w:hAnsi="Arial" w:cs="Arial"/>
          <w:sz w:val="20"/>
        </w:rPr>
        <w:t>3 (</w:t>
      </w:r>
      <w:r w:rsidRPr="003B5D42">
        <w:rPr>
          <w:rFonts w:ascii="Arial" w:hAnsi="Arial" w:cs="Arial"/>
          <w:sz w:val="20"/>
        </w:rPr>
        <w:t>tří</w:t>
      </w:r>
      <w:r w:rsidR="00E50AA3">
        <w:rPr>
          <w:rFonts w:ascii="Arial" w:hAnsi="Arial" w:cs="Arial"/>
          <w:sz w:val="20"/>
        </w:rPr>
        <w:t>)</w:t>
      </w:r>
      <w:r w:rsidRPr="003B5D42">
        <w:rPr>
          <w:rFonts w:ascii="Arial" w:hAnsi="Arial" w:cs="Arial"/>
          <w:sz w:val="20"/>
        </w:rPr>
        <w:t xml:space="preserve"> pracovních dnů ode dne účinnosti této smlouvy </w:t>
      </w:r>
    </w:p>
    <w:bookmarkEnd w:id="4"/>
    <w:p w14:paraId="2CDEF2E0" w14:textId="31A5C9D4" w:rsidR="00B94205" w:rsidRPr="003B5D42" w:rsidRDefault="00B94205" w:rsidP="007A796B">
      <w:pPr>
        <w:pStyle w:val="Zkladntextodsazen31"/>
        <w:numPr>
          <w:ilvl w:val="0"/>
          <w:numId w:val="30"/>
        </w:numPr>
        <w:ind w:left="1134" w:hanging="425"/>
        <w:rPr>
          <w:rFonts w:ascii="Arial" w:hAnsi="Arial" w:cs="Arial"/>
          <w:sz w:val="20"/>
        </w:rPr>
      </w:pPr>
      <w:r w:rsidRPr="003B5D42">
        <w:rPr>
          <w:rFonts w:ascii="Arial" w:hAnsi="Arial" w:cs="Arial"/>
          <w:sz w:val="20"/>
        </w:rPr>
        <w:t xml:space="preserve">doba zahájení stavebních prací – </w:t>
      </w:r>
      <w:r w:rsidR="000C0905">
        <w:rPr>
          <w:rFonts w:ascii="Arial" w:hAnsi="Arial" w:cs="Arial"/>
          <w:sz w:val="20"/>
        </w:rPr>
        <w:t>ihned</w:t>
      </w:r>
      <w:r w:rsidRPr="003B5D42">
        <w:rPr>
          <w:rFonts w:ascii="Arial" w:hAnsi="Arial" w:cs="Arial"/>
          <w:sz w:val="20"/>
        </w:rPr>
        <w:t xml:space="preserve"> po předání staveniště dle článku IX. odst. 9.1. této smlouvy, nejpozději do </w:t>
      </w:r>
      <w:r w:rsidR="00E50AA3">
        <w:rPr>
          <w:rFonts w:ascii="Arial" w:hAnsi="Arial" w:cs="Arial"/>
          <w:sz w:val="20"/>
        </w:rPr>
        <w:t xml:space="preserve">(3) </w:t>
      </w:r>
      <w:r w:rsidR="002651BA">
        <w:rPr>
          <w:rFonts w:ascii="Arial" w:hAnsi="Arial" w:cs="Arial"/>
          <w:sz w:val="20"/>
        </w:rPr>
        <w:t>tří</w:t>
      </w:r>
      <w:r w:rsidRPr="003B5D42">
        <w:rPr>
          <w:rFonts w:ascii="Arial" w:hAnsi="Arial" w:cs="Arial"/>
          <w:sz w:val="20"/>
        </w:rPr>
        <w:t xml:space="preserve"> pracovních dnů po předání staveniště,</w:t>
      </w:r>
    </w:p>
    <w:p w14:paraId="00184A0E" w14:textId="4EE73443" w:rsidR="00B94205" w:rsidRDefault="00B94205" w:rsidP="007A796B">
      <w:pPr>
        <w:pStyle w:val="Zkladntextodsazen31"/>
        <w:numPr>
          <w:ilvl w:val="0"/>
          <w:numId w:val="30"/>
        </w:numPr>
        <w:ind w:left="1134" w:hanging="425"/>
        <w:rPr>
          <w:rFonts w:ascii="Arial" w:hAnsi="Arial" w:cs="Arial"/>
          <w:sz w:val="20"/>
        </w:rPr>
      </w:pPr>
      <w:r w:rsidRPr="003B5D42">
        <w:rPr>
          <w:rFonts w:ascii="Arial" w:hAnsi="Arial" w:cs="Arial"/>
          <w:sz w:val="20"/>
        </w:rPr>
        <w:t xml:space="preserve">dokončení stavebních prací a protokolární předání řádně provedeného díla – </w:t>
      </w:r>
      <w:r w:rsidRPr="00F34EC2">
        <w:rPr>
          <w:rFonts w:ascii="Arial" w:hAnsi="Arial" w:cs="Arial"/>
          <w:b/>
          <w:bCs/>
          <w:sz w:val="20"/>
        </w:rPr>
        <w:t xml:space="preserve">do </w:t>
      </w:r>
      <w:r w:rsidR="007E456B" w:rsidRPr="00F34EC2">
        <w:rPr>
          <w:rFonts w:ascii="Arial" w:hAnsi="Arial" w:cs="Arial"/>
          <w:b/>
          <w:bCs/>
          <w:sz w:val="20"/>
        </w:rPr>
        <w:t xml:space="preserve">32 </w:t>
      </w:r>
      <w:r w:rsidR="00324C42" w:rsidRPr="00F34EC2">
        <w:rPr>
          <w:rFonts w:ascii="Arial" w:hAnsi="Arial" w:cs="Arial"/>
          <w:b/>
          <w:bCs/>
          <w:sz w:val="20"/>
        </w:rPr>
        <w:t>týdnů</w:t>
      </w:r>
      <w:r w:rsidRPr="003B5D42">
        <w:rPr>
          <w:rFonts w:ascii="Arial" w:hAnsi="Arial" w:cs="Arial"/>
          <w:sz w:val="20"/>
        </w:rPr>
        <w:t xml:space="preserve"> </w:t>
      </w:r>
      <w:r w:rsidRPr="00D30AC9">
        <w:rPr>
          <w:rFonts w:ascii="Arial" w:hAnsi="Arial" w:cs="Arial"/>
          <w:sz w:val="20"/>
        </w:rPr>
        <w:t>ode dne účinnosti této smlouvy</w:t>
      </w:r>
      <w:r w:rsidR="00306082" w:rsidRPr="00D30AC9">
        <w:rPr>
          <w:rFonts w:ascii="Arial" w:hAnsi="Arial" w:cs="Arial"/>
          <w:sz w:val="20"/>
        </w:rPr>
        <w:t>,</w:t>
      </w:r>
    </w:p>
    <w:p w14:paraId="1E5D2B42" w14:textId="3CFAB9EF" w:rsidR="005F0B66" w:rsidRPr="005F0B66" w:rsidRDefault="000261DB" w:rsidP="005F0B66">
      <w:pPr>
        <w:pStyle w:val="Zkladntextodsazen31"/>
        <w:numPr>
          <w:ilvl w:val="0"/>
          <w:numId w:val="30"/>
        </w:numPr>
        <w:tabs>
          <w:tab w:val="right" w:pos="9072"/>
        </w:tabs>
        <w:rPr>
          <w:rFonts w:ascii="Arial" w:hAnsi="Arial" w:cs="Arial"/>
          <w:sz w:val="20"/>
        </w:rPr>
      </w:pPr>
      <w:r>
        <w:rPr>
          <w:rFonts w:ascii="Arial" w:hAnsi="Arial" w:cs="Arial"/>
          <w:sz w:val="20"/>
        </w:rPr>
        <w:t xml:space="preserve"> </w:t>
      </w:r>
      <w:r w:rsidR="005F0B66" w:rsidRPr="009C617F">
        <w:rPr>
          <w:rFonts w:ascii="Arial" w:hAnsi="Arial" w:cs="Arial"/>
          <w:sz w:val="20"/>
        </w:rPr>
        <w:t>počátek běhu záruční lhůty – ode dne následujícího po dni předání a převzetí díla</w:t>
      </w:r>
      <w:r w:rsidR="005F0B66">
        <w:rPr>
          <w:rFonts w:ascii="Arial" w:hAnsi="Arial" w:cs="Arial"/>
          <w:sz w:val="20"/>
        </w:rPr>
        <w:t>,</w:t>
      </w:r>
    </w:p>
    <w:p w14:paraId="3EDDA3EC" w14:textId="77777777" w:rsidR="00B94205" w:rsidRPr="003B5D42" w:rsidRDefault="00B94205" w:rsidP="007A796B">
      <w:pPr>
        <w:pStyle w:val="Zkladntextodsazen31"/>
        <w:numPr>
          <w:ilvl w:val="0"/>
          <w:numId w:val="30"/>
        </w:numPr>
        <w:ind w:left="1134" w:hanging="425"/>
        <w:rPr>
          <w:rFonts w:ascii="Arial" w:hAnsi="Arial" w:cs="Arial"/>
          <w:sz w:val="20"/>
        </w:rPr>
      </w:pPr>
      <w:r w:rsidRPr="003B5D42">
        <w:rPr>
          <w:rFonts w:ascii="Arial" w:hAnsi="Arial" w:cs="Arial"/>
          <w:sz w:val="20"/>
        </w:rPr>
        <w:t>doba vyklizení staveniště a likvidace zařízení staveniště – ve lhůtě dle článku IX. odst. 9.8. této smlouvy</w:t>
      </w:r>
      <w:r w:rsidR="00306082" w:rsidRPr="003B5D42">
        <w:rPr>
          <w:rFonts w:ascii="Arial" w:hAnsi="Arial" w:cs="Arial"/>
          <w:sz w:val="20"/>
        </w:rPr>
        <w:t>,</w:t>
      </w:r>
    </w:p>
    <w:p w14:paraId="57E66E59" w14:textId="77777777" w:rsidR="00D45893" w:rsidRPr="003B5D42" w:rsidRDefault="00D45893" w:rsidP="007A796B">
      <w:pPr>
        <w:pStyle w:val="Zkladntextodsazen31"/>
        <w:numPr>
          <w:ilvl w:val="0"/>
          <w:numId w:val="30"/>
        </w:numPr>
        <w:tabs>
          <w:tab w:val="right" w:pos="9072"/>
        </w:tabs>
        <w:ind w:left="1134" w:hanging="425"/>
        <w:rPr>
          <w:rFonts w:ascii="Arial" w:hAnsi="Arial" w:cs="Arial"/>
          <w:sz w:val="20"/>
        </w:rPr>
      </w:pPr>
      <w:r w:rsidRPr="003B5D42">
        <w:rPr>
          <w:rFonts w:ascii="Arial" w:hAnsi="Arial" w:cs="Arial"/>
          <w:sz w:val="20"/>
        </w:rPr>
        <w:t>počátek běhu záruční lhůty</w:t>
      </w:r>
      <w:r w:rsidR="00306082" w:rsidRPr="003B5D42">
        <w:rPr>
          <w:rFonts w:ascii="Arial" w:hAnsi="Arial" w:cs="Arial"/>
          <w:sz w:val="20"/>
        </w:rPr>
        <w:t xml:space="preserve"> – </w:t>
      </w:r>
      <w:r w:rsidRPr="003B5D42">
        <w:rPr>
          <w:rFonts w:ascii="Arial" w:hAnsi="Arial" w:cs="Arial"/>
          <w:sz w:val="20"/>
        </w:rPr>
        <w:t>ode dne následujícího po dni předání a převzetí díla</w:t>
      </w:r>
      <w:r w:rsidR="00306082" w:rsidRPr="003B5D42">
        <w:rPr>
          <w:rFonts w:ascii="Arial" w:hAnsi="Arial" w:cs="Arial"/>
          <w:sz w:val="20"/>
        </w:rPr>
        <w:t>.</w:t>
      </w:r>
    </w:p>
    <w:p w14:paraId="423CE2B4" w14:textId="77777777" w:rsidR="00E50AA3" w:rsidRPr="003B5D42" w:rsidRDefault="00E50AA3" w:rsidP="00ED4975">
      <w:pPr>
        <w:pStyle w:val="BodyText21"/>
        <w:widowControl/>
        <w:rPr>
          <w:rFonts w:ascii="Arial" w:hAnsi="Arial" w:cs="Arial"/>
          <w:sz w:val="20"/>
        </w:rPr>
      </w:pPr>
    </w:p>
    <w:p w14:paraId="42303882"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4EF49BAE" w14:textId="77777777" w:rsidR="00627682" w:rsidRPr="009A375B" w:rsidRDefault="00627682" w:rsidP="005E5C56">
      <w:pPr>
        <w:ind w:left="709" w:hanging="709"/>
        <w:jc w:val="both"/>
        <w:rPr>
          <w:rFonts w:ascii="Arial" w:hAnsi="Arial" w:cs="Arial"/>
        </w:rPr>
      </w:pPr>
    </w:p>
    <w:p w14:paraId="2563FE39" w14:textId="06606186" w:rsidR="00CC7B71" w:rsidRPr="009A375B" w:rsidRDefault="00CC7B71" w:rsidP="00CC7B71">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Detailní Harmonogram realizace díla (dále jen „Harmonogram“), zpracovaný v souladu s nabídkou zhotovitele předloženou objednateli v rámci zadávacího řízení, předloží zhotovitel objednateli v členění v periodách o maximálně sedmi po sobě jdoucích dnech, nejpozději</w:t>
      </w:r>
      <w:r>
        <w:rPr>
          <w:rFonts w:ascii="Arial" w:hAnsi="Arial" w:cs="Arial"/>
          <w:sz w:val="20"/>
        </w:rPr>
        <w:t xml:space="preserve"> v den podpisu této smlouvy</w:t>
      </w:r>
      <w:r w:rsidR="005F0B66">
        <w:rPr>
          <w:rFonts w:ascii="Arial" w:hAnsi="Arial" w:cs="Arial"/>
          <w:sz w:val="20"/>
        </w:rPr>
        <w:t xml:space="preserve"> </w:t>
      </w:r>
      <w:r w:rsidR="005F0B66" w:rsidRPr="000A25FE">
        <w:rPr>
          <w:rFonts w:ascii="Arial" w:hAnsi="Arial" w:cs="Arial"/>
          <w:sz w:val="20"/>
        </w:rPr>
        <w:t>po jeho výběru v zadávacím řízení</w:t>
      </w:r>
      <w:r w:rsidRPr="009A375B">
        <w:rPr>
          <w:rFonts w:ascii="Arial" w:hAnsi="Arial" w:cs="Arial"/>
          <w:sz w:val="20"/>
        </w:rPr>
        <w:t>. 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r>
        <w:rPr>
          <w:rFonts w:ascii="Arial" w:hAnsi="Arial" w:cs="Arial"/>
          <w:sz w:val="20"/>
        </w:rPr>
        <w:t>.</w:t>
      </w:r>
    </w:p>
    <w:p w14:paraId="7C950596" w14:textId="0CCCE78A" w:rsidR="00655636" w:rsidRPr="00965B09" w:rsidRDefault="00655636" w:rsidP="00965B09">
      <w:pPr>
        <w:pStyle w:val="BodyText21"/>
        <w:widowControl/>
        <w:ind w:left="709"/>
        <w:rPr>
          <w:rFonts w:ascii="Arial" w:hAnsi="Arial" w:cs="Arial"/>
          <w:sz w:val="20"/>
        </w:rPr>
      </w:pPr>
    </w:p>
    <w:p w14:paraId="7C0435E3" w14:textId="2BEC9CDF"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w:t>
      </w:r>
      <w:r w:rsidR="00A3733B" w:rsidRPr="009A375B">
        <w:rPr>
          <w:rFonts w:ascii="Arial" w:hAnsi="Arial" w:cs="Arial"/>
          <w:sz w:val="20"/>
        </w:rPr>
        <w:t xml:space="preserve">mluvní strany se dohodly, že případné vícepráce, jejichž </w:t>
      </w:r>
      <w:r w:rsidR="005F0B66">
        <w:rPr>
          <w:rFonts w:ascii="Arial" w:hAnsi="Arial" w:cs="Arial"/>
          <w:sz w:val="20"/>
        </w:rPr>
        <w:t xml:space="preserve">celkový </w:t>
      </w:r>
      <w:r w:rsidR="00A3733B" w:rsidRPr="009A375B">
        <w:rPr>
          <w:rFonts w:ascii="Arial" w:hAnsi="Arial" w:cs="Arial"/>
          <w:sz w:val="20"/>
        </w:rPr>
        <w:t>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489442F8" w14:textId="77777777" w:rsidR="00A3733B" w:rsidRPr="009A375B" w:rsidRDefault="00A3733B" w:rsidP="005E5C56">
      <w:pPr>
        <w:pStyle w:val="BodyText21"/>
        <w:widowControl/>
        <w:rPr>
          <w:rFonts w:ascii="Arial" w:hAnsi="Arial" w:cs="Arial"/>
          <w:sz w:val="20"/>
        </w:rPr>
      </w:pPr>
    </w:p>
    <w:p w14:paraId="7ADA0785"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195F7AF2" w14:textId="77777777" w:rsidR="00A3733B" w:rsidRPr="009A375B" w:rsidRDefault="00A3733B" w:rsidP="005F5CD5">
      <w:pPr>
        <w:pStyle w:val="BodyText21"/>
        <w:widowControl/>
        <w:rPr>
          <w:rFonts w:ascii="Arial" w:hAnsi="Arial" w:cs="Arial"/>
          <w:sz w:val="20"/>
        </w:rPr>
      </w:pPr>
    </w:p>
    <w:p w14:paraId="7EFC52AD" w14:textId="3EAFB701"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w:t>
      </w:r>
      <w:r w:rsidR="005F0B66">
        <w:rPr>
          <w:rFonts w:ascii="Arial" w:hAnsi="Arial" w:cs="Arial"/>
          <w:sz w:val="20"/>
        </w:rPr>
        <w:t>u</w:t>
      </w:r>
      <w:r w:rsidRPr="009A375B">
        <w:rPr>
          <w:rFonts w:ascii="Arial" w:hAnsi="Arial" w:cs="Arial"/>
          <w:sz w:val="20"/>
        </w:rPr>
        <w:t xml:space="preserve"> okolností vylučujících odpovědnost ve smyslu ustanovení § 2913 a násl. občanského zákoníku. Odpovědnost nevylučuje překážka, která vznikla v době, kdy </w:t>
      </w:r>
      <w:r w:rsidR="005F0B66" w:rsidRPr="009A375B">
        <w:rPr>
          <w:rFonts w:ascii="Arial" w:hAnsi="Arial" w:cs="Arial"/>
          <w:sz w:val="20"/>
        </w:rPr>
        <w:t xml:space="preserve">již </w:t>
      </w:r>
      <w:r w:rsidRPr="009A375B">
        <w:rPr>
          <w:rFonts w:ascii="Arial" w:hAnsi="Arial" w:cs="Arial"/>
          <w:sz w:val="20"/>
        </w:rPr>
        <w:t>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0FCC2F7" w14:textId="77777777" w:rsidR="00A3733B" w:rsidRPr="009A375B" w:rsidRDefault="00A3733B" w:rsidP="005F5CD5">
      <w:pPr>
        <w:pStyle w:val="BodyText21"/>
        <w:widowControl/>
        <w:rPr>
          <w:rFonts w:ascii="Arial" w:hAnsi="Arial" w:cs="Arial"/>
          <w:sz w:val="20"/>
        </w:rPr>
      </w:pPr>
    </w:p>
    <w:p w14:paraId="6BD04AFB"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Pr="009A375B">
        <w:rPr>
          <w:rFonts w:ascii="Arial" w:hAnsi="Arial" w:cs="Arial"/>
          <w:sz w:val="20"/>
        </w:rPr>
        <w:t>. této smlouvy není objednatel povinen od zhotovitele dílo či kteroukoli jeho část převzít.</w:t>
      </w:r>
    </w:p>
    <w:p w14:paraId="30D96370" w14:textId="77777777" w:rsidR="00A3733B" w:rsidRPr="009A375B" w:rsidRDefault="00A3733B" w:rsidP="005F5CD5">
      <w:pPr>
        <w:pStyle w:val="BodyText21"/>
        <w:widowControl/>
        <w:rPr>
          <w:rFonts w:ascii="Arial" w:hAnsi="Arial" w:cs="Arial"/>
          <w:sz w:val="20"/>
        </w:rPr>
      </w:pPr>
    </w:p>
    <w:p w14:paraId="4C69A1CA" w14:textId="12513B09" w:rsidR="00485295" w:rsidRPr="00965B09" w:rsidRDefault="00A3733B" w:rsidP="005E5C56">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2517CB80" w14:textId="4EAB0347" w:rsidR="00DB21FD" w:rsidRDefault="00DB21FD" w:rsidP="005E5C56">
      <w:pPr>
        <w:jc w:val="both"/>
        <w:rPr>
          <w:rFonts w:ascii="Arial" w:hAnsi="Arial" w:cs="Arial"/>
        </w:rPr>
      </w:pPr>
    </w:p>
    <w:p w14:paraId="11A98700" w14:textId="75027090" w:rsidR="00F45C48" w:rsidRDefault="00F45C48" w:rsidP="005E5C56">
      <w:pPr>
        <w:jc w:val="both"/>
        <w:rPr>
          <w:rFonts w:ascii="Arial" w:hAnsi="Arial" w:cs="Arial"/>
        </w:rPr>
      </w:pPr>
    </w:p>
    <w:p w14:paraId="79A54CD4" w14:textId="432415B7" w:rsidR="00F45C48" w:rsidRDefault="00F45C48" w:rsidP="005E5C56">
      <w:pPr>
        <w:jc w:val="both"/>
        <w:rPr>
          <w:rFonts w:ascii="Arial" w:hAnsi="Arial" w:cs="Arial"/>
        </w:rPr>
      </w:pPr>
    </w:p>
    <w:p w14:paraId="5A61DE07" w14:textId="77777777" w:rsidR="00F45C48" w:rsidRPr="009A375B" w:rsidRDefault="00F45C48" w:rsidP="005E5C56">
      <w:pPr>
        <w:jc w:val="both"/>
        <w:rPr>
          <w:rFonts w:ascii="Arial" w:hAnsi="Arial" w:cs="Arial"/>
        </w:rPr>
      </w:pPr>
    </w:p>
    <w:p w14:paraId="4844F74B" w14:textId="77777777" w:rsidR="00A3733B" w:rsidRPr="009A375B" w:rsidRDefault="00A3733B" w:rsidP="005E5C56">
      <w:pPr>
        <w:jc w:val="both"/>
        <w:rPr>
          <w:rFonts w:ascii="Arial" w:hAnsi="Arial" w:cs="Arial"/>
          <w:b/>
        </w:rPr>
      </w:pPr>
      <w:r w:rsidRPr="009A375B">
        <w:rPr>
          <w:rFonts w:ascii="Arial" w:hAnsi="Arial" w:cs="Arial"/>
          <w:b/>
        </w:rPr>
        <w:lastRenderedPageBreak/>
        <w:t>IV.</w:t>
      </w:r>
      <w:r w:rsidRPr="009A375B">
        <w:rPr>
          <w:rFonts w:ascii="Arial" w:hAnsi="Arial" w:cs="Arial"/>
          <w:b/>
        </w:rPr>
        <w:tab/>
        <w:t>Místo provádění díla</w:t>
      </w:r>
    </w:p>
    <w:p w14:paraId="18CFCA4C" w14:textId="77777777" w:rsidR="00A3733B" w:rsidRPr="00965B09" w:rsidRDefault="00A3733B" w:rsidP="005E5C56">
      <w:pPr>
        <w:jc w:val="center"/>
        <w:rPr>
          <w:rFonts w:ascii="Arial" w:hAnsi="Arial" w:cs="Arial"/>
        </w:rPr>
      </w:pPr>
    </w:p>
    <w:p w14:paraId="6C59FDCF" w14:textId="7C3B1AD6" w:rsidR="00FD52DC" w:rsidRPr="00FD52DC" w:rsidRDefault="00C40CA5" w:rsidP="00FD52DC">
      <w:pPr>
        <w:pStyle w:val="Zkladntextodsazen3"/>
        <w:numPr>
          <w:ilvl w:val="1"/>
          <w:numId w:val="4"/>
        </w:numPr>
        <w:suppressAutoHyphens w:val="0"/>
        <w:spacing w:after="0"/>
        <w:jc w:val="both"/>
        <w:rPr>
          <w:rFonts w:ascii="Arial" w:hAnsi="Arial" w:cs="Arial"/>
          <w:sz w:val="20"/>
          <w:szCs w:val="20"/>
        </w:rPr>
      </w:pPr>
      <w:r w:rsidRPr="00965B09">
        <w:rPr>
          <w:rFonts w:ascii="Arial" w:hAnsi="Arial" w:cs="Arial"/>
          <w:sz w:val="20"/>
          <w:szCs w:val="20"/>
        </w:rPr>
        <w:t>Místo provádění díla</w:t>
      </w:r>
      <w:r w:rsidR="00582764" w:rsidRPr="00965B09">
        <w:rPr>
          <w:rFonts w:ascii="Arial" w:hAnsi="Arial" w:cs="Arial"/>
          <w:sz w:val="20"/>
          <w:szCs w:val="20"/>
        </w:rPr>
        <w:t xml:space="preserve"> (stavba) </w:t>
      </w:r>
      <w:bookmarkStart w:id="5" w:name="_Hlk100556819"/>
      <w:r w:rsidR="00582764" w:rsidRPr="00965B09">
        <w:rPr>
          <w:rFonts w:ascii="Arial" w:hAnsi="Arial" w:cs="Arial"/>
          <w:sz w:val="20"/>
          <w:szCs w:val="20"/>
        </w:rPr>
        <w:t xml:space="preserve">se nachází </w:t>
      </w:r>
      <w:bookmarkEnd w:id="5"/>
      <w:r w:rsidR="00380AC6" w:rsidRPr="00965B09">
        <w:rPr>
          <w:rFonts w:ascii="Arial" w:hAnsi="Arial" w:cs="Arial"/>
          <w:sz w:val="20"/>
          <w:szCs w:val="20"/>
        </w:rPr>
        <w:t xml:space="preserve">v Karlovarském kraji ve městě Karlovy Vary - </w:t>
      </w:r>
      <w:r w:rsidR="00FD52DC">
        <w:rPr>
          <w:rFonts w:ascii="Arial" w:hAnsi="Arial" w:cs="Arial"/>
          <w:sz w:val="20"/>
          <w:szCs w:val="20"/>
        </w:rPr>
        <w:t>o</w:t>
      </w:r>
      <w:r w:rsidR="00531479" w:rsidRPr="00965B09">
        <w:rPr>
          <w:rFonts w:ascii="Arial" w:hAnsi="Arial" w:cs="Arial"/>
          <w:sz w:val="20"/>
          <w:szCs w:val="20"/>
        </w:rPr>
        <w:t>bjekt</w:t>
      </w:r>
      <w:r w:rsidR="00380AC6" w:rsidRPr="00965B09">
        <w:rPr>
          <w:rFonts w:ascii="Arial" w:hAnsi="Arial" w:cs="Arial"/>
          <w:sz w:val="20"/>
          <w:szCs w:val="20"/>
        </w:rPr>
        <w:t xml:space="preserve"> </w:t>
      </w:r>
      <w:r w:rsidR="00FD52DC" w:rsidRPr="00FD52DC">
        <w:rPr>
          <w:rFonts w:ascii="Arial" w:hAnsi="Arial" w:cs="Arial"/>
          <w:sz w:val="20"/>
          <w:szCs w:val="20"/>
        </w:rPr>
        <w:t xml:space="preserve">Základní škola J. A. Komenského, příspěvková organizace, na adrese Kollárova 553/19, 360 01 Karlovy Vary </w:t>
      </w:r>
      <w:r w:rsidR="00FD52DC">
        <w:rPr>
          <w:rFonts w:ascii="Arial" w:hAnsi="Arial" w:cs="Arial"/>
          <w:sz w:val="20"/>
          <w:szCs w:val="20"/>
        </w:rPr>
        <w:t xml:space="preserve">        </w:t>
      </w:r>
      <w:r w:rsidR="00FD52DC" w:rsidRPr="00FD52DC">
        <w:rPr>
          <w:rFonts w:ascii="Arial" w:hAnsi="Arial" w:cs="Arial"/>
          <w:sz w:val="20"/>
          <w:szCs w:val="20"/>
        </w:rPr>
        <w:t>(p. č. 86/1 v k. ú. Drahovice )</w:t>
      </w:r>
      <w:r w:rsidR="00FD52DC">
        <w:rPr>
          <w:rFonts w:ascii="Arial" w:hAnsi="Arial" w:cs="Arial"/>
          <w:sz w:val="20"/>
          <w:szCs w:val="20"/>
        </w:rPr>
        <w:t>.</w:t>
      </w:r>
    </w:p>
    <w:p w14:paraId="1EE9B985" w14:textId="77777777" w:rsidR="009E5C4A" w:rsidRPr="009A375B" w:rsidRDefault="009E5C4A" w:rsidP="009E5C4A">
      <w:pPr>
        <w:pStyle w:val="Zkladntextodsazen3"/>
        <w:suppressAutoHyphens w:val="0"/>
        <w:spacing w:after="0"/>
        <w:ind w:left="0"/>
        <w:jc w:val="both"/>
        <w:rPr>
          <w:rFonts w:ascii="Arial" w:hAnsi="Arial" w:cs="Arial"/>
          <w:sz w:val="20"/>
          <w:szCs w:val="20"/>
        </w:rPr>
      </w:pPr>
    </w:p>
    <w:p w14:paraId="077EF105"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59B8D6FE" w14:textId="479FD0DA" w:rsidR="00CA5777" w:rsidRDefault="00CA5777">
      <w:pPr>
        <w:suppressAutoHyphens w:val="0"/>
        <w:rPr>
          <w:rFonts w:ascii="Arial" w:hAnsi="Arial" w:cs="Arial"/>
        </w:rPr>
      </w:pPr>
    </w:p>
    <w:p w14:paraId="231CAC89"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1E13CA94" w14:textId="77777777" w:rsidR="00A3733B" w:rsidRPr="009A375B" w:rsidRDefault="00A3733B" w:rsidP="005E5C56">
      <w:pPr>
        <w:ind w:left="709" w:hanging="147"/>
        <w:jc w:val="both"/>
        <w:rPr>
          <w:rFonts w:ascii="Arial" w:hAnsi="Arial" w:cs="Arial"/>
        </w:rPr>
      </w:pPr>
    </w:p>
    <w:p w14:paraId="5A304A94" w14:textId="522DBF68" w:rsidR="00963DEA" w:rsidRPr="00380AC6" w:rsidRDefault="00963DEA" w:rsidP="00963DEA">
      <w:pPr>
        <w:pStyle w:val="Zkladntextodsazen31"/>
        <w:numPr>
          <w:ilvl w:val="1"/>
          <w:numId w:val="7"/>
        </w:numPr>
        <w:tabs>
          <w:tab w:val="clear" w:pos="570"/>
        </w:tabs>
        <w:ind w:left="709" w:hanging="709"/>
        <w:rPr>
          <w:rFonts w:ascii="Arial" w:hAnsi="Arial" w:cs="Arial"/>
          <w:sz w:val="20"/>
        </w:rPr>
      </w:pPr>
      <w:r w:rsidRPr="00380AC6">
        <w:rPr>
          <w:rFonts w:ascii="Arial" w:hAnsi="Arial" w:cs="Arial"/>
          <w:sz w:val="20"/>
        </w:rPr>
        <w:t>Objednatel prohlašuje, že jako příjemce ve vztahu k </w:t>
      </w:r>
      <w:r w:rsidRPr="00324C42">
        <w:rPr>
          <w:rFonts w:ascii="Arial" w:hAnsi="Arial" w:cs="Arial"/>
          <w:sz w:val="20"/>
        </w:rPr>
        <w:t>danému plnění nevystupuje jako osoba</w:t>
      </w:r>
      <w:r w:rsidRPr="00380AC6">
        <w:rPr>
          <w:rFonts w:ascii="Arial" w:hAnsi="Arial" w:cs="Arial"/>
          <w:sz w:val="20"/>
        </w:rPr>
        <w:t xml:space="preserve"> povinná k dani dle zákona č. 235/2004 Sb., o dani z přidané hodnoty, ve znění pozdějších předpisů (dále jen „zákon o DPH“). Smluvní strany se dohodly na ceně, tzn. ceně maximální, za</w:t>
      </w:r>
      <w:r>
        <w:rPr>
          <w:rFonts w:ascii="Arial" w:hAnsi="Arial" w:cs="Arial"/>
          <w:sz w:val="20"/>
        </w:rPr>
        <w:t xml:space="preserve"> </w:t>
      </w:r>
      <w:r w:rsidRPr="00380AC6">
        <w:rPr>
          <w:rFonts w:ascii="Arial" w:hAnsi="Arial" w:cs="Arial"/>
          <w:sz w:val="20"/>
        </w:rPr>
        <w:t>provedení díla, ve výši</w:t>
      </w:r>
      <w:r>
        <w:rPr>
          <w:rFonts w:ascii="Arial" w:hAnsi="Arial" w:cs="Arial"/>
          <w:sz w:val="20"/>
        </w:rPr>
        <w:t xml:space="preserve"> 4.062.500,40</w:t>
      </w:r>
      <w:r w:rsidR="00183985">
        <w:rPr>
          <w:rFonts w:ascii="Arial" w:hAnsi="Arial" w:cs="Arial"/>
          <w:sz w:val="20"/>
        </w:rPr>
        <w:t xml:space="preserve"> </w:t>
      </w:r>
      <w:r w:rsidRPr="00380AC6">
        <w:rPr>
          <w:rFonts w:ascii="Arial" w:hAnsi="Arial" w:cs="Arial"/>
          <w:sz w:val="20"/>
        </w:rPr>
        <w:t xml:space="preserve">Kč slovy: </w:t>
      </w:r>
      <w:r>
        <w:rPr>
          <w:rFonts w:ascii="Arial" w:hAnsi="Arial" w:cs="Arial"/>
          <w:sz w:val="20"/>
        </w:rPr>
        <w:t xml:space="preserve">čtyřimiliónyšedesátdvatisícpětsetkorunčtyřicethaléřů </w:t>
      </w:r>
      <w:r w:rsidRPr="00380AC6">
        <w:rPr>
          <w:rFonts w:ascii="Arial" w:hAnsi="Arial" w:cs="Arial"/>
          <w:sz w:val="20"/>
        </w:rPr>
        <w:t xml:space="preserve">bez DPH (dále jen „Cena za provedení díla“), DPH </w:t>
      </w:r>
      <w:r>
        <w:rPr>
          <w:rFonts w:ascii="Arial" w:hAnsi="Arial" w:cs="Arial"/>
          <w:sz w:val="20"/>
        </w:rPr>
        <w:t>853.125,08 Kč</w:t>
      </w:r>
      <w:r w:rsidRPr="00380AC6">
        <w:rPr>
          <w:rFonts w:ascii="Arial" w:hAnsi="Arial" w:cs="Arial"/>
          <w:sz w:val="20"/>
        </w:rPr>
        <w:t xml:space="preserve"> (slovy: </w:t>
      </w:r>
      <w:r>
        <w:rPr>
          <w:rFonts w:ascii="Arial" w:hAnsi="Arial" w:cs="Arial"/>
          <w:sz w:val="20"/>
        </w:rPr>
        <w:t>osmsetpadesáttřitisícstodvacetpětkorunosmhaléřů</w:t>
      </w:r>
      <w:r w:rsidRPr="00380AC6">
        <w:rPr>
          <w:rFonts w:ascii="Arial" w:hAnsi="Arial" w:cs="Arial"/>
          <w:sz w:val="20"/>
        </w:rPr>
        <w:t xml:space="preserve"> a cena </w:t>
      </w:r>
      <w:r>
        <w:rPr>
          <w:rFonts w:ascii="Arial" w:hAnsi="Arial" w:cs="Arial"/>
          <w:sz w:val="20"/>
        </w:rPr>
        <w:t xml:space="preserve">za provedení díla </w:t>
      </w:r>
      <w:r w:rsidRPr="00380AC6">
        <w:rPr>
          <w:rFonts w:ascii="Arial" w:hAnsi="Arial" w:cs="Arial"/>
          <w:sz w:val="20"/>
        </w:rPr>
        <w:t>včetně DPH </w:t>
      </w:r>
      <w:r>
        <w:rPr>
          <w:rFonts w:ascii="Arial" w:hAnsi="Arial" w:cs="Arial"/>
          <w:sz w:val="20"/>
        </w:rPr>
        <w:t>4.915.625,48</w:t>
      </w:r>
      <w:r w:rsidRPr="00380AC6">
        <w:rPr>
          <w:rFonts w:ascii="Arial" w:hAnsi="Arial" w:cs="Arial"/>
          <w:sz w:val="20"/>
        </w:rPr>
        <w:t xml:space="preserve"> Kč (slovy: </w:t>
      </w:r>
      <w:r>
        <w:rPr>
          <w:rFonts w:ascii="Arial" w:hAnsi="Arial" w:cs="Arial"/>
          <w:sz w:val="20"/>
        </w:rPr>
        <w:t>čtyřimiliónydevětsetpatnácttisícšestsetdvacetpětkorunčtyřicetosmhaléřů</w:t>
      </w:r>
      <w:r w:rsidRPr="00380AC6">
        <w:rPr>
          <w:rFonts w:ascii="Arial" w:hAnsi="Arial" w:cs="Arial"/>
          <w:sz w:val="20"/>
        </w:rPr>
        <w:t>.</w:t>
      </w:r>
    </w:p>
    <w:p w14:paraId="0D402FBF" w14:textId="77777777" w:rsidR="00DB33BE" w:rsidRDefault="00DB33BE" w:rsidP="00DB33BE">
      <w:pPr>
        <w:pStyle w:val="Zkladntextodsazen31"/>
        <w:ind w:left="0" w:firstLine="0"/>
        <w:rPr>
          <w:rFonts w:ascii="Arial" w:hAnsi="Arial" w:cs="Arial"/>
          <w:sz w:val="20"/>
        </w:rPr>
      </w:pPr>
    </w:p>
    <w:p w14:paraId="1790A822" w14:textId="4E86FC7F" w:rsidR="00AC62A9" w:rsidRDefault="006B258F" w:rsidP="006B258F">
      <w:pPr>
        <w:pStyle w:val="Zkladntextodsazen31"/>
        <w:ind w:firstLine="0"/>
        <w:rPr>
          <w:rFonts w:ascii="Arial" w:hAnsi="Arial" w:cs="Arial"/>
          <w:sz w:val="20"/>
        </w:rPr>
      </w:pPr>
      <w:r>
        <w:rPr>
          <w:rFonts w:ascii="Arial" w:hAnsi="Arial" w:cs="Arial"/>
          <w:sz w:val="20"/>
        </w:rPr>
        <w:t xml:space="preserve">Tato cena </w:t>
      </w:r>
      <w:r w:rsidR="00AC62A9" w:rsidRPr="009A375B">
        <w:rPr>
          <w:rFonts w:ascii="Arial" w:hAnsi="Arial" w:cs="Arial"/>
          <w:sz w:val="20"/>
        </w:rPr>
        <w:t xml:space="preserve">je cenou nejvýše přípustnou po celou dobu </w:t>
      </w:r>
      <w:r w:rsidR="00FB6BD4" w:rsidRPr="009A375B">
        <w:rPr>
          <w:rFonts w:ascii="Arial" w:hAnsi="Arial" w:cs="Arial"/>
          <w:sz w:val="20"/>
        </w:rPr>
        <w:t>provádění díla</w:t>
      </w:r>
      <w:r w:rsidR="00AC62A9" w:rsidRPr="009A375B">
        <w:rPr>
          <w:rFonts w:ascii="Arial" w:hAnsi="Arial" w:cs="Arial"/>
          <w:sz w:val="20"/>
        </w:rPr>
        <w:t xml:space="preserve"> s tím, že tuto cenu je možno překročit jen za podmínek stanovených v této smlouvě. Podrobná kalkulace celkové ceny díla </w:t>
      </w:r>
      <w:r w:rsidR="00394D49" w:rsidRPr="009A375B">
        <w:rPr>
          <w:rFonts w:ascii="Arial" w:hAnsi="Arial" w:cs="Arial"/>
          <w:sz w:val="20"/>
        </w:rPr>
        <w:t>včetně jednotkových cen (oceněné</w:t>
      </w:r>
      <w:r w:rsidR="00AC62A9" w:rsidRPr="009A375B">
        <w:rPr>
          <w:rFonts w:ascii="Arial" w:hAnsi="Arial" w:cs="Arial"/>
          <w:sz w:val="20"/>
        </w:rPr>
        <w:t xml:space="preserve"> soupis</w:t>
      </w:r>
      <w:r w:rsidR="00394D49" w:rsidRPr="009A375B">
        <w:rPr>
          <w:rFonts w:ascii="Arial" w:hAnsi="Arial" w:cs="Arial"/>
          <w:sz w:val="20"/>
        </w:rPr>
        <w:t>y</w:t>
      </w:r>
      <w:r w:rsidR="00AC62A9" w:rsidRPr="009A375B">
        <w:rPr>
          <w:rFonts w:ascii="Arial" w:hAnsi="Arial" w:cs="Arial"/>
          <w:sz w:val="20"/>
        </w:rPr>
        <w:t xml:space="preserve"> stavebních prací, dodávek a služeb</w:t>
      </w:r>
      <w:r w:rsidR="00EA29F3" w:rsidRPr="009A375B">
        <w:rPr>
          <w:rFonts w:ascii="Arial" w:hAnsi="Arial" w:cs="Arial"/>
          <w:sz w:val="20"/>
        </w:rPr>
        <w:t xml:space="preserve"> s výkazem výměr</w:t>
      </w:r>
      <w:r w:rsidR="00AC62A9" w:rsidRPr="009A375B">
        <w:rPr>
          <w:rFonts w:ascii="Arial" w:hAnsi="Arial" w:cs="Arial"/>
          <w:sz w:val="20"/>
        </w:rPr>
        <w:t xml:space="preserve">) </w:t>
      </w:r>
      <w:r w:rsidRPr="00111445">
        <w:rPr>
          <w:rFonts w:ascii="Arial" w:hAnsi="Arial" w:cs="Arial"/>
          <w:sz w:val="20"/>
        </w:rPr>
        <w:t>je uvedena v příloze č. 7 této</w:t>
      </w:r>
      <w:r>
        <w:rPr>
          <w:rFonts w:ascii="Arial" w:hAnsi="Arial" w:cs="Arial"/>
          <w:sz w:val="20"/>
        </w:rPr>
        <w:t xml:space="preserve"> Smlouvy.</w:t>
      </w:r>
    </w:p>
    <w:p w14:paraId="0E4562F9" w14:textId="77777777" w:rsidR="006B258F" w:rsidRPr="009A375B" w:rsidRDefault="006B258F" w:rsidP="006B258F">
      <w:pPr>
        <w:pStyle w:val="Zkladntextodsazen31"/>
        <w:ind w:firstLine="0"/>
        <w:rPr>
          <w:rFonts w:ascii="Arial" w:hAnsi="Arial" w:cs="Arial"/>
          <w:sz w:val="20"/>
        </w:rPr>
      </w:pPr>
    </w:p>
    <w:p w14:paraId="238EDC39"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3AA32F34" w14:textId="77777777" w:rsidR="00A3733B" w:rsidRPr="009A375B" w:rsidRDefault="00A3733B" w:rsidP="005E5C56">
      <w:pPr>
        <w:pStyle w:val="Zkladntextodsazen31"/>
        <w:ind w:left="0" w:firstLine="0"/>
        <w:rPr>
          <w:rFonts w:ascii="Arial" w:hAnsi="Arial" w:cs="Arial"/>
          <w:sz w:val="20"/>
        </w:rPr>
      </w:pPr>
    </w:p>
    <w:p w14:paraId="2156B615" w14:textId="77777777" w:rsidR="00B33AA8"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681CDA0E" w14:textId="77777777" w:rsidR="007E456B" w:rsidRDefault="007E456B" w:rsidP="007E456B">
      <w:pPr>
        <w:pStyle w:val="Odstavecseseznamem"/>
        <w:rPr>
          <w:rFonts w:ascii="Arial" w:hAnsi="Arial" w:cs="Arial"/>
        </w:rPr>
      </w:pPr>
    </w:p>
    <w:p w14:paraId="26FB05CB" w14:textId="00433775" w:rsidR="006436A0" w:rsidRPr="007E456B" w:rsidRDefault="007E456B" w:rsidP="007E456B">
      <w:pPr>
        <w:pStyle w:val="Zkladntextodsazen31"/>
        <w:numPr>
          <w:ilvl w:val="1"/>
          <w:numId w:val="7"/>
        </w:numPr>
        <w:tabs>
          <w:tab w:val="clear" w:pos="570"/>
        </w:tabs>
        <w:ind w:left="709" w:hanging="709"/>
        <w:rPr>
          <w:rFonts w:ascii="Arial" w:hAnsi="Arial" w:cs="Arial"/>
          <w:sz w:val="20"/>
        </w:rPr>
      </w:pPr>
      <w:r w:rsidRPr="007E456B">
        <w:rPr>
          <w:rFonts w:ascii="Arial" w:hAnsi="Arial" w:cs="Arial"/>
          <w:sz w:val="20"/>
        </w:rPr>
        <w:t>Smluvní strany se dohodly, že zhotovitel bude v průběhu provádění díla vystavovat a objednateli předávat měsíční faktury (daňové doklady) na dílčí zdanitelné plnění, a to až do výše 90 %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14:paraId="7925C419" w14:textId="77777777" w:rsidR="007E456B" w:rsidRPr="007E456B" w:rsidRDefault="007E456B" w:rsidP="007E456B">
      <w:pPr>
        <w:pStyle w:val="Zkladntextodsazen31"/>
        <w:ind w:left="0" w:firstLine="0"/>
        <w:rPr>
          <w:rFonts w:ascii="Arial" w:hAnsi="Arial" w:cs="Arial"/>
          <w:sz w:val="20"/>
        </w:rPr>
      </w:pPr>
    </w:p>
    <w:p w14:paraId="071A0940"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0CE1A130" w14:textId="5D231796" w:rsidR="00A3733B" w:rsidRPr="009A375B" w:rsidRDefault="00A3733B" w:rsidP="007A796B">
      <w:pPr>
        <w:pStyle w:val="Zkladntextodsazen31"/>
        <w:numPr>
          <w:ilvl w:val="0"/>
          <w:numId w:val="46"/>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00B956B3">
        <w:rPr>
          <w:rFonts w:ascii="Arial" w:hAnsi="Arial" w:cs="Arial"/>
          <w:sz w:val="20"/>
        </w:rPr>
        <w:t xml:space="preserve">výměr dle článku II. odst. </w:t>
      </w:r>
      <w:r w:rsidR="00B30597">
        <w:rPr>
          <w:rFonts w:ascii="Arial" w:hAnsi="Arial" w:cs="Arial"/>
          <w:sz w:val="20"/>
        </w:rPr>
        <w:t>2.3</w:t>
      </w:r>
      <w:r w:rsidR="00B956B3">
        <w:rPr>
          <w:rFonts w:ascii="Arial" w:hAnsi="Arial" w:cs="Arial"/>
          <w:sz w:val="20"/>
        </w:rPr>
        <w:t xml:space="preserve"> </w:t>
      </w:r>
      <w:r w:rsidRPr="009A375B">
        <w:rPr>
          <w:rFonts w:ascii="Arial" w:hAnsi="Arial" w:cs="Arial"/>
          <w:sz w:val="20"/>
        </w:rPr>
        <w:t>této smlouvy); a současně</w:t>
      </w:r>
    </w:p>
    <w:p w14:paraId="46F1661C" w14:textId="77777777" w:rsidR="00D45893" w:rsidRPr="009A375B" w:rsidRDefault="00D45893" w:rsidP="007A796B">
      <w:pPr>
        <w:pStyle w:val="Zkladntextodsazen31"/>
        <w:numPr>
          <w:ilvl w:val="0"/>
          <w:numId w:val="46"/>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35E71870" w14:textId="77777777" w:rsidR="003D77B1" w:rsidRPr="009A375B" w:rsidRDefault="003D77B1" w:rsidP="005E5C56">
      <w:pPr>
        <w:pStyle w:val="Zkladntextodsazen31"/>
        <w:ind w:left="705" w:firstLine="0"/>
        <w:rPr>
          <w:rFonts w:ascii="Arial" w:hAnsi="Arial" w:cs="Arial"/>
          <w:bCs/>
          <w:sz w:val="20"/>
        </w:rPr>
      </w:pPr>
    </w:p>
    <w:p w14:paraId="7DA159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31F28087" w14:textId="77777777" w:rsidR="000850B2" w:rsidRPr="009A375B" w:rsidRDefault="000850B2" w:rsidP="000850B2">
      <w:pPr>
        <w:pStyle w:val="Zkladntextodsazen31"/>
        <w:ind w:left="705" w:firstLine="0"/>
        <w:rPr>
          <w:rFonts w:ascii="Arial" w:hAnsi="Arial" w:cs="Arial"/>
          <w:bCs/>
          <w:sz w:val="20"/>
        </w:rPr>
      </w:pPr>
    </w:p>
    <w:p w14:paraId="3F398167" w14:textId="771D53C4"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1C261567" w14:textId="77777777" w:rsidR="000850B2" w:rsidRPr="009A375B" w:rsidRDefault="000850B2" w:rsidP="000850B2">
      <w:pPr>
        <w:jc w:val="both"/>
        <w:rPr>
          <w:rFonts w:ascii="Arial" w:hAnsi="Arial" w:cs="Arial"/>
          <w:bCs/>
        </w:rPr>
      </w:pPr>
    </w:p>
    <w:p w14:paraId="7C0FC0BE"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01790987" w14:textId="77777777" w:rsidR="002E1891" w:rsidRPr="009A375B" w:rsidRDefault="002E1891" w:rsidP="000850B2">
      <w:pPr>
        <w:pStyle w:val="Zkladntextodsazen31"/>
        <w:ind w:left="705" w:firstLine="0"/>
        <w:rPr>
          <w:rFonts w:ascii="Arial" w:hAnsi="Arial" w:cs="Arial"/>
          <w:sz w:val="20"/>
        </w:rPr>
      </w:pPr>
    </w:p>
    <w:p w14:paraId="6B230D44" w14:textId="45837558"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souvislosti s případnými méněpracemi a vícepracemi splňující</w:t>
      </w:r>
      <w:r w:rsidR="0014090B" w:rsidRPr="009A375B">
        <w:rPr>
          <w:rFonts w:ascii="Arial" w:hAnsi="Arial" w:cs="Arial"/>
          <w:sz w:val="20"/>
        </w:rPr>
        <w:t>mi</w:t>
      </w:r>
      <w:r w:rsidRPr="009A375B">
        <w:rPr>
          <w:rFonts w:ascii="Arial" w:hAnsi="Arial" w:cs="Arial"/>
          <w:sz w:val="20"/>
        </w:rPr>
        <w:t xml:space="preserve"> podmínky dle článku II. odst. 2.</w:t>
      </w:r>
      <w:r w:rsidR="00B83661">
        <w:rPr>
          <w:rFonts w:ascii="Arial" w:hAnsi="Arial" w:cs="Arial"/>
          <w:sz w:val="20"/>
        </w:rPr>
        <w:t>9</w:t>
      </w:r>
      <w:r w:rsidRPr="009A375B">
        <w:rPr>
          <w:rFonts w:ascii="Arial" w:hAnsi="Arial" w:cs="Arial"/>
          <w:sz w:val="20"/>
        </w:rPr>
        <w:t>. této smlouvy. Nabídková cena může být dále měněna v souvislosti se změnou sazby DPH. Z jakýchkoliv jiných důvodů nesmí být cena měněna.</w:t>
      </w:r>
    </w:p>
    <w:p w14:paraId="3AC0CE8F" w14:textId="77777777" w:rsidR="00BF3C1C" w:rsidRPr="009A375B" w:rsidRDefault="00BF3C1C" w:rsidP="00972DEB">
      <w:pPr>
        <w:jc w:val="both"/>
        <w:rPr>
          <w:rFonts w:ascii="Arial" w:hAnsi="Arial" w:cs="Arial"/>
          <w:bCs/>
        </w:rPr>
      </w:pPr>
    </w:p>
    <w:p w14:paraId="062451C5" w14:textId="4EAE43EE" w:rsidR="007B3671" w:rsidRPr="00F34EC2" w:rsidRDefault="00AF6269" w:rsidP="00F34EC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r w:rsidR="00972DEB" w:rsidRPr="009A375B">
        <w:rPr>
          <w:rFonts w:ascii="Arial" w:hAnsi="Arial" w:cs="Arial"/>
          <w:sz w:val="20"/>
        </w:rPr>
        <w:t>2</w:t>
      </w:r>
      <w:r w:rsidR="00564CD7" w:rsidRPr="009A375B">
        <w:rPr>
          <w:rFonts w:ascii="Arial" w:hAnsi="Arial" w:cs="Arial"/>
          <w:sz w:val="20"/>
        </w:rPr>
        <w:t>.</w:t>
      </w:r>
      <w:r w:rsidR="00B83661">
        <w:rPr>
          <w:rFonts w:ascii="Arial" w:hAnsi="Arial" w:cs="Arial"/>
          <w:sz w:val="20"/>
        </w:rPr>
        <w:t>9</w:t>
      </w:r>
      <w:r w:rsidR="00564CD7" w:rsidRPr="009A375B">
        <w:rPr>
          <w:rFonts w:ascii="Arial" w:hAnsi="Arial" w:cs="Arial"/>
          <w:sz w:val="20"/>
        </w:rPr>
        <w:t>. této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příloh</w:t>
      </w:r>
      <w:r w:rsidR="00BB7AA6" w:rsidRPr="009A375B">
        <w:rPr>
          <w:rFonts w:ascii="Arial" w:hAnsi="Arial" w:cs="Arial"/>
          <w:sz w:val="20"/>
        </w:rPr>
        <w:t>ou</w:t>
      </w:r>
      <w:r w:rsidR="00A3733B" w:rsidRPr="009A375B">
        <w:rPr>
          <w:rFonts w:ascii="Arial" w:hAnsi="Arial" w:cs="Arial"/>
          <w:sz w:val="20"/>
        </w:rPr>
        <w:t xml:space="preserve"> této smlouvy). </w:t>
      </w:r>
    </w:p>
    <w:p w14:paraId="4C3012E7" w14:textId="0E70DB01" w:rsidR="007B3671" w:rsidRPr="00324C42" w:rsidRDefault="007B3671" w:rsidP="00F34EC2">
      <w:pPr>
        <w:pStyle w:val="BodyText21"/>
        <w:widowControl/>
        <w:ind w:left="709"/>
        <w:rPr>
          <w:rFonts w:ascii="Arial" w:hAnsi="Arial" w:cs="Arial"/>
          <w:bCs/>
          <w:sz w:val="20"/>
        </w:rPr>
      </w:pPr>
      <w:r w:rsidRPr="00324C42">
        <w:rPr>
          <w:rFonts w:ascii="Arial" w:hAnsi="Arial" w:cs="Arial"/>
          <w:bCs/>
          <w:sz w:val="20"/>
        </w:rPr>
        <w:t xml:space="preserve">Pokud se položka změny/vícepráce v </w:t>
      </w:r>
      <w:r w:rsidRPr="00324C42">
        <w:rPr>
          <w:rFonts w:ascii="Arial" w:hAnsi="Arial" w:cs="Arial"/>
          <w:sz w:val="20"/>
        </w:rPr>
        <w:t>oceněném soupisu stavebních prací, dodávek a služeb s výkazem výměr</w:t>
      </w:r>
      <w:r w:rsidRPr="00324C42">
        <w:rPr>
          <w:rFonts w:ascii="Arial" w:hAnsi="Arial" w:cs="Arial"/>
          <w:bCs/>
          <w:sz w:val="20"/>
        </w:rPr>
        <w:t xml:space="preserve"> nenachází, použije se položka</w:t>
      </w:r>
      <w:r w:rsidR="00CE2572">
        <w:rPr>
          <w:rFonts w:ascii="Arial" w:hAnsi="Arial" w:cs="Arial"/>
          <w:bCs/>
          <w:sz w:val="20"/>
        </w:rPr>
        <w:t>,</w:t>
      </w:r>
      <w:r w:rsidRPr="00324C42">
        <w:rPr>
          <w:rFonts w:ascii="Arial" w:hAnsi="Arial" w:cs="Arial"/>
          <w:bCs/>
          <w:sz w:val="20"/>
        </w:rPr>
        <w:t xml:space="preserve"> dle již v </w:t>
      </w:r>
      <w:r w:rsidRPr="00324C42">
        <w:rPr>
          <w:rFonts w:ascii="Arial" w:hAnsi="Arial" w:cs="Arial"/>
          <w:sz w:val="20"/>
        </w:rPr>
        <w:t xml:space="preserve">oceněném soupisu </w:t>
      </w:r>
      <w:r w:rsidRPr="00324C42">
        <w:rPr>
          <w:rFonts w:ascii="Arial" w:hAnsi="Arial" w:cs="Arial"/>
          <w:bCs/>
          <w:sz w:val="20"/>
        </w:rPr>
        <w:t>použité cenové soustavy s aktuální cenovou úrovní.</w:t>
      </w:r>
    </w:p>
    <w:p w14:paraId="3A352BD4" w14:textId="1A8E6B2A" w:rsidR="00564CD7" w:rsidRPr="00324C42" w:rsidRDefault="006B258F" w:rsidP="00F34EC2">
      <w:pPr>
        <w:pStyle w:val="BodyText21"/>
        <w:widowControl/>
        <w:ind w:left="709"/>
        <w:rPr>
          <w:rFonts w:ascii="Arial" w:hAnsi="Arial" w:cs="Arial"/>
          <w:bCs/>
          <w:sz w:val="20"/>
        </w:rPr>
      </w:pPr>
      <w:r w:rsidRPr="001F1429">
        <w:rPr>
          <w:rFonts w:ascii="Arial" w:hAnsi="Arial" w:cs="Arial"/>
          <w:bCs/>
          <w:sz w:val="20"/>
        </w:rPr>
        <w:t xml:space="preserve">Nebude-li položka změny/vícepráce obsažena v oceněném soupisu stavebních prací, dodávek a služeb s výkazem výměr, ani v cenové soustavě použité </w:t>
      </w:r>
      <w:r w:rsidRPr="001F1429">
        <w:rPr>
          <w:rFonts w:ascii="Arial" w:hAnsi="Arial" w:cs="Arial"/>
          <w:sz w:val="20"/>
        </w:rPr>
        <w:t>pro sestavení nabídkové ceny</w:t>
      </w:r>
      <w:r w:rsidRPr="001F1429">
        <w:rPr>
          <w:rFonts w:ascii="Arial" w:hAnsi="Arial" w:cs="Arial"/>
          <w:bCs/>
          <w:sz w:val="20"/>
        </w:rPr>
        <w:t xml:space="preserve">, bude je </w:t>
      </w:r>
      <w:r w:rsidRPr="00A40D27">
        <w:rPr>
          <w:rFonts w:ascii="Arial" w:hAnsi="Arial" w:cs="Arial"/>
          <w:bCs/>
          <w:sz w:val="20"/>
        </w:rPr>
        <w:t>zhotovitel oceňovat ve výši maximálně do cen uvedených v Ceníku společnosti ÚRS CZ a.s. IČO: 471 15 645, se sídlem Tiskařská 257/10, Malešice, 108 00 Praha 10, nebo Cenové soustavy ASPE od společnosti</w:t>
      </w:r>
      <w:r>
        <w:rPr>
          <w:rFonts w:ascii="Arial" w:hAnsi="Arial" w:cs="Arial"/>
          <w:bCs/>
          <w:sz w:val="20"/>
        </w:rPr>
        <w:t xml:space="preserve"> IBR Consulting, s.r.o., IČO: 25023446, se sídlem: Sokolovská 352/215, 190 00 Praha 9 – Vysočany, </w:t>
      </w:r>
      <w:r w:rsidRPr="00A40D27">
        <w:rPr>
          <w:rFonts w:ascii="Arial" w:hAnsi="Arial" w:cs="Arial"/>
          <w:bCs/>
          <w:sz w:val="20"/>
        </w:rPr>
        <w:t>platných k datu provedení příslušného plnění.</w:t>
      </w:r>
    </w:p>
    <w:p w14:paraId="2074ED57" w14:textId="1CE6A34D" w:rsidR="00564CD7" w:rsidRPr="00324C42" w:rsidRDefault="00A3733B" w:rsidP="00DB21FD">
      <w:pPr>
        <w:pStyle w:val="BodyText21"/>
        <w:widowControl/>
        <w:ind w:left="709"/>
        <w:rPr>
          <w:rFonts w:ascii="Arial" w:hAnsi="Arial" w:cs="Arial"/>
          <w:bCs/>
          <w:sz w:val="20"/>
        </w:rPr>
      </w:pPr>
      <w:r w:rsidRPr="00324C42">
        <w:rPr>
          <w:rFonts w:ascii="Arial" w:hAnsi="Arial" w:cs="Arial"/>
          <w:bCs/>
          <w:sz w:val="20"/>
        </w:rPr>
        <w:t>Jestliže se při zpracování ocenění vyskytnou změny díla či jejich části, které není možno ocenit výše uvedeným způsobem, bud</w:t>
      </w:r>
      <w:r w:rsidR="007B3671" w:rsidRPr="00324C42">
        <w:rPr>
          <w:rFonts w:ascii="Arial" w:hAnsi="Arial" w:cs="Arial"/>
          <w:bCs/>
          <w:sz w:val="20"/>
        </w:rPr>
        <w:t>e</w:t>
      </w:r>
      <w:r w:rsidRPr="00324C42">
        <w:rPr>
          <w:rFonts w:ascii="Arial" w:hAnsi="Arial" w:cs="Arial"/>
          <w:bCs/>
          <w:sz w:val="20"/>
        </w:rPr>
        <w:t xml:space="preserve"> změn</w:t>
      </w:r>
      <w:r w:rsidR="007B3671" w:rsidRPr="00324C42">
        <w:rPr>
          <w:rFonts w:ascii="Arial" w:hAnsi="Arial" w:cs="Arial"/>
          <w:bCs/>
          <w:sz w:val="20"/>
        </w:rPr>
        <w:t>a</w:t>
      </w:r>
      <w:r w:rsidRPr="00324C42">
        <w:rPr>
          <w:rFonts w:ascii="Arial" w:hAnsi="Arial" w:cs="Arial"/>
          <w:bCs/>
          <w:sz w:val="20"/>
        </w:rPr>
        <w:t xml:space="preserve"> díla oceněn</w:t>
      </w:r>
      <w:r w:rsidR="007B3671" w:rsidRPr="00324C42">
        <w:rPr>
          <w:rFonts w:ascii="Arial" w:hAnsi="Arial" w:cs="Arial"/>
          <w:bCs/>
          <w:sz w:val="20"/>
        </w:rPr>
        <w:t>a</w:t>
      </w:r>
      <w:r w:rsidRPr="00324C42">
        <w:rPr>
          <w:rFonts w:ascii="Arial" w:hAnsi="Arial" w:cs="Arial"/>
          <w:bCs/>
          <w:sz w:val="20"/>
        </w:rPr>
        <w:t xml:space="preserve"> individuální kalkulací při způsobu oceňování cenou v místě a čase obvyklou</w:t>
      </w:r>
      <w:r w:rsidR="007B3671" w:rsidRPr="00324C42">
        <w:rPr>
          <w:rFonts w:ascii="Arial" w:hAnsi="Arial" w:cs="Arial"/>
          <w:bCs/>
          <w:sz w:val="20"/>
        </w:rPr>
        <w:t xml:space="preserve"> a její výpočet bude věcně a technicky zdůvodněn. </w:t>
      </w:r>
    </w:p>
    <w:p w14:paraId="40C1E8D0" w14:textId="21E4C200" w:rsidR="00A3733B" w:rsidRPr="009A375B" w:rsidRDefault="00A3733B" w:rsidP="009E5C4A">
      <w:pPr>
        <w:pStyle w:val="BodyText21"/>
        <w:widowControl/>
        <w:ind w:left="709"/>
        <w:rPr>
          <w:rFonts w:ascii="Arial" w:hAnsi="Arial" w:cs="Arial"/>
          <w:bCs/>
          <w:sz w:val="20"/>
        </w:rPr>
      </w:pPr>
      <w:r w:rsidRPr="00324C42">
        <w:rPr>
          <w:rFonts w:ascii="Arial" w:hAnsi="Arial" w:cs="Arial"/>
          <w:bCs/>
          <w:sz w:val="20"/>
        </w:rPr>
        <w:t>Vynásobením jednotkových cen a množství provedených měrných jednotek budou stanoveny</w:t>
      </w:r>
      <w:r w:rsidRPr="009A375B">
        <w:rPr>
          <w:rFonts w:ascii="Arial" w:hAnsi="Arial" w:cs="Arial"/>
          <w:bCs/>
          <w:sz w:val="20"/>
        </w:rPr>
        <w:t xml:space="preserve">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A0D54F8" w14:textId="77777777" w:rsidR="00C500C6" w:rsidRPr="009A375B" w:rsidRDefault="00C500C6" w:rsidP="005E5C56">
      <w:pPr>
        <w:pStyle w:val="BodyText21"/>
        <w:widowControl/>
        <w:rPr>
          <w:rFonts w:ascii="Arial" w:hAnsi="Arial" w:cs="Arial"/>
          <w:sz w:val="20"/>
        </w:rPr>
      </w:pPr>
    </w:p>
    <w:p w14:paraId="1C818D08" w14:textId="3E1FD829"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B956B3">
        <w:rPr>
          <w:rFonts w:ascii="Arial" w:hAnsi="Arial" w:cs="Arial"/>
          <w:sz w:val="20"/>
        </w:rPr>
        <w:t xml:space="preserve">dle článku II. odst. </w:t>
      </w:r>
      <w:r w:rsidR="00B30597">
        <w:rPr>
          <w:rFonts w:ascii="Arial" w:hAnsi="Arial" w:cs="Arial"/>
          <w:sz w:val="20"/>
        </w:rPr>
        <w:t>2.3</w:t>
      </w:r>
      <w:r w:rsidR="001F79F4" w:rsidRPr="009A375B">
        <w:rPr>
          <w:rFonts w:ascii="Arial" w:hAnsi="Arial" w:cs="Arial"/>
          <w:sz w:val="20"/>
        </w:rPr>
        <w:t xml:space="preserve">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10C24B4" w14:textId="77777777" w:rsidR="00320E79" w:rsidRPr="009A375B" w:rsidRDefault="00320E79" w:rsidP="005E5C56">
      <w:pPr>
        <w:pStyle w:val="BodyText21"/>
        <w:widowControl/>
        <w:rPr>
          <w:rFonts w:ascii="Arial" w:hAnsi="Arial" w:cs="Arial"/>
          <w:sz w:val="20"/>
        </w:rPr>
      </w:pPr>
    </w:p>
    <w:p w14:paraId="76CFA95B" w14:textId="242B7CBD" w:rsidR="00ED2328" w:rsidRPr="001B14DE" w:rsidRDefault="00A3733B" w:rsidP="001B14DE">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000D056A" w:rsidRPr="009A375B">
        <w:rPr>
          <w:rFonts w:ascii="Arial" w:hAnsi="Arial" w:cs="Arial"/>
          <w:sz w:val="20"/>
        </w:rPr>
        <w:t>o DPH</w:t>
      </w:r>
      <w:r w:rsidRPr="009A375B">
        <w:rPr>
          <w:rFonts w:ascii="Arial" w:hAnsi="Arial" w:cs="Arial"/>
          <w:sz w:val="20"/>
        </w:rPr>
        <w:t xml:space="preserve"> a zákonem č. 563/1991 Sb.</w:t>
      </w:r>
      <w:r w:rsidR="00A52FAE" w:rsidRPr="009A375B">
        <w:rPr>
          <w:rFonts w:ascii="Arial" w:hAnsi="Arial" w:cs="Arial"/>
          <w:sz w:val="20"/>
        </w:rPr>
        <w:t>,</w:t>
      </w:r>
      <w:r w:rsidRPr="009A375B">
        <w:rPr>
          <w:rFonts w:ascii="Arial" w:hAnsi="Arial" w:cs="Arial"/>
          <w:sz w:val="20"/>
        </w:rPr>
        <w:t xml:space="preserve"> o účetnictví, ve znění pozdějších předpisů, a současně bude vystave</w:t>
      </w:r>
      <w:r w:rsidR="00352093" w:rsidRPr="009A375B">
        <w:rPr>
          <w:rFonts w:ascii="Arial" w:hAnsi="Arial" w:cs="Arial"/>
          <w:sz w:val="20"/>
        </w:rPr>
        <w:t>n ve smyslu článku V. odst. 5.</w:t>
      </w:r>
      <w:r w:rsidR="009552E7" w:rsidRPr="009A375B">
        <w:rPr>
          <w:rFonts w:ascii="Arial" w:hAnsi="Arial" w:cs="Arial"/>
          <w:sz w:val="20"/>
        </w:rPr>
        <w:t>4</w:t>
      </w:r>
      <w:r w:rsidRPr="009A375B">
        <w:rPr>
          <w:rFonts w:ascii="Arial" w:hAnsi="Arial" w:cs="Arial"/>
          <w:sz w:val="20"/>
        </w:rPr>
        <w:t>. této smlouvy</w:t>
      </w:r>
      <w:r w:rsidRPr="003858AB">
        <w:rPr>
          <w:rFonts w:ascii="Arial" w:hAnsi="Arial" w:cs="Arial"/>
          <w:sz w:val="20"/>
        </w:rPr>
        <w:t>.</w:t>
      </w:r>
      <w:r w:rsidR="003F473F" w:rsidRPr="003858AB">
        <w:rPr>
          <w:rFonts w:ascii="Arial" w:hAnsi="Arial" w:cs="Arial"/>
          <w:sz w:val="20"/>
        </w:rPr>
        <w:t xml:space="preserve"> Daňový doklad musí obsahovat </w:t>
      </w:r>
      <w:r w:rsidR="0047324B" w:rsidRPr="003858AB">
        <w:rPr>
          <w:rFonts w:ascii="Arial" w:hAnsi="Arial" w:cs="Arial"/>
          <w:sz w:val="20"/>
        </w:rPr>
        <w:t>název</w:t>
      </w:r>
      <w:r w:rsidR="00D95C97" w:rsidRPr="003858AB">
        <w:rPr>
          <w:rFonts w:ascii="Arial" w:hAnsi="Arial" w:cs="Arial"/>
          <w:sz w:val="20"/>
        </w:rPr>
        <w:t xml:space="preserve"> </w:t>
      </w:r>
      <w:r w:rsidR="00264BF7" w:rsidRPr="003858AB">
        <w:rPr>
          <w:rFonts w:ascii="Arial" w:hAnsi="Arial" w:cs="Arial"/>
          <w:sz w:val="20"/>
        </w:rPr>
        <w:t>akce</w:t>
      </w:r>
      <w:r w:rsidR="00EA4CA7" w:rsidRPr="003858AB">
        <w:rPr>
          <w:rFonts w:ascii="Arial" w:hAnsi="Arial" w:cs="Arial"/>
          <w:sz w:val="20"/>
        </w:rPr>
        <w:t xml:space="preserve"> „</w:t>
      </w:r>
      <w:r w:rsidR="003858AB" w:rsidRPr="003858AB">
        <w:rPr>
          <w:rFonts w:ascii="Arial" w:hAnsi="Arial" w:cs="Arial"/>
          <w:sz w:val="20"/>
        </w:rPr>
        <w:t>KARLOVY VARY, ZŠ J.A. KOMENSKÉHO – UČEBNA IT, KABINET, PŘÍSTUPOVÁ RAMPA A VNITŘNÍ PLOŠINA“</w:t>
      </w:r>
      <w:r w:rsidR="00EA4CA7" w:rsidRPr="003858AB">
        <w:rPr>
          <w:rFonts w:ascii="Arial" w:hAnsi="Arial" w:cs="Arial"/>
          <w:sz w:val="20"/>
        </w:rPr>
        <w:t>“</w:t>
      </w:r>
      <w:r w:rsidR="00264BF7" w:rsidRPr="003858AB">
        <w:rPr>
          <w:rFonts w:ascii="Arial" w:hAnsi="Arial" w:cs="Arial"/>
          <w:sz w:val="20"/>
        </w:rPr>
        <w:t xml:space="preserve"> a název příslušné </w:t>
      </w:r>
      <w:r w:rsidR="004E3677" w:rsidRPr="003858AB">
        <w:rPr>
          <w:rFonts w:ascii="Arial" w:hAnsi="Arial" w:cs="Arial"/>
          <w:sz w:val="20"/>
        </w:rPr>
        <w:t>části „</w:t>
      </w:r>
      <w:r w:rsidR="00603446" w:rsidRPr="003858AB">
        <w:rPr>
          <w:rFonts w:ascii="Arial" w:hAnsi="Arial" w:cs="Arial"/>
          <w:sz w:val="20"/>
        </w:rPr>
        <w:t>č</w:t>
      </w:r>
      <w:r w:rsidR="004E3677" w:rsidRPr="003858AB">
        <w:rPr>
          <w:rFonts w:ascii="Arial" w:hAnsi="Arial" w:cs="Arial"/>
          <w:sz w:val="20"/>
        </w:rPr>
        <w:t>ást 1</w:t>
      </w:r>
      <w:r w:rsidR="00603446" w:rsidRPr="003858AB">
        <w:rPr>
          <w:rFonts w:ascii="Arial" w:hAnsi="Arial" w:cs="Arial"/>
          <w:sz w:val="20"/>
        </w:rPr>
        <w:t>.</w:t>
      </w:r>
      <w:r w:rsidR="004E3677" w:rsidRPr="003858AB">
        <w:rPr>
          <w:rFonts w:ascii="Arial" w:hAnsi="Arial" w:cs="Arial"/>
          <w:sz w:val="20"/>
        </w:rPr>
        <w:t xml:space="preserve"> veřejné zakázky - </w:t>
      </w:r>
      <w:r w:rsidR="00603446" w:rsidRPr="003858AB">
        <w:rPr>
          <w:rFonts w:ascii="Arial" w:hAnsi="Arial" w:cs="Arial"/>
          <w:sz w:val="20"/>
        </w:rPr>
        <w:t>s</w:t>
      </w:r>
      <w:r w:rsidR="004E3677" w:rsidRPr="003858AB">
        <w:rPr>
          <w:rFonts w:ascii="Arial" w:hAnsi="Arial" w:cs="Arial"/>
          <w:sz w:val="20"/>
        </w:rPr>
        <w:t>tavební práce“</w:t>
      </w:r>
      <w:r w:rsidR="003F473F" w:rsidRPr="003858AB">
        <w:rPr>
          <w:rFonts w:ascii="Arial" w:hAnsi="Arial" w:cs="Arial"/>
          <w:sz w:val="20"/>
        </w:rPr>
        <w:t>.</w:t>
      </w:r>
      <w:r w:rsidR="00EA4CA7" w:rsidRPr="003858AB">
        <w:rPr>
          <w:rFonts w:ascii="Arial" w:hAnsi="Arial" w:cs="Arial"/>
          <w:sz w:val="20"/>
        </w:rPr>
        <w:t xml:space="preserve"> </w:t>
      </w:r>
      <w:r w:rsidR="004E3677" w:rsidRPr="003858AB">
        <w:rPr>
          <w:rFonts w:ascii="Arial" w:hAnsi="Arial" w:cs="Arial"/>
          <w:sz w:val="20"/>
        </w:rPr>
        <w:t>Ode dne oznámení objednatelem zhotoviteli, že byla přidělena příslušná dotace, musí daňový doklad obsahovat i registrační číslo projektu (registrační číslo projektu bude zhotoviteli sděleno v oznámení o přidělení příslušná dotace</w:t>
      </w:r>
      <w:r w:rsidR="00EF529E" w:rsidRPr="003858AB">
        <w:rPr>
          <w:rFonts w:ascii="Arial" w:hAnsi="Arial" w:cs="Arial"/>
          <w:sz w:val="20"/>
        </w:rPr>
        <w:t>).</w:t>
      </w:r>
    </w:p>
    <w:p w14:paraId="6234D1D0" w14:textId="72066117" w:rsidR="00ED2328" w:rsidRPr="009A375B" w:rsidRDefault="000D056A" w:rsidP="00ED2328">
      <w:pPr>
        <w:pStyle w:val="Odstavecseseznamem"/>
        <w:jc w:val="both"/>
        <w:rPr>
          <w:rFonts w:ascii="Arial" w:hAnsi="Arial" w:cs="Arial"/>
        </w:rPr>
      </w:pPr>
      <w:r w:rsidRPr="00324C42">
        <w:rPr>
          <w:rFonts w:ascii="Arial" w:hAnsi="Arial" w:cs="Arial"/>
        </w:rPr>
        <w:t>K d</w:t>
      </w:r>
      <w:r w:rsidR="005524C4" w:rsidRPr="00324C42">
        <w:rPr>
          <w:rFonts w:ascii="Arial" w:hAnsi="Arial" w:cs="Arial"/>
        </w:rPr>
        <w:t>aňov</w:t>
      </w:r>
      <w:r w:rsidRPr="00324C42">
        <w:rPr>
          <w:rFonts w:ascii="Arial" w:hAnsi="Arial" w:cs="Arial"/>
        </w:rPr>
        <w:t>ému</w:t>
      </w:r>
      <w:r w:rsidR="005524C4" w:rsidRPr="00324C42">
        <w:rPr>
          <w:rFonts w:ascii="Arial" w:hAnsi="Arial" w:cs="Arial"/>
        </w:rPr>
        <w:t xml:space="preserve"> doklad</w:t>
      </w:r>
      <w:r w:rsidRPr="00324C42">
        <w:rPr>
          <w:rFonts w:ascii="Arial" w:hAnsi="Arial" w:cs="Arial"/>
        </w:rPr>
        <w:t>u</w:t>
      </w:r>
      <w:r w:rsidR="005524C4" w:rsidRPr="00324C42">
        <w:rPr>
          <w:rFonts w:ascii="Arial" w:hAnsi="Arial" w:cs="Arial"/>
        </w:rPr>
        <w:t xml:space="preserve"> musí </w:t>
      </w:r>
      <w:r w:rsidRPr="00324C42">
        <w:rPr>
          <w:rFonts w:ascii="Arial" w:hAnsi="Arial" w:cs="Arial"/>
        </w:rPr>
        <w:t>být přiložen</w:t>
      </w:r>
      <w:r w:rsidR="005524C4" w:rsidRPr="00324C42">
        <w:rPr>
          <w:rFonts w:ascii="Arial" w:hAnsi="Arial" w:cs="Arial"/>
        </w:rPr>
        <w:t xml:space="preserve"> objednatelem odsouh</w:t>
      </w:r>
      <w:r w:rsidRPr="00324C42">
        <w:rPr>
          <w:rFonts w:ascii="Arial" w:hAnsi="Arial" w:cs="Arial"/>
        </w:rPr>
        <w:t>lasený soupis provedených prací.</w:t>
      </w:r>
      <w:r w:rsidR="005524C4" w:rsidRPr="00324C42">
        <w:rPr>
          <w:rFonts w:ascii="Arial" w:hAnsi="Arial" w:cs="Arial"/>
        </w:rPr>
        <w:t xml:space="preserve"> </w:t>
      </w:r>
      <w:r w:rsidRPr="00324C42">
        <w:rPr>
          <w:rFonts w:ascii="Arial" w:hAnsi="Arial" w:cs="Arial"/>
        </w:rPr>
        <w:t>B</w:t>
      </w:r>
      <w:r w:rsidR="005524C4" w:rsidRPr="00324C42">
        <w:rPr>
          <w:rFonts w:ascii="Arial" w:hAnsi="Arial" w:cs="Arial"/>
        </w:rPr>
        <w:t>ez tohoto soupisu je daňový doklad (faktura) neúplný.</w:t>
      </w:r>
      <w:r w:rsidR="00ED2328" w:rsidRPr="00324C42">
        <w:rPr>
          <w:rFonts w:ascii="Arial" w:hAnsi="Arial" w:cs="Arial"/>
        </w:rPr>
        <w:t xml:space="preserve"> Soupis provedených prací bude dodán v tištěné podobě a dále v elektronické formě </w:t>
      </w:r>
      <w:r w:rsidR="003C4EF3" w:rsidRPr="00324C42">
        <w:rPr>
          <w:rFonts w:ascii="Arial" w:hAnsi="Arial" w:cs="Arial"/>
        </w:rPr>
        <w:t xml:space="preserve">ve formátu .pdf a </w:t>
      </w:r>
      <w:r w:rsidR="00760C75" w:rsidRPr="00324C42">
        <w:rPr>
          <w:rFonts w:ascii="Arial" w:hAnsi="Arial" w:cs="Arial"/>
        </w:rPr>
        <w:t>v elektronickém výstupu ze softwaru pro rozpočtování (např.</w:t>
      </w:r>
      <w:r w:rsidR="00760C75" w:rsidRPr="00324C42">
        <w:rPr>
          <w:rFonts w:ascii="Arial" w:hAnsi="Arial" w:cs="Arial"/>
          <w:lang w:eastAsia="cs-CZ"/>
        </w:rPr>
        <w:t xml:space="preserve"> </w:t>
      </w:r>
      <w:r w:rsidR="00760C75" w:rsidRPr="00324C42">
        <w:rPr>
          <w:rFonts w:ascii="Arial" w:hAnsi="Arial" w:cs="Arial"/>
        </w:rPr>
        <w:t>.kz, .kza, .unixml, .rts, .xc4, .utf, StavData nebo jakýkoliv uzamčený excelovský soubor, který je přímým výstupem softwaru pro rozpočtování)</w:t>
      </w:r>
      <w:r w:rsidR="0077250F" w:rsidRPr="00324C42">
        <w:rPr>
          <w:rFonts w:ascii="Arial" w:hAnsi="Arial" w:cs="Arial"/>
        </w:rPr>
        <w:t>.</w:t>
      </w:r>
    </w:p>
    <w:p w14:paraId="202324B5" w14:textId="75E70DFE" w:rsidR="00ED2328" w:rsidRPr="00F34EC2" w:rsidRDefault="00A3733B" w:rsidP="00F34EC2">
      <w:pPr>
        <w:ind w:left="708"/>
        <w:jc w:val="both"/>
        <w:rPr>
          <w:rFonts w:ascii="Arial" w:hAnsi="Arial" w:cs="Arial"/>
        </w:rPr>
      </w:pPr>
      <w:r w:rsidRPr="00F34EC2">
        <w:rPr>
          <w:rFonts w:ascii="Arial" w:hAnsi="Arial" w:cs="Arial"/>
        </w:rPr>
        <w:t xml:space="preserve">V případě, že daňový doklad nebude obsahovat správné údaje či bude neúplný, je objednatel oprávněn daňový doklad vrátit ve lhůtě do data jeho splatnosti zhotoviteli. Zhotovitel je povinen takový daňový </w:t>
      </w:r>
      <w:r w:rsidRPr="00F34EC2">
        <w:rPr>
          <w:rFonts w:ascii="Arial" w:hAnsi="Arial" w:cs="Arial"/>
        </w:rPr>
        <w:lastRenderedPageBreak/>
        <w:t>doklad opravit</w:t>
      </w:r>
      <w:r w:rsidR="007B49F4" w:rsidRPr="00F34EC2">
        <w:rPr>
          <w:rFonts w:ascii="Arial" w:hAnsi="Arial" w:cs="Arial"/>
        </w:rPr>
        <w:t xml:space="preserve"> či doplnit</w:t>
      </w:r>
      <w:r w:rsidRPr="00F34EC2">
        <w:rPr>
          <w:rFonts w:ascii="Arial" w:hAnsi="Arial" w:cs="Arial"/>
        </w:rPr>
        <w:t>, aby splňoval podmínky stanovené v</w:t>
      </w:r>
      <w:r w:rsidR="00A057A0" w:rsidRPr="00F34EC2">
        <w:rPr>
          <w:rFonts w:ascii="Arial" w:hAnsi="Arial" w:cs="Arial"/>
        </w:rPr>
        <w:t xml:space="preserve"> tomto</w:t>
      </w:r>
      <w:r w:rsidRPr="00F34EC2">
        <w:rPr>
          <w:rFonts w:ascii="Arial" w:hAnsi="Arial" w:cs="Arial"/>
        </w:rPr>
        <w:t> článku.</w:t>
      </w:r>
      <w:r w:rsidR="00EA79EE" w:rsidRPr="00F34EC2">
        <w:rPr>
          <w:rFonts w:ascii="Arial" w:hAnsi="Arial" w:cs="Arial"/>
        </w:rPr>
        <w:t xml:space="preserve"> </w:t>
      </w:r>
      <w:r w:rsidR="001C4F52" w:rsidRPr="00F34EC2">
        <w:rPr>
          <w:rFonts w:ascii="Arial" w:hAnsi="Arial" w:cs="Arial"/>
        </w:rPr>
        <w:t>Doručením opraveného</w:t>
      </w:r>
      <w:r w:rsidR="007B49F4" w:rsidRPr="00F34EC2">
        <w:rPr>
          <w:rFonts w:ascii="Arial" w:hAnsi="Arial" w:cs="Arial"/>
        </w:rPr>
        <w:t xml:space="preserve"> nebo doplněného</w:t>
      </w:r>
      <w:r w:rsidR="001C4F52" w:rsidRPr="00F34EC2">
        <w:rPr>
          <w:rFonts w:ascii="Arial" w:hAnsi="Arial" w:cs="Arial"/>
        </w:rPr>
        <w:t xml:space="preserve"> daňového dokladu počíná běžet nová lhůta splatnosti dle této smlouvy.</w:t>
      </w:r>
    </w:p>
    <w:p w14:paraId="39E8DB18" w14:textId="428C6C4A" w:rsidR="00EA79EE" w:rsidRDefault="00EA79EE" w:rsidP="00ED2328">
      <w:pPr>
        <w:pStyle w:val="Odstavecseseznamem"/>
        <w:jc w:val="both"/>
        <w:rPr>
          <w:rFonts w:ascii="Arial" w:hAnsi="Arial" w:cs="Arial"/>
        </w:rPr>
      </w:pPr>
      <w:r w:rsidRPr="009A375B">
        <w:rPr>
          <w:rFonts w:ascii="Arial" w:hAnsi="Arial" w:cs="Arial"/>
        </w:rPr>
        <w:t>Úhrada daňového dokladu bude provedena pouze na účet, který je zveřejněný na portálu finanční správy, v opačném případě, bude zhotoviteli uhrazena pouze částka bez DPH a DPH odvede příjemce plnění.</w:t>
      </w:r>
    </w:p>
    <w:p w14:paraId="3529E90F" w14:textId="77777777" w:rsidR="00B33AA8" w:rsidRPr="009A375B" w:rsidRDefault="00B33AA8" w:rsidP="00ED2328">
      <w:pPr>
        <w:pStyle w:val="Odstavecseseznamem"/>
        <w:jc w:val="both"/>
        <w:rPr>
          <w:rFonts w:ascii="Arial" w:hAnsi="Arial" w:cs="Arial"/>
        </w:rPr>
      </w:pPr>
    </w:p>
    <w:p w14:paraId="23DEA6EA"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FB616E8"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77998916"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582D03C8" w14:textId="77777777" w:rsidR="007A70DB" w:rsidRPr="009A375B" w:rsidRDefault="007A70DB" w:rsidP="00B33AA8">
      <w:pPr>
        <w:pStyle w:val="Zkladntextodsazen31"/>
        <w:ind w:left="0" w:firstLine="0"/>
        <w:rPr>
          <w:rFonts w:ascii="Arial" w:hAnsi="Arial" w:cs="Arial"/>
          <w:sz w:val="20"/>
        </w:rPr>
      </w:pPr>
    </w:p>
    <w:p w14:paraId="51F6F3FC" w14:textId="2AB4D3DB"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09FAECB5" w14:textId="77777777" w:rsidR="00C668A9" w:rsidRPr="009A375B" w:rsidRDefault="00C668A9" w:rsidP="00B33AA8">
      <w:pPr>
        <w:pStyle w:val="Zkladntextodsazen31"/>
        <w:ind w:left="0" w:firstLine="0"/>
        <w:rPr>
          <w:rFonts w:ascii="Arial" w:hAnsi="Arial" w:cs="Arial"/>
          <w:sz w:val="20"/>
        </w:rPr>
      </w:pPr>
    </w:p>
    <w:p w14:paraId="7A578D47" w14:textId="27A497E9" w:rsidR="00C51A95"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70649B49" w14:textId="77777777" w:rsidR="00217079" w:rsidRDefault="00217079" w:rsidP="00217079">
      <w:pPr>
        <w:pStyle w:val="Zkladntextodsazen31"/>
        <w:ind w:left="0" w:firstLine="0"/>
        <w:rPr>
          <w:rFonts w:ascii="Arial" w:hAnsi="Arial" w:cs="Arial"/>
          <w:sz w:val="20"/>
        </w:rPr>
      </w:pPr>
    </w:p>
    <w:p w14:paraId="27A93A89" w14:textId="40AF5A1E" w:rsidR="00217079" w:rsidRPr="00965B09" w:rsidRDefault="00217079" w:rsidP="008D2B6A">
      <w:pPr>
        <w:pStyle w:val="Zkladntextodsazen31"/>
        <w:numPr>
          <w:ilvl w:val="1"/>
          <w:numId w:val="7"/>
        </w:numPr>
        <w:tabs>
          <w:tab w:val="clear" w:pos="570"/>
        </w:tabs>
        <w:ind w:left="709" w:hanging="709"/>
        <w:rPr>
          <w:rFonts w:ascii="Arial" w:hAnsi="Arial" w:cs="Arial"/>
          <w:sz w:val="20"/>
        </w:rPr>
      </w:pPr>
      <w:r w:rsidRPr="00965B09">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00CE2572">
        <w:rPr>
          <w:rFonts w:ascii="Arial" w:hAnsi="Arial" w:cs="Arial"/>
          <w:sz w:val="20"/>
        </w:rPr>
        <w:t>zhotovitele</w:t>
      </w:r>
      <w:r w:rsidRPr="00965B09">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0BD3DF79" w14:textId="77777777" w:rsidR="00BF3C1C" w:rsidRPr="009A375B" w:rsidRDefault="00BF3C1C" w:rsidP="005E5C56">
      <w:pPr>
        <w:jc w:val="both"/>
        <w:rPr>
          <w:rFonts w:ascii="Arial" w:hAnsi="Arial" w:cs="Arial"/>
        </w:rPr>
      </w:pPr>
    </w:p>
    <w:p w14:paraId="5A30D00A" w14:textId="77777777" w:rsidR="00EB032D" w:rsidRPr="009A375B" w:rsidRDefault="00EB032D">
      <w:pPr>
        <w:suppressAutoHyphens w:val="0"/>
        <w:rPr>
          <w:rFonts w:ascii="Arial" w:hAnsi="Arial" w:cs="Arial"/>
        </w:rPr>
      </w:pPr>
    </w:p>
    <w:p w14:paraId="1DA9FA7C"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1CFB1B46" w14:textId="77777777" w:rsidR="00A3733B" w:rsidRPr="009A375B" w:rsidRDefault="00A3733B" w:rsidP="005E5C56">
      <w:pPr>
        <w:jc w:val="both"/>
        <w:rPr>
          <w:rFonts w:ascii="Arial" w:hAnsi="Arial" w:cs="Arial"/>
        </w:rPr>
      </w:pPr>
    </w:p>
    <w:p w14:paraId="6852170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04B70FE" w14:textId="77777777" w:rsidR="00A3733B" w:rsidRPr="009A375B" w:rsidRDefault="00A3733B" w:rsidP="005E5C56">
      <w:pPr>
        <w:jc w:val="both"/>
        <w:rPr>
          <w:rFonts w:ascii="Arial" w:hAnsi="Arial" w:cs="Arial"/>
        </w:rPr>
      </w:pPr>
    </w:p>
    <w:p w14:paraId="593A923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70949C9" w14:textId="77777777" w:rsidR="00A3733B" w:rsidRPr="009A375B" w:rsidRDefault="00A3733B" w:rsidP="005E5C56">
      <w:pPr>
        <w:pStyle w:val="Zkladntextodsazen31"/>
        <w:ind w:left="0" w:firstLine="0"/>
        <w:rPr>
          <w:rFonts w:ascii="Arial" w:hAnsi="Arial" w:cs="Arial"/>
          <w:sz w:val="20"/>
        </w:rPr>
      </w:pPr>
    </w:p>
    <w:p w14:paraId="7A60881F" w14:textId="77777777" w:rsidR="00A3733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5374736" w14:textId="77777777" w:rsidR="00F34EC2" w:rsidRPr="009A375B" w:rsidRDefault="00F34EC2" w:rsidP="00F34EC2">
      <w:pPr>
        <w:pStyle w:val="Zkladntextodsazen31"/>
        <w:tabs>
          <w:tab w:val="left" w:pos="709"/>
        </w:tabs>
        <w:ind w:left="0" w:firstLine="0"/>
        <w:rPr>
          <w:rFonts w:ascii="Arial" w:hAnsi="Arial" w:cs="Arial"/>
          <w:sz w:val="20"/>
        </w:rPr>
      </w:pPr>
    </w:p>
    <w:p w14:paraId="7CDF8DE3" w14:textId="77777777" w:rsidR="004406BD" w:rsidRDefault="004406BD">
      <w:pPr>
        <w:suppressAutoHyphens w:val="0"/>
        <w:rPr>
          <w:rFonts w:ascii="Arial" w:hAnsi="Arial" w:cs="Arial"/>
          <w:b/>
        </w:rPr>
      </w:pPr>
    </w:p>
    <w:p w14:paraId="1F983EC1" w14:textId="7B912F71" w:rsidR="00A3733B" w:rsidRPr="009A375B" w:rsidRDefault="00A3733B" w:rsidP="005E5C56">
      <w:pPr>
        <w:jc w:val="both"/>
        <w:rPr>
          <w:rFonts w:ascii="Arial" w:hAnsi="Arial" w:cs="Arial"/>
          <w:b/>
        </w:rPr>
      </w:pPr>
      <w:r w:rsidRPr="009A375B">
        <w:rPr>
          <w:rFonts w:ascii="Arial" w:hAnsi="Arial" w:cs="Arial"/>
          <w:b/>
        </w:rPr>
        <w:lastRenderedPageBreak/>
        <w:t>VII.</w:t>
      </w:r>
      <w:r w:rsidRPr="009A375B">
        <w:rPr>
          <w:rFonts w:ascii="Arial" w:hAnsi="Arial" w:cs="Arial"/>
          <w:b/>
        </w:rPr>
        <w:tab/>
        <w:t>Prohlášení, práva a závazky smluvních stran</w:t>
      </w:r>
    </w:p>
    <w:p w14:paraId="2EAC2823" w14:textId="77777777" w:rsidR="00A3733B" w:rsidRPr="009A375B" w:rsidRDefault="00A3733B" w:rsidP="005E5C56">
      <w:pPr>
        <w:jc w:val="both"/>
        <w:rPr>
          <w:rFonts w:ascii="Arial" w:hAnsi="Arial" w:cs="Arial"/>
        </w:rPr>
      </w:pPr>
    </w:p>
    <w:p w14:paraId="1D8C9F22" w14:textId="78A0A148"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6C19BB7" w14:textId="77777777" w:rsidR="00627682" w:rsidRPr="00111780" w:rsidRDefault="00627682" w:rsidP="005E5C56">
      <w:pPr>
        <w:pStyle w:val="Zkladntextodsazen31"/>
        <w:rPr>
          <w:rFonts w:ascii="Arial" w:hAnsi="Arial" w:cs="Arial"/>
          <w:sz w:val="20"/>
        </w:rPr>
      </w:pPr>
    </w:p>
    <w:p w14:paraId="3C7F967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05BB5A86" w14:textId="77777777" w:rsidR="00A3733B" w:rsidRPr="009A375B" w:rsidRDefault="00A3733B" w:rsidP="005E5C56">
      <w:pPr>
        <w:jc w:val="both"/>
        <w:rPr>
          <w:rFonts w:ascii="Arial" w:hAnsi="Arial" w:cs="Arial"/>
          <w:shd w:val="clear" w:color="auto" w:fill="FFFF00"/>
        </w:rPr>
      </w:pPr>
    </w:p>
    <w:p w14:paraId="7F8C889D"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4D61E93E" w14:textId="77777777" w:rsidR="00A3733B" w:rsidRPr="009A375B" w:rsidRDefault="00A3733B" w:rsidP="00D04AE9">
      <w:pPr>
        <w:pStyle w:val="Zkladntextodsazen31"/>
        <w:ind w:left="0" w:firstLine="0"/>
        <w:rPr>
          <w:rFonts w:ascii="Arial" w:hAnsi="Arial" w:cs="Arial"/>
          <w:sz w:val="20"/>
        </w:rPr>
      </w:pPr>
    </w:p>
    <w:p w14:paraId="403DD34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EDE3563" w14:textId="77777777" w:rsidR="00A3733B" w:rsidRPr="009A375B" w:rsidRDefault="00A3733B" w:rsidP="00D04AE9">
      <w:pPr>
        <w:pStyle w:val="Zkladntextodsazen31"/>
        <w:ind w:left="0" w:firstLine="0"/>
        <w:rPr>
          <w:rFonts w:ascii="Arial" w:hAnsi="Arial" w:cs="Arial"/>
          <w:sz w:val="20"/>
        </w:rPr>
      </w:pPr>
    </w:p>
    <w:p w14:paraId="4DB2E97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63B32D2E" w14:textId="77777777" w:rsidR="00A3733B" w:rsidRPr="009A375B" w:rsidRDefault="00A3733B" w:rsidP="007A796B">
      <w:pPr>
        <w:pStyle w:val="Nadpis4"/>
        <w:numPr>
          <w:ilvl w:val="1"/>
          <w:numId w:val="41"/>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6BD92B54" w14:textId="77777777" w:rsidR="00A3733B" w:rsidRPr="009A375B" w:rsidRDefault="00A3733B" w:rsidP="007A796B">
      <w:pPr>
        <w:pStyle w:val="Nadpis4"/>
        <w:numPr>
          <w:ilvl w:val="1"/>
          <w:numId w:val="41"/>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5602BC2" w14:textId="77777777" w:rsidR="00A3733B" w:rsidRPr="009A375B" w:rsidRDefault="00A3733B" w:rsidP="007A796B">
      <w:pPr>
        <w:pStyle w:val="Nadpis4"/>
        <w:numPr>
          <w:ilvl w:val="1"/>
          <w:numId w:val="41"/>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557B56DD" w14:textId="6E7BB676" w:rsidR="00A3733B" w:rsidRDefault="00A3733B" w:rsidP="007A796B">
      <w:pPr>
        <w:pStyle w:val="Nadpis4"/>
        <w:numPr>
          <w:ilvl w:val="1"/>
          <w:numId w:val="41"/>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autorizovanou osobou v oboru </w:t>
      </w:r>
      <w:r w:rsidR="008B5C4F" w:rsidRPr="009A375B">
        <w:rPr>
          <w:rFonts w:ascii="Arial" w:hAnsi="Arial" w:cs="Arial"/>
          <w:sz w:val="20"/>
        </w:rPr>
        <w:t>pozemní</w:t>
      </w:r>
      <w:r w:rsidR="00F02A18" w:rsidRPr="009A375B">
        <w:rPr>
          <w:rFonts w:ascii="Arial" w:hAnsi="Arial" w:cs="Arial"/>
          <w:sz w:val="20"/>
        </w:rPr>
        <w:t xml:space="preserve"> </w:t>
      </w:r>
      <w:r w:rsidRPr="009A375B">
        <w:rPr>
          <w:rFonts w:ascii="Arial" w:hAnsi="Arial" w:cs="Arial"/>
          <w:sz w:val="20"/>
        </w:rPr>
        <w:t>stavby</w:t>
      </w:r>
      <w:r w:rsidR="00467B64">
        <w:rPr>
          <w:rFonts w:ascii="Arial" w:hAnsi="Arial" w:cs="Arial"/>
          <w:sz w:val="20"/>
        </w:rPr>
        <w:t>,</w:t>
      </w:r>
      <w:r w:rsidRPr="009A375B">
        <w:rPr>
          <w:rFonts w:ascii="Arial" w:hAnsi="Arial" w:cs="Arial"/>
          <w:sz w:val="20"/>
        </w:rPr>
        <w:t xml:space="preserve"> </w:t>
      </w:r>
      <w:r w:rsidR="00467B64" w:rsidRPr="00B24691">
        <w:rPr>
          <w:rFonts w:ascii="Arial" w:hAnsi="Arial" w:cs="Arial"/>
          <w:sz w:val="20"/>
        </w:rPr>
        <w:t>která má osvědčení či doklad o autorizaci jako autorizovaný inženýr nebo technik dle</w:t>
      </w:r>
      <w:r w:rsidR="00467B64" w:rsidRPr="009A375B">
        <w:rPr>
          <w:rFonts w:ascii="Arial" w:hAnsi="Arial" w:cs="Arial"/>
          <w:sz w:val="20"/>
        </w:rPr>
        <w:t xml:space="preserve"> </w:t>
      </w:r>
      <w:r w:rsidRPr="009A375B">
        <w:rPr>
          <w:rFonts w:ascii="Arial" w:hAnsi="Arial" w:cs="Arial"/>
          <w:sz w:val="20"/>
        </w:rPr>
        <w:t>zákona č. 360/1992 Sb. – 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w:t>
      </w:r>
      <w:r w:rsidR="00190DA4">
        <w:rPr>
          <w:rFonts w:ascii="Arial" w:hAnsi="Arial" w:cs="Arial"/>
          <w:sz w:val="20"/>
        </w:rPr>
        <w:t>T</w:t>
      </w:r>
      <w:r w:rsidRPr="009A375B">
        <w:rPr>
          <w:rFonts w:ascii="Arial" w:hAnsi="Arial" w:cs="Arial"/>
          <w:sz w:val="20"/>
        </w:rPr>
        <w:t xml:space="preserve">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r w:rsidR="004E3677">
        <w:rPr>
          <w:rFonts w:ascii="Arial" w:hAnsi="Arial" w:cs="Arial"/>
          <w:sz w:val="20"/>
        </w:rPr>
        <w:t>; a</w:t>
      </w:r>
    </w:p>
    <w:p w14:paraId="34998184" w14:textId="7C396878" w:rsidR="004E3677" w:rsidRPr="004E3677" w:rsidRDefault="00217079" w:rsidP="007A796B">
      <w:pPr>
        <w:pStyle w:val="Nadpis4"/>
        <w:numPr>
          <w:ilvl w:val="1"/>
          <w:numId w:val="41"/>
        </w:numPr>
        <w:spacing w:after="0"/>
        <w:ind w:left="1134" w:hanging="425"/>
        <w:jc w:val="both"/>
        <w:rPr>
          <w:rFonts w:ascii="Arial" w:hAnsi="Arial" w:cs="Arial"/>
          <w:sz w:val="20"/>
        </w:rPr>
      </w:pPr>
      <w:r>
        <w:rPr>
          <w:rFonts w:ascii="Arial" w:hAnsi="Arial" w:cs="Arial"/>
          <w:sz w:val="20"/>
        </w:rPr>
        <w:t>bylo v souladu s d</w:t>
      </w:r>
      <w:r w:rsidR="004E3677" w:rsidRPr="004E3677">
        <w:rPr>
          <w:rFonts w:ascii="Arial" w:hAnsi="Arial" w:cs="Arial"/>
          <w:sz w:val="20"/>
        </w:rPr>
        <w:t>alší</w:t>
      </w:r>
      <w:r>
        <w:rPr>
          <w:rFonts w:ascii="Arial" w:hAnsi="Arial" w:cs="Arial"/>
          <w:sz w:val="20"/>
        </w:rPr>
        <w:t>mi</w:t>
      </w:r>
      <w:r w:rsidR="004E3677" w:rsidRPr="004E3677">
        <w:rPr>
          <w:rFonts w:ascii="Arial" w:hAnsi="Arial" w:cs="Arial"/>
          <w:sz w:val="20"/>
        </w:rPr>
        <w:t xml:space="preserve"> podmínk</w:t>
      </w:r>
      <w:r>
        <w:rPr>
          <w:rFonts w:ascii="Arial" w:hAnsi="Arial" w:cs="Arial"/>
          <w:sz w:val="20"/>
        </w:rPr>
        <w:t>ami</w:t>
      </w:r>
      <w:r w:rsidR="004E3677" w:rsidRPr="004E3677">
        <w:rPr>
          <w:rFonts w:ascii="Arial" w:hAnsi="Arial" w:cs="Arial"/>
          <w:sz w:val="20"/>
        </w:rPr>
        <w:t xml:space="preserve"> pro realizaci díla</w:t>
      </w:r>
      <w:r>
        <w:rPr>
          <w:rFonts w:ascii="Arial" w:hAnsi="Arial" w:cs="Arial"/>
          <w:sz w:val="20"/>
        </w:rPr>
        <w:t xml:space="preserve"> </w:t>
      </w:r>
      <w:r w:rsidR="004E3677" w:rsidRPr="004E3677">
        <w:rPr>
          <w:rFonts w:ascii="Arial" w:hAnsi="Arial" w:cs="Arial"/>
          <w:sz w:val="20"/>
        </w:rPr>
        <w:t>stanoven</w:t>
      </w:r>
      <w:r>
        <w:rPr>
          <w:rFonts w:ascii="Arial" w:hAnsi="Arial" w:cs="Arial"/>
          <w:sz w:val="20"/>
        </w:rPr>
        <w:t>ými</w:t>
      </w:r>
      <w:r w:rsidR="004E3677" w:rsidRPr="004E3677">
        <w:rPr>
          <w:rFonts w:ascii="Arial" w:hAnsi="Arial" w:cs="Arial"/>
          <w:sz w:val="20"/>
        </w:rPr>
        <w:t xml:space="preserve"> v příloze č. 8 smlouvy</w:t>
      </w:r>
      <w:r>
        <w:rPr>
          <w:rFonts w:ascii="Arial" w:hAnsi="Arial" w:cs="Arial"/>
          <w:sz w:val="20"/>
        </w:rPr>
        <w:t>.</w:t>
      </w:r>
    </w:p>
    <w:p w14:paraId="77C04E9F" w14:textId="77777777" w:rsidR="00627682" w:rsidRPr="009A375B" w:rsidRDefault="00627682" w:rsidP="005E5C56">
      <w:pPr>
        <w:jc w:val="both"/>
        <w:rPr>
          <w:rFonts w:ascii="Arial" w:hAnsi="Arial" w:cs="Arial"/>
        </w:rPr>
      </w:pPr>
    </w:p>
    <w:p w14:paraId="2795310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2185EE53"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149C67" w14:textId="5F6080ED"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w:t>
      </w:r>
    </w:p>
    <w:p w14:paraId="73C0E25F"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9B9573D"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lastRenderedPageBreak/>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6549B65" w14:textId="3BF9AB1B" w:rsidR="00A3733B" w:rsidRPr="009A375B" w:rsidRDefault="001434E2"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6DA6288" w14:textId="77777777" w:rsidR="00605638" w:rsidRPr="009A375B" w:rsidRDefault="00605638"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0FC8CF09" w14:textId="77777777" w:rsidR="0064473A" w:rsidRPr="009A375B" w:rsidRDefault="0064473A" w:rsidP="00C31D0D">
      <w:pPr>
        <w:pStyle w:val="Zkladntextodsazen31"/>
        <w:ind w:left="0" w:firstLine="0"/>
        <w:rPr>
          <w:rFonts w:ascii="Arial" w:hAnsi="Arial" w:cs="Arial"/>
          <w:sz w:val="20"/>
        </w:rPr>
      </w:pPr>
    </w:p>
    <w:p w14:paraId="4046DAA8" w14:textId="7B3B137D"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793F4754" w14:textId="77777777" w:rsidR="00BE31F9" w:rsidRPr="009A375B" w:rsidRDefault="00BE31F9" w:rsidP="00BE31F9">
      <w:pPr>
        <w:pStyle w:val="Odstavecseseznamem"/>
        <w:rPr>
          <w:rFonts w:ascii="Arial" w:hAnsi="Arial" w:cs="Arial"/>
        </w:rPr>
      </w:pPr>
    </w:p>
    <w:p w14:paraId="0BA05BBA"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této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14:paraId="21EBABF0" w14:textId="77777777" w:rsidR="009B1F65" w:rsidRPr="009A375B" w:rsidRDefault="009B1F65" w:rsidP="00D04AE9">
      <w:pPr>
        <w:pStyle w:val="Zkladntextodsazen31"/>
        <w:ind w:left="0" w:firstLine="0"/>
        <w:rPr>
          <w:rFonts w:ascii="Arial" w:hAnsi="Arial" w:cs="Arial"/>
          <w:sz w:val="20"/>
        </w:rPr>
      </w:pPr>
    </w:p>
    <w:p w14:paraId="692FE6F5" w14:textId="35A2A08C"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této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6DBC3DDC" w14:textId="77777777" w:rsidR="001A25F1" w:rsidRPr="009A375B" w:rsidRDefault="001A25F1" w:rsidP="001A25F1">
      <w:pPr>
        <w:pStyle w:val="Odstavecseseznamem"/>
        <w:rPr>
          <w:rFonts w:ascii="Arial" w:hAnsi="Arial" w:cs="Arial"/>
        </w:rPr>
      </w:pPr>
    </w:p>
    <w:p w14:paraId="699E2099"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72557B33" w14:textId="77777777" w:rsidR="00D57857" w:rsidRPr="009A375B" w:rsidRDefault="00D57857" w:rsidP="00D57857">
      <w:pPr>
        <w:pStyle w:val="Odstavecseseznamem"/>
        <w:rPr>
          <w:rFonts w:ascii="Arial" w:hAnsi="Arial" w:cs="Arial"/>
        </w:rPr>
      </w:pPr>
    </w:p>
    <w:p w14:paraId="35475195" w14:textId="72537D0D" w:rsidR="00217079"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w:t>
      </w:r>
      <w:r w:rsidR="00217079">
        <w:rPr>
          <w:rFonts w:ascii="Arial" w:hAnsi="Arial" w:cs="Arial"/>
          <w:sz w:val="20"/>
        </w:rPr>
        <w:t xml:space="preserve"> Zhotovitel</w:t>
      </w:r>
      <w:r w:rsidR="00217079" w:rsidRPr="00217079">
        <w:rPr>
          <w:rFonts w:ascii="Arial" w:hAnsi="Arial" w:cs="Arial"/>
          <w:sz w:val="20"/>
        </w:rPr>
        <w:t xml:space="preserve"> se také zavazuje zajistit, že všechny osoby, které se na plnění smlouvy podílejí bez ohledu na to, zda budou činnosti prováděny </w:t>
      </w:r>
      <w:r w:rsidR="00217079">
        <w:rPr>
          <w:rFonts w:ascii="Arial" w:hAnsi="Arial" w:cs="Arial"/>
          <w:sz w:val="20"/>
        </w:rPr>
        <w:t>zhotovitelem</w:t>
      </w:r>
      <w:r w:rsidR="00217079" w:rsidRPr="00217079">
        <w:rPr>
          <w:rFonts w:ascii="Arial" w:hAnsi="Arial" w:cs="Arial"/>
          <w:sz w:val="20"/>
        </w:rPr>
        <w:t xml:space="preserve"> či jeho poddodavateli, jsou vedeny v příslušných registrech, jako například v registru pojištěnců apod</w:t>
      </w:r>
      <w:r w:rsidR="00217079">
        <w:rPr>
          <w:rFonts w:ascii="Arial" w:hAnsi="Arial" w:cs="Arial"/>
          <w:sz w:val="20"/>
        </w:rPr>
        <w:t>.</w:t>
      </w:r>
    </w:p>
    <w:p w14:paraId="0C119281" w14:textId="77777777" w:rsidR="00217079" w:rsidRDefault="00217079" w:rsidP="00217079">
      <w:pPr>
        <w:pStyle w:val="Odstavecseseznamem"/>
        <w:rPr>
          <w:rFonts w:ascii="Arial" w:hAnsi="Arial" w:cs="Arial"/>
        </w:rPr>
      </w:pPr>
    </w:p>
    <w:p w14:paraId="62C5737C" w14:textId="0E19F1E8"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dále povinen plnit veškeré povinnosti vyplývající z právních předpisů </w:t>
      </w:r>
      <w:r w:rsidR="00217079" w:rsidRPr="00217079">
        <w:rPr>
          <w:rFonts w:ascii="Arial" w:hAnsi="Arial" w:cs="Arial"/>
          <w:sz w:val="20"/>
        </w:rPr>
        <w:t xml:space="preserve">z oblasti práva životního prostředí, jež naplňují cíle environmentální politiky související se změnou klimatu, využíváním zdrojů a udržitelnou spotřebou a výrobou, v souladu se zásadou DNSH a především zákona </w:t>
      </w:r>
      <w:r w:rsidR="00791755">
        <w:rPr>
          <w:rFonts w:ascii="Arial" w:hAnsi="Arial" w:cs="Arial"/>
          <w:sz w:val="20"/>
        </w:rPr>
        <w:t xml:space="preserve">                            </w:t>
      </w:r>
      <w:r w:rsidR="00217079" w:rsidRPr="00217079">
        <w:rPr>
          <w:rFonts w:ascii="Arial" w:hAnsi="Arial" w:cs="Arial"/>
          <w:sz w:val="20"/>
        </w:rPr>
        <w:t>č. 114/1992 Sb., o ochraně přírody a krajiny, ve znění pozdějších předpisů a zákona č. 17/1992 Sb., o životním prostředí, ve znění pozdějších předpisů</w:t>
      </w:r>
      <w:r w:rsidRPr="004B6727">
        <w:rPr>
          <w:rFonts w:ascii="Arial" w:hAnsi="Arial" w:cs="Arial"/>
          <w:sz w:val="20"/>
        </w:rPr>
        <w:t xml:space="preserve">.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352F6844" w14:textId="12CCC393"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lastRenderedPageBreak/>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w:t>
      </w:r>
      <w:r w:rsidR="00D82534" w:rsidRPr="00D82534">
        <w:rPr>
          <w:rFonts w:ascii="Arial" w:hAnsi="Arial" w:cs="Arial"/>
          <w:sz w:val="20"/>
        </w:rPr>
        <w:t>v oblasti rozdělení rizika, v rozsahu smluvních pokut, délky záruční doby, splatnosti faktur, zajištění závazků, a to s ohledem na charakter, rozsah a cenu plnění poddodavatele</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1AFFB65E" w14:textId="77777777" w:rsidR="00EF4BC1" w:rsidRDefault="00EF4BC1" w:rsidP="0096687C">
      <w:pPr>
        <w:pStyle w:val="Zkladntextodsazen31"/>
        <w:ind w:left="0" w:firstLine="0"/>
        <w:rPr>
          <w:rFonts w:ascii="Arial" w:hAnsi="Arial" w:cs="Arial"/>
          <w:sz w:val="20"/>
        </w:rPr>
      </w:pPr>
    </w:p>
    <w:p w14:paraId="36BD5D22" w14:textId="277D22CC" w:rsidR="00317090" w:rsidRPr="00324C42" w:rsidRDefault="00EF4BC1" w:rsidP="00D57857">
      <w:pPr>
        <w:pStyle w:val="Zkladntextodsazen31"/>
        <w:numPr>
          <w:ilvl w:val="1"/>
          <w:numId w:val="14"/>
        </w:numPr>
        <w:rPr>
          <w:rFonts w:ascii="Arial" w:hAnsi="Arial" w:cs="Arial"/>
          <w:sz w:val="20"/>
        </w:rPr>
      </w:pPr>
      <w:r w:rsidRPr="006D386B">
        <w:rPr>
          <w:rFonts w:ascii="Arial" w:hAnsi="Arial" w:cs="Arial"/>
          <w:bCs/>
          <w:sz w:val="20"/>
        </w:rPr>
        <w:t xml:space="preserve">Zhotovitel je povinen zajistit řádné a včasné plnění </w:t>
      </w:r>
      <w:r w:rsidR="00317090" w:rsidRPr="006D386B">
        <w:rPr>
          <w:rFonts w:ascii="Arial" w:hAnsi="Arial" w:cs="Arial"/>
          <w:bCs/>
          <w:sz w:val="20"/>
        </w:rPr>
        <w:t xml:space="preserve">finančních závazků svým poddodavatelům, kdy za řádné a včasné plnění se považuje plné uhrazení poddodavatelem vystavených faktur za plnění poskytnutá k plnění veřejné zakázky, a to vždy </w:t>
      </w:r>
      <w:r w:rsidR="00317090">
        <w:rPr>
          <w:rFonts w:ascii="Arial" w:hAnsi="Arial" w:cs="Arial"/>
          <w:bCs/>
          <w:sz w:val="20"/>
        </w:rPr>
        <w:t xml:space="preserve">nejpozději </w:t>
      </w:r>
      <w:r w:rsidR="00317090" w:rsidRPr="006D386B">
        <w:rPr>
          <w:rFonts w:ascii="Arial" w:hAnsi="Arial" w:cs="Arial"/>
          <w:bCs/>
          <w:sz w:val="20"/>
        </w:rPr>
        <w:t xml:space="preserve">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w:t>
      </w:r>
      <w:r w:rsidR="00317090" w:rsidRPr="00324C42">
        <w:rPr>
          <w:rFonts w:ascii="Arial" w:hAnsi="Arial" w:cs="Arial"/>
          <w:bCs/>
          <w:sz w:val="20"/>
        </w:rPr>
        <w:t>úrovní dodavatelského řetězce. Objednatel si může vyžádat od zhotovitele prohlášení, že má řádně splněny finanční závazky vůči poddodavatelům ve smyslu předchozího ujednání tohoto bodu smlouvy.</w:t>
      </w:r>
    </w:p>
    <w:p w14:paraId="266EAFF5" w14:textId="16908F55" w:rsidR="00955D99" w:rsidRPr="00324C42" w:rsidRDefault="00955D99" w:rsidP="005E5C56">
      <w:pPr>
        <w:rPr>
          <w:rFonts w:ascii="Arial" w:hAnsi="Arial" w:cs="Arial"/>
          <w:b/>
        </w:rPr>
      </w:pPr>
    </w:p>
    <w:p w14:paraId="5E44921F" w14:textId="60A6A508" w:rsidR="00314533" w:rsidRPr="00324C42" w:rsidRDefault="00D82534" w:rsidP="00314533">
      <w:pPr>
        <w:pStyle w:val="Zkladntextodsazen31"/>
        <w:numPr>
          <w:ilvl w:val="1"/>
          <w:numId w:val="14"/>
        </w:numPr>
        <w:rPr>
          <w:rFonts w:ascii="Arial" w:hAnsi="Arial" w:cs="Arial"/>
          <w:sz w:val="20"/>
        </w:rPr>
      </w:pPr>
      <w:r w:rsidRPr="00324C42">
        <w:rPr>
          <w:rFonts w:ascii="Arial" w:hAnsi="Arial" w:cs="Arial"/>
          <w:sz w:val="20"/>
        </w:rPr>
        <w:t xml:space="preserve">V případě získání příslušné dotace objednatelem se zhotovitel </w:t>
      </w:r>
      <w:r w:rsidR="00314533" w:rsidRPr="00324C42">
        <w:rPr>
          <w:rFonts w:ascii="Arial" w:hAnsi="Arial" w:cs="Arial"/>
          <w:sz w:val="20"/>
        </w:rPr>
        <w:t xml:space="preserve">zavazuje k dodržování </w:t>
      </w:r>
      <w:bookmarkStart w:id="6" w:name="_Hlk129942205"/>
      <w:r w:rsidR="00DB35F9" w:rsidRPr="00324C42">
        <w:rPr>
          <w:rFonts w:ascii="Arial" w:hAnsi="Arial" w:cs="Arial"/>
          <w:sz w:val="20"/>
        </w:rPr>
        <w:t>informačních a propagačních opatření</w:t>
      </w:r>
      <w:r w:rsidR="00314533" w:rsidRPr="00324C42">
        <w:rPr>
          <w:rFonts w:ascii="Arial" w:hAnsi="Arial" w:cs="Arial"/>
          <w:sz w:val="20"/>
        </w:rPr>
        <w:t xml:space="preserve"> </w:t>
      </w:r>
      <w:r w:rsidR="00DB35F9" w:rsidRPr="00324C42">
        <w:rPr>
          <w:rFonts w:ascii="Arial" w:hAnsi="Arial" w:cs="Arial"/>
          <w:sz w:val="20"/>
        </w:rPr>
        <w:t>dle nařízení Evropského parlamentu a Rady (EU) 2021/1060 a dále z Metodického pokynu pro oblast indikátorů, evaluací a publicity v programovém období 2021</w:t>
      </w:r>
      <w:r w:rsidR="00D53732" w:rsidRPr="00324C42">
        <w:rPr>
          <w:rFonts w:ascii="Arial" w:hAnsi="Arial" w:cs="Arial"/>
          <w:sz w:val="20"/>
        </w:rPr>
        <w:t>-</w:t>
      </w:r>
      <w:r w:rsidR="00DB35F9" w:rsidRPr="00324C42">
        <w:rPr>
          <w:rFonts w:ascii="Arial" w:hAnsi="Arial" w:cs="Arial"/>
          <w:sz w:val="20"/>
        </w:rPr>
        <w:t xml:space="preserve">2027 </w:t>
      </w:r>
      <w:r w:rsidR="00314533" w:rsidRPr="00324C42">
        <w:rPr>
          <w:rFonts w:ascii="Arial" w:hAnsi="Arial" w:cs="Arial"/>
          <w:sz w:val="20"/>
        </w:rPr>
        <w:t xml:space="preserve">včetně </w:t>
      </w:r>
      <w:r w:rsidR="00DB35F9" w:rsidRPr="00324C42">
        <w:rPr>
          <w:rFonts w:ascii="Arial" w:hAnsi="Arial" w:cs="Arial"/>
          <w:sz w:val="20"/>
        </w:rPr>
        <w:t>Manuálu jednotného vizuálního stylu fondů EU v programovém období 2021</w:t>
      </w:r>
      <w:r w:rsidR="00D53732" w:rsidRPr="00324C42">
        <w:rPr>
          <w:rFonts w:ascii="Arial" w:hAnsi="Arial" w:cs="Arial"/>
          <w:sz w:val="20"/>
        </w:rPr>
        <w:t>-</w:t>
      </w:r>
      <w:r w:rsidR="00DB35F9" w:rsidRPr="00324C42">
        <w:rPr>
          <w:rFonts w:ascii="Arial" w:hAnsi="Arial" w:cs="Arial"/>
          <w:sz w:val="20"/>
        </w:rPr>
        <w:t xml:space="preserve">2027 </w:t>
      </w:r>
      <w:r w:rsidR="00314533" w:rsidRPr="00324C42">
        <w:rPr>
          <w:rFonts w:ascii="Arial" w:hAnsi="Arial" w:cs="Arial"/>
          <w:sz w:val="20"/>
        </w:rPr>
        <w:t>– viz http</w:t>
      </w:r>
      <w:r w:rsidR="00DB35F9" w:rsidRPr="00324C42">
        <w:rPr>
          <w:rFonts w:ascii="Arial" w:hAnsi="Arial" w:cs="Arial"/>
          <w:sz w:val="20"/>
        </w:rPr>
        <w:t>s</w:t>
      </w:r>
      <w:r w:rsidR="00314533" w:rsidRPr="00324C42">
        <w:rPr>
          <w:rFonts w:ascii="Arial" w:hAnsi="Arial" w:cs="Arial"/>
          <w:sz w:val="20"/>
        </w:rPr>
        <w:t>://</w:t>
      </w:r>
      <w:r w:rsidR="00DB35F9" w:rsidRPr="00324C42">
        <w:rPr>
          <w:rFonts w:ascii="Arial" w:hAnsi="Arial" w:cs="Arial"/>
          <w:sz w:val="20"/>
        </w:rPr>
        <w:t>irop.mmr.cz</w:t>
      </w:r>
      <w:r w:rsidR="00314533" w:rsidRPr="00324C42">
        <w:rPr>
          <w:rFonts w:ascii="Arial" w:hAnsi="Arial" w:cs="Arial"/>
          <w:sz w:val="20"/>
        </w:rPr>
        <w:t>/cs/</w:t>
      </w:r>
      <w:r w:rsidR="00D53732" w:rsidRPr="00324C42">
        <w:rPr>
          <w:rFonts w:ascii="Arial" w:hAnsi="Arial" w:cs="Arial"/>
          <w:sz w:val="20"/>
        </w:rPr>
        <w:t>irop-</w:t>
      </w:r>
      <w:r w:rsidR="00314533" w:rsidRPr="00324C42">
        <w:rPr>
          <w:rFonts w:ascii="Arial" w:hAnsi="Arial" w:cs="Arial"/>
          <w:sz w:val="20"/>
        </w:rPr>
        <w:t>20</w:t>
      </w:r>
      <w:r w:rsidR="00D53732" w:rsidRPr="00324C42">
        <w:rPr>
          <w:rFonts w:ascii="Arial" w:hAnsi="Arial" w:cs="Arial"/>
          <w:sz w:val="20"/>
        </w:rPr>
        <w:t>2</w:t>
      </w:r>
      <w:r w:rsidR="00314533" w:rsidRPr="00324C42">
        <w:rPr>
          <w:rFonts w:ascii="Arial" w:hAnsi="Arial" w:cs="Arial"/>
          <w:sz w:val="20"/>
        </w:rPr>
        <w:t>1-202</w:t>
      </w:r>
      <w:r w:rsidR="00D53732" w:rsidRPr="00324C42">
        <w:rPr>
          <w:rFonts w:ascii="Arial" w:hAnsi="Arial" w:cs="Arial"/>
          <w:sz w:val="20"/>
        </w:rPr>
        <w:t>7</w:t>
      </w:r>
      <w:r w:rsidR="00314533" w:rsidRPr="00324C42">
        <w:rPr>
          <w:rFonts w:ascii="Arial" w:hAnsi="Arial" w:cs="Arial"/>
          <w:sz w:val="20"/>
        </w:rPr>
        <w:t>/</w:t>
      </w:r>
      <w:r w:rsidR="00D53732" w:rsidRPr="00324C42">
        <w:rPr>
          <w:rFonts w:ascii="Arial" w:hAnsi="Arial" w:cs="Arial"/>
          <w:sz w:val="20"/>
        </w:rPr>
        <w:t>d</w:t>
      </w:r>
      <w:r w:rsidR="00314533" w:rsidRPr="00324C42">
        <w:rPr>
          <w:rFonts w:ascii="Arial" w:hAnsi="Arial" w:cs="Arial"/>
          <w:sz w:val="20"/>
        </w:rPr>
        <w:t>okumenty</w:t>
      </w:r>
      <w:bookmarkEnd w:id="6"/>
      <w:r w:rsidR="00314533" w:rsidRPr="00324C42">
        <w:rPr>
          <w:rFonts w:ascii="Arial" w:hAnsi="Arial" w:cs="Arial"/>
          <w:sz w:val="20"/>
        </w:rPr>
        <w:t>.</w:t>
      </w:r>
    </w:p>
    <w:p w14:paraId="07A6A4AE" w14:textId="012BDD38" w:rsidR="00314533" w:rsidRPr="00324C42" w:rsidRDefault="00314533" w:rsidP="00314533">
      <w:pPr>
        <w:widowControl w:val="0"/>
        <w:ind w:left="709"/>
        <w:jc w:val="both"/>
        <w:rPr>
          <w:rFonts w:ascii="Arial" w:hAnsi="Arial" w:cs="Arial"/>
        </w:rPr>
      </w:pPr>
    </w:p>
    <w:p w14:paraId="1F084C87" w14:textId="0285CBB8" w:rsidR="00314533" w:rsidRDefault="00D82534" w:rsidP="00314533">
      <w:pPr>
        <w:pStyle w:val="Zkladntextodsazen31"/>
        <w:numPr>
          <w:ilvl w:val="1"/>
          <w:numId w:val="14"/>
        </w:numPr>
        <w:rPr>
          <w:rFonts w:ascii="Arial" w:hAnsi="Arial" w:cs="Arial"/>
          <w:sz w:val="20"/>
        </w:rPr>
      </w:pPr>
      <w:r w:rsidRPr="00324C42">
        <w:rPr>
          <w:rFonts w:ascii="Arial" w:hAnsi="Arial" w:cs="Arial"/>
          <w:sz w:val="20"/>
        </w:rPr>
        <w:t xml:space="preserve">V případě získání příslušné dotace objednatelem se zhotovitel </w:t>
      </w:r>
      <w:r w:rsidR="00314533" w:rsidRPr="00324C42">
        <w:rPr>
          <w:rFonts w:ascii="Arial" w:hAnsi="Arial" w:cs="Arial"/>
          <w:sz w:val="20"/>
        </w:rPr>
        <w:t xml:space="preserve">zavazuje k plnění stanovených pravidel a podmínek stanovených řídicím orgánem v rozhodnutí o poskytnutí dotace, resp. dohodnutých ve smlouvě mezi řídicím orgánem a příjemcem dotace (zadavatelem). Tento závazek mimo jiné obsahuje, že: - zhotovitel je povinen uchovávat veškerou dokumentaci související s realizací projektu včetně účetních dokladů minimálně </w:t>
      </w:r>
      <w:r w:rsidR="00E51350" w:rsidRPr="00324C42">
        <w:rPr>
          <w:rFonts w:ascii="Arial" w:hAnsi="Arial" w:cs="Arial"/>
          <w:sz w:val="20"/>
        </w:rPr>
        <w:t xml:space="preserve">do konce roku </w:t>
      </w:r>
      <w:r w:rsidR="00D53732" w:rsidRPr="00324C42">
        <w:rPr>
          <w:rFonts w:ascii="Arial" w:hAnsi="Arial" w:cs="Arial"/>
          <w:sz w:val="20"/>
        </w:rPr>
        <w:t>2035</w:t>
      </w:r>
      <w:r w:rsidR="00314533" w:rsidRPr="00324C42">
        <w:rPr>
          <w:rFonts w:ascii="Arial" w:hAnsi="Arial" w:cs="Arial"/>
          <w:sz w:val="20"/>
        </w:rPr>
        <w:t xml:space="preserve">, pokud je v českých právních předpisech stanovena lhůta delší, musí ji zhotovitel použít; - zhotovitel je povinen minimálně </w:t>
      </w:r>
      <w:r w:rsidR="00E51350" w:rsidRPr="00324C42">
        <w:rPr>
          <w:rFonts w:ascii="Arial" w:hAnsi="Arial" w:cs="Arial"/>
          <w:sz w:val="20"/>
        </w:rPr>
        <w:t xml:space="preserve">do konce roku </w:t>
      </w:r>
      <w:r w:rsidR="00D53732" w:rsidRPr="00324C42">
        <w:rPr>
          <w:rFonts w:ascii="Arial" w:hAnsi="Arial" w:cs="Arial"/>
          <w:sz w:val="20"/>
        </w:rPr>
        <w:t>2035</w:t>
      </w:r>
      <w:r w:rsidR="00E51350" w:rsidRPr="00324C42">
        <w:rPr>
          <w:rFonts w:ascii="Arial" w:hAnsi="Arial" w:cs="Arial"/>
          <w:sz w:val="20"/>
        </w:rPr>
        <w:t xml:space="preserve"> </w:t>
      </w:r>
      <w:r w:rsidR="00314533" w:rsidRPr="00324C42">
        <w:rPr>
          <w:rFonts w:ascii="Arial" w:hAnsi="Arial" w:cs="Arial"/>
          <w:sz w:val="20"/>
        </w:rPr>
        <w:t>poskytovat požadované informace a dokumentaci související s realizací projektu zaměstnancům nebo</w:t>
      </w:r>
      <w:r w:rsidR="00314533" w:rsidRPr="007259E2">
        <w:rPr>
          <w:rFonts w:ascii="Arial" w:hAnsi="Arial" w:cs="Arial"/>
          <w:sz w:val="20"/>
        </w:rPr>
        <w:t xml:space="preserve">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9C9B404" w14:textId="77777777" w:rsidR="00D82534" w:rsidRDefault="00D82534" w:rsidP="00D82534">
      <w:pPr>
        <w:pStyle w:val="Odstavecseseznamem"/>
        <w:rPr>
          <w:rFonts w:ascii="Arial" w:hAnsi="Arial" w:cs="Arial"/>
        </w:rPr>
      </w:pPr>
    </w:p>
    <w:p w14:paraId="299CE224" w14:textId="3EC4D251" w:rsidR="00E968AE" w:rsidRDefault="00E968AE" w:rsidP="005E5C56">
      <w:pPr>
        <w:pStyle w:val="Zkladntextodsazen31"/>
        <w:numPr>
          <w:ilvl w:val="1"/>
          <w:numId w:val="14"/>
        </w:numPr>
        <w:rPr>
          <w:rFonts w:ascii="Arial" w:hAnsi="Arial" w:cs="Arial"/>
          <w:sz w:val="20"/>
        </w:rPr>
      </w:pPr>
      <w:bookmarkStart w:id="7" w:name="_Hlk114671373"/>
      <w:r w:rsidRPr="00B218D0">
        <w:rPr>
          <w:rFonts w:ascii="Arial" w:eastAsia="Arial Unicode MS" w:hAnsi="Arial" w:cs="Arial"/>
          <w:sz w:val="20"/>
        </w:rPr>
        <w:t xml:space="preserve">Zhotovitel je povinen zajistit, aby plněním této smlouvy nedošlo k porušení právních předpisů a rozhodnutí upravujících mezinárodní sankce, kterými jsou Česká republika nebo objednatel vázáni. </w:t>
      </w:r>
      <w:bookmarkEnd w:id="7"/>
      <w:r w:rsidRPr="00B218D0">
        <w:rPr>
          <w:rFonts w:ascii="Arial" w:eastAsia="Arial Unicode MS" w:hAnsi="Arial" w:cs="Arial"/>
          <w:sz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8" w:name="_Ref105255654"/>
      <w:r w:rsidRPr="00B218D0">
        <w:rPr>
          <w:rFonts w:ascii="Arial" w:eastAsia="Arial Unicode MS" w:hAnsi="Arial" w:cs="Arial"/>
          <w:sz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bookmarkEnd w:id="8"/>
    </w:p>
    <w:p w14:paraId="029C3C60" w14:textId="77777777" w:rsidR="00E968AE" w:rsidRDefault="00E968AE" w:rsidP="00E968AE">
      <w:pPr>
        <w:pStyle w:val="Odstavecseseznamem"/>
        <w:rPr>
          <w:rFonts w:ascii="Arial" w:hAnsi="Arial" w:cs="Arial"/>
        </w:rPr>
      </w:pPr>
    </w:p>
    <w:p w14:paraId="6E64C13B" w14:textId="2D1F6CC7" w:rsidR="00C46D7C" w:rsidRPr="007A796B" w:rsidRDefault="00D82534" w:rsidP="00E968AE">
      <w:pPr>
        <w:pStyle w:val="Zkladntextodsazen31"/>
        <w:ind w:left="705" w:firstLine="0"/>
        <w:rPr>
          <w:rFonts w:ascii="Arial" w:hAnsi="Arial" w:cs="Arial"/>
          <w:sz w:val="20"/>
        </w:rPr>
      </w:pPr>
      <w:r>
        <w:rPr>
          <w:rFonts w:ascii="Arial" w:hAnsi="Arial" w:cs="Arial"/>
          <w:sz w:val="20"/>
        </w:rPr>
        <w:t>Zhotovitel</w:t>
      </w:r>
      <w:r w:rsidRPr="00D82534">
        <w:rPr>
          <w:rFonts w:ascii="Arial" w:hAnsi="Arial" w:cs="Arial"/>
          <w:sz w:val="20"/>
        </w:rPr>
        <w:t xml:space="preserve"> prohlašuje, že</w:t>
      </w:r>
      <w:r w:rsidR="007A796B">
        <w:rPr>
          <w:rFonts w:ascii="Arial" w:hAnsi="Arial" w:cs="Arial"/>
          <w:sz w:val="20"/>
        </w:rPr>
        <w:t xml:space="preserve"> </w:t>
      </w:r>
      <w:r w:rsidRPr="007A796B">
        <w:rPr>
          <w:rFonts w:ascii="Arial" w:hAnsi="Arial" w:cs="Arial"/>
          <w:sz w:val="20"/>
        </w:rPr>
        <w:t xml:space="preserve">není osobou/subjektem/orgánem, na které by se vztahovaly mezinárodní sankce podle příslušných předpisů a zákonů upravujících provádění mezinárodních sankcí, a že k plnění smlouvy nepoužije poddodavatele, na kterého by se příslušné sankce vztahovaly, viz příloha č. 9 smlouvy. </w:t>
      </w:r>
      <w:r w:rsidR="00C46D7C" w:rsidRPr="007A796B">
        <w:rPr>
          <w:rFonts w:ascii="Arial" w:hAnsi="Arial" w:cs="Arial"/>
          <w:sz w:val="20"/>
        </w:rPr>
        <w:t>Zhotovitel</w:t>
      </w:r>
      <w:r w:rsidRPr="007A796B">
        <w:rPr>
          <w:rFonts w:ascii="Arial" w:hAnsi="Arial" w:cs="Arial"/>
          <w:sz w:val="20"/>
        </w:rPr>
        <w:t xml:space="preserve"> je povinen na základě výzvy </w:t>
      </w:r>
      <w:r w:rsidR="00CE2572">
        <w:rPr>
          <w:rFonts w:ascii="Arial" w:hAnsi="Arial" w:cs="Arial"/>
          <w:sz w:val="20"/>
        </w:rPr>
        <w:t>objednatele</w:t>
      </w:r>
      <w:r w:rsidRPr="007A796B">
        <w:rPr>
          <w:rFonts w:ascii="Arial" w:hAnsi="Arial" w:cs="Arial"/>
          <w:sz w:val="20"/>
        </w:rPr>
        <w:t xml:space="preserve"> předložit v přiměřené lhůtě doklady prokazující skutečnosti dle přílohy č. 9 smlouvy, a to kdykoliv v průběhu platnosti smlouvy.</w:t>
      </w:r>
    </w:p>
    <w:p w14:paraId="3D777B6F" w14:textId="77777777" w:rsidR="00C46D7C" w:rsidRDefault="00C46D7C" w:rsidP="005E5C56">
      <w:pPr>
        <w:rPr>
          <w:rFonts w:ascii="Arial" w:hAnsi="Arial" w:cs="Arial"/>
          <w:b/>
        </w:rPr>
      </w:pPr>
    </w:p>
    <w:p w14:paraId="4FA0A4B0"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je oprávněn:</w:t>
      </w:r>
    </w:p>
    <w:p w14:paraId="60DAC9E1" w14:textId="543F450C" w:rsidR="00D82534" w:rsidRPr="009A375B" w:rsidRDefault="00D82534" w:rsidP="007A796B">
      <w:pPr>
        <w:pStyle w:val="Zkladntextodsazen31"/>
        <w:numPr>
          <w:ilvl w:val="0"/>
          <w:numId w:val="31"/>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447FA3B1" w14:textId="77777777" w:rsidR="00D82534" w:rsidRPr="009A375B" w:rsidRDefault="00D82534" w:rsidP="007A796B">
      <w:pPr>
        <w:pStyle w:val="Zkladntextodsazen31"/>
        <w:numPr>
          <w:ilvl w:val="0"/>
          <w:numId w:val="31"/>
        </w:numPr>
        <w:ind w:left="1134" w:hanging="429"/>
        <w:rPr>
          <w:rFonts w:ascii="Arial" w:hAnsi="Arial" w:cs="Arial"/>
          <w:sz w:val="20"/>
        </w:rPr>
      </w:pPr>
      <w:r w:rsidRPr="009A375B">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w:t>
      </w:r>
      <w:r w:rsidRPr="009A375B">
        <w:rPr>
          <w:rFonts w:ascii="Arial" w:hAnsi="Arial" w:cs="Arial"/>
          <w:sz w:val="20"/>
        </w:rPr>
        <w:lastRenderedPageBreak/>
        <w:t xml:space="preserve">k přerušení prací na provedení díla, je-li ohrožena bezpečnost prováděné stavby, život nebo zdraví osob pracujících na stavbě při provádění díla či třetích osob. </w:t>
      </w:r>
    </w:p>
    <w:p w14:paraId="6FB786CE" w14:textId="77777777" w:rsidR="00D82534" w:rsidRPr="009A375B" w:rsidRDefault="00D82534" w:rsidP="00D82534">
      <w:pPr>
        <w:pStyle w:val="Zkladntextodsazen31"/>
        <w:ind w:left="0" w:firstLine="0"/>
        <w:rPr>
          <w:rFonts w:ascii="Arial" w:hAnsi="Arial" w:cs="Arial"/>
          <w:sz w:val="20"/>
        </w:rPr>
      </w:pPr>
    </w:p>
    <w:p w14:paraId="6EBB6DF1"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14:paraId="27759FFA" w14:textId="77777777" w:rsidR="00D82534" w:rsidRPr="009A375B" w:rsidRDefault="00D82534" w:rsidP="00D82534">
      <w:pPr>
        <w:pStyle w:val="Zkladntextodsazen31"/>
        <w:ind w:left="0" w:firstLine="0"/>
        <w:rPr>
          <w:rFonts w:ascii="Arial" w:hAnsi="Arial" w:cs="Arial"/>
          <w:sz w:val="20"/>
        </w:rPr>
      </w:pPr>
    </w:p>
    <w:p w14:paraId="6687032C"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14:paraId="6491A884" w14:textId="77777777" w:rsidR="00D82534" w:rsidRPr="009A375B" w:rsidRDefault="00D82534" w:rsidP="00D82534">
      <w:pPr>
        <w:pStyle w:val="Zkladntextodsazen31"/>
        <w:ind w:left="705" w:hanging="705"/>
        <w:rPr>
          <w:rFonts w:ascii="Arial" w:hAnsi="Arial" w:cs="Arial"/>
          <w:sz w:val="20"/>
        </w:rPr>
      </w:pPr>
    </w:p>
    <w:p w14:paraId="20A8127D" w14:textId="77777777" w:rsidR="000261DB" w:rsidRPr="005107F5" w:rsidRDefault="00D82534" w:rsidP="000261DB">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a ochrany zdraví při práci na staveništi. </w:t>
      </w:r>
      <w:r w:rsidR="000261DB" w:rsidRPr="005107F5">
        <w:rPr>
          <w:rFonts w:ascii="Arial" w:hAnsi="Arial" w:cs="Arial"/>
          <w:sz w:val="20"/>
        </w:rPr>
        <w:t>Z</w:t>
      </w:r>
      <w:r w:rsidR="000261DB" w:rsidRPr="005107F5">
        <w:rPr>
          <w:rFonts w:ascii="Arial" w:hAnsi="Arial" w:cs="Arial"/>
          <w:bCs/>
          <w:color w:val="000000"/>
          <w:sz w:val="20"/>
          <w:lang w:eastAsia="en-US"/>
        </w:rPr>
        <w:t>hotovitel se zavazuje poskytnout  součinnost koordinátorovi BOZP.</w:t>
      </w:r>
    </w:p>
    <w:p w14:paraId="0616784C" w14:textId="77777777" w:rsidR="00FD52DC" w:rsidRPr="00DB21FD" w:rsidRDefault="00FD52DC" w:rsidP="00DB21FD">
      <w:pPr>
        <w:rPr>
          <w:rFonts w:ascii="Arial" w:hAnsi="Arial" w:cs="Arial"/>
        </w:rPr>
      </w:pPr>
    </w:p>
    <w:p w14:paraId="6DE97FFA" w14:textId="77777777" w:rsidR="00FD52DC" w:rsidRDefault="00FD52DC" w:rsidP="00D82534">
      <w:pPr>
        <w:pStyle w:val="Odstavecseseznamem"/>
        <w:rPr>
          <w:rFonts w:ascii="Arial" w:hAnsi="Arial" w:cs="Arial"/>
        </w:rPr>
      </w:pPr>
    </w:p>
    <w:p w14:paraId="4A951F11"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474418C2" w14:textId="77777777" w:rsidR="001714F6" w:rsidRPr="001714F6" w:rsidRDefault="001714F6" w:rsidP="001714F6">
      <w:pPr>
        <w:rPr>
          <w:rFonts w:ascii="Arial" w:hAnsi="Arial" w:cs="Arial"/>
          <w:b/>
        </w:rPr>
      </w:pPr>
    </w:p>
    <w:p w14:paraId="7FF8992D" w14:textId="26428438" w:rsidR="0056428D"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w:t>
      </w:r>
      <w:r w:rsidR="001714F6">
        <w:rPr>
          <w:rFonts w:ascii="Arial" w:hAnsi="Arial" w:cs="Arial"/>
        </w:rPr>
        <w:t xml:space="preserve"> </w:t>
      </w:r>
      <w:r w:rsidRPr="009A375B">
        <w:rPr>
          <w:rFonts w:ascii="Arial" w:hAnsi="Arial" w:cs="Arial"/>
        </w:rPr>
        <w:t>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č. </w:t>
      </w:r>
      <w:r w:rsidR="00E968AE">
        <w:rPr>
          <w:rFonts w:ascii="Arial" w:hAnsi="Arial" w:cs="Arial"/>
        </w:rPr>
        <w:t xml:space="preserve">283/2021 </w:t>
      </w:r>
      <w:r w:rsidR="008C1D3E" w:rsidRPr="009A375B">
        <w:rPr>
          <w:rFonts w:ascii="Arial" w:hAnsi="Arial" w:cs="Arial"/>
        </w:rPr>
        <w:t xml:space="preserve">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 </w:t>
      </w:r>
      <w:r w:rsidR="00E968AE" w:rsidRPr="00DA42AC">
        <w:rPr>
          <w:rFonts w:ascii="Arial" w:hAnsi="Arial" w:cs="Arial"/>
        </w:rPr>
        <w:t>příslušných ustanovení prováděcích předpisů</w:t>
      </w:r>
      <w:r w:rsidR="00E968AE">
        <w:rPr>
          <w:rFonts w:ascii="Arial" w:hAnsi="Arial" w:cs="Arial"/>
        </w:rPr>
        <w:t xml:space="preserve"> o dokumentaci staveb</w:t>
      </w:r>
      <w:r w:rsidR="00C63490" w:rsidRPr="009A375B">
        <w:rPr>
          <w:rFonts w:ascii="Arial" w:hAnsi="Arial" w:cs="Arial"/>
        </w:rPr>
        <w:t>.</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7F1940AA" w14:textId="77777777" w:rsidR="009E5C4A" w:rsidRPr="009A375B" w:rsidRDefault="009E5C4A" w:rsidP="005E5C56">
      <w:pPr>
        <w:pStyle w:val="Zkladntextodsazen31"/>
        <w:ind w:left="705" w:hanging="705"/>
        <w:rPr>
          <w:rFonts w:ascii="Arial" w:hAnsi="Arial" w:cs="Arial"/>
          <w:sz w:val="20"/>
        </w:rPr>
      </w:pPr>
    </w:p>
    <w:p w14:paraId="06D2BA90" w14:textId="7983CD99" w:rsidR="00A3733B"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Stavební deník dle předchozího odstavce smlouvy vede zhotovitelem pověřená osoba – st</w:t>
      </w:r>
      <w:r w:rsidR="00FB4161" w:rsidRPr="009A375B">
        <w:rPr>
          <w:rFonts w:ascii="Arial" w:hAnsi="Arial" w:cs="Arial"/>
        </w:rPr>
        <w:t>avbyvedoucí</w:t>
      </w:r>
      <w:r w:rsidR="008F5875">
        <w:rPr>
          <w:rFonts w:ascii="Arial" w:hAnsi="Arial" w:cs="Arial"/>
        </w:rPr>
        <w:t xml:space="preserve"> </w:t>
      </w:r>
      <w:r w:rsidR="008F5875" w:rsidRPr="002C3173">
        <w:rPr>
          <w:rFonts w:ascii="Arial" w:hAnsi="Arial" w:cs="Arial"/>
        </w:rPr>
        <w:t>Patrik Sochorek,</w:t>
      </w:r>
      <w:r w:rsidR="00183985">
        <w:rPr>
          <w:rFonts w:ascii="Arial" w:hAnsi="Arial" w:cs="Arial"/>
        </w:rPr>
        <w:t>………………………………………………</w:t>
      </w:r>
      <w:r w:rsidR="008F5875" w:rsidRPr="002C3173">
        <w:rPr>
          <w:rFonts w:ascii="Arial" w:hAnsi="Arial" w:cs="Arial"/>
        </w:rPr>
        <w:t>.</w:t>
      </w:r>
      <w:r w:rsidRPr="009A375B">
        <w:rPr>
          <w:rFonts w:ascii="Arial" w:hAnsi="Arial" w:cs="Arial"/>
        </w:rPr>
        <w:t xml:space="preserve"> V případě změny osoby zhotovitelem pověřené k vedení stavebního deníku musí být tato skutečnost bezodkladně uvedena ve stavebním deníku. </w:t>
      </w:r>
      <w:r w:rsidR="008C1D3E" w:rsidRPr="009A375B">
        <w:rPr>
          <w:rFonts w:ascii="Arial" w:hAnsi="Arial" w:cs="Arial"/>
        </w:rPr>
        <w:t>Změna v osobě stavbyvedoucího podléhá předchozímu písemnému odsouhlasení objednatelem</w:t>
      </w:r>
      <w:r w:rsidR="001714F6">
        <w:rPr>
          <w:rFonts w:ascii="Arial" w:hAnsi="Arial" w:cs="Arial"/>
        </w:rPr>
        <w:t>.</w:t>
      </w:r>
    </w:p>
    <w:p w14:paraId="5D4BE314" w14:textId="77777777" w:rsidR="009C786D" w:rsidRPr="009A375B" w:rsidRDefault="009C786D" w:rsidP="00CF39B1">
      <w:pPr>
        <w:pStyle w:val="Zkladntext21"/>
        <w:spacing w:after="0" w:line="240" w:lineRule="auto"/>
        <w:jc w:val="both"/>
        <w:rPr>
          <w:rFonts w:ascii="Arial" w:hAnsi="Arial" w:cs="Arial"/>
        </w:rPr>
      </w:pPr>
    </w:p>
    <w:p w14:paraId="43535C05" w14:textId="77777777" w:rsidR="00A3733B"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FFDF8EA" w14:textId="77777777" w:rsidR="00A3733B" w:rsidRPr="009A375B" w:rsidRDefault="00A3733B" w:rsidP="00CF39B1">
      <w:pPr>
        <w:pStyle w:val="Zkladntext21"/>
        <w:spacing w:after="0" w:line="240" w:lineRule="auto"/>
        <w:jc w:val="both"/>
        <w:rPr>
          <w:rFonts w:ascii="Arial" w:hAnsi="Arial" w:cs="Arial"/>
        </w:rPr>
      </w:pPr>
    </w:p>
    <w:p w14:paraId="7D4325AF" w14:textId="77777777" w:rsidR="00A3733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09B45F" w14:textId="77777777" w:rsidR="002B43A1" w:rsidRDefault="002B43A1" w:rsidP="002B43A1">
      <w:pPr>
        <w:pStyle w:val="Odstavecseseznamem"/>
        <w:rPr>
          <w:rFonts w:ascii="Arial" w:hAnsi="Arial" w:cs="Arial"/>
        </w:rPr>
      </w:pPr>
    </w:p>
    <w:p w14:paraId="5359557C" w14:textId="77777777" w:rsidR="00A3733B"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5315FFF" w14:textId="77777777" w:rsidR="00A3733B" w:rsidRPr="009A375B" w:rsidRDefault="00A3733B" w:rsidP="00CF39B1">
      <w:pPr>
        <w:pStyle w:val="Zkladntext21"/>
        <w:spacing w:after="0" w:line="240" w:lineRule="auto"/>
        <w:jc w:val="both"/>
        <w:rPr>
          <w:rFonts w:ascii="Arial" w:hAnsi="Arial" w:cs="Arial"/>
        </w:rPr>
      </w:pPr>
    </w:p>
    <w:p w14:paraId="723C8D54" w14:textId="77777777" w:rsidR="003F7760"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1806CB9A" w14:textId="77777777" w:rsidR="00456DE9" w:rsidRPr="009A375B" w:rsidRDefault="00456DE9" w:rsidP="005E5C56">
      <w:pPr>
        <w:pStyle w:val="Zkladntextodsazen31"/>
        <w:rPr>
          <w:rFonts w:ascii="Arial" w:hAnsi="Arial" w:cs="Arial"/>
          <w:sz w:val="20"/>
        </w:rPr>
      </w:pPr>
    </w:p>
    <w:p w14:paraId="57BD7EA1" w14:textId="77777777" w:rsidR="00B15EB6" w:rsidRPr="009A375B" w:rsidRDefault="00B15EB6" w:rsidP="005E5C56">
      <w:pPr>
        <w:pStyle w:val="Zkladntextodsazen31"/>
        <w:rPr>
          <w:rFonts w:ascii="Arial" w:hAnsi="Arial" w:cs="Arial"/>
          <w:sz w:val="20"/>
        </w:rPr>
      </w:pPr>
    </w:p>
    <w:p w14:paraId="1BAFBC5C"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3FD9CF0B" w14:textId="77777777" w:rsidR="00A3733B" w:rsidRPr="009A375B" w:rsidRDefault="00A3733B" w:rsidP="005E5C56">
      <w:pPr>
        <w:jc w:val="center"/>
        <w:rPr>
          <w:rFonts w:ascii="Arial" w:hAnsi="Arial" w:cs="Arial"/>
        </w:rPr>
      </w:pPr>
    </w:p>
    <w:p w14:paraId="21E8A6A0" w14:textId="361BA28A"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lhůtě dle článku III. odst. 3.1. písm.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Staveništěm se pro účely této smlouvy rozumí místo určené ke zhotovení díla, které je vymezeno v článku IV. odst. 4.1. této smlouvy</w:t>
      </w:r>
      <w:r w:rsidR="0096687C">
        <w:rPr>
          <w:rFonts w:ascii="Arial" w:hAnsi="Arial" w:cs="Arial"/>
        </w:rPr>
        <w:t>,</w:t>
      </w:r>
      <w:r w:rsidR="00AC4ED0">
        <w:rPr>
          <w:rFonts w:ascii="Arial" w:hAnsi="Arial" w:cs="Arial"/>
        </w:rPr>
        <w:t xml:space="preserve"> </w:t>
      </w:r>
      <w:r w:rsidR="00AC4ED0" w:rsidRPr="009A375B">
        <w:rPr>
          <w:rFonts w:ascii="Arial" w:hAnsi="Arial" w:cs="Arial"/>
        </w:rPr>
        <w:t>a projednané ve smyslu podmínek stavebního povolení</w:t>
      </w:r>
      <w:r w:rsidR="0096687C">
        <w:rPr>
          <w:rFonts w:ascii="Arial" w:hAnsi="Arial" w:cs="Arial"/>
        </w:rPr>
        <w:t xml:space="preserve"> </w:t>
      </w:r>
      <w:r w:rsidR="0096687C" w:rsidRPr="009A375B">
        <w:rPr>
          <w:rFonts w:ascii="Arial" w:hAnsi="Arial" w:cs="Arial"/>
        </w:rPr>
        <w:t>a této smlouvy</w:t>
      </w:r>
      <w:r w:rsidR="00A3733B" w:rsidRPr="009A375B">
        <w:rPr>
          <w:rFonts w:ascii="Arial" w:hAnsi="Arial" w:cs="Arial"/>
        </w:rPr>
        <w:t xml:space="preserve">. Staveniště je vymezeno projektem organizace výstavby </w:t>
      </w:r>
      <w:r w:rsidR="004F600C" w:rsidRPr="009A375B">
        <w:rPr>
          <w:rFonts w:ascii="Arial" w:hAnsi="Arial" w:cs="Arial"/>
        </w:rPr>
        <w:t>z</w:t>
      </w:r>
      <w:r w:rsidR="00E968AE">
        <w:rPr>
          <w:rFonts w:ascii="Arial" w:hAnsi="Arial" w:cs="Arial"/>
        </w:rPr>
        <w:t>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266588B9" w14:textId="61AEC105" w:rsidR="00A3733B" w:rsidRPr="009A375B" w:rsidRDefault="00A3733B" w:rsidP="008D2B6A">
      <w:pPr>
        <w:numPr>
          <w:ilvl w:val="1"/>
          <w:numId w:val="9"/>
        </w:numPr>
        <w:jc w:val="both"/>
        <w:rPr>
          <w:rFonts w:ascii="Arial" w:hAnsi="Arial" w:cs="Arial"/>
        </w:rPr>
      </w:pPr>
      <w:r w:rsidRPr="009A375B">
        <w:rPr>
          <w:rFonts w:ascii="Arial" w:hAnsi="Arial" w:cs="Arial"/>
        </w:rPr>
        <w:lastRenderedPageBreak/>
        <w:t xml:space="preserve">Předání staveniště ze strany objednatele bude provedeno formou předání dokladů o staveništi. Dokladem o předání těchto dokumentů bude společný zápis o předání a převzetí staveniště. Současně budou zhotoviteli </w:t>
      </w:r>
      <w:r w:rsidRPr="00D2308D">
        <w:rPr>
          <w:rFonts w:ascii="Arial" w:hAnsi="Arial" w:cs="Arial"/>
        </w:rPr>
        <w:t xml:space="preserve">předána </w:t>
      </w:r>
      <w:r w:rsidR="00EE311F" w:rsidRPr="00D2308D">
        <w:rPr>
          <w:rFonts w:ascii="Arial" w:hAnsi="Arial" w:cs="Arial"/>
        </w:rPr>
        <w:t>3 (</w:t>
      </w:r>
      <w:r w:rsidRPr="00D2308D">
        <w:rPr>
          <w:rFonts w:ascii="Arial" w:hAnsi="Arial" w:cs="Arial"/>
        </w:rPr>
        <w:t>tři</w:t>
      </w:r>
      <w:r w:rsidR="00EE311F" w:rsidRPr="00D2308D">
        <w:rPr>
          <w:rFonts w:ascii="Arial" w:hAnsi="Arial" w:cs="Arial"/>
        </w:rPr>
        <w:t>)</w:t>
      </w:r>
      <w:r w:rsidRPr="00D2308D">
        <w:rPr>
          <w:rFonts w:ascii="Arial" w:hAnsi="Arial" w:cs="Arial"/>
        </w:rPr>
        <w:t xml:space="preserve"> paré </w:t>
      </w:r>
      <w:r w:rsidR="00E968AE">
        <w:rPr>
          <w:rFonts w:ascii="Arial" w:hAnsi="Arial" w:cs="Arial"/>
        </w:rPr>
        <w:t>projektové dokumentace</w:t>
      </w:r>
      <w:r w:rsidRPr="009A375B">
        <w:rPr>
          <w:rFonts w:ascii="Arial" w:hAnsi="Arial" w:cs="Arial"/>
        </w:rPr>
        <w:t>.</w:t>
      </w:r>
    </w:p>
    <w:p w14:paraId="203AD8E2" w14:textId="77777777" w:rsidR="00A3733B" w:rsidRPr="009A375B" w:rsidRDefault="00A3733B" w:rsidP="005E5C56">
      <w:pPr>
        <w:jc w:val="both"/>
        <w:rPr>
          <w:rFonts w:ascii="Arial" w:hAnsi="Arial" w:cs="Arial"/>
        </w:rPr>
      </w:pPr>
    </w:p>
    <w:p w14:paraId="0C9F0802" w14:textId="5B9813FC"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C02E727" w14:textId="77777777" w:rsidR="00A3733B" w:rsidRPr="009A375B" w:rsidRDefault="00A3733B" w:rsidP="005E5C56">
      <w:pPr>
        <w:pStyle w:val="Zkladntext21"/>
        <w:spacing w:after="0" w:line="240" w:lineRule="auto"/>
        <w:jc w:val="both"/>
        <w:rPr>
          <w:rFonts w:ascii="Arial" w:hAnsi="Arial" w:cs="Arial"/>
        </w:rPr>
      </w:pPr>
    </w:p>
    <w:p w14:paraId="266AA660"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14:paraId="647D773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C5401C7"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DD505F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537474" w14:textId="77777777" w:rsidR="00A3733B" w:rsidRPr="009A375B" w:rsidRDefault="00A3733B" w:rsidP="005E5C56">
      <w:pPr>
        <w:jc w:val="both"/>
        <w:rPr>
          <w:rFonts w:ascii="Arial" w:hAnsi="Arial" w:cs="Arial"/>
        </w:rPr>
      </w:pPr>
    </w:p>
    <w:p w14:paraId="4CA7732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EF9D0D3" w14:textId="77777777" w:rsidR="0064473A" w:rsidRPr="009A375B" w:rsidRDefault="0064473A" w:rsidP="0064473A">
      <w:pPr>
        <w:pStyle w:val="Zkladntext21"/>
        <w:spacing w:after="0" w:line="240" w:lineRule="auto"/>
        <w:ind w:left="675"/>
        <w:jc w:val="both"/>
        <w:rPr>
          <w:rFonts w:ascii="Arial" w:hAnsi="Arial" w:cs="Arial"/>
        </w:rPr>
      </w:pPr>
    </w:p>
    <w:p w14:paraId="60CCFBD4"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2E5D14D" w14:textId="77777777" w:rsidR="00605638" w:rsidRPr="009A375B" w:rsidRDefault="00605638" w:rsidP="00D04AE9">
      <w:pPr>
        <w:pStyle w:val="Zkladntext21"/>
        <w:spacing w:after="0" w:line="240" w:lineRule="auto"/>
        <w:jc w:val="both"/>
        <w:rPr>
          <w:rFonts w:ascii="Arial" w:hAnsi="Arial" w:cs="Arial"/>
        </w:rPr>
      </w:pPr>
    </w:p>
    <w:p w14:paraId="359B564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349E3CC" w14:textId="77777777" w:rsidR="00C0258F" w:rsidRPr="009A375B" w:rsidRDefault="00C0258F" w:rsidP="00C0258F">
      <w:pPr>
        <w:pStyle w:val="Odstavecseseznamem"/>
        <w:rPr>
          <w:rFonts w:ascii="Arial" w:hAnsi="Arial" w:cs="Arial"/>
        </w:rPr>
      </w:pPr>
    </w:p>
    <w:p w14:paraId="64B4C234"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058B2E78" w14:textId="77777777" w:rsidR="00B45097" w:rsidRDefault="00B45097" w:rsidP="00DD06E4">
      <w:pPr>
        <w:pStyle w:val="Zkladntextodsazen"/>
        <w:rPr>
          <w:rFonts w:ascii="Arial" w:hAnsi="Arial" w:cs="Arial"/>
          <w:bCs/>
          <w:sz w:val="20"/>
        </w:rPr>
      </w:pPr>
    </w:p>
    <w:p w14:paraId="6EA1B7D5"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D164E01" w14:textId="77777777" w:rsidR="009E5C4A" w:rsidRPr="009A375B" w:rsidRDefault="009E5C4A" w:rsidP="005E5C56">
      <w:pPr>
        <w:pStyle w:val="Zkladntext21"/>
        <w:spacing w:after="0" w:line="240" w:lineRule="auto"/>
        <w:rPr>
          <w:rFonts w:ascii="Arial" w:hAnsi="Arial" w:cs="Arial"/>
        </w:rPr>
      </w:pPr>
    </w:p>
    <w:p w14:paraId="6BBB5E4B" w14:textId="2968FAD9"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0E1D4C99" w14:textId="77777777" w:rsidR="007A26D4" w:rsidRPr="009A375B" w:rsidRDefault="007A26D4" w:rsidP="007A26D4">
      <w:pPr>
        <w:jc w:val="both"/>
        <w:rPr>
          <w:rFonts w:ascii="Arial" w:hAnsi="Arial" w:cs="Arial"/>
        </w:rPr>
      </w:pPr>
    </w:p>
    <w:p w14:paraId="15104C0C" w14:textId="77777777" w:rsidR="00EA6953"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5CDC4AC8"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lastRenderedPageBreak/>
        <w:t>Zhotovitel zodpovídá za to, že veškeré dodávky budou souhlasit se specifikací uvedenou v projektové dokumentaci</w:t>
      </w:r>
      <w:r w:rsidR="00F91039" w:rsidRPr="009A375B">
        <w:rPr>
          <w:rFonts w:ascii="Arial" w:hAnsi="Arial" w:cs="Arial"/>
        </w:rPr>
        <w:t xml:space="preserve"> a </w:t>
      </w:r>
      <w:r w:rsidR="00394D49" w:rsidRPr="009A375B">
        <w:rPr>
          <w:rFonts w:ascii="Arial" w:hAnsi="Arial" w:cs="Arial"/>
        </w:rPr>
        <w:t>soupisech</w:t>
      </w:r>
      <w:r w:rsidR="00CB394F" w:rsidRPr="009A375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technicko-dodacím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9A375B">
        <w:rPr>
          <w:rFonts w:ascii="Arial" w:hAnsi="Arial" w:cs="Arial"/>
        </w:rPr>
        <w:t xml:space="preserve"> stavebního zákona</w:t>
      </w:r>
      <w:r w:rsidRPr="009A375B">
        <w:rPr>
          <w:rFonts w:ascii="Arial" w:hAnsi="Arial" w:cs="Arial"/>
        </w:rPr>
        <w:t>.</w:t>
      </w:r>
    </w:p>
    <w:p w14:paraId="0A2DCD73" w14:textId="77777777" w:rsidR="00A3733B" w:rsidRPr="009A375B" w:rsidRDefault="00A3733B" w:rsidP="00D04AE9">
      <w:pPr>
        <w:jc w:val="both"/>
        <w:rPr>
          <w:rFonts w:ascii="Arial" w:hAnsi="Arial" w:cs="Arial"/>
        </w:rPr>
      </w:pPr>
    </w:p>
    <w:p w14:paraId="1A2F72BF"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2951C52E" w14:textId="77777777" w:rsidR="003F7760" w:rsidRPr="009A375B" w:rsidRDefault="003F7760" w:rsidP="00D04AE9">
      <w:pPr>
        <w:jc w:val="both"/>
        <w:rPr>
          <w:rFonts w:ascii="Arial" w:hAnsi="Arial" w:cs="Arial"/>
        </w:rPr>
      </w:pPr>
    </w:p>
    <w:p w14:paraId="41064D9A"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74905A6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60E9CC15" w14:textId="77777777" w:rsidR="009E5C4A" w:rsidRPr="009A375B" w:rsidRDefault="009E5C4A" w:rsidP="008564B2">
      <w:pPr>
        <w:suppressAutoHyphens w:val="0"/>
        <w:rPr>
          <w:rFonts w:ascii="Arial" w:hAnsi="Arial" w:cs="Arial"/>
        </w:rPr>
      </w:pPr>
    </w:p>
    <w:p w14:paraId="04471C5F" w14:textId="617ACD80" w:rsidR="00A3733B" w:rsidRPr="0041447C" w:rsidRDefault="00A3733B" w:rsidP="008564B2">
      <w:pPr>
        <w:numPr>
          <w:ilvl w:val="1"/>
          <w:numId w:val="18"/>
        </w:numPr>
        <w:tabs>
          <w:tab w:val="clear" w:pos="0"/>
        </w:tabs>
        <w:ind w:left="709" w:hanging="709"/>
        <w:jc w:val="both"/>
        <w:rPr>
          <w:rFonts w:ascii="Arial" w:hAnsi="Arial" w:cs="Arial"/>
        </w:rPr>
      </w:pPr>
      <w:r w:rsidRPr="0041447C">
        <w:rPr>
          <w:rFonts w:ascii="Arial" w:hAnsi="Arial" w:cs="Arial"/>
        </w:rPr>
        <w:t xml:space="preserve">Zhotovitel umožní práce </w:t>
      </w:r>
      <w:r w:rsidR="006D334E" w:rsidRPr="0041447C">
        <w:rPr>
          <w:rFonts w:ascii="Arial" w:hAnsi="Arial" w:cs="Arial"/>
        </w:rPr>
        <w:t xml:space="preserve">a dodávky </w:t>
      </w:r>
      <w:r w:rsidRPr="0041447C">
        <w:rPr>
          <w:rFonts w:ascii="Arial" w:hAnsi="Arial" w:cs="Arial"/>
        </w:rPr>
        <w:t>na staveništi v době provádění díla i dodavatelům, se kterými nebude ve smluvním vztahu</w:t>
      </w:r>
      <w:r w:rsidR="00E43EBC" w:rsidRPr="0041447C">
        <w:rPr>
          <w:rFonts w:ascii="Arial" w:hAnsi="Arial" w:cs="Arial"/>
        </w:rPr>
        <w:t>,</w:t>
      </w:r>
      <w:r w:rsidRPr="0041447C">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D82534" w:rsidRPr="0041447C">
        <w:rPr>
          <w:rFonts w:ascii="Arial" w:hAnsi="Arial" w:cs="Arial"/>
        </w:rPr>
        <w:t>projektu</w:t>
      </w:r>
      <w:r w:rsidRPr="0041447C">
        <w:rPr>
          <w:rFonts w:ascii="Arial" w:hAnsi="Arial" w:cs="Arial"/>
        </w:rPr>
        <w:t xml:space="preserve"> </w:t>
      </w:r>
      <w:r w:rsidR="00F363EF" w:rsidRPr="0041447C">
        <w:rPr>
          <w:rFonts w:ascii="Arial" w:hAnsi="Arial" w:cs="Arial"/>
        </w:rPr>
        <w:t>s názvem „</w:t>
      </w:r>
      <w:r w:rsidR="003858AB" w:rsidRPr="003858AB">
        <w:rPr>
          <w:rFonts w:ascii="Arial" w:hAnsi="Arial" w:cs="Arial"/>
        </w:rPr>
        <w:t>KARLOVY VARY, ZŠ J.A. KOMENSKÉHO – UČEBNA IT, KABINET, PŘÍSTUPOVÁ RAMPA A VNITŘNÍ PLOŠINA</w:t>
      </w:r>
      <w:r w:rsidR="00F363EF" w:rsidRPr="0041447C">
        <w:rPr>
          <w:rFonts w:ascii="Arial" w:hAnsi="Arial" w:cs="Arial"/>
        </w:rPr>
        <w:t xml:space="preserve">“ </w:t>
      </w:r>
      <w:r w:rsidRPr="0041447C">
        <w:rPr>
          <w:rFonts w:ascii="Arial" w:hAnsi="Arial" w:cs="Arial"/>
        </w:rPr>
        <w:t>nebo</w:t>
      </w:r>
      <w:r w:rsidR="00F363EF" w:rsidRPr="0041447C">
        <w:rPr>
          <w:rFonts w:ascii="Arial" w:hAnsi="Arial" w:cs="Arial"/>
        </w:rPr>
        <w:t>,</w:t>
      </w:r>
      <w:r w:rsidRPr="0041447C">
        <w:rPr>
          <w:rFonts w:ascii="Arial" w:hAnsi="Arial" w:cs="Arial"/>
        </w:rPr>
        <w:t xml:space="preserve"> které je žádoucí a účelné přitom provést, byly realizovány a dokončeny v řádných termínech.</w:t>
      </w:r>
    </w:p>
    <w:p w14:paraId="2B119BB9" w14:textId="77777777" w:rsidR="0041447C" w:rsidRPr="009A375B" w:rsidRDefault="0041447C" w:rsidP="008564B2">
      <w:pPr>
        <w:suppressAutoHyphens w:val="0"/>
        <w:rPr>
          <w:rFonts w:ascii="Arial" w:hAnsi="Arial" w:cs="Arial"/>
        </w:rPr>
      </w:pPr>
    </w:p>
    <w:p w14:paraId="32C5ACC8"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4824760" w14:textId="77777777" w:rsidR="00E90C38" w:rsidRDefault="00E90C38" w:rsidP="008564B2">
      <w:pPr>
        <w:suppressAutoHyphens w:val="0"/>
        <w:rPr>
          <w:rFonts w:ascii="Arial" w:hAnsi="Arial" w:cs="Arial"/>
        </w:rPr>
      </w:pPr>
    </w:p>
    <w:p w14:paraId="3E8690E2" w14:textId="77777777" w:rsidR="00FC1F9B" w:rsidRPr="009A375B" w:rsidRDefault="00FC1F9B" w:rsidP="00456DE9">
      <w:pPr>
        <w:jc w:val="both"/>
        <w:rPr>
          <w:rFonts w:ascii="Arial" w:hAnsi="Arial" w:cs="Arial"/>
        </w:rPr>
      </w:pPr>
    </w:p>
    <w:p w14:paraId="076738F9"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E015112" w14:textId="77777777" w:rsidR="00A3733B" w:rsidRPr="009A375B" w:rsidRDefault="00A3733B" w:rsidP="005E5C56">
      <w:pPr>
        <w:jc w:val="both"/>
        <w:rPr>
          <w:rFonts w:ascii="Arial" w:hAnsi="Arial" w:cs="Arial"/>
        </w:rPr>
      </w:pPr>
    </w:p>
    <w:p w14:paraId="338FE440" w14:textId="698255E6"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00AC4ED0" w:rsidRPr="009A375B">
        <w:rPr>
          <w:rFonts w:ascii="Arial" w:hAnsi="Arial" w:cs="Arial"/>
          <w:sz w:val="20"/>
        </w:rPr>
        <w:t>, pravomocného stavebního povolení na provedení díla</w:t>
      </w:r>
      <w:r w:rsidRPr="009A375B">
        <w:rPr>
          <w:rFonts w:ascii="Arial" w:hAnsi="Arial" w:cs="Arial"/>
          <w:sz w:val="20"/>
        </w:rPr>
        <w:t xml:space="preserve"> a této smlouvy, dále vlastnosti v první jakosti kvality provedení a bude provedeno v souladu s ověřenou technickou praxí. </w:t>
      </w:r>
    </w:p>
    <w:p w14:paraId="32343462" w14:textId="77777777" w:rsidR="008E173A" w:rsidRPr="009A375B" w:rsidRDefault="008E173A" w:rsidP="005E5C56">
      <w:pPr>
        <w:pStyle w:val="Zkladntextodsazen31"/>
        <w:ind w:left="705" w:firstLine="0"/>
        <w:rPr>
          <w:rFonts w:ascii="Arial" w:hAnsi="Arial" w:cs="Arial"/>
          <w:sz w:val="20"/>
        </w:rPr>
      </w:pPr>
    </w:p>
    <w:p w14:paraId="17CA51DF"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47B38950" w14:textId="77777777" w:rsidR="00A3733B" w:rsidRPr="009A375B" w:rsidRDefault="00A3733B" w:rsidP="005E5C56">
      <w:pPr>
        <w:pStyle w:val="Zkladntextodsazen31"/>
        <w:ind w:left="0" w:firstLine="0"/>
        <w:rPr>
          <w:rFonts w:ascii="Arial" w:hAnsi="Arial" w:cs="Arial"/>
          <w:sz w:val="20"/>
        </w:rPr>
      </w:pPr>
    </w:p>
    <w:p w14:paraId="4DA7AFD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35115C31" w14:textId="77777777" w:rsidR="00A3733B" w:rsidRPr="009A375B" w:rsidRDefault="00A3733B" w:rsidP="00D04AE9">
      <w:pPr>
        <w:pStyle w:val="Zkladntextodsazen31"/>
        <w:ind w:left="0" w:firstLine="0"/>
        <w:rPr>
          <w:rFonts w:ascii="Arial" w:hAnsi="Arial" w:cs="Arial"/>
          <w:sz w:val="20"/>
        </w:rPr>
      </w:pPr>
    </w:p>
    <w:p w14:paraId="760A872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Objednatel je oprávněn reklamovat v záruční době dle článku XI. odst. 11.1. této smlouvy vady díla u zhotovitele, a to písemnou formou. V reklamaci musí být popsána vada díla, určen nárok objednatele </w:t>
      </w:r>
      <w:r w:rsidRPr="009A375B">
        <w:rPr>
          <w:rFonts w:ascii="Arial" w:hAnsi="Arial" w:cs="Arial"/>
          <w:sz w:val="20"/>
        </w:rPr>
        <w:lastRenderedPageBreak/>
        <w:t>z vady díla, případně požadavek na způsob odstranění vad díla, a to včetně termínu pro odstranění vad díla zhotovitelem. Objednatel má právo volby způsobu odstranění důsledku vadného plnění.</w:t>
      </w:r>
    </w:p>
    <w:p w14:paraId="0CF0150D" w14:textId="77777777" w:rsidR="00A3733B" w:rsidRPr="009A375B" w:rsidRDefault="00A3733B" w:rsidP="00D04AE9">
      <w:pPr>
        <w:pStyle w:val="Zkladntextodsazen31"/>
        <w:ind w:left="0" w:firstLine="0"/>
        <w:rPr>
          <w:rFonts w:ascii="Arial" w:hAnsi="Arial" w:cs="Arial"/>
          <w:sz w:val="20"/>
        </w:rPr>
      </w:pPr>
    </w:p>
    <w:p w14:paraId="71644F96" w14:textId="7623C3C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304E32B7" w14:textId="77777777" w:rsidR="00A3733B" w:rsidRPr="009A375B" w:rsidRDefault="00A3733B" w:rsidP="00D04AE9">
      <w:pPr>
        <w:pStyle w:val="Zkladntextodsazen31"/>
        <w:ind w:left="0" w:firstLine="0"/>
        <w:rPr>
          <w:rFonts w:ascii="Arial" w:hAnsi="Arial" w:cs="Arial"/>
          <w:sz w:val="20"/>
        </w:rPr>
      </w:pPr>
    </w:p>
    <w:p w14:paraId="42FC6ED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9344E0C" w14:textId="77777777" w:rsidR="00A3733B" w:rsidRPr="009A375B" w:rsidRDefault="00A3733B" w:rsidP="00D04AE9">
      <w:pPr>
        <w:pStyle w:val="Zkladntextodsazen31"/>
        <w:ind w:left="0" w:firstLine="0"/>
        <w:rPr>
          <w:rFonts w:ascii="Arial" w:hAnsi="Arial" w:cs="Arial"/>
          <w:sz w:val="20"/>
        </w:rPr>
      </w:pPr>
    </w:p>
    <w:p w14:paraId="16A30172" w14:textId="13A670D3"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dení oprav</w:t>
      </w:r>
      <w:r w:rsidR="00AF74B3">
        <w:rPr>
          <w:rFonts w:ascii="Arial" w:hAnsi="Arial" w:cs="Arial"/>
          <w:sz w:val="20"/>
        </w:rPr>
        <w:t>/odstranění vad díla</w:t>
      </w:r>
      <w:r w:rsidR="007D3F69" w:rsidRPr="009A375B">
        <w:rPr>
          <w:rFonts w:ascii="Arial" w:hAnsi="Arial" w:cs="Arial"/>
          <w:sz w:val="20"/>
        </w:rPr>
        <w:t xml:space="preserve">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w:t>
      </w:r>
      <w:r w:rsidR="00AF74B3">
        <w:rPr>
          <w:rFonts w:ascii="Arial" w:hAnsi="Arial" w:cs="Arial"/>
          <w:sz w:val="20"/>
        </w:rPr>
        <w:t>/jiné</w:t>
      </w:r>
      <w:r w:rsidRPr="009A375B">
        <w:rPr>
          <w:rFonts w:ascii="Arial" w:hAnsi="Arial" w:cs="Arial"/>
          <w:sz w:val="20"/>
        </w:rPr>
        <w:t xml:space="preserve">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067B3926" w14:textId="77777777" w:rsidR="00A3733B" w:rsidRPr="009A375B" w:rsidRDefault="00A3733B" w:rsidP="00D04AE9">
      <w:pPr>
        <w:pStyle w:val="Zkladntextodsazen31"/>
        <w:ind w:left="0" w:firstLine="0"/>
        <w:rPr>
          <w:rFonts w:ascii="Arial" w:hAnsi="Arial" w:cs="Arial"/>
          <w:sz w:val="20"/>
        </w:rPr>
      </w:pPr>
    </w:p>
    <w:p w14:paraId="404C2C4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54AEECA" w14:textId="77777777" w:rsidR="00375A69" w:rsidRPr="009A375B" w:rsidRDefault="00375A69" w:rsidP="00D04AE9">
      <w:pPr>
        <w:pStyle w:val="Zkladntextodsazen31"/>
        <w:ind w:left="0" w:firstLine="0"/>
        <w:rPr>
          <w:rFonts w:ascii="Arial" w:hAnsi="Arial" w:cs="Arial"/>
          <w:sz w:val="20"/>
        </w:rPr>
      </w:pPr>
    </w:p>
    <w:p w14:paraId="66B79D2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D152FAC" w14:textId="77777777" w:rsidR="005A16F6" w:rsidRPr="009A375B" w:rsidRDefault="005A16F6" w:rsidP="005A16F6">
      <w:pPr>
        <w:pStyle w:val="Zkladntextodsazen31"/>
        <w:ind w:left="705" w:firstLine="0"/>
        <w:rPr>
          <w:rFonts w:ascii="Arial" w:hAnsi="Arial" w:cs="Arial"/>
          <w:sz w:val="20"/>
        </w:rPr>
      </w:pPr>
    </w:p>
    <w:p w14:paraId="20D2A40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33783E59" w14:textId="591C103D" w:rsidR="00FC1F9B" w:rsidRDefault="00FC1F9B">
      <w:pPr>
        <w:suppressAutoHyphens w:val="0"/>
        <w:rPr>
          <w:rFonts w:ascii="Arial" w:hAnsi="Arial" w:cs="Arial"/>
          <w:b/>
        </w:rPr>
      </w:pPr>
    </w:p>
    <w:p w14:paraId="4C64020A" w14:textId="77777777" w:rsidR="00DB2508" w:rsidRPr="009A375B" w:rsidRDefault="00DB2508" w:rsidP="005E5C56">
      <w:pPr>
        <w:rPr>
          <w:rFonts w:ascii="Arial" w:hAnsi="Arial" w:cs="Arial"/>
          <w:b/>
        </w:rPr>
      </w:pPr>
    </w:p>
    <w:p w14:paraId="26FCAADC" w14:textId="77777777" w:rsidR="00A3733B" w:rsidRPr="009D2D52" w:rsidRDefault="00A3733B" w:rsidP="005E5C56">
      <w:pPr>
        <w:jc w:val="both"/>
        <w:rPr>
          <w:rFonts w:ascii="Arial" w:hAnsi="Arial" w:cs="Arial"/>
          <w:b/>
        </w:rPr>
      </w:pPr>
      <w:r w:rsidRPr="009D2D52">
        <w:rPr>
          <w:rFonts w:ascii="Arial" w:hAnsi="Arial" w:cs="Arial"/>
          <w:b/>
        </w:rPr>
        <w:t>XII.</w:t>
      </w:r>
      <w:r w:rsidRPr="009D2D52">
        <w:rPr>
          <w:rFonts w:ascii="Arial" w:hAnsi="Arial" w:cs="Arial"/>
          <w:b/>
        </w:rPr>
        <w:tab/>
        <w:t>Předání a převzetí díla</w:t>
      </w:r>
    </w:p>
    <w:p w14:paraId="46337B2F" w14:textId="77777777" w:rsidR="00A3733B" w:rsidRPr="009D2D52" w:rsidRDefault="00A3733B" w:rsidP="005E5C56">
      <w:pPr>
        <w:rPr>
          <w:rFonts w:ascii="Arial" w:hAnsi="Arial" w:cs="Arial"/>
          <w:b/>
        </w:rPr>
      </w:pPr>
    </w:p>
    <w:p w14:paraId="40099BEE" w14:textId="1598B4EA" w:rsidR="00E05D33" w:rsidRPr="009D2D52" w:rsidRDefault="00A01E88" w:rsidP="008D2B6A">
      <w:pPr>
        <w:numPr>
          <w:ilvl w:val="1"/>
          <w:numId w:val="19"/>
        </w:numPr>
        <w:ind w:left="709" w:hanging="709"/>
        <w:jc w:val="both"/>
        <w:rPr>
          <w:rFonts w:ascii="Arial" w:hAnsi="Arial" w:cs="Arial"/>
        </w:rPr>
      </w:pPr>
      <w:r w:rsidRPr="009D2D52">
        <w:rPr>
          <w:rFonts w:ascii="Arial" w:hAnsi="Arial" w:cs="Arial"/>
        </w:rPr>
        <w:t>Zhotovitel se zavazuje protokolárně předat dílo objednateli nejpozději v termínu dle článku III. odst. 3.1. písm. c) této smlouvy</w:t>
      </w:r>
      <w:r w:rsidR="00E05D33" w:rsidRPr="009D2D52">
        <w:rPr>
          <w:rFonts w:ascii="Arial" w:hAnsi="Arial" w:cs="Arial"/>
        </w:rPr>
        <w:t>.</w:t>
      </w:r>
    </w:p>
    <w:p w14:paraId="4BAFDBD7" w14:textId="77777777" w:rsidR="00E05D33" w:rsidRPr="009D2D52" w:rsidRDefault="00E05D33" w:rsidP="00E05D33">
      <w:pPr>
        <w:ind w:left="709"/>
        <w:jc w:val="both"/>
        <w:rPr>
          <w:rFonts w:ascii="Arial" w:hAnsi="Arial" w:cs="Arial"/>
        </w:rPr>
      </w:pPr>
    </w:p>
    <w:p w14:paraId="3491B3E7" w14:textId="77777777" w:rsidR="00A3733B" w:rsidRPr="009D2D52" w:rsidRDefault="00352093" w:rsidP="008D2B6A">
      <w:pPr>
        <w:numPr>
          <w:ilvl w:val="1"/>
          <w:numId w:val="19"/>
        </w:numPr>
        <w:ind w:left="709" w:hanging="709"/>
        <w:jc w:val="both"/>
        <w:rPr>
          <w:rFonts w:ascii="Arial" w:hAnsi="Arial" w:cs="Arial"/>
        </w:rPr>
      </w:pPr>
      <w:r w:rsidRPr="009D2D52">
        <w:rPr>
          <w:rFonts w:ascii="Arial" w:hAnsi="Arial" w:cs="Arial"/>
        </w:rPr>
        <w:t>O předání díla zhotovitelem objednateli bude sepsán písemný protokol.</w:t>
      </w:r>
      <w:r w:rsidR="00A3733B" w:rsidRPr="009D2D52">
        <w:rPr>
          <w:rFonts w:ascii="Arial" w:hAnsi="Arial" w:cs="Arial"/>
        </w:rPr>
        <w:t xml:space="preserve"> </w:t>
      </w:r>
    </w:p>
    <w:p w14:paraId="54AF74DE" w14:textId="77777777" w:rsidR="00A3733B" w:rsidRPr="009D2D52" w:rsidRDefault="00A3733B" w:rsidP="005E5C56">
      <w:pPr>
        <w:jc w:val="both"/>
        <w:rPr>
          <w:rFonts w:ascii="Arial" w:hAnsi="Arial" w:cs="Arial"/>
        </w:rPr>
      </w:pPr>
    </w:p>
    <w:p w14:paraId="6A233B38" w14:textId="4826535D" w:rsidR="004F18DC" w:rsidRPr="009D2D52" w:rsidRDefault="00A3733B" w:rsidP="008D2B6A">
      <w:pPr>
        <w:numPr>
          <w:ilvl w:val="1"/>
          <w:numId w:val="19"/>
        </w:numPr>
        <w:ind w:left="709" w:hanging="709"/>
        <w:jc w:val="both"/>
        <w:rPr>
          <w:rFonts w:ascii="Arial" w:hAnsi="Arial" w:cs="Arial"/>
        </w:rPr>
      </w:pPr>
      <w:r w:rsidRPr="009D2D52">
        <w:rPr>
          <w:rFonts w:ascii="Arial" w:hAnsi="Arial" w:cs="Arial"/>
        </w:rPr>
        <w:t xml:space="preserve">Nejpozději na poslední den provedení díla, resp. jeho </w:t>
      </w:r>
      <w:r w:rsidR="00067C75" w:rsidRPr="009D2D52">
        <w:rPr>
          <w:rFonts w:ascii="Arial" w:hAnsi="Arial" w:cs="Arial"/>
        </w:rPr>
        <w:t xml:space="preserve">dílčí </w:t>
      </w:r>
      <w:r w:rsidRPr="009D2D52">
        <w:rPr>
          <w:rFonts w:ascii="Arial" w:hAnsi="Arial" w:cs="Arial"/>
        </w:rPr>
        <w:t xml:space="preserve">části, svolá </w:t>
      </w:r>
      <w:r w:rsidR="00AF74B3">
        <w:rPr>
          <w:rFonts w:ascii="Arial" w:hAnsi="Arial" w:cs="Arial"/>
        </w:rPr>
        <w:t>zhotovitel</w:t>
      </w:r>
      <w:r w:rsidR="00635D83" w:rsidRPr="009D2D52">
        <w:rPr>
          <w:rFonts w:ascii="Arial" w:hAnsi="Arial" w:cs="Arial"/>
        </w:rPr>
        <w:t xml:space="preserve"> po konzultaci s </w:t>
      </w:r>
      <w:r w:rsidR="00AF74B3">
        <w:rPr>
          <w:rFonts w:ascii="Arial" w:hAnsi="Arial" w:cs="Arial"/>
        </w:rPr>
        <w:t>objednatelem</w:t>
      </w:r>
      <w:r w:rsidRPr="009D2D52">
        <w:rPr>
          <w:rFonts w:ascii="Arial" w:hAnsi="Arial" w:cs="Arial"/>
        </w:rPr>
        <w:t xml:space="preserve"> přejímací řízení. Na přejímací řízení přizve zhotovitel</w:t>
      </w:r>
      <w:r w:rsidR="00AF74B3" w:rsidRPr="00AF74B3">
        <w:rPr>
          <w:rFonts w:ascii="Arial" w:hAnsi="Arial" w:cs="Arial"/>
        </w:rPr>
        <w:t xml:space="preserve"> </w:t>
      </w:r>
      <w:r w:rsidR="00AF74B3" w:rsidRPr="009D2D52">
        <w:rPr>
          <w:rFonts w:ascii="Arial" w:hAnsi="Arial" w:cs="Arial"/>
        </w:rPr>
        <w:t>objednatel</w:t>
      </w:r>
      <w:r w:rsidR="00AC4ED0">
        <w:rPr>
          <w:rFonts w:ascii="Arial" w:hAnsi="Arial" w:cs="Arial"/>
        </w:rPr>
        <w:t>e</w:t>
      </w:r>
      <w:r w:rsidRPr="009D2D52">
        <w:rPr>
          <w:rFonts w:ascii="Arial" w:hAnsi="Arial" w:cs="Arial"/>
        </w:rPr>
        <w:t xml:space="preserve">, a to písemným oznámením, které musí být doručeno </w:t>
      </w:r>
      <w:r w:rsidR="00635D83" w:rsidRPr="009D2D52">
        <w:rPr>
          <w:rFonts w:ascii="Arial" w:hAnsi="Arial" w:cs="Arial"/>
        </w:rPr>
        <w:t>zhotoviteli</w:t>
      </w:r>
      <w:r w:rsidRPr="009D2D52">
        <w:rPr>
          <w:rFonts w:ascii="Arial" w:hAnsi="Arial" w:cs="Arial"/>
        </w:rPr>
        <w:t xml:space="preserve"> alespoň</w:t>
      </w:r>
      <w:r w:rsidR="004E05B5" w:rsidRPr="009D2D52">
        <w:rPr>
          <w:rFonts w:ascii="Arial" w:hAnsi="Arial" w:cs="Arial"/>
        </w:rPr>
        <w:t xml:space="preserve"> 10</w:t>
      </w:r>
      <w:r w:rsidRPr="009D2D52">
        <w:rPr>
          <w:rFonts w:ascii="Arial" w:hAnsi="Arial" w:cs="Arial"/>
        </w:rPr>
        <w:t xml:space="preserve"> </w:t>
      </w:r>
      <w:r w:rsidR="004E05B5" w:rsidRPr="009D2D52">
        <w:rPr>
          <w:rFonts w:ascii="Arial" w:hAnsi="Arial" w:cs="Arial"/>
        </w:rPr>
        <w:t>(</w:t>
      </w:r>
      <w:r w:rsidRPr="009D2D52">
        <w:rPr>
          <w:rFonts w:ascii="Arial" w:hAnsi="Arial" w:cs="Arial"/>
        </w:rPr>
        <w:t>deset</w:t>
      </w:r>
      <w:r w:rsidR="004E05B5" w:rsidRPr="009D2D52">
        <w:rPr>
          <w:rFonts w:ascii="Arial" w:hAnsi="Arial" w:cs="Arial"/>
        </w:rPr>
        <w:t>)</w:t>
      </w:r>
      <w:r w:rsidRPr="009D2D52">
        <w:rPr>
          <w:rFonts w:ascii="Arial" w:hAnsi="Arial" w:cs="Arial"/>
        </w:rPr>
        <w:t xml:space="preserve"> </w:t>
      </w:r>
      <w:r w:rsidR="001146C9" w:rsidRPr="009D2D52">
        <w:rPr>
          <w:rFonts w:ascii="Arial" w:hAnsi="Arial" w:cs="Arial"/>
        </w:rPr>
        <w:t>pracovních dnů předem an</w:t>
      </w:r>
      <w:r w:rsidRPr="009D2D52">
        <w:rPr>
          <w:rFonts w:ascii="Arial" w:hAnsi="Arial" w:cs="Arial"/>
        </w:rPr>
        <w:t xml:space="preserve">ebo provedeno ve stejné lhůtě </w:t>
      </w:r>
      <w:r w:rsidR="009D454D" w:rsidRPr="009D2D52">
        <w:rPr>
          <w:rFonts w:ascii="Arial" w:hAnsi="Arial" w:cs="Arial"/>
        </w:rPr>
        <w:t>zápisem ve stavebním deníku</w:t>
      </w:r>
      <w:r w:rsidRPr="009D2D52">
        <w:rPr>
          <w:rFonts w:ascii="Arial" w:hAnsi="Arial" w:cs="Arial"/>
        </w:rPr>
        <w:t xml:space="preserve">. V případě, že nebude </w:t>
      </w:r>
      <w:r w:rsidR="00AF74B3">
        <w:rPr>
          <w:rFonts w:ascii="Arial" w:hAnsi="Arial" w:cs="Arial"/>
        </w:rPr>
        <w:t>objednateli</w:t>
      </w:r>
      <w:r w:rsidRPr="009D2D52">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D2D52">
        <w:rPr>
          <w:rFonts w:ascii="Arial" w:hAnsi="Arial" w:cs="Arial"/>
        </w:rPr>
        <w:t>pod</w:t>
      </w:r>
      <w:r w:rsidR="00C63490" w:rsidRPr="009D2D52">
        <w:rPr>
          <w:rFonts w:ascii="Arial" w:hAnsi="Arial" w:cs="Arial"/>
        </w:rPr>
        <w:t xml:space="preserve">dodavatelů </w:t>
      </w:r>
      <w:r w:rsidRPr="009D2D52">
        <w:rPr>
          <w:rFonts w:ascii="Arial" w:hAnsi="Arial" w:cs="Arial"/>
        </w:rPr>
        <w:t>či jejich oprávněných zástupců a současně i účast všech smluvních partnerů či jejich oprávněných zástupců.</w:t>
      </w:r>
    </w:p>
    <w:p w14:paraId="040DD4AD" w14:textId="17CE83B8" w:rsidR="00067C75" w:rsidRPr="000261DB" w:rsidRDefault="00A3733B" w:rsidP="000261DB">
      <w:pPr>
        <w:pStyle w:val="Zkladntext21"/>
        <w:numPr>
          <w:ilvl w:val="1"/>
          <w:numId w:val="19"/>
        </w:numPr>
        <w:spacing w:after="0" w:line="240" w:lineRule="auto"/>
        <w:ind w:left="709" w:hanging="709"/>
        <w:jc w:val="both"/>
        <w:rPr>
          <w:rFonts w:ascii="Arial" w:hAnsi="Arial" w:cs="Arial"/>
        </w:rPr>
      </w:pPr>
      <w:r w:rsidRPr="009A375B">
        <w:rPr>
          <w:rFonts w:ascii="Arial" w:hAnsi="Arial" w:cs="Arial"/>
        </w:rPr>
        <w:lastRenderedPageBreak/>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r w:rsidRPr="000261DB">
        <w:rPr>
          <w:rFonts w:ascii="Arial" w:hAnsi="Arial" w:cs="Arial"/>
        </w:rPr>
        <w:t xml:space="preserve">Předávací protokol musí obsahovat alespoň předmět a charakteristiku díla, resp. jeho </w:t>
      </w:r>
      <w:r w:rsidR="00D3099F" w:rsidRPr="000261DB">
        <w:rPr>
          <w:rFonts w:ascii="Arial" w:hAnsi="Arial" w:cs="Arial"/>
        </w:rPr>
        <w:t xml:space="preserve">dílčí </w:t>
      </w:r>
      <w:r w:rsidRPr="000261DB">
        <w:rPr>
          <w:rFonts w:ascii="Arial" w:hAnsi="Arial" w:cs="Arial"/>
        </w:rPr>
        <w:t xml:space="preserve">části, místo provedení díla, soupis vad </w:t>
      </w:r>
      <w:r w:rsidR="00DA065E" w:rsidRPr="000261DB">
        <w:rPr>
          <w:rFonts w:ascii="Arial" w:hAnsi="Arial" w:cs="Arial"/>
        </w:rPr>
        <w:t xml:space="preserve">a nedodělků </w:t>
      </w:r>
      <w:r w:rsidR="001146C9" w:rsidRPr="000261DB">
        <w:rPr>
          <w:rFonts w:ascii="Arial" w:hAnsi="Arial" w:cs="Arial"/>
        </w:rPr>
        <w:t xml:space="preserve">díla </w:t>
      </w:r>
      <w:r w:rsidR="00807DF2" w:rsidRPr="000261DB">
        <w:rPr>
          <w:rFonts w:ascii="Arial" w:hAnsi="Arial" w:cs="Arial"/>
        </w:rPr>
        <w:t xml:space="preserve">zjištěných </w:t>
      </w:r>
      <w:r w:rsidR="001146C9" w:rsidRPr="000261DB">
        <w:rPr>
          <w:rFonts w:ascii="Arial" w:hAnsi="Arial" w:cs="Arial"/>
        </w:rPr>
        <w:t xml:space="preserve">v době předávacího řízení </w:t>
      </w:r>
      <w:r w:rsidRPr="000261DB">
        <w:rPr>
          <w:rFonts w:ascii="Arial" w:hAnsi="Arial" w:cs="Arial"/>
        </w:rPr>
        <w:t xml:space="preserve">stanovených zhotovitelem či objednatelem, vyjádření zhotovitele k vadám </w:t>
      </w:r>
      <w:r w:rsidR="00D3099F" w:rsidRPr="000261DB">
        <w:rPr>
          <w:rFonts w:ascii="Arial" w:hAnsi="Arial" w:cs="Arial"/>
        </w:rPr>
        <w:t xml:space="preserve">a nedodělkům </w:t>
      </w:r>
      <w:r w:rsidRPr="000261DB">
        <w:rPr>
          <w:rFonts w:ascii="Arial" w:hAnsi="Arial" w:cs="Arial"/>
        </w:rPr>
        <w:t xml:space="preserve">díla vytčeným objednatelem, lhůty pro odstranění vad </w:t>
      </w:r>
      <w:r w:rsidR="00DA065E" w:rsidRPr="000261DB">
        <w:rPr>
          <w:rFonts w:ascii="Arial" w:hAnsi="Arial" w:cs="Arial"/>
        </w:rPr>
        <w:t xml:space="preserve">a </w:t>
      </w:r>
      <w:r w:rsidR="00D3099F" w:rsidRPr="000261DB">
        <w:rPr>
          <w:rFonts w:ascii="Arial" w:hAnsi="Arial" w:cs="Arial"/>
        </w:rPr>
        <w:t xml:space="preserve">provedení </w:t>
      </w:r>
      <w:r w:rsidR="00DA065E" w:rsidRPr="000261DB">
        <w:rPr>
          <w:rFonts w:ascii="Arial" w:hAnsi="Arial" w:cs="Arial"/>
        </w:rPr>
        <w:t xml:space="preserve">nedodělků </w:t>
      </w:r>
      <w:r w:rsidRPr="000261DB">
        <w:rPr>
          <w:rFonts w:ascii="Arial" w:hAnsi="Arial" w:cs="Arial"/>
        </w:rPr>
        <w:t xml:space="preserve">díla, zhodnocení jakosti díla a jeho částí, dohodu o lhůtách a opatřeních k odstranění vad </w:t>
      </w:r>
      <w:r w:rsidR="00D3099F" w:rsidRPr="000261DB">
        <w:rPr>
          <w:rFonts w:ascii="Arial" w:hAnsi="Arial" w:cs="Arial"/>
        </w:rPr>
        <w:t xml:space="preserve">a provedení nedodělků </w:t>
      </w:r>
      <w:r w:rsidRPr="000261DB">
        <w:rPr>
          <w:rFonts w:ascii="Arial" w:hAnsi="Arial" w:cs="Arial"/>
        </w:rPr>
        <w:t xml:space="preserve">díla, záznam o nutných dodatečně požadovaných pracích, případnou dohodu o slevě z ceny za provedení díla, </w:t>
      </w:r>
      <w:r w:rsidR="00807DF2" w:rsidRPr="000261DB">
        <w:rPr>
          <w:rFonts w:ascii="Arial" w:hAnsi="Arial" w:cs="Arial"/>
        </w:rPr>
        <w:t xml:space="preserve">soupis příloh </w:t>
      </w:r>
      <w:r w:rsidRPr="000261DB">
        <w:rPr>
          <w:rFonts w:ascii="Arial" w:hAnsi="Arial" w:cs="Arial"/>
        </w:rPr>
        <w:t>a</w:t>
      </w:r>
      <w:r w:rsidR="00807DF2" w:rsidRPr="000261DB">
        <w:rPr>
          <w:rFonts w:ascii="Arial" w:hAnsi="Arial" w:cs="Arial"/>
        </w:rPr>
        <w:t xml:space="preserve"> stanovisko objednatele, zda dílo přejímá či nikoli</w:t>
      </w:r>
      <w:r w:rsidRPr="000261DB">
        <w:rPr>
          <w:rFonts w:ascii="Arial" w:hAnsi="Arial" w:cs="Arial"/>
        </w:rPr>
        <w:t xml:space="preserve">. </w:t>
      </w:r>
    </w:p>
    <w:p w14:paraId="21A4B15D" w14:textId="77777777" w:rsidR="00A3733B" w:rsidRPr="009A375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4634FF52" w14:textId="77777777" w:rsidR="009A25A5" w:rsidRPr="009A375B" w:rsidRDefault="009A25A5" w:rsidP="005E5C56">
      <w:pPr>
        <w:ind w:left="680"/>
        <w:jc w:val="both"/>
        <w:rPr>
          <w:rFonts w:ascii="Arial" w:hAnsi="Arial" w:cs="Arial"/>
        </w:rPr>
      </w:pPr>
    </w:p>
    <w:p w14:paraId="310CCC81" w14:textId="73560B08" w:rsidR="00067C75" w:rsidRPr="00DB21FD" w:rsidRDefault="004449D1" w:rsidP="00DB21FD">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6466434E" w14:textId="15C83932" w:rsidR="00067C75" w:rsidRPr="009A375B" w:rsidRDefault="00A3733B" w:rsidP="00DB21FD">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 xml:space="preserve">č. </w:t>
      </w:r>
      <w:r w:rsidR="00B769AB">
        <w:rPr>
          <w:rFonts w:ascii="Arial" w:hAnsi="Arial" w:cs="Arial"/>
          <w:bCs/>
        </w:rPr>
        <w:t>541/2020</w:t>
      </w:r>
      <w:r w:rsidR="00AF3FFE" w:rsidRPr="001B557B">
        <w:rPr>
          <w:rFonts w:ascii="Arial" w:hAnsi="Arial" w:cs="Arial"/>
          <w:bCs/>
        </w:rPr>
        <w:t xml:space="preserve">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4230F302"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AE76E3D" w14:textId="77777777" w:rsidR="00A3733B" w:rsidRPr="009A375B" w:rsidRDefault="00A3733B" w:rsidP="005E5C56">
      <w:pPr>
        <w:ind w:left="705" w:hanging="705"/>
        <w:jc w:val="both"/>
        <w:rPr>
          <w:rFonts w:ascii="Arial" w:hAnsi="Arial" w:cs="Arial"/>
        </w:rPr>
      </w:pPr>
    </w:p>
    <w:p w14:paraId="4B7D042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61659D1" w14:textId="77777777" w:rsidR="00A6363D" w:rsidRPr="009A375B" w:rsidRDefault="00A6363D" w:rsidP="00A6363D">
      <w:pPr>
        <w:pStyle w:val="Zkladntext21"/>
        <w:spacing w:after="0" w:line="240" w:lineRule="auto"/>
        <w:jc w:val="both"/>
        <w:rPr>
          <w:rFonts w:ascii="Arial" w:hAnsi="Arial" w:cs="Arial"/>
        </w:rPr>
      </w:pPr>
    </w:p>
    <w:p w14:paraId="7280592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40E8154A" w14:textId="77777777" w:rsidR="00A3733B" w:rsidRPr="009A375B" w:rsidRDefault="00A3733B" w:rsidP="005E5C56">
      <w:pPr>
        <w:ind w:left="709"/>
        <w:jc w:val="both"/>
        <w:rPr>
          <w:rFonts w:ascii="Arial" w:hAnsi="Arial" w:cs="Arial"/>
        </w:rPr>
      </w:pPr>
    </w:p>
    <w:p w14:paraId="22858AA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8260408" w14:textId="77777777" w:rsidR="00A3733B" w:rsidRPr="009A375B" w:rsidRDefault="00A3733B" w:rsidP="005E5C56">
      <w:pPr>
        <w:jc w:val="both"/>
        <w:rPr>
          <w:rFonts w:ascii="Arial" w:hAnsi="Arial" w:cs="Arial"/>
        </w:rPr>
      </w:pPr>
    </w:p>
    <w:p w14:paraId="6575AA6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6E17293A" w14:textId="77777777" w:rsidR="00A3733B" w:rsidRPr="009A375B" w:rsidRDefault="00A3733B" w:rsidP="005E5C56">
      <w:pPr>
        <w:ind w:left="720"/>
        <w:jc w:val="both"/>
        <w:rPr>
          <w:rFonts w:ascii="Arial" w:hAnsi="Arial" w:cs="Arial"/>
          <w:shd w:val="clear" w:color="auto" w:fill="FFFF00"/>
        </w:rPr>
      </w:pPr>
    </w:p>
    <w:p w14:paraId="099580E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477F921C" w14:textId="77777777" w:rsidR="00A3733B" w:rsidRPr="009A375B" w:rsidRDefault="00A3733B" w:rsidP="005E5C56">
      <w:pPr>
        <w:pStyle w:val="Odstavecseseznamem"/>
        <w:rPr>
          <w:rFonts w:ascii="Arial" w:hAnsi="Arial" w:cs="Arial"/>
        </w:rPr>
      </w:pPr>
    </w:p>
    <w:p w14:paraId="041514B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lastRenderedPageBreak/>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37C964F6" w14:textId="77777777" w:rsidR="002060FC" w:rsidRPr="009A375B" w:rsidRDefault="002060FC" w:rsidP="005E5C56">
      <w:pPr>
        <w:ind w:left="720"/>
        <w:jc w:val="both"/>
        <w:rPr>
          <w:rFonts w:ascii="Arial" w:hAnsi="Arial" w:cs="Arial"/>
        </w:rPr>
      </w:pPr>
    </w:p>
    <w:p w14:paraId="4433041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7430AE35" w14:textId="77777777" w:rsidR="00A3733B" w:rsidRPr="009A375B" w:rsidRDefault="00A3733B" w:rsidP="005E5C56">
      <w:pPr>
        <w:rPr>
          <w:rFonts w:ascii="Arial" w:hAnsi="Arial" w:cs="Arial"/>
          <w:b/>
        </w:rPr>
      </w:pPr>
    </w:p>
    <w:p w14:paraId="0A982EE1" w14:textId="77777777" w:rsidR="00ED0BE7" w:rsidRPr="009A375B" w:rsidRDefault="00ED0BE7" w:rsidP="005E5C56">
      <w:pPr>
        <w:rPr>
          <w:rFonts w:ascii="Arial" w:hAnsi="Arial" w:cs="Arial"/>
          <w:b/>
        </w:rPr>
      </w:pPr>
    </w:p>
    <w:p w14:paraId="0B4B1887"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5AF89BA7" w14:textId="77777777" w:rsidR="00A3733B" w:rsidRPr="009A375B" w:rsidRDefault="00A3733B" w:rsidP="005E5C56">
      <w:pPr>
        <w:jc w:val="center"/>
        <w:rPr>
          <w:rFonts w:ascii="Arial" w:hAnsi="Arial" w:cs="Arial"/>
          <w:b/>
        </w:rPr>
      </w:pPr>
    </w:p>
    <w:p w14:paraId="0E7840BE" w14:textId="4B88A52D" w:rsidR="00CF39B1" w:rsidRPr="009A375B" w:rsidRDefault="00A3733B"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článku III. odst. 3.1.</w:t>
      </w:r>
      <w:r w:rsidR="00CF39B1" w:rsidRPr="009A375B">
        <w:rPr>
          <w:rFonts w:ascii="Arial" w:hAnsi="Arial" w:cs="Arial"/>
        </w:rPr>
        <w:t xml:space="preserve"> písm.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w:t>
      </w:r>
      <w:r w:rsidR="000025D2">
        <w:rPr>
          <w:rFonts w:ascii="Arial" w:hAnsi="Arial" w:cs="Arial"/>
        </w:rPr>
        <w:t> </w:t>
      </w:r>
      <w:r w:rsidR="00CF39B1" w:rsidRPr="009A375B">
        <w:rPr>
          <w:rFonts w:ascii="Arial" w:hAnsi="Arial" w:cs="Arial"/>
        </w:rPr>
        <w:t>% (slovy: jedna desetina procenta) z </w:t>
      </w:r>
      <w:r w:rsidR="00D24DAC" w:rsidRPr="009A375B">
        <w:rPr>
          <w:rFonts w:ascii="Arial" w:hAnsi="Arial" w:cs="Arial"/>
        </w:rPr>
        <w:t>C</w:t>
      </w:r>
      <w:r w:rsidR="00CF39B1" w:rsidRPr="009A375B">
        <w:rPr>
          <w:rFonts w:ascii="Arial" w:hAnsi="Arial" w:cs="Arial"/>
        </w:rPr>
        <w:t>eny za provedení díla</w:t>
      </w:r>
      <w:r w:rsidR="007A796B">
        <w:rPr>
          <w:rFonts w:ascii="Arial" w:hAnsi="Arial" w:cs="Arial"/>
        </w:rPr>
        <w:t xml:space="preserve"> bez DPH</w:t>
      </w:r>
      <w:r w:rsidR="00CF39B1" w:rsidRPr="009A375B">
        <w:rPr>
          <w:rFonts w:ascii="Arial" w:hAnsi="Arial" w:cs="Arial"/>
        </w:rPr>
        <w:t>,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36588228" w14:textId="77777777" w:rsidR="00CF39B1" w:rsidRPr="009A375B" w:rsidRDefault="00CF39B1" w:rsidP="00CF39B1">
      <w:pPr>
        <w:jc w:val="both"/>
        <w:rPr>
          <w:rFonts w:ascii="Arial" w:hAnsi="Arial" w:cs="Arial"/>
        </w:rPr>
      </w:pPr>
    </w:p>
    <w:p w14:paraId="7C85F6CB" w14:textId="5BCDE8C3" w:rsidR="00D31F95" w:rsidRDefault="00D31F95"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3.1. písm.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w:t>
      </w:r>
      <w:r w:rsidR="00AF74B3">
        <w:rPr>
          <w:rFonts w:ascii="Arial" w:hAnsi="Arial" w:cs="Arial"/>
        </w:rPr>
        <w:t>v</w:t>
      </w:r>
      <w:r w:rsidRPr="009A375B">
        <w:rPr>
          <w:rFonts w:ascii="Arial" w:hAnsi="Arial" w:cs="Arial"/>
        </w:rPr>
        <w:t xml:space="preserve">e výši 5.000 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3A59C7C7" w14:textId="77777777" w:rsidR="00FC55A7" w:rsidRPr="009A375B" w:rsidRDefault="00FC55A7" w:rsidP="00FC55A7">
      <w:pPr>
        <w:jc w:val="both"/>
        <w:rPr>
          <w:rFonts w:ascii="Arial" w:hAnsi="Arial" w:cs="Arial"/>
        </w:rPr>
      </w:pPr>
    </w:p>
    <w:p w14:paraId="2151E4DA" w14:textId="378847F6" w:rsidR="00CF39B1" w:rsidRPr="005B4816" w:rsidRDefault="00CF39B1" w:rsidP="007A796B">
      <w:pPr>
        <w:numPr>
          <w:ilvl w:val="0"/>
          <w:numId w:val="32"/>
        </w:numPr>
        <w:ind w:hanging="720"/>
        <w:jc w:val="both"/>
        <w:rPr>
          <w:rFonts w:ascii="Arial" w:hAnsi="Arial" w:cs="Arial"/>
        </w:rPr>
      </w:pPr>
      <w:r w:rsidRPr="005B4816">
        <w:rPr>
          <w:rFonts w:ascii="Arial" w:hAnsi="Arial" w:cs="Arial"/>
        </w:rPr>
        <w:t xml:space="preserve">Smluvní strany se dohodly, že v případě porušení povinností stanovených v článku VII. odst. 7.1., </w:t>
      </w:r>
      <w:r w:rsidR="000025D2" w:rsidRPr="005B4816">
        <w:rPr>
          <w:rFonts w:ascii="Arial" w:hAnsi="Arial" w:cs="Arial"/>
        </w:rPr>
        <w:t>7.2.,</w:t>
      </w:r>
      <w:r w:rsidRPr="005B4816">
        <w:rPr>
          <w:rFonts w:ascii="Arial" w:hAnsi="Arial" w:cs="Arial"/>
        </w:rPr>
        <w:t xml:space="preserve"> 7.5., 7.6</w:t>
      </w:r>
      <w:r w:rsidR="00D24DAC" w:rsidRPr="005B4816">
        <w:rPr>
          <w:rFonts w:ascii="Arial" w:hAnsi="Arial" w:cs="Arial"/>
        </w:rPr>
        <w:t xml:space="preserve">., </w:t>
      </w:r>
      <w:r w:rsidR="000025D2" w:rsidRPr="005B4816">
        <w:rPr>
          <w:rFonts w:ascii="Arial" w:hAnsi="Arial" w:cs="Arial"/>
        </w:rPr>
        <w:t xml:space="preserve">7.9., </w:t>
      </w:r>
      <w:r w:rsidR="00D24DAC" w:rsidRPr="005B4816">
        <w:rPr>
          <w:rFonts w:ascii="Arial" w:hAnsi="Arial" w:cs="Arial"/>
        </w:rPr>
        <w:t>7.1</w:t>
      </w:r>
      <w:r w:rsidR="000025D2" w:rsidRPr="005B4816">
        <w:rPr>
          <w:rFonts w:ascii="Arial" w:hAnsi="Arial" w:cs="Arial"/>
        </w:rPr>
        <w:t>1</w:t>
      </w:r>
      <w:r w:rsidR="00D24DAC" w:rsidRPr="005B4816">
        <w:rPr>
          <w:rFonts w:ascii="Arial" w:hAnsi="Arial" w:cs="Arial"/>
        </w:rPr>
        <w:t>., 7.12.</w:t>
      </w:r>
      <w:r w:rsidR="00AF03C3" w:rsidRPr="005B4816">
        <w:rPr>
          <w:rFonts w:ascii="Arial" w:hAnsi="Arial" w:cs="Arial"/>
        </w:rPr>
        <w:t>,</w:t>
      </w:r>
      <w:r w:rsidR="002B43A1" w:rsidRPr="005B4816">
        <w:rPr>
          <w:rFonts w:ascii="Arial" w:hAnsi="Arial" w:cs="Arial"/>
        </w:rPr>
        <w:t xml:space="preserve"> </w:t>
      </w:r>
      <w:r w:rsidR="00AF03C3" w:rsidRPr="005B4816">
        <w:rPr>
          <w:rFonts w:ascii="Arial" w:hAnsi="Arial" w:cs="Arial"/>
        </w:rPr>
        <w:t xml:space="preserve">7.13., </w:t>
      </w:r>
      <w:r w:rsidR="000025D2" w:rsidRPr="005B4816">
        <w:rPr>
          <w:rFonts w:ascii="Arial" w:hAnsi="Arial" w:cs="Arial"/>
        </w:rPr>
        <w:t xml:space="preserve">7.14., </w:t>
      </w:r>
      <w:r w:rsidR="00AF03C3" w:rsidRPr="005B4816">
        <w:rPr>
          <w:rFonts w:ascii="Arial" w:hAnsi="Arial" w:cs="Arial"/>
        </w:rPr>
        <w:t>7.15.</w:t>
      </w:r>
      <w:r w:rsidR="00D53732" w:rsidRPr="005B4816">
        <w:rPr>
          <w:rFonts w:ascii="Arial" w:hAnsi="Arial" w:cs="Arial"/>
        </w:rPr>
        <w:t xml:space="preserve">, </w:t>
      </w:r>
      <w:r w:rsidRPr="005B4816">
        <w:rPr>
          <w:rFonts w:ascii="Arial" w:hAnsi="Arial" w:cs="Arial"/>
        </w:rPr>
        <w:t>7.1</w:t>
      </w:r>
      <w:r w:rsidR="003065E3" w:rsidRPr="005B4816">
        <w:rPr>
          <w:rFonts w:ascii="Arial" w:hAnsi="Arial" w:cs="Arial"/>
        </w:rPr>
        <w:t>6</w:t>
      </w:r>
      <w:r w:rsidRPr="005B4816">
        <w:rPr>
          <w:rFonts w:ascii="Arial" w:hAnsi="Arial" w:cs="Arial"/>
        </w:rPr>
        <w:t>.</w:t>
      </w:r>
      <w:r w:rsidR="00D53732" w:rsidRPr="005B4816">
        <w:rPr>
          <w:rFonts w:ascii="Arial" w:hAnsi="Arial" w:cs="Arial"/>
        </w:rPr>
        <w:t xml:space="preserve"> nebo 7.17.</w:t>
      </w:r>
      <w:r w:rsidR="003065E3" w:rsidRPr="005B4816">
        <w:rPr>
          <w:rFonts w:ascii="Arial" w:hAnsi="Arial" w:cs="Arial"/>
        </w:rPr>
        <w:t>,</w:t>
      </w:r>
      <w:r w:rsidRPr="005B4816">
        <w:rPr>
          <w:rFonts w:ascii="Arial" w:hAnsi="Arial" w:cs="Arial"/>
        </w:rPr>
        <w:t xml:space="preserve"> v článku  VIII. odst. 8.1., 8.2., 8.3. nebo 8.5., v článku  IX. odst. 9.3., 9.4.</w:t>
      </w:r>
      <w:r w:rsidR="00D31F95" w:rsidRPr="005B4816">
        <w:rPr>
          <w:rFonts w:ascii="Arial" w:hAnsi="Arial" w:cs="Arial"/>
        </w:rPr>
        <w:t>,</w:t>
      </w:r>
      <w:r w:rsidRPr="005B4816">
        <w:rPr>
          <w:rFonts w:ascii="Arial" w:hAnsi="Arial" w:cs="Arial"/>
        </w:rPr>
        <w:t xml:space="preserve"> 9.5.</w:t>
      </w:r>
      <w:r w:rsidR="00D31F95" w:rsidRPr="005B4816">
        <w:rPr>
          <w:rFonts w:ascii="Arial" w:hAnsi="Arial" w:cs="Arial"/>
        </w:rPr>
        <w:t xml:space="preserve"> nebo 9.7.</w:t>
      </w:r>
      <w:r w:rsidRPr="005B4816">
        <w:rPr>
          <w:rFonts w:ascii="Arial" w:hAnsi="Arial" w:cs="Arial"/>
        </w:rPr>
        <w:t>, v článku  X. odst. 10.2. nebo 10.3., v  článku XI. odst. 11.2., 11.8. nebo 11.9.</w:t>
      </w:r>
      <w:r w:rsidR="00D31F95" w:rsidRPr="005B4816">
        <w:rPr>
          <w:rFonts w:ascii="Arial" w:hAnsi="Arial" w:cs="Arial"/>
        </w:rPr>
        <w:t xml:space="preserve"> </w:t>
      </w:r>
      <w:r w:rsidRPr="005B4816">
        <w:rPr>
          <w:rFonts w:ascii="Arial" w:hAnsi="Arial" w:cs="Arial"/>
        </w:rPr>
        <w:t>nebo v článku</w:t>
      </w:r>
      <w:r w:rsidR="00D31F95" w:rsidRPr="005B4816">
        <w:rPr>
          <w:rFonts w:ascii="Arial" w:hAnsi="Arial" w:cs="Arial"/>
        </w:rPr>
        <w:t xml:space="preserve">  XII. odst. 12.11</w:t>
      </w:r>
      <w:r w:rsidRPr="005B4816">
        <w:rPr>
          <w:rFonts w:ascii="Arial" w:hAnsi="Arial" w:cs="Arial"/>
        </w:rPr>
        <w:t xml:space="preserve">. této smlouvy zhotovitelem je objednatel oprávněn uplatnit </w:t>
      </w:r>
      <w:r w:rsidR="00AF3FFE" w:rsidRPr="005B4816">
        <w:rPr>
          <w:rFonts w:ascii="Arial" w:hAnsi="Arial" w:cs="Arial"/>
        </w:rPr>
        <w:t>dle</w:t>
      </w:r>
      <w:r w:rsidRPr="005B4816">
        <w:rPr>
          <w:rFonts w:ascii="Arial" w:hAnsi="Arial" w:cs="Arial"/>
        </w:rPr>
        <w:t xml:space="preserve"> § 2048 a násl. občanského zákoníku smluvní pokutu ve výši </w:t>
      </w:r>
      <w:r w:rsidR="00623A1B" w:rsidRPr="005B4816">
        <w:rPr>
          <w:rFonts w:ascii="Arial" w:hAnsi="Arial" w:cs="Arial"/>
        </w:rPr>
        <w:t>3</w:t>
      </w:r>
      <w:r w:rsidRPr="005B4816">
        <w:rPr>
          <w:rFonts w:ascii="Arial" w:hAnsi="Arial" w:cs="Arial"/>
        </w:rPr>
        <w:t xml:space="preserve">.000 Kč (slovy: </w:t>
      </w:r>
      <w:r w:rsidR="00623A1B" w:rsidRPr="005B4816">
        <w:rPr>
          <w:rFonts w:ascii="Arial" w:hAnsi="Arial" w:cs="Arial"/>
        </w:rPr>
        <w:t>tři</w:t>
      </w:r>
      <w:r w:rsidRPr="005B4816">
        <w:rPr>
          <w:rFonts w:ascii="Arial" w:hAnsi="Arial" w:cs="Arial"/>
        </w:rPr>
        <w:t xml:space="preserve"> tisíc</w:t>
      </w:r>
      <w:r w:rsidR="00623A1B" w:rsidRPr="005B4816">
        <w:rPr>
          <w:rFonts w:ascii="Arial" w:hAnsi="Arial" w:cs="Arial"/>
        </w:rPr>
        <w:t>e</w:t>
      </w:r>
      <w:r w:rsidRPr="005B4816">
        <w:rPr>
          <w:rFonts w:ascii="Arial" w:hAnsi="Arial" w:cs="Arial"/>
        </w:rPr>
        <w:t xml:space="preserve"> korun českých), a to za každé porušení smlouvy zvlášť</w:t>
      </w:r>
      <w:r w:rsidR="002C7D87" w:rsidRPr="005B4816">
        <w:rPr>
          <w:rFonts w:ascii="Arial" w:hAnsi="Arial" w:cs="Arial"/>
        </w:rPr>
        <w:t>,</w:t>
      </w:r>
      <w:r w:rsidRPr="005B4816">
        <w:rPr>
          <w:rFonts w:ascii="Arial" w:hAnsi="Arial" w:cs="Arial"/>
        </w:rPr>
        <w:t xml:space="preserve"> a to i opakovaně.</w:t>
      </w:r>
      <w:r w:rsidR="00D442F7" w:rsidRPr="005B4816">
        <w:rPr>
          <w:rFonts w:ascii="Arial" w:hAnsi="Arial" w:cs="Arial"/>
        </w:rPr>
        <w:t xml:space="preserve"> </w:t>
      </w:r>
    </w:p>
    <w:p w14:paraId="5DC54494" w14:textId="77777777" w:rsidR="00CF39B1" w:rsidRPr="009A375B" w:rsidRDefault="00CF39B1" w:rsidP="00CF39B1">
      <w:pPr>
        <w:jc w:val="both"/>
        <w:rPr>
          <w:rFonts w:ascii="Arial" w:hAnsi="Arial" w:cs="Arial"/>
        </w:rPr>
      </w:pPr>
    </w:p>
    <w:p w14:paraId="22A0796C" w14:textId="261C0306" w:rsidR="0040646E" w:rsidRPr="009A375B" w:rsidRDefault="0040646E" w:rsidP="007A796B">
      <w:pPr>
        <w:numPr>
          <w:ilvl w:val="0"/>
          <w:numId w:val="32"/>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 xml:space="preserve">.000 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015EF250" w14:textId="77777777" w:rsidR="0040646E" w:rsidRPr="009A375B" w:rsidRDefault="0040646E" w:rsidP="008A45B2">
      <w:pPr>
        <w:jc w:val="both"/>
        <w:rPr>
          <w:rFonts w:ascii="Arial" w:hAnsi="Arial" w:cs="Arial"/>
        </w:rPr>
      </w:pPr>
    </w:p>
    <w:p w14:paraId="3282A4E1" w14:textId="3BB716FD" w:rsidR="00A3733B" w:rsidRPr="009A375B" w:rsidRDefault="00A3733B"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8FC1FF5" w14:textId="77777777" w:rsidR="00A3733B" w:rsidRPr="009A375B" w:rsidRDefault="00A3733B" w:rsidP="008A45B2">
      <w:pPr>
        <w:jc w:val="both"/>
        <w:rPr>
          <w:rFonts w:ascii="Arial" w:hAnsi="Arial" w:cs="Arial"/>
        </w:rPr>
      </w:pPr>
    </w:p>
    <w:p w14:paraId="5B62E5A3" w14:textId="4E73976E" w:rsidR="0040646E" w:rsidRPr="009A375B" w:rsidRDefault="0040646E"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C108876" w14:textId="77777777" w:rsidR="00DA37BB" w:rsidRPr="009A375B" w:rsidRDefault="00DA37BB" w:rsidP="00DA37BB">
      <w:pPr>
        <w:pStyle w:val="Odstavecseseznamem"/>
        <w:rPr>
          <w:rFonts w:ascii="Arial" w:hAnsi="Arial" w:cs="Arial"/>
        </w:rPr>
      </w:pPr>
    </w:p>
    <w:p w14:paraId="21500670" w14:textId="29486370" w:rsidR="00DA37BB" w:rsidRPr="009A375B" w:rsidRDefault="00DA37BB" w:rsidP="007A796B">
      <w:pPr>
        <w:numPr>
          <w:ilvl w:val="0"/>
          <w:numId w:val="32"/>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14:paraId="1613BC00" w14:textId="77777777" w:rsidR="0040646E" w:rsidRPr="009A375B" w:rsidRDefault="0040646E" w:rsidP="008A45B2">
      <w:pPr>
        <w:jc w:val="both"/>
        <w:rPr>
          <w:rFonts w:ascii="Arial" w:hAnsi="Arial" w:cs="Arial"/>
        </w:rPr>
      </w:pPr>
    </w:p>
    <w:p w14:paraId="0E200027" w14:textId="41327C84" w:rsidR="00A3733B" w:rsidRPr="009A375B" w:rsidRDefault="00A3733B"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CB29BD3" w14:textId="77777777" w:rsidR="00A3733B" w:rsidRPr="009A375B" w:rsidRDefault="00A3733B" w:rsidP="008A45B2">
      <w:pPr>
        <w:jc w:val="both"/>
        <w:rPr>
          <w:rFonts w:ascii="Arial" w:hAnsi="Arial" w:cs="Arial"/>
        </w:rPr>
      </w:pPr>
    </w:p>
    <w:p w14:paraId="6B10EEAD" w14:textId="4D8C4042" w:rsidR="00A3733B" w:rsidRPr="009A375B" w:rsidRDefault="00A3733B" w:rsidP="007A796B">
      <w:pPr>
        <w:numPr>
          <w:ilvl w:val="0"/>
          <w:numId w:val="32"/>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w:t>
      </w:r>
      <w:r w:rsidR="00FC55A7" w:rsidRPr="009A375B">
        <w:rPr>
          <w:rFonts w:ascii="Arial" w:hAnsi="Arial" w:cs="Arial"/>
        </w:rPr>
        <w:lastRenderedPageBreak/>
        <w:t xml:space="preserve">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03A15AF6" w14:textId="77777777" w:rsidR="00A3733B" w:rsidRPr="009A375B" w:rsidRDefault="00A3733B" w:rsidP="008A45B2">
      <w:pPr>
        <w:jc w:val="both"/>
        <w:rPr>
          <w:rFonts w:ascii="Arial" w:hAnsi="Arial" w:cs="Arial"/>
        </w:rPr>
      </w:pPr>
    </w:p>
    <w:p w14:paraId="602B496F" w14:textId="77777777" w:rsidR="005C60A3" w:rsidRPr="009A375B" w:rsidRDefault="005C7DC5" w:rsidP="007A796B">
      <w:pPr>
        <w:numPr>
          <w:ilvl w:val="0"/>
          <w:numId w:val="32"/>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77AD1EC2" w14:textId="77777777" w:rsidR="005C60A3" w:rsidRPr="009A375B" w:rsidRDefault="005C60A3" w:rsidP="008A45B2">
      <w:pPr>
        <w:jc w:val="both"/>
        <w:rPr>
          <w:rFonts w:ascii="Arial" w:hAnsi="Arial" w:cs="Arial"/>
        </w:rPr>
      </w:pPr>
    </w:p>
    <w:p w14:paraId="4781E6D9" w14:textId="77777777" w:rsidR="00A3733B" w:rsidRPr="009A375B" w:rsidRDefault="00A3733B" w:rsidP="007A796B">
      <w:pPr>
        <w:numPr>
          <w:ilvl w:val="0"/>
          <w:numId w:val="32"/>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5D81DBBC" w14:textId="77777777" w:rsidR="00ED0BE7" w:rsidRPr="009A375B" w:rsidRDefault="00ED0BE7" w:rsidP="005E5C56">
      <w:pPr>
        <w:jc w:val="both"/>
        <w:rPr>
          <w:rFonts w:ascii="Arial" w:hAnsi="Arial" w:cs="Arial"/>
        </w:rPr>
      </w:pPr>
    </w:p>
    <w:p w14:paraId="59D7B162" w14:textId="77777777" w:rsidR="00B45097" w:rsidRPr="009A375B" w:rsidRDefault="00B45097" w:rsidP="005E5C56">
      <w:pPr>
        <w:jc w:val="both"/>
        <w:rPr>
          <w:rFonts w:ascii="Arial" w:hAnsi="Arial" w:cs="Arial"/>
        </w:rPr>
      </w:pPr>
    </w:p>
    <w:p w14:paraId="42BCE0A2"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63026D22" w14:textId="77777777" w:rsidR="00A3733B" w:rsidRPr="009A375B" w:rsidRDefault="00A3733B" w:rsidP="005E5C56">
      <w:pPr>
        <w:jc w:val="both"/>
        <w:rPr>
          <w:rFonts w:ascii="Arial" w:hAnsi="Arial" w:cs="Arial"/>
        </w:rPr>
      </w:pPr>
    </w:p>
    <w:p w14:paraId="6F2199B9"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3AD94223" w14:textId="188A0935" w:rsidR="00595666" w:rsidRDefault="00595666">
      <w:pPr>
        <w:suppressAutoHyphens w:val="0"/>
        <w:rPr>
          <w:rFonts w:ascii="Arial" w:hAnsi="Arial" w:cs="Arial"/>
        </w:rPr>
      </w:pPr>
    </w:p>
    <w:p w14:paraId="3BCB02F8"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763DBE28"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39B4EB1C"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6CAC5E45" w14:textId="41AF8008"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2BA979C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1FB077D2"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4FF16830" w14:textId="77777777" w:rsidR="00755F31" w:rsidRPr="009A375B" w:rsidRDefault="00755F31" w:rsidP="009A375B">
      <w:pPr>
        <w:jc w:val="both"/>
        <w:rPr>
          <w:rFonts w:ascii="Arial" w:hAnsi="Arial" w:cs="Arial"/>
        </w:rPr>
      </w:pPr>
    </w:p>
    <w:p w14:paraId="20635148" w14:textId="00B99D93"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D320CBB" w14:textId="77777777" w:rsidR="00D77B4E" w:rsidRPr="009A375B" w:rsidRDefault="00D77B4E" w:rsidP="00CB5A90">
      <w:pPr>
        <w:jc w:val="both"/>
        <w:rPr>
          <w:rFonts w:ascii="Arial" w:hAnsi="Arial" w:cs="Arial"/>
        </w:rPr>
      </w:pPr>
    </w:p>
    <w:p w14:paraId="241F16AF" w14:textId="77777777" w:rsidR="00A3733B" w:rsidRPr="009A375B" w:rsidRDefault="00A3733B" w:rsidP="008D2B6A">
      <w:pPr>
        <w:numPr>
          <w:ilvl w:val="1"/>
          <w:numId w:val="17"/>
        </w:numPr>
        <w:jc w:val="both"/>
        <w:rPr>
          <w:rFonts w:ascii="Arial" w:hAnsi="Arial" w:cs="Arial"/>
        </w:rPr>
      </w:pPr>
      <w:bookmarkStart w:id="9" w:name="_Hlk166226725"/>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7B60C9E"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E0EE974" w14:textId="6247DD1B" w:rsidR="00A3733B" w:rsidRPr="00273AD7" w:rsidRDefault="00A3733B" w:rsidP="008D2B6A">
      <w:pPr>
        <w:numPr>
          <w:ilvl w:val="0"/>
          <w:numId w:val="22"/>
        </w:numPr>
        <w:tabs>
          <w:tab w:val="left" w:pos="1134"/>
        </w:tabs>
        <w:ind w:left="1134" w:hanging="425"/>
        <w:jc w:val="both"/>
        <w:rPr>
          <w:rFonts w:ascii="Arial" w:hAnsi="Arial" w:cs="Arial"/>
        </w:rPr>
      </w:pPr>
      <w:r w:rsidRPr="008F5875">
        <w:rPr>
          <w:rFonts w:ascii="Arial" w:hAnsi="Arial" w:cs="Arial"/>
        </w:rPr>
        <w:t>částky ceny věcí, které zhotovitel k provedení díla účelně opatřil a které se staly k datu účinnosti odstoupení od smlouvy součástí díla, a to v cenách dle této smlouvy</w:t>
      </w:r>
      <w:r w:rsidRPr="00273AD7">
        <w:rPr>
          <w:rFonts w:ascii="Arial" w:hAnsi="Arial" w:cs="Arial"/>
        </w:rPr>
        <w:t xml:space="preserve">, kdy za základ výpočtu budou brány jednotkové ceny dle nabídky zhotovitele ze dne </w:t>
      </w:r>
      <w:r w:rsidR="008F5875" w:rsidRPr="00273AD7">
        <w:rPr>
          <w:rFonts w:ascii="Arial" w:hAnsi="Arial" w:cs="Arial"/>
        </w:rPr>
        <w:t>02.04.2024</w:t>
      </w:r>
      <w:bookmarkStart w:id="10" w:name="_Hlk166223088"/>
      <w:r w:rsidR="008F5875" w:rsidRPr="00273AD7">
        <w:rPr>
          <w:rFonts w:ascii="Arial" w:hAnsi="Arial" w:cs="Arial"/>
        </w:rPr>
        <w:t>, resp. upravené v rámci objasnění nabídky ze dne 11.04.2024</w:t>
      </w:r>
      <w:bookmarkEnd w:id="9"/>
      <w:r w:rsidR="008F5875" w:rsidRPr="00273AD7">
        <w:rPr>
          <w:rFonts w:ascii="Arial" w:hAnsi="Arial" w:cs="Arial"/>
        </w:rPr>
        <w:t>.</w:t>
      </w:r>
    </w:p>
    <w:bookmarkEnd w:id="10"/>
    <w:p w14:paraId="1D1F021A" w14:textId="77777777" w:rsidR="00A3733B" w:rsidRPr="009A375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49A055C5" w14:textId="77777777" w:rsidR="00B45097" w:rsidRPr="009A375B" w:rsidRDefault="00B45097" w:rsidP="005E5C56">
      <w:pPr>
        <w:jc w:val="both"/>
        <w:rPr>
          <w:rFonts w:ascii="Arial" w:hAnsi="Arial" w:cs="Arial"/>
        </w:rPr>
      </w:pPr>
    </w:p>
    <w:p w14:paraId="2707347E"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5A759C04"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CEF21EA"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2CF4ED65"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602CCDAA" w14:textId="28937F69" w:rsidR="00595666" w:rsidRDefault="00595666">
      <w:pPr>
        <w:suppressAutoHyphens w:val="0"/>
        <w:rPr>
          <w:rFonts w:ascii="Arial" w:hAnsi="Arial" w:cs="Arial"/>
          <w:b/>
        </w:rPr>
      </w:pPr>
    </w:p>
    <w:p w14:paraId="0AF8775F"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79082357" w14:textId="77777777" w:rsidR="00A3733B" w:rsidRPr="009A375B" w:rsidRDefault="00A3733B" w:rsidP="005E5C56">
      <w:pPr>
        <w:jc w:val="both"/>
        <w:rPr>
          <w:rFonts w:ascii="Arial" w:hAnsi="Arial" w:cs="Arial"/>
        </w:rPr>
      </w:pPr>
    </w:p>
    <w:p w14:paraId="4840CAC6" w14:textId="77777777" w:rsidR="00A3733B" w:rsidRPr="009A375B" w:rsidRDefault="00A3733B" w:rsidP="007A796B">
      <w:pPr>
        <w:numPr>
          <w:ilvl w:val="1"/>
          <w:numId w:val="33"/>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78AFE5AB"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0F0AC5DD"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2B5562C3"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05BAA484"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64460EFA" w14:textId="77777777" w:rsidR="00A3733B" w:rsidRPr="009A375B" w:rsidRDefault="00A3733B" w:rsidP="005E5C56">
      <w:pPr>
        <w:tabs>
          <w:tab w:val="left" w:pos="4395"/>
        </w:tabs>
        <w:rPr>
          <w:rFonts w:ascii="Arial" w:hAnsi="Arial" w:cs="Arial"/>
        </w:rPr>
      </w:pPr>
    </w:p>
    <w:p w14:paraId="6DF45C2B" w14:textId="77777777" w:rsidR="00E238C2" w:rsidRPr="00E238C2" w:rsidRDefault="00A3733B" w:rsidP="00E238C2">
      <w:pPr>
        <w:numPr>
          <w:ilvl w:val="0"/>
          <w:numId w:val="23"/>
        </w:numPr>
        <w:tabs>
          <w:tab w:val="left" w:pos="1134"/>
          <w:tab w:val="left" w:pos="4962"/>
        </w:tabs>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00E238C2" w:rsidRPr="00E238C2">
        <w:rPr>
          <w:rFonts w:ascii="Arial" w:hAnsi="Arial" w:cs="Arial"/>
          <w:b/>
        </w:rPr>
        <w:t>3 x N spol. s r.o.</w:t>
      </w:r>
      <w:r w:rsidR="00E238C2" w:rsidRPr="00E238C2">
        <w:rPr>
          <w:rFonts w:ascii="Arial" w:hAnsi="Arial" w:cs="Arial"/>
        </w:rPr>
        <w:tab/>
      </w:r>
    </w:p>
    <w:p w14:paraId="5379979B" w14:textId="4B1FD9C4" w:rsidR="00A3733B" w:rsidRDefault="00E238C2" w:rsidP="00E238C2">
      <w:pPr>
        <w:tabs>
          <w:tab w:val="left" w:pos="1134"/>
          <w:tab w:val="left" w:pos="4962"/>
        </w:tabs>
        <w:ind w:left="1069"/>
        <w:jc w:val="both"/>
        <w:rPr>
          <w:rFonts w:ascii="Arial" w:hAnsi="Arial" w:cs="Arial"/>
        </w:rPr>
      </w:pPr>
      <w:r>
        <w:rPr>
          <w:rFonts w:ascii="Arial" w:hAnsi="Arial" w:cs="Arial"/>
        </w:rPr>
        <w:tab/>
      </w:r>
      <w:r>
        <w:rPr>
          <w:rFonts w:ascii="Arial" w:hAnsi="Arial" w:cs="Arial"/>
        </w:rPr>
        <w:tab/>
      </w:r>
      <w:r>
        <w:rPr>
          <w:rFonts w:ascii="Arial" w:hAnsi="Arial" w:cs="Arial"/>
        </w:rPr>
        <w:tab/>
      </w:r>
      <w:r w:rsidRPr="00E238C2">
        <w:rPr>
          <w:rFonts w:ascii="Arial" w:hAnsi="Arial" w:cs="Arial"/>
        </w:rPr>
        <w:t>Rosnická 198, 360 17 Karlovy Vary</w:t>
      </w:r>
      <w:r w:rsidRPr="00E238C2">
        <w:rPr>
          <w:rFonts w:ascii="Arial" w:hAnsi="Arial" w:cs="Arial"/>
        </w:rPr>
        <w:tab/>
      </w:r>
    </w:p>
    <w:p w14:paraId="7A44538B" w14:textId="77777777" w:rsidR="00E238C2" w:rsidRPr="009A375B" w:rsidRDefault="00E238C2" w:rsidP="00E238C2">
      <w:pPr>
        <w:tabs>
          <w:tab w:val="left" w:pos="1134"/>
          <w:tab w:val="left" w:pos="4962"/>
        </w:tabs>
        <w:ind w:left="1069"/>
        <w:jc w:val="both"/>
        <w:rPr>
          <w:rFonts w:ascii="Arial" w:hAnsi="Arial" w:cs="Arial"/>
        </w:rPr>
      </w:pPr>
    </w:p>
    <w:p w14:paraId="7AB9FD28" w14:textId="66F6839D" w:rsidR="00A3733B" w:rsidRPr="009A375B" w:rsidRDefault="00A3733B" w:rsidP="007A796B">
      <w:pPr>
        <w:numPr>
          <w:ilvl w:val="1"/>
          <w:numId w:val="33"/>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0DA7092B" w14:textId="77777777" w:rsidR="000261DB" w:rsidRDefault="000261DB" w:rsidP="005E5C56">
      <w:pPr>
        <w:jc w:val="both"/>
        <w:rPr>
          <w:rFonts w:ascii="Arial" w:hAnsi="Arial" w:cs="Arial"/>
          <w:b/>
        </w:rPr>
      </w:pPr>
    </w:p>
    <w:p w14:paraId="453807AD" w14:textId="77777777" w:rsidR="000261DB" w:rsidRDefault="000261DB" w:rsidP="005E5C56">
      <w:pPr>
        <w:jc w:val="both"/>
        <w:rPr>
          <w:rFonts w:ascii="Arial" w:hAnsi="Arial" w:cs="Arial"/>
          <w:b/>
        </w:rPr>
      </w:pPr>
    </w:p>
    <w:p w14:paraId="4BB80D21" w14:textId="07D30373" w:rsidR="00A3733B" w:rsidRPr="009A375B" w:rsidRDefault="00A3733B" w:rsidP="005E5C56">
      <w:pPr>
        <w:jc w:val="both"/>
        <w:rPr>
          <w:rFonts w:ascii="Arial" w:hAnsi="Arial" w:cs="Arial"/>
          <w:b/>
        </w:rPr>
      </w:pPr>
      <w:r w:rsidRPr="009A375B">
        <w:rPr>
          <w:rFonts w:ascii="Arial" w:hAnsi="Arial" w:cs="Arial"/>
          <w:b/>
        </w:rPr>
        <w:t>XVI.</w:t>
      </w:r>
      <w:r w:rsidRPr="009A375B">
        <w:rPr>
          <w:rFonts w:ascii="Arial" w:hAnsi="Arial" w:cs="Arial"/>
          <w:b/>
        </w:rPr>
        <w:tab/>
        <w:t xml:space="preserve">Doručování  </w:t>
      </w:r>
    </w:p>
    <w:p w14:paraId="6EDC929D"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1EF172E5" w14:textId="77777777" w:rsidR="00A3733B" w:rsidRPr="009A375B" w:rsidRDefault="00A3733B" w:rsidP="007A796B">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FD1775C" w14:textId="77777777" w:rsidR="00CB5A90" w:rsidRPr="009A375B" w:rsidRDefault="00CB5A90" w:rsidP="005E5C56">
      <w:pPr>
        <w:pStyle w:val="Zkladntext31"/>
        <w:spacing w:after="0"/>
        <w:ind w:left="708" w:hanging="708"/>
        <w:rPr>
          <w:rFonts w:ascii="Arial" w:hAnsi="Arial" w:cs="Arial"/>
          <w:sz w:val="20"/>
          <w:szCs w:val="20"/>
        </w:rPr>
      </w:pPr>
    </w:p>
    <w:p w14:paraId="11DCD8CB" w14:textId="77777777" w:rsidR="00A3733B" w:rsidRPr="009A375B" w:rsidRDefault="00A3733B" w:rsidP="007A796B">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075AB73"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1D3F5477"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21980C1C"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61154E75"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096FD8DE"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22DF618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6EACC683"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75488D51"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7B6254D5" w14:textId="1C2DB791"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065D6BB0" w14:textId="77777777" w:rsidR="00986E60" w:rsidRPr="009A375B" w:rsidRDefault="00986E60" w:rsidP="005E5C56">
      <w:pPr>
        <w:rPr>
          <w:rFonts w:ascii="Arial" w:hAnsi="Arial" w:cs="Arial"/>
          <w:b/>
        </w:rPr>
      </w:pPr>
    </w:p>
    <w:p w14:paraId="48F8FF9A" w14:textId="77777777" w:rsidR="00187B22" w:rsidRPr="009A375B" w:rsidRDefault="00187B22" w:rsidP="005E5C56">
      <w:pPr>
        <w:rPr>
          <w:rFonts w:ascii="Arial" w:hAnsi="Arial" w:cs="Arial"/>
          <w:b/>
        </w:rPr>
      </w:pPr>
    </w:p>
    <w:p w14:paraId="1372876C"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2BC1F0DC" w14:textId="77777777" w:rsidR="00A3733B" w:rsidRPr="009A375B" w:rsidRDefault="00A3733B" w:rsidP="00302C55">
      <w:pPr>
        <w:rPr>
          <w:rFonts w:ascii="Arial" w:hAnsi="Arial" w:cs="Arial"/>
          <w:b/>
        </w:rPr>
      </w:pPr>
    </w:p>
    <w:p w14:paraId="4A41EB5B" w14:textId="77777777" w:rsidR="00A3733B" w:rsidRPr="009A375B" w:rsidRDefault="00A3733B" w:rsidP="007A796B">
      <w:pPr>
        <w:pStyle w:val="Zkladntextodsazen31"/>
        <w:numPr>
          <w:ilvl w:val="0"/>
          <w:numId w:val="35"/>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5DEEEE2E" w14:textId="77777777" w:rsidR="00637CF2" w:rsidRPr="009A375B" w:rsidRDefault="00637CF2" w:rsidP="005E5C56">
      <w:pPr>
        <w:jc w:val="both"/>
        <w:rPr>
          <w:rFonts w:ascii="Arial" w:hAnsi="Arial" w:cs="Arial"/>
          <w:b/>
        </w:rPr>
      </w:pPr>
    </w:p>
    <w:p w14:paraId="323438AC" w14:textId="77777777" w:rsidR="00637CF2" w:rsidRPr="009A375B" w:rsidRDefault="00637CF2" w:rsidP="005E5C56">
      <w:pPr>
        <w:jc w:val="both"/>
        <w:rPr>
          <w:rFonts w:ascii="Arial" w:hAnsi="Arial" w:cs="Arial"/>
          <w:b/>
        </w:rPr>
      </w:pPr>
    </w:p>
    <w:p w14:paraId="186EEFC9"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2F1A891" w14:textId="77777777" w:rsidR="00A3733B" w:rsidRPr="009A375B" w:rsidRDefault="00A3733B" w:rsidP="005E5C56">
      <w:pPr>
        <w:jc w:val="center"/>
        <w:rPr>
          <w:rFonts w:ascii="Arial" w:hAnsi="Arial" w:cs="Arial"/>
          <w:b/>
        </w:rPr>
      </w:pPr>
    </w:p>
    <w:p w14:paraId="3BDCA58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1AC6362F"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41196744"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69B6C68" w14:textId="77777777" w:rsidR="00A3733B" w:rsidRPr="009A375B" w:rsidRDefault="00A3733B" w:rsidP="005E5C56">
      <w:pPr>
        <w:ind w:left="993" w:hanging="284"/>
        <w:jc w:val="both"/>
        <w:rPr>
          <w:rFonts w:ascii="Arial" w:hAnsi="Arial" w:cs="Arial"/>
        </w:rPr>
      </w:pPr>
    </w:p>
    <w:p w14:paraId="139A76F3"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27D1FF5A" w14:textId="77777777" w:rsidR="00A3733B" w:rsidRPr="009A375B" w:rsidRDefault="00A3733B" w:rsidP="005E5C56">
      <w:pPr>
        <w:pStyle w:val="Zkladntext21"/>
        <w:spacing w:after="0" w:line="240" w:lineRule="auto"/>
        <w:jc w:val="both"/>
        <w:rPr>
          <w:rFonts w:ascii="Arial" w:hAnsi="Arial" w:cs="Arial"/>
        </w:rPr>
      </w:pPr>
    </w:p>
    <w:p w14:paraId="3E3DE69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 xml:space="preserve">Zhotovitel nese do doby řádného protokolárního předání díla objednateli nebezpečí škody vyvolané použitím věcí, přístrojů, strojů a zařízení jím opatřenými k provedení díla či jeho části, které se </w:t>
      </w:r>
      <w:r w:rsidRPr="009A375B">
        <w:rPr>
          <w:rFonts w:ascii="Arial" w:hAnsi="Arial" w:cs="Arial"/>
        </w:rPr>
        <w:lastRenderedPageBreak/>
        <w:t>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C38F2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457F8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4DD5DFF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20FE4E31" w14:textId="77777777" w:rsidR="00A3733B" w:rsidRPr="009A375B" w:rsidRDefault="00A3733B" w:rsidP="005E5C56">
      <w:pPr>
        <w:jc w:val="both"/>
        <w:rPr>
          <w:rFonts w:ascii="Arial" w:hAnsi="Arial" w:cs="Arial"/>
        </w:rPr>
      </w:pPr>
    </w:p>
    <w:p w14:paraId="570A7582" w14:textId="44F5E9C1"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474ACF8C" w14:textId="77777777" w:rsidR="00A3733B" w:rsidRPr="009A375B" w:rsidRDefault="00A3733B" w:rsidP="005E5C56">
      <w:pPr>
        <w:pStyle w:val="Zkladntextodsazen31"/>
        <w:ind w:left="0" w:firstLine="0"/>
        <w:rPr>
          <w:rFonts w:ascii="Arial" w:hAnsi="Arial" w:cs="Arial"/>
          <w:sz w:val="20"/>
        </w:rPr>
      </w:pPr>
    </w:p>
    <w:p w14:paraId="1C09071A" w14:textId="7DE96196" w:rsidR="00A3733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49832CF0" w14:textId="77777777" w:rsidR="00AF74B3" w:rsidRPr="009A375B" w:rsidRDefault="00AF74B3" w:rsidP="00AF74B3">
      <w:pPr>
        <w:pStyle w:val="Zkladntextodsazen31"/>
        <w:ind w:left="0" w:firstLine="0"/>
        <w:rPr>
          <w:rFonts w:ascii="Arial" w:hAnsi="Arial" w:cs="Arial"/>
          <w:sz w:val="20"/>
        </w:rPr>
      </w:pPr>
    </w:p>
    <w:p w14:paraId="4EF4704A" w14:textId="77777777" w:rsidR="00A3733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4FF0C3C6" w14:textId="77777777" w:rsidR="00AF74B3" w:rsidRDefault="00AF74B3" w:rsidP="00AF74B3">
      <w:pPr>
        <w:pStyle w:val="Zkladntextodsazen31"/>
        <w:ind w:left="705" w:firstLine="0"/>
        <w:rPr>
          <w:rFonts w:ascii="Arial" w:hAnsi="Arial" w:cs="Arial"/>
          <w:sz w:val="20"/>
        </w:rPr>
      </w:pPr>
    </w:p>
    <w:p w14:paraId="0499CB89" w14:textId="366A2FA9" w:rsidR="00AF74B3" w:rsidRPr="009A375B" w:rsidRDefault="00AF74B3" w:rsidP="008D2B6A">
      <w:pPr>
        <w:pStyle w:val="Zkladntextodsazen31"/>
        <w:numPr>
          <w:ilvl w:val="1"/>
          <w:numId w:val="11"/>
        </w:numPr>
        <w:rPr>
          <w:rFonts w:ascii="Arial" w:hAnsi="Arial" w:cs="Arial"/>
          <w:sz w:val="20"/>
        </w:rPr>
      </w:pPr>
      <w:r w:rsidRPr="000812E4">
        <w:rPr>
          <w:rFonts w:ascii="Arial" w:hAnsi="Arial" w:cs="Arial"/>
          <w:sz w:val="20"/>
          <w:szCs w:val="16"/>
        </w:rPr>
        <w:t>Zhotovitel je povinen nahradit objednateli v plné výši škodu, která vznikla při realizaci díla v souvislosti nebo jako důsledek porušení povinností a závazků zhotovitele dle této smlouvy. Zhotovitel bere výslovně na vědomí, že v případě s prodlením plnění termínů dokončení díla hrozí objednateli ze strany poskytovatele dotace dle programu sankce, spočívající v neproplacení či nutnosti vrácení finančních prostředků v celé nebo částečné výši. Zhotovitel bere výslovně na vědomí, že v takovém případě, pokud prodlení nevznikne vinou objednatele, bude proplacení nebo neobdržení finančních prostředků uvedené výše považováno za škodu vzniklou z viny zhotovitele, kterou bude povinen uhradit v plné výši</w:t>
      </w:r>
      <w:r>
        <w:rPr>
          <w:rFonts w:ascii="Arial" w:hAnsi="Arial" w:cs="Arial"/>
          <w:sz w:val="20"/>
          <w:szCs w:val="16"/>
        </w:rPr>
        <w:t>.</w:t>
      </w:r>
    </w:p>
    <w:p w14:paraId="1284B87A" w14:textId="77777777" w:rsidR="00A3733B" w:rsidRPr="009A375B" w:rsidRDefault="00A3733B" w:rsidP="005E5C56">
      <w:pPr>
        <w:rPr>
          <w:rFonts w:ascii="Arial" w:hAnsi="Arial" w:cs="Arial"/>
          <w:b/>
        </w:rPr>
      </w:pPr>
    </w:p>
    <w:p w14:paraId="08A5E1E3" w14:textId="77777777" w:rsidR="0071390A" w:rsidRPr="009A375B" w:rsidRDefault="0071390A" w:rsidP="005E5C56">
      <w:pPr>
        <w:rPr>
          <w:rFonts w:ascii="Arial" w:hAnsi="Arial" w:cs="Arial"/>
          <w:b/>
        </w:rPr>
      </w:pPr>
    </w:p>
    <w:p w14:paraId="5ED77277"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0A4F377E" w14:textId="77777777" w:rsidR="00A3733B" w:rsidRPr="009A375B" w:rsidRDefault="00A3733B" w:rsidP="005E5C56">
      <w:pPr>
        <w:rPr>
          <w:rFonts w:ascii="Arial" w:hAnsi="Arial" w:cs="Arial"/>
        </w:rPr>
      </w:pPr>
    </w:p>
    <w:p w14:paraId="1C10A4B5" w14:textId="77777777" w:rsidR="00A3733B" w:rsidRPr="009A375B" w:rsidRDefault="00A3733B" w:rsidP="007A796B">
      <w:pPr>
        <w:pStyle w:val="Normlnodsazen1"/>
        <w:numPr>
          <w:ilvl w:val="0"/>
          <w:numId w:val="36"/>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458B759E"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22BFB47"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3C539435"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6D697EAE"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32DD9B8" w14:textId="77777777" w:rsidR="007B4F56"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10608BE" w14:textId="77777777" w:rsidR="0064473A" w:rsidRPr="009A375B" w:rsidRDefault="0064473A" w:rsidP="00017AFC">
      <w:pPr>
        <w:rPr>
          <w:rFonts w:ascii="Arial" w:hAnsi="Arial" w:cs="Arial"/>
          <w:b/>
        </w:rPr>
      </w:pPr>
    </w:p>
    <w:p w14:paraId="2F8A0A8A" w14:textId="77777777" w:rsidR="00955D99" w:rsidRPr="009A375B" w:rsidRDefault="00955D99" w:rsidP="00017AFC">
      <w:pPr>
        <w:rPr>
          <w:rFonts w:ascii="Arial" w:hAnsi="Arial" w:cs="Arial"/>
          <w:b/>
        </w:rPr>
      </w:pPr>
    </w:p>
    <w:p w14:paraId="5DC30C60"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1EBE9A37"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12EF392" w14:textId="0CCC28BE"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objednatele č</w:t>
      </w:r>
      <w:r w:rsidR="00183985">
        <w:rPr>
          <w:rFonts w:ascii="Arial" w:hAnsi="Arial" w:cs="Arial"/>
          <w:bCs/>
        </w:rPr>
        <w:t>………………………………………………………………</w:t>
      </w:r>
      <w:r w:rsidRPr="006436A0">
        <w:rPr>
          <w:rFonts w:ascii="Arial" w:hAnsi="Arial" w:cs="Arial"/>
        </w:rPr>
        <w:t xml:space="preserve">, variabilní </w:t>
      </w:r>
      <w:r w:rsidRPr="00273AD7">
        <w:rPr>
          <w:rFonts w:ascii="Arial" w:hAnsi="Arial" w:cs="Arial"/>
        </w:rPr>
        <w:t xml:space="preserve">symbol: </w:t>
      </w:r>
      <w:r w:rsidR="00273AD7" w:rsidRPr="00273AD7">
        <w:rPr>
          <w:rFonts w:ascii="Arial" w:hAnsi="Arial" w:cs="Arial"/>
        </w:rPr>
        <w:t>3525215078</w:t>
      </w:r>
      <w:r w:rsidR="00856737" w:rsidRPr="00273AD7">
        <w:rPr>
          <w:rFonts w:ascii="Arial" w:hAnsi="Arial" w:cs="Arial"/>
        </w:rPr>
        <w:t xml:space="preserve">, </w:t>
      </w:r>
      <w:r w:rsidRPr="00273AD7">
        <w:rPr>
          <w:rFonts w:ascii="Arial" w:hAnsi="Arial" w:cs="Arial"/>
        </w:rPr>
        <w:t>částku</w:t>
      </w:r>
      <w:r w:rsidRPr="006436A0">
        <w:rPr>
          <w:rFonts w:ascii="Arial" w:hAnsi="Arial" w:cs="Arial"/>
        </w:rPr>
        <w:t xml:space="preserve"> ve vý</w:t>
      </w:r>
      <w:r w:rsidR="00EB2F0B" w:rsidRPr="006436A0">
        <w:rPr>
          <w:rFonts w:ascii="Arial" w:hAnsi="Arial" w:cs="Arial"/>
        </w:rPr>
        <w:t>ši 5 % (slovy: pěti</w:t>
      </w:r>
      <w:r w:rsidR="00EB2F0B" w:rsidRPr="009A375B">
        <w:rPr>
          <w:rFonts w:ascii="Arial" w:hAnsi="Arial" w:cs="Arial"/>
        </w:rPr>
        <w:t xml:space="preserve"> procent) z </w:t>
      </w:r>
      <w:r w:rsidR="00B769AB">
        <w:rPr>
          <w:rFonts w:ascii="Arial" w:hAnsi="Arial" w:cs="Arial"/>
        </w:rPr>
        <w:t>c</w:t>
      </w:r>
      <w:r w:rsidRPr="009A375B">
        <w:rPr>
          <w:rFonts w:ascii="Arial" w:hAnsi="Arial" w:cs="Arial"/>
        </w:rPr>
        <w:t>eny za provedení díla</w:t>
      </w:r>
      <w:r w:rsidR="00AF74B3">
        <w:rPr>
          <w:rFonts w:ascii="Arial" w:hAnsi="Arial" w:cs="Arial"/>
        </w:rPr>
        <w:t xml:space="preserve"> bez DPH</w:t>
      </w:r>
      <w:r w:rsidRPr="009A375B">
        <w:rPr>
          <w:rFonts w:ascii="Arial" w:hAnsi="Arial" w:cs="Arial"/>
        </w:rPr>
        <w:t xml:space="preserve">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 smlouvy jako finanční záruku za řádné a včasné plnění pohledávek objednatele za zhotovitelem specifikovaných v tomto odstavci smlouvy, a to za podmínek níže uvedených:</w:t>
      </w:r>
    </w:p>
    <w:p w14:paraId="5142D55F" w14:textId="6FB6B1F5" w:rsidR="004E26CB" w:rsidRPr="009A375B" w:rsidRDefault="00DD610F" w:rsidP="007A796B">
      <w:pPr>
        <w:pStyle w:val="Odstavecseseznamem"/>
        <w:numPr>
          <w:ilvl w:val="0"/>
          <w:numId w:val="45"/>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 xml:space="preserve">a 5.13.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0C00733C"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lastRenderedPageBreak/>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0851707C"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3754F48D" w14:textId="77777777" w:rsidR="007F725C" w:rsidRPr="009A375B" w:rsidRDefault="007F725C" w:rsidP="007F725C">
      <w:pPr>
        <w:suppressAutoHyphens w:val="0"/>
        <w:jc w:val="both"/>
        <w:rPr>
          <w:rFonts w:ascii="Arial" w:hAnsi="Arial" w:cs="Arial"/>
        </w:rPr>
      </w:pPr>
    </w:p>
    <w:p w14:paraId="5136A534" w14:textId="208D1BD4"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w:t>
      </w:r>
      <w:r w:rsidR="00AF74B3">
        <w:rPr>
          <w:rFonts w:ascii="Arial" w:hAnsi="Arial" w:cs="Arial"/>
        </w:rPr>
        <w:t xml:space="preserve"> formou</w:t>
      </w:r>
      <w:r w:rsidRPr="009A375B">
        <w:rPr>
          <w:rFonts w:ascii="Arial" w:hAnsi="Arial" w:cs="Arial"/>
        </w:rPr>
        <w:t xml:space="preserve"> bankovní záruk</w:t>
      </w:r>
      <w:r w:rsidR="00710A71">
        <w:rPr>
          <w:rFonts w:ascii="Arial" w:hAnsi="Arial" w:cs="Arial"/>
        </w:rPr>
        <w:t>y</w:t>
      </w:r>
      <w:r w:rsidRPr="009A375B">
        <w:rPr>
          <w:rFonts w:ascii="Arial" w:hAnsi="Arial" w:cs="Arial"/>
        </w:rPr>
        <w:t xml:space="preserve"> vystaven</w:t>
      </w:r>
      <w:r w:rsidR="00710A71">
        <w:rPr>
          <w:rFonts w:ascii="Arial" w:hAnsi="Arial" w:cs="Arial"/>
        </w:rPr>
        <w:t>é</w:t>
      </w:r>
      <w:r w:rsidRPr="009A375B">
        <w:rPr>
          <w:rFonts w:ascii="Arial" w:hAnsi="Arial" w:cs="Arial"/>
        </w:rPr>
        <w:t xml:space="preserve"> ve smyslu a za podmínek níže uvedených:</w:t>
      </w:r>
    </w:p>
    <w:p w14:paraId="386CAFE1" w14:textId="5E0A874A"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3CA42B79" w14:textId="77777777" w:rsidR="003928B9" w:rsidRPr="009A375B" w:rsidRDefault="003928B9"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124878B"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71709704" w14:textId="582A2CBF"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 smlouvy a bude platná nejméně na dobu šedesáti měsíců ode dne předání díla zhotovitelem objednateli,</w:t>
      </w:r>
    </w:p>
    <w:p w14:paraId="075E6526"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5B2903" w14:textId="77777777" w:rsidR="007F725C" w:rsidRPr="009A375B" w:rsidRDefault="007F725C" w:rsidP="007F725C">
      <w:pPr>
        <w:suppressAutoHyphens w:val="0"/>
        <w:jc w:val="both"/>
        <w:rPr>
          <w:rFonts w:ascii="Arial" w:hAnsi="Arial" w:cs="Arial"/>
        </w:rPr>
      </w:pPr>
    </w:p>
    <w:p w14:paraId="03413980" w14:textId="77777777" w:rsidR="003928B9" w:rsidRPr="00F202B9" w:rsidRDefault="003928B9"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w:t>
      </w:r>
      <w:r w:rsidRPr="00F202B9">
        <w:rPr>
          <w:rFonts w:ascii="Arial" w:hAnsi="Arial" w:cs="Arial"/>
        </w:rPr>
        <w:t xml:space="preserve">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F202B9">
        <w:rPr>
          <w:rFonts w:ascii="Arial" w:hAnsi="Arial" w:cs="Arial"/>
        </w:rPr>
        <w:t>finanční záruky</w:t>
      </w:r>
      <w:r w:rsidRPr="00F202B9">
        <w:rPr>
          <w:rFonts w:ascii="Arial" w:hAnsi="Arial" w:cs="Arial"/>
        </w:rPr>
        <w:t>, na účet zhotovitele uvedený v záhlaví této smlouvy, a to nejpozději do dvaceti pracovních dnů ode dne předložení řádně, v souladu s touto smlouvou vystavené záruční listiny.</w:t>
      </w:r>
    </w:p>
    <w:p w14:paraId="78479C11" w14:textId="77777777" w:rsidR="003928B9" w:rsidRPr="00F202B9" w:rsidRDefault="003928B9" w:rsidP="003928B9">
      <w:pPr>
        <w:suppressAutoHyphens w:val="0"/>
        <w:jc w:val="both"/>
        <w:rPr>
          <w:rFonts w:ascii="Arial" w:hAnsi="Arial" w:cs="Arial"/>
        </w:rPr>
      </w:pPr>
    </w:p>
    <w:p w14:paraId="6E3B3DB3" w14:textId="77777777" w:rsidR="00DD610F" w:rsidRPr="00F202B9" w:rsidRDefault="00DD610F"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71BAE0CE" w14:textId="77777777" w:rsidR="007F725C" w:rsidRPr="00F202B9" w:rsidRDefault="007F725C" w:rsidP="007F725C">
      <w:pPr>
        <w:suppressAutoHyphens w:val="0"/>
        <w:jc w:val="both"/>
        <w:rPr>
          <w:rFonts w:ascii="Arial" w:hAnsi="Arial" w:cs="Arial"/>
        </w:rPr>
      </w:pPr>
    </w:p>
    <w:p w14:paraId="294F2484" w14:textId="739C6521" w:rsidR="007F725C" w:rsidRPr="00F202B9" w:rsidRDefault="007F725C"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Objednatel neodpovídá za škody (zejména škody v důsledku ztráty na úrocích) způsobené čerpáním peněžních prostředků z účtu objednatele č</w:t>
      </w:r>
      <w:r w:rsidR="00183985">
        <w:rPr>
          <w:rFonts w:ascii="Arial" w:hAnsi="Arial" w:cs="Arial"/>
        </w:rPr>
        <w:t>………………………………………………………</w:t>
      </w:r>
      <w:r w:rsidRPr="00F202B9">
        <w:rPr>
          <w:rFonts w:ascii="Arial" w:hAnsi="Arial" w:cs="Arial"/>
        </w:rPr>
        <w:t>, v souladu s tímto článkem smlouvy.</w:t>
      </w:r>
    </w:p>
    <w:p w14:paraId="5C38A229" w14:textId="77777777" w:rsidR="00DD610F" w:rsidRPr="00F202B9" w:rsidRDefault="00DD610F" w:rsidP="007F725C">
      <w:pPr>
        <w:suppressAutoHyphens w:val="0"/>
        <w:jc w:val="both"/>
        <w:rPr>
          <w:rFonts w:ascii="Arial" w:hAnsi="Arial" w:cs="Arial"/>
        </w:rPr>
      </w:pPr>
    </w:p>
    <w:p w14:paraId="03B1E04E" w14:textId="77777777"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V případě sporu mezi objednatelem a zhotovitelem nemá banka, poskytující uvedené bankovní záruky, právo uložit peníze do úschovy soudu</w:t>
      </w:r>
      <w:r w:rsidRPr="009A375B">
        <w:rPr>
          <w:rFonts w:ascii="Arial" w:hAnsi="Arial" w:cs="Arial"/>
        </w:rPr>
        <w:t xml:space="preserve">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9F6C8E8" w14:textId="77777777" w:rsidR="00DD610F" w:rsidRPr="009A375B" w:rsidRDefault="00DD610F" w:rsidP="00DD610F">
      <w:pPr>
        <w:pStyle w:val="Odstavecseseznamem"/>
        <w:rPr>
          <w:rFonts w:ascii="Arial" w:hAnsi="Arial" w:cs="Arial"/>
        </w:rPr>
      </w:pPr>
    </w:p>
    <w:p w14:paraId="6B864B70" w14:textId="77777777"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lastRenderedPageBreak/>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A08FBC1" w14:textId="77777777" w:rsidR="007B4F56" w:rsidRPr="009A375B" w:rsidRDefault="007B4F56" w:rsidP="005E5C56">
      <w:pPr>
        <w:rPr>
          <w:rFonts w:ascii="Arial" w:hAnsi="Arial" w:cs="Arial"/>
        </w:rPr>
      </w:pPr>
    </w:p>
    <w:p w14:paraId="65AEDC86" w14:textId="77777777" w:rsidR="00534128" w:rsidRPr="009A375B" w:rsidRDefault="00534128" w:rsidP="005E5C56">
      <w:pPr>
        <w:rPr>
          <w:rFonts w:ascii="Arial" w:hAnsi="Arial" w:cs="Arial"/>
        </w:rPr>
      </w:pPr>
    </w:p>
    <w:p w14:paraId="004EF07A"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6F6C2C18" w14:textId="77777777" w:rsidR="00A3733B" w:rsidRPr="009A375B" w:rsidRDefault="00A3733B" w:rsidP="005E5C56">
      <w:pPr>
        <w:jc w:val="center"/>
        <w:rPr>
          <w:rFonts w:ascii="Arial" w:hAnsi="Arial" w:cs="Arial"/>
          <w:b/>
          <w:caps/>
        </w:rPr>
      </w:pPr>
    </w:p>
    <w:p w14:paraId="23E48244"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06641FF" w14:textId="7BA534D2" w:rsidR="00A3733B" w:rsidRPr="009A375B" w:rsidRDefault="003E1CC3" w:rsidP="007A796B">
      <w:pPr>
        <w:pStyle w:val="Normlnodsazen1"/>
        <w:numPr>
          <w:ilvl w:val="1"/>
          <w:numId w:val="37"/>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9A375B">
        <w:rPr>
          <w:rFonts w:ascii="Arial" w:hAnsi="Arial" w:cs="Arial"/>
          <w:sz w:val="20"/>
        </w:rPr>
        <w:t>včetně DPH</w:t>
      </w:r>
      <w:r w:rsidR="00A3733B" w:rsidRPr="009A375B">
        <w:rPr>
          <w:rFonts w:ascii="Arial" w:hAnsi="Arial" w:cs="Arial"/>
          <w:sz w:val="20"/>
        </w:rPr>
        <w:t xml:space="preserve"> </w:t>
      </w:r>
      <w:r w:rsidR="0024059C" w:rsidRPr="009A375B">
        <w:rPr>
          <w:rFonts w:ascii="Arial" w:hAnsi="Arial" w:cs="Arial"/>
          <w:sz w:val="20"/>
        </w:rPr>
        <w:t>dle článku V. odst. 5.1.</w:t>
      </w:r>
      <w:r w:rsidR="004536D8" w:rsidRPr="009A375B">
        <w:rPr>
          <w:rFonts w:ascii="Arial" w:hAnsi="Arial" w:cs="Arial"/>
          <w:sz w:val="20"/>
        </w:rPr>
        <w:t xml:space="preserve"> této smlouvy</w:t>
      </w:r>
      <w:r w:rsidR="00A3733B" w:rsidRPr="009A375B">
        <w:rPr>
          <w:rFonts w:ascii="Arial" w:hAnsi="Arial" w:cs="Arial"/>
          <w:sz w:val="20"/>
        </w:rPr>
        <w:t>; a</w:t>
      </w:r>
    </w:p>
    <w:p w14:paraId="3DFE9E91" w14:textId="117DD16C" w:rsidR="00A3733B" w:rsidRPr="00324C42" w:rsidRDefault="00A3733B" w:rsidP="007A796B">
      <w:pPr>
        <w:pStyle w:val="Normlnodsazen1"/>
        <w:numPr>
          <w:ilvl w:val="1"/>
          <w:numId w:val="37"/>
        </w:numPr>
        <w:spacing w:after="0"/>
        <w:ind w:left="1134" w:hanging="425"/>
        <w:jc w:val="both"/>
        <w:rPr>
          <w:rFonts w:ascii="Arial" w:hAnsi="Arial" w:cs="Arial"/>
          <w:sz w:val="20"/>
        </w:rPr>
      </w:pPr>
      <w:r w:rsidRPr="009A375B">
        <w:rPr>
          <w:rFonts w:ascii="Arial" w:hAnsi="Arial" w:cs="Arial"/>
          <w:sz w:val="20"/>
        </w:rPr>
        <w:t>pojištění odpovědnosti za škody způsobené činností zhotovitele při provádění díla</w:t>
      </w:r>
      <w:r w:rsidR="003F473F" w:rsidRPr="009A375B">
        <w:rPr>
          <w:rFonts w:ascii="Arial" w:hAnsi="Arial" w:cs="Arial"/>
          <w:sz w:val="20"/>
        </w:rPr>
        <w:t>, včetně možných škod způsobených pracovníky zhotovitele</w:t>
      </w:r>
      <w:r w:rsidRPr="009A375B">
        <w:rPr>
          <w:rFonts w:ascii="Arial" w:hAnsi="Arial" w:cs="Arial"/>
          <w:sz w:val="20"/>
        </w:rPr>
        <w:t xml:space="preserve">, a to na hodnotu pojistné události minimálně </w:t>
      </w:r>
      <w:r w:rsidR="000C675F">
        <w:rPr>
          <w:rFonts w:ascii="Arial" w:hAnsi="Arial" w:cs="Arial"/>
          <w:sz w:val="20"/>
        </w:rPr>
        <w:t>2</w:t>
      </w:r>
      <w:r w:rsidR="004C32EC" w:rsidRPr="00324C42">
        <w:rPr>
          <w:rFonts w:ascii="Arial" w:hAnsi="Arial" w:cs="Arial"/>
          <w:sz w:val="20"/>
        </w:rPr>
        <w:t>.</w:t>
      </w:r>
      <w:r w:rsidR="006D5525" w:rsidRPr="00324C42">
        <w:rPr>
          <w:rFonts w:ascii="Arial" w:hAnsi="Arial" w:cs="Arial"/>
          <w:sz w:val="20"/>
        </w:rPr>
        <w:t>000.000</w:t>
      </w:r>
      <w:r w:rsidRPr="00324C42">
        <w:rPr>
          <w:rFonts w:ascii="Arial" w:hAnsi="Arial" w:cs="Arial"/>
          <w:sz w:val="20"/>
        </w:rPr>
        <w:t xml:space="preserve"> Kč (slovy: </w:t>
      </w:r>
      <w:r w:rsidR="000C675F">
        <w:rPr>
          <w:rFonts w:ascii="Arial" w:hAnsi="Arial" w:cs="Arial"/>
          <w:sz w:val="20"/>
        </w:rPr>
        <w:t xml:space="preserve">dva </w:t>
      </w:r>
      <w:r w:rsidR="006D5525" w:rsidRPr="00324C42">
        <w:rPr>
          <w:rFonts w:ascii="Arial" w:hAnsi="Arial" w:cs="Arial"/>
          <w:sz w:val="20"/>
        </w:rPr>
        <w:t>milión</w:t>
      </w:r>
      <w:r w:rsidR="00462298">
        <w:rPr>
          <w:rFonts w:ascii="Arial" w:hAnsi="Arial" w:cs="Arial"/>
          <w:sz w:val="20"/>
        </w:rPr>
        <w:t>y</w:t>
      </w:r>
      <w:r w:rsidRPr="00324C42">
        <w:rPr>
          <w:rFonts w:ascii="Arial" w:hAnsi="Arial" w:cs="Arial"/>
          <w:sz w:val="20"/>
        </w:rPr>
        <w:t xml:space="preserve"> korun českých).</w:t>
      </w:r>
      <w:r w:rsidR="00580D13" w:rsidRPr="00324C42">
        <w:rPr>
          <w:rFonts w:ascii="Arial" w:hAnsi="Arial" w:cs="Arial"/>
          <w:sz w:val="20"/>
        </w:rPr>
        <w:t xml:space="preserve"> </w:t>
      </w:r>
    </w:p>
    <w:p w14:paraId="6C15ECBA" w14:textId="77777777" w:rsidR="003E1CC3" w:rsidRPr="009A375B" w:rsidRDefault="003E1CC3" w:rsidP="005E5C56">
      <w:pPr>
        <w:ind w:left="709"/>
        <w:jc w:val="both"/>
        <w:rPr>
          <w:rFonts w:ascii="Arial" w:hAnsi="Arial" w:cs="Arial"/>
        </w:rPr>
      </w:pPr>
    </w:p>
    <w:p w14:paraId="2027836C" w14:textId="0D33171C"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26E996C9" w14:textId="77777777" w:rsidR="00A3733B" w:rsidRPr="009A375B" w:rsidRDefault="00A3733B" w:rsidP="005E5C56">
      <w:pPr>
        <w:jc w:val="both"/>
        <w:rPr>
          <w:rFonts w:ascii="Arial" w:hAnsi="Arial" w:cs="Arial"/>
        </w:rPr>
      </w:pPr>
    </w:p>
    <w:p w14:paraId="6A4A5A9C"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182F85A" w14:textId="77777777" w:rsidR="008B5BF7" w:rsidRPr="009A375B" w:rsidRDefault="008B5BF7" w:rsidP="007B4F56">
      <w:pPr>
        <w:rPr>
          <w:rFonts w:ascii="Arial" w:hAnsi="Arial" w:cs="Arial"/>
        </w:rPr>
      </w:pPr>
    </w:p>
    <w:p w14:paraId="026F517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394B233" w14:textId="77777777" w:rsidR="00A3733B" w:rsidRPr="009A375B" w:rsidRDefault="00A3733B" w:rsidP="00D6635B">
      <w:pPr>
        <w:pStyle w:val="Nadpis1"/>
        <w:numPr>
          <w:ilvl w:val="0"/>
          <w:numId w:val="0"/>
        </w:numPr>
        <w:ind w:left="432" w:hanging="432"/>
        <w:rPr>
          <w:rFonts w:ascii="Arial" w:hAnsi="Arial" w:cs="Arial"/>
          <w:sz w:val="20"/>
        </w:rPr>
      </w:pPr>
    </w:p>
    <w:p w14:paraId="7A8506F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C68807E" w14:textId="77777777" w:rsidR="00A3733B" w:rsidRPr="009A375B" w:rsidRDefault="00A3733B" w:rsidP="005E5C56">
      <w:pPr>
        <w:ind w:left="709" w:hanging="709"/>
        <w:jc w:val="both"/>
        <w:rPr>
          <w:rFonts w:ascii="Arial" w:hAnsi="Arial" w:cs="Arial"/>
        </w:rPr>
      </w:pPr>
    </w:p>
    <w:p w14:paraId="301645CE" w14:textId="49947B43"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180B61E" w14:textId="77777777" w:rsidR="005E5C56" w:rsidRPr="009A375B" w:rsidRDefault="005E5C56" w:rsidP="005E5C56">
      <w:pPr>
        <w:pStyle w:val="Odstavecseseznamem"/>
        <w:rPr>
          <w:rFonts w:ascii="Arial" w:hAnsi="Arial" w:cs="Arial"/>
          <w:color w:val="000000"/>
        </w:rPr>
      </w:pPr>
    </w:p>
    <w:p w14:paraId="21D7854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6420A93E" w14:textId="77777777" w:rsidR="008B5BF7" w:rsidRPr="009A375B" w:rsidRDefault="008B5BF7" w:rsidP="005E5C56">
      <w:pPr>
        <w:pStyle w:val="Normlnodsazen1"/>
        <w:spacing w:after="0"/>
        <w:ind w:left="709" w:hanging="709"/>
        <w:jc w:val="both"/>
        <w:rPr>
          <w:rFonts w:ascii="Arial" w:hAnsi="Arial" w:cs="Arial"/>
          <w:sz w:val="20"/>
        </w:rPr>
      </w:pPr>
    </w:p>
    <w:p w14:paraId="54098F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0DC1FCA2" w14:textId="77777777" w:rsidR="005E5C56" w:rsidRPr="009A375B" w:rsidRDefault="00A3733B" w:rsidP="007A796B">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6057F95" w14:textId="77777777" w:rsidR="00A3733B" w:rsidRPr="009A375B" w:rsidRDefault="00A3733B" w:rsidP="007A796B">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7BFC61D3" w14:textId="77777777" w:rsidR="005E5C56" w:rsidRPr="009A375B" w:rsidRDefault="005E5C56" w:rsidP="005E5C56">
      <w:pPr>
        <w:pStyle w:val="Zkladntext"/>
        <w:rPr>
          <w:rFonts w:ascii="Arial" w:hAnsi="Arial" w:cs="Arial"/>
          <w:sz w:val="20"/>
        </w:rPr>
      </w:pPr>
    </w:p>
    <w:p w14:paraId="1C41CEAB" w14:textId="011EC335"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23D9EDF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lastRenderedPageBreak/>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7A89E514" w14:textId="77777777" w:rsidR="00A3733B" w:rsidRPr="009A375B" w:rsidRDefault="00A3733B" w:rsidP="005E5C56">
      <w:pPr>
        <w:pStyle w:val="Zkladntextodsazen31"/>
        <w:ind w:left="0" w:firstLine="0"/>
        <w:rPr>
          <w:rFonts w:ascii="Arial" w:hAnsi="Arial" w:cs="Arial"/>
          <w:sz w:val="20"/>
        </w:rPr>
      </w:pPr>
    </w:p>
    <w:p w14:paraId="172628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DF62A96" w14:textId="77777777" w:rsidR="005E5C56" w:rsidRPr="009A375B" w:rsidRDefault="005E5C56" w:rsidP="005E5C56">
      <w:pPr>
        <w:pStyle w:val="Odstavecseseznamem"/>
        <w:rPr>
          <w:rFonts w:ascii="Arial" w:hAnsi="Arial" w:cs="Arial"/>
        </w:rPr>
      </w:pPr>
    </w:p>
    <w:p w14:paraId="57CC985A"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5EFDA90F" w14:textId="77777777" w:rsidR="00755F31" w:rsidRPr="009A375B" w:rsidRDefault="00755F31" w:rsidP="00CF2CB6">
      <w:pPr>
        <w:pStyle w:val="Normlnodsazen1"/>
        <w:spacing w:after="0"/>
        <w:ind w:left="0"/>
        <w:jc w:val="both"/>
        <w:rPr>
          <w:rFonts w:ascii="Arial" w:hAnsi="Arial" w:cs="Arial"/>
          <w:sz w:val="20"/>
        </w:rPr>
      </w:pPr>
    </w:p>
    <w:p w14:paraId="444B81A9"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1FBA08BD" w14:textId="77777777" w:rsidR="00E05D33" w:rsidRPr="009A375B" w:rsidRDefault="00E05D33" w:rsidP="00E05D33">
      <w:pPr>
        <w:pStyle w:val="Normlnodsazen1"/>
        <w:spacing w:after="0"/>
        <w:ind w:left="709"/>
        <w:jc w:val="both"/>
        <w:rPr>
          <w:rFonts w:ascii="Arial" w:hAnsi="Arial" w:cs="Arial"/>
          <w:sz w:val="20"/>
        </w:rPr>
      </w:pPr>
    </w:p>
    <w:p w14:paraId="3EEDF40E"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9B89C2B" w14:textId="77777777" w:rsidR="003921EA" w:rsidRPr="009A375B" w:rsidRDefault="003921EA" w:rsidP="003921EA">
      <w:pPr>
        <w:pStyle w:val="Odstavecseseznamem"/>
        <w:rPr>
          <w:rFonts w:ascii="Arial" w:hAnsi="Arial" w:cs="Arial"/>
        </w:rPr>
      </w:pPr>
    </w:p>
    <w:p w14:paraId="4A4C0AB7"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6243FA4D" w14:textId="77777777" w:rsidR="00E26CE9" w:rsidRPr="009A375B" w:rsidRDefault="00E26CE9" w:rsidP="00E26CE9">
      <w:pPr>
        <w:rPr>
          <w:rFonts w:ascii="Arial" w:hAnsi="Arial" w:cs="Arial"/>
        </w:rPr>
      </w:pPr>
    </w:p>
    <w:p w14:paraId="64E6446C" w14:textId="089277F4"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70DBC503" w14:textId="77777777" w:rsidR="00E26CE9" w:rsidRPr="009A375B" w:rsidRDefault="00E26CE9" w:rsidP="00E26CE9">
      <w:pPr>
        <w:rPr>
          <w:rFonts w:ascii="Arial" w:hAnsi="Arial" w:cs="Arial"/>
        </w:rPr>
      </w:pPr>
    </w:p>
    <w:p w14:paraId="3A2205DE" w14:textId="6CDF9BE1" w:rsidR="00E26CE9"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Pr="009A375B">
        <w:rPr>
          <w:rFonts w:ascii="Arial" w:hAnsi="Arial" w:cs="Arial"/>
          <w:sz w:val="20"/>
        </w:rPr>
        <w:t>v tomto smysl</w:t>
      </w:r>
      <w:r w:rsidR="00501D72">
        <w:rPr>
          <w:rFonts w:ascii="Arial" w:hAnsi="Arial" w:cs="Arial"/>
          <w:sz w:val="20"/>
        </w:rPr>
        <w:t>u u objednatele</w:t>
      </w:r>
      <w:r w:rsidRPr="009A375B">
        <w:rPr>
          <w:rFonts w:ascii="Arial" w:hAnsi="Arial" w:cs="Arial"/>
          <w:sz w:val="20"/>
        </w:rPr>
        <w:t>.</w:t>
      </w:r>
    </w:p>
    <w:p w14:paraId="1AE0CFEB" w14:textId="77777777" w:rsidR="00DB21FD" w:rsidRDefault="00DB21FD" w:rsidP="00DB21FD">
      <w:pPr>
        <w:pStyle w:val="Odstavecseseznamem"/>
        <w:rPr>
          <w:rFonts w:ascii="Arial" w:hAnsi="Arial" w:cs="Arial"/>
        </w:rPr>
      </w:pPr>
    </w:p>
    <w:p w14:paraId="274EF384" w14:textId="77777777" w:rsidR="00DB21FD" w:rsidRPr="009A375B" w:rsidRDefault="00DB21FD" w:rsidP="00DB21FD">
      <w:pPr>
        <w:pStyle w:val="Normlnodsazen1"/>
        <w:spacing w:after="0"/>
        <w:ind w:left="709"/>
        <w:jc w:val="both"/>
        <w:rPr>
          <w:rFonts w:ascii="Arial" w:hAnsi="Arial" w:cs="Arial"/>
          <w:sz w:val="20"/>
        </w:rPr>
      </w:pPr>
    </w:p>
    <w:p w14:paraId="105E7F7A"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144D26D1" w14:textId="77777777" w:rsidR="00A3733B" w:rsidRPr="009A375B" w:rsidRDefault="00A3733B" w:rsidP="005E5C56">
      <w:pPr>
        <w:pStyle w:val="Zkladntextodsazen31"/>
        <w:rPr>
          <w:rFonts w:ascii="Arial" w:hAnsi="Arial" w:cs="Arial"/>
          <w:sz w:val="20"/>
        </w:rPr>
      </w:pPr>
    </w:p>
    <w:p w14:paraId="1FC98713" w14:textId="77777777" w:rsidR="00710A71" w:rsidRPr="009A375B" w:rsidRDefault="00A3733B" w:rsidP="00710A71">
      <w:pPr>
        <w:pStyle w:val="Normlnodsazen1"/>
        <w:numPr>
          <w:ilvl w:val="0"/>
          <w:numId w:val="40"/>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r w:rsidR="00710A71">
        <w:rPr>
          <w:rFonts w:ascii="Arial" w:hAnsi="Arial" w:cs="Arial"/>
          <w:sz w:val="20"/>
        </w:rPr>
        <w:t xml:space="preserve"> Uveřejnění smlouvy v registru smluv zajistí objednatel za plné součinnosti zhotovitele. </w:t>
      </w:r>
    </w:p>
    <w:p w14:paraId="43C09959" w14:textId="77777777" w:rsidR="005E5C56" w:rsidRPr="00710A71" w:rsidRDefault="005E5C56" w:rsidP="00710A71">
      <w:pPr>
        <w:pStyle w:val="Normlnodsazen1"/>
        <w:spacing w:after="0"/>
        <w:ind w:left="720"/>
        <w:jc w:val="both"/>
        <w:rPr>
          <w:rFonts w:ascii="Arial" w:hAnsi="Arial" w:cs="Arial"/>
          <w:sz w:val="20"/>
        </w:rPr>
      </w:pPr>
    </w:p>
    <w:p w14:paraId="35F63AE7" w14:textId="77777777" w:rsidR="00710A71" w:rsidRPr="009A375B" w:rsidRDefault="00710A71" w:rsidP="00710A71">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Pr>
          <w:rFonts w:ascii="Arial" w:hAnsi="Arial" w:cs="Arial"/>
          <w:sz w:val="20"/>
        </w:rPr>
        <w:t xml:space="preserve">v jednom (1) vyhotovení v elektronické podobě. </w:t>
      </w:r>
    </w:p>
    <w:p w14:paraId="5F688BBA" w14:textId="77777777" w:rsidR="00A3733B" w:rsidRPr="009A375B" w:rsidRDefault="00A3733B" w:rsidP="005E5C56">
      <w:pPr>
        <w:pStyle w:val="Zkladntextodsazen31"/>
        <w:rPr>
          <w:rFonts w:ascii="Arial" w:hAnsi="Arial" w:cs="Arial"/>
          <w:sz w:val="20"/>
        </w:rPr>
      </w:pPr>
    </w:p>
    <w:p w14:paraId="48C53EDA" w14:textId="77777777" w:rsidR="00A3733B" w:rsidRPr="009A375B" w:rsidRDefault="00A3733B"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52091AB2" w14:textId="77777777" w:rsidR="00A3733B" w:rsidRPr="009A375B" w:rsidRDefault="00A3733B" w:rsidP="005E5C56">
      <w:pPr>
        <w:jc w:val="both"/>
        <w:rPr>
          <w:rFonts w:ascii="Arial" w:hAnsi="Arial" w:cs="Arial"/>
        </w:rPr>
      </w:pPr>
    </w:p>
    <w:p w14:paraId="4251EEEA" w14:textId="77777777" w:rsidR="00A3733B" w:rsidRPr="009A375B" w:rsidRDefault="00A3733B"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5C474F16" w14:textId="5BAEAF0F" w:rsidR="00A3733B" w:rsidRPr="00B769AB" w:rsidRDefault="00A3733B" w:rsidP="005E5C56">
      <w:pPr>
        <w:ind w:firstLine="708"/>
        <w:jc w:val="both"/>
        <w:rPr>
          <w:rFonts w:ascii="Arial" w:hAnsi="Arial" w:cs="Arial"/>
          <w:bCs/>
        </w:rPr>
      </w:pPr>
      <w:r w:rsidRPr="00B769AB">
        <w:rPr>
          <w:rFonts w:ascii="Arial" w:hAnsi="Arial" w:cs="Arial"/>
          <w:b/>
        </w:rPr>
        <w:t xml:space="preserve">Příloha č. 1: </w:t>
      </w:r>
      <w:r w:rsidRPr="00B769AB">
        <w:rPr>
          <w:rFonts w:ascii="Arial" w:hAnsi="Arial" w:cs="Arial"/>
          <w:b/>
        </w:rPr>
        <w:tab/>
      </w:r>
      <w:r w:rsidR="00710A71" w:rsidRPr="00B769AB">
        <w:rPr>
          <w:rFonts w:ascii="Arial" w:hAnsi="Arial" w:cs="Arial"/>
          <w:bCs/>
        </w:rPr>
        <w:t xml:space="preserve">Výpis z obchodního rejstříku zhotovitele (popř. poddodavatele) příp. Výpis ze </w:t>
      </w:r>
      <w:r w:rsidR="00710A71" w:rsidRPr="00B769AB">
        <w:rPr>
          <w:rFonts w:ascii="Arial" w:hAnsi="Arial" w:cs="Arial"/>
          <w:bCs/>
        </w:rPr>
        <w:tab/>
      </w:r>
      <w:r w:rsidR="00710A71" w:rsidRPr="00B769AB">
        <w:rPr>
          <w:rFonts w:ascii="Arial" w:hAnsi="Arial" w:cs="Arial"/>
          <w:bCs/>
        </w:rPr>
        <w:tab/>
      </w:r>
      <w:r w:rsidR="00710A71" w:rsidRPr="00B769AB">
        <w:rPr>
          <w:rFonts w:ascii="Arial" w:hAnsi="Arial" w:cs="Arial"/>
          <w:bCs/>
        </w:rPr>
        <w:tab/>
      </w:r>
      <w:r w:rsidR="00710A71" w:rsidRPr="00B769AB">
        <w:rPr>
          <w:rFonts w:ascii="Arial" w:hAnsi="Arial" w:cs="Arial"/>
          <w:bCs/>
        </w:rPr>
        <w:tab/>
        <w:t>Živnostenského rejstříku</w:t>
      </w:r>
      <w:r w:rsidR="00B769AB" w:rsidRPr="00B769AB">
        <w:rPr>
          <w:rFonts w:ascii="Arial" w:hAnsi="Arial" w:cs="Arial"/>
          <w:bCs/>
        </w:rPr>
        <w:t xml:space="preserve"> </w:t>
      </w:r>
    </w:p>
    <w:p w14:paraId="36B1F528" w14:textId="577EB2CE" w:rsidR="00A3733B" w:rsidRPr="00B769AB" w:rsidRDefault="00A3733B" w:rsidP="005E5C56">
      <w:pPr>
        <w:ind w:firstLine="708"/>
        <w:jc w:val="both"/>
        <w:rPr>
          <w:rFonts w:ascii="Arial" w:hAnsi="Arial" w:cs="Arial"/>
        </w:rPr>
      </w:pPr>
      <w:r w:rsidRPr="00B769AB">
        <w:rPr>
          <w:rFonts w:ascii="Arial" w:hAnsi="Arial" w:cs="Arial"/>
          <w:b/>
        </w:rPr>
        <w:t xml:space="preserve">Příloha č. </w:t>
      </w:r>
      <w:r w:rsidR="00BB7AA6" w:rsidRPr="00B769AB">
        <w:rPr>
          <w:rFonts w:ascii="Arial" w:hAnsi="Arial" w:cs="Arial"/>
          <w:b/>
        </w:rPr>
        <w:t>2</w:t>
      </w:r>
      <w:r w:rsidRPr="00B769AB">
        <w:rPr>
          <w:rFonts w:ascii="Arial" w:hAnsi="Arial" w:cs="Arial"/>
          <w:b/>
        </w:rPr>
        <w:t xml:space="preserve">: </w:t>
      </w:r>
      <w:r w:rsidRPr="00B769AB">
        <w:rPr>
          <w:rFonts w:ascii="Arial" w:hAnsi="Arial" w:cs="Arial"/>
          <w:b/>
        </w:rPr>
        <w:tab/>
      </w:r>
      <w:r w:rsidR="00ED4975" w:rsidRPr="00B769AB">
        <w:rPr>
          <w:rFonts w:ascii="Arial" w:hAnsi="Arial" w:cs="Arial"/>
        </w:rPr>
        <w:t>Harmonogram realizace díla</w:t>
      </w:r>
      <w:r w:rsidR="00B769AB" w:rsidRPr="00B769AB">
        <w:rPr>
          <w:rFonts w:ascii="Arial" w:hAnsi="Arial" w:cs="Arial"/>
        </w:rPr>
        <w:t xml:space="preserve"> </w:t>
      </w:r>
    </w:p>
    <w:p w14:paraId="6416C42A" w14:textId="329E794E" w:rsidR="00A3733B" w:rsidRPr="00B769AB" w:rsidRDefault="00A3733B" w:rsidP="006C5319">
      <w:pPr>
        <w:ind w:left="2127" w:hanging="1418"/>
        <w:jc w:val="both"/>
        <w:rPr>
          <w:rFonts w:ascii="Arial" w:hAnsi="Arial" w:cs="Arial"/>
        </w:rPr>
      </w:pPr>
      <w:r w:rsidRPr="00B769AB">
        <w:rPr>
          <w:rFonts w:ascii="Arial" w:hAnsi="Arial" w:cs="Arial"/>
          <w:b/>
        </w:rPr>
        <w:t xml:space="preserve">Příloha č. </w:t>
      </w:r>
      <w:r w:rsidR="00BB7AA6" w:rsidRPr="00B769AB">
        <w:rPr>
          <w:rFonts w:ascii="Arial" w:hAnsi="Arial" w:cs="Arial"/>
          <w:b/>
        </w:rPr>
        <w:t>3</w:t>
      </w:r>
      <w:r w:rsidRPr="00B769AB">
        <w:rPr>
          <w:rFonts w:ascii="Arial" w:hAnsi="Arial" w:cs="Arial"/>
          <w:b/>
        </w:rPr>
        <w:t>:</w:t>
      </w:r>
      <w:r w:rsidRPr="00B769AB">
        <w:rPr>
          <w:rFonts w:ascii="Arial" w:hAnsi="Arial" w:cs="Arial"/>
          <w:b/>
        </w:rPr>
        <w:tab/>
      </w:r>
      <w:r w:rsidR="00D60FEE" w:rsidRPr="00B769AB">
        <w:rPr>
          <w:rFonts w:ascii="Arial" w:hAnsi="Arial" w:cs="Arial"/>
        </w:rPr>
        <w:t>Požadavky zhotovitele na změnu (vzor) a Ocenění ke změně (vzor)</w:t>
      </w:r>
      <w:r w:rsidR="00B769AB" w:rsidRPr="00B769AB">
        <w:rPr>
          <w:rFonts w:ascii="Arial" w:hAnsi="Arial" w:cs="Arial"/>
        </w:rPr>
        <w:t xml:space="preserve"> </w:t>
      </w:r>
    </w:p>
    <w:p w14:paraId="587067C8" w14:textId="1A2DAAB0" w:rsidR="00A3733B" w:rsidRPr="00B769AB" w:rsidRDefault="00A3733B" w:rsidP="005E5C56">
      <w:pPr>
        <w:ind w:firstLine="708"/>
        <w:jc w:val="both"/>
        <w:rPr>
          <w:rFonts w:ascii="Arial" w:hAnsi="Arial" w:cs="Arial"/>
        </w:rPr>
      </w:pPr>
      <w:r w:rsidRPr="00B769AB">
        <w:rPr>
          <w:rFonts w:ascii="Arial" w:hAnsi="Arial" w:cs="Arial"/>
          <w:b/>
          <w:bCs/>
        </w:rPr>
        <w:t xml:space="preserve">Příloha č. </w:t>
      </w:r>
      <w:r w:rsidR="00BB7AA6" w:rsidRPr="00B769AB">
        <w:rPr>
          <w:rFonts w:ascii="Arial" w:hAnsi="Arial" w:cs="Arial"/>
          <w:b/>
          <w:bCs/>
        </w:rPr>
        <w:t>4</w:t>
      </w:r>
      <w:r w:rsidRPr="00B769AB">
        <w:rPr>
          <w:rFonts w:ascii="Arial" w:hAnsi="Arial" w:cs="Arial"/>
          <w:b/>
          <w:bCs/>
        </w:rPr>
        <w:t>:</w:t>
      </w:r>
      <w:r w:rsidRPr="00B769AB">
        <w:rPr>
          <w:rFonts w:ascii="Arial" w:hAnsi="Arial" w:cs="Arial"/>
          <w:b/>
          <w:bCs/>
        </w:rPr>
        <w:tab/>
      </w:r>
      <w:r w:rsidR="00D60FEE" w:rsidRPr="00B769AB">
        <w:rPr>
          <w:rFonts w:ascii="Arial" w:hAnsi="Arial" w:cs="Arial"/>
          <w:bCs/>
        </w:rPr>
        <w:t xml:space="preserve">Údaje o </w:t>
      </w:r>
      <w:r w:rsidR="00B2226D" w:rsidRPr="00B769AB">
        <w:rPr>
          <w:rFonts w:ascii="Arial" w:hAnsi="Arial" w:cs="Arial"/>
          <w:bCs/>
        </w:rPr>
        <w:t>pod</w:t>
      </w:r>
      <w:r w:rsidR="00D60FEE" w:rsidRPr="00B769AB">
        <w:rPr>
          <w:rFonts w:ascii="Arial" w:hAnsi="Arial" w:cs="Arial"/>
          <w:bCs/>
        </w:rPr>
        <w:t>dodavatelích</w:t>
      </w:r>
      <w:r w:rsidR="00B769AB" w:rsidRPr="00B769AB">
        <w:rPr>
          <w:rFonts w:ascii="Arial" w:hAnsi="Arial" w:cs="Arial"/>
          <w:bCs/>
        </w:rPr>
        <w:t xml:space="preserve"> </w:t>
      </w:r>
    </w:p>
    <w:p w14:paraId="6B4A4C67" w14:textId="63348A5F" w:rsidR="005434C2" w:rsidRPr="00B769AB" w:rsidRDefault="005434C2" w:rsidP="00B769AB">
      <w:pPr>
        <w:ind w:left="2127" w:hanging="1418"/>
        <w:jc w:val="both"/>
        <w:rPr>
          <w:rFonts w:ascii="Arial" w:hAnsi="Arial" w:cs="Arial"/>
        </w:rPr>
      </w:pPr>
      <w:r w:rsidRPr="00B769AB">
        <w:rPr>
          <w:rFonts w:ascii="Arial" w:hAnsi="Arial" w:cs="Arial"/>
          <w:b/>
          <w:bCs/>
        </w:rPr>
        <w:t xml:space="preserve">Příloha č. </w:t>
      </w:r>
      <w:r w:rsidR="006C6EA6" w:rsidRPr="00B769AB">
        <w:rPr>
          <w:rFonts w:ascii="Arial" w:hAnsi="Arial" w:cs="Arial"/>
          <w:b/>
          <w:bCs/>
        </w:rPr>
        <w:t>5</w:t>
      </w:r>
      <w:r w:rsidRPr="00B769AB">
        <w:rPr>
          <w:rFonts w:ascii="Arial" w:hAnsi="Arial" w:cs="Arial"/>
          <w:b/>
          <w:bCs/>
        </w:rPr>
        <w:t>:</w:t>
      </w:r>
      <w:r w:rsidRPr="00B769AB">
        <w:rPr>
          <w:rFonts w:ascii="Arial" w:hAnsi="Arial" w:cs="Arial"/>
          <w:b/>
          <w:bCs/>
        </w:rPr>
        <w:tab/>
      </w:r>
      <w:r w:rsidR="00475EF9" w:rsidRPr="00B769AB">
        <w:rPr>
          <w:rFonts w:ascii="Arial" w:hAnsi="Arial" w:cs="Arial"/>
        </w:rPr>
        <w:t>Vysvětlení zadávací dokumentace</w:t>
      </w:r>
      <w:r w:rsidR="00B769AB" w:rsidRPr="00B769AB">
        <w:rPr>
          <w:rFonts w:ascii="Arial" w:hAnsi="Arial" w:cs="Arial"/>
        </w:rPr>
        <w:t xml:space="preserve"> </w:t>
      </w:r>
    </w:p>
    <w:p w14:paraId="1C620913" w14:textId="1FD2E9CA" w:rsidR="00771BD5" w:rsidRPr="00B769AB" w:rsidRDefault="00771BD5" w:rsidP="00B769AB">
      <w:pPr>
        <w:ind w:left="2127" w:hanging="1418"/>
        <w:jc w:val="both"/>
        <w:rPr>
          <w:rFonts w:ascii="Arial" w:hAnsi="Arial" w:cs="Arial"/>
        </w:rPr>
      </w:pPr>
      <w:r w:rsidRPr="00B769AB">
        <w:rPr>
          <w:rFonts w:ascii="Arial" w:hAnsi="Arial" w:cs="Arial"/>
          <w:b/>
          <w:bCs/>
        </w:rPr>
        <w:t xml:space="preserve">Příloha č. </w:t>
      </w:r>
      <w:r w:rsidR="006C6EA6" w:rsidRPr="00B769AB">
        <w:rPr>
          <w:rFonts w:ascii="Arial" w:hAnsi="Arial" w:cs="Arial"/>
          <w:b/>
          <w:bCs/>
        </w:rPr>
        <w:t>6</w:t>
      </w:r>
      <w:r w:rsidRPr="00B769AB">
        <w:rPr>
          <w:rFonts w:ascii="Arial" w:hAnsi="Arial" w:cs="Arial"/>
          <w:b/>
          <w:bCs/>
        </w:rPr>
        <w:t>:</w:t>
      </w:r>
      <w:r w:rsidRPr="00B769AB">
        <w:rPr>
          <w:rFonts w:ascii="Arial" w:hAnsi="Arial" w:cs="Arial"/>
          <w:b/>
          <w:bCs/>
        </w:rPr>
        <w:tab/>
      </w:r>
      <w:r w:rsidR="00D60FEE" w:rsidRPr="00B769AB">
        <w:rPr>
          <w:rFonts w:ascii="Arial" w:hAnsi="Arial" w:cs="Arial"/>
          <w:bCs/>
        </w:rPr>
        <w:t xml:space="preserve">Výpis z usnesení </w:t>
      </w:r>
      <w:r w:rsidR="004568E0" w:rsidRPr="00B769AB">
        <w:rPr>
          <w:rFonts w:ascii="Arial" w:hAnsi="Arial" w:cs="Arial"/>
          <w:bCs/>
        </w:rPr>
        <w:t>Rady</w:t>
      </w:r>
      <w:r w:rsidR="00C821A2" w:rsidRPr="00B769AB">
        <w:rPr>
          <w:rFonts w:ascii="Arial" w:hAnsi="Arial" w:cs="Arial"/>
          <w:bCs/>
        </w:rPr>
        <w:t xml:space="preserve"> </w:t>
      </w:r>
      <w:r w:rsidR="00D60FEE" w:rsidRPr="00B769AB">
        <w:rPr>
          <w:rFonts w:ascii="Arial" w:hAnsi="Arial" w:cs="Arial"/>
          <w:bCs/>
        </w:rPr>
        <w:t>města Karlovy Vary</w:t>
      </w:r>
      <w:r w:rsidR="00791755">
        <w:rPr>
          <w:rFonts w:ascii="Arial" w:hAnsi="Arial" w:cs="Arial"/>
          <w:bCs/>
        </w:rPr>
        <w:t xml:space="preserve"> </w:t>
      </w:r>
    </w:p>
    <w:p w14:paraId="7361B765" w14:textId="795FA772" w:rsidR="00E50AA3" w:rsidRPr="00B769AB" w:rsidRDefault="00D45C93" w:rsidP="00B769AB">
      <w:pPr>
        <w:ind w:left="2127" w:hanging="1418"/>
        <w:jc w:val="both"/>
        <w:rPr>
          <w:rFonts w:ascii="Arial" w:eastAsia="Calibri" w:hAnsi="Arial" w:cs="Arial"/>
          <w:lang w:eastAsia="en-US"/>
        </w:rPr>
      </w:pPr>
      <w:r w:rsidRPr="00B769AB">
        <w:rPr>
          <w:rFonts w:ascii="Arial" w:hAnsi="Arial" w:cs="Arial"/>
          <w:b/>
          <w:bCs/>
        </w:rPr>
        <w:t>Příloha č. 7:</w:t>
      </w:r>
      <w:r w:rsidRPr="00B769AB">
        <w:rPr>
          <w:rFonts w:ascii="Arial" w:hAnsi="Arial" w:cs="Arial"/>
          <w:b/>
          <w:bCs/>
        </w:rPr>
        <w:tab/>
      </w:r>
      <w:r w:rsidR="00E50AA3" w:rsidRPr="00B769AB">
        <w:rPr>
          <w:rFonts w:ascii="Arial" w:eastAsia="Calibri" w:hAnsi="Arial" w:cs="Arial"/>
          <w:lang w:eastAsia="en-US"/>
        </w:rPr>
        <w:t xml:space="preserve">Oceněný soupis stavebních prací, dodávek a služeb s výkazem výměr </w:t>
      </w:r>
    </w:p>
    <w:p w14:paraId="5B09B4C0" w14:textId="21E899D1" w:rsidR="005955D3" w:rsidRPr="00B769AB" w:rsidRDefault="005955D3" w:rsidP="00E50AA3">
      <w:pPr>
        <w:ind w:firstLine="708"/>
        <w:jc w:val="both"/>
        <w:rPr>
          <w:rFonts w:ascii="Arial" w:hAnsi="Arial" w:cs="Arial"/>
        </w:rPr>
      </w:pPr>
      <w:r w:rsidRPr="00B769AB">
        <w:rPr>
          <w:rFonts w:ascii="Arial" w:hAnsi="Arial" w:cs="Arial"/>
          <w:b/>
          <w:bCs/>
        </w:rPr>
        <w:t>Příloha č. 8:</w:t>
      </w:r>
      <w:r w:rsidRPr="00B769AB">
        <w:rPr>
          <w:rFonts w:ascii="Arial" w:hAnsi="Arial" w:cs="Arial"/>
        </w:rPr>
        <w:t xml:space="preserve"> </w:t>
      </w:r>
      <w:r w:rsidRPr="00B769AB">
        <w:rPr>
          <w:rFonts w:ascii="Arial" w:hAnsi="Arial" w:cs="Arial"/>
        </w:rPr>
        <w:tab/>
        <w:t xml:space="preserve">Další podmínky realizace díla </w:t>
      </w:r>
    </w:p>
    <w:p w14:paraId="7C6771F9" w14:textId="0A46DD91" w:rsidR="00FA22F6" w:rsidRPr="00B769AB" w:rsidRDefault="00FA22F6" w:rsidP="00B769AB">
      <w:pPr>
        <w:widowControl w:val="0"/>
        <w:autoSpaceDE w:val="0"/>
        <w:autoSpaceDN w:val="0"/>
        <w:adjustRightInd w:val="0"/>
        <w:ind w:left="2127" w:hanging="1418"/>
        <w:jc w:val="both"/>
        <w:rPr>
          <w:rFonts w:ascii="Arial" w:hAnsi="Arial" w:cs="Arial"/>
        </w:rPr>
      </w:pPr>
      <w:bookmarkStart w:id="11" w:name="_Hlk131401336"/>
      <w:r w:rsidRPr="00B769AB">
        <w:rPr>
          <w:rFonts w:ascii="Arial" w:hAnsi="Arial" w:cs="Arial"/>
          <w:b/>
          <w:bCs/>
        </w:rPr>
        <w:t xml:space="preserve">Příloha č. </w:t>
      </w:r>
      <w:r w:rsidR="005955D3" w:rsidRPr="00B769AB">
        <w:rPr>
          <w:rFonts w:ascii="Arial" w:hAnsi="Arial" w:cs="Arial"/>
          <w:b/>
          <w:bCs/>
        </w:rPr>
        <w:t>9</w:t>
      </w:r>
      <w:r w:rsidRPr="00B769AB">
        <w:rPr>
          <w:rFonts w:ascii="Arial" w:hAnsi="Arial" w:cs="Arial"/>
          <w:b/>
          <w:bCs/>
        </w:rPr>
        <w:t>:</w:t>
      </w:r>
      <w:r w:rsidRPr="00B769AB">
        <w:rPr>
          <w:rFonts w:ascii="Arial" w:hAnsi="Arial" w:cs="Arial"/>
        </w:rPr>
        <w:t xml:space="preserve"> </w:t>
      </w:r>
      <w:r w:rsidRPr="00B769AB">
        <w:rPr>
          <w:rFonts w:ascii="Arial" w:hAnsi="Arial" w:cs="Arial"/>
        </w:rPr>
        <w:tab/>
        <w:t>Čestné</w:t>
      </w:r>
      <w:r w:rsidR="00791755">
        <w:rPr>
          <w:rFonts w:ascii="Arial" w:hAnsi="Arial" w:cs="Arial"/>
        </w:rPr>
        <w:t xml:space="preserve"> </w:t>
      </w:r>
      <w:r w:rsidRPr="00B769AB">
        <w:rPr>
          <w:rFonts w:ascii="Arial" w:hAnsi="Arial" w:cs="Arial"/>
        </w:rPr>
        <w:t xml:space="preserve">prohlášení k mezinárodním sankcím </w:t>
      </w:r>
      <w:r w:rsidR="00E50AA3" w:rsidRPr="00B769AB">
        <w:rPr>
          <w:rFonts w:ascii="Arial" w:hAnsi="Arial" w:cs="Arial"/>
        </w:rPr>
        <w:t>a neexistenci střetu zájmu</w:t>
      </w:r>
      <w:r w:rsidR="00B769AB" w:rsidRPr="00B769AB">
        <w:rPr>
          <w:rFonts w:ascii="Arial" w:hAnsi="Arial" w:cs="Arial"/>
        </w:rPr>
        <w:t xml:space="preserve"> </w:t>
      </w:r>
    </w:p>
    <w:bookmarkEnd w:id="11"/>
    <w:p w14:paraId="3A405B13" w14:textId="77777777" w:rsidR="000261DB" w:rsidRPr="009A375B" w:rsidRDefault="000261DB" w:rsidP="00916B7E">
      <w:pPr>
        <w:rPr>
          <w:rFonts w:ascii="Arial" w:hAnsi="Arial" w:cs="Arial"/>
        </w:rPr>
      </w:pPr>
    </w:p>
    <w:p w14:paraId="22ADDF4E" w14:textId="114D9EDA" w:rsidR="00254B7D" w:rsidRPr="009A375B" w:rsidRDefault="00372C78"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00710A71">
        <w:rPr>
          <w:rFonts w:ascii="Arial" w:hAnsi="Arial" w:cs="Arial"/>
          <w:sz w:val="20"/>
        </w:rPr>
        <w:t>s</w:t>
      </w:r>
      <w:r w:rsidRPr="009A375B">
        <w:rPr>
          <w:rFonts w:ascii="Arial" w:hAnsi="Arial" w:cs="Arial"/>
          <w:sz w:val="20"/>
        </w:rPr>
        <w:t>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35C70B5" w14:textId="77777777" w:rsidR="00254B7D" w:rsidRPr="009A375B" w:rsidRDefault="00254B7D" w:rsidP="00825981">
      <w:pPr>
        <w:suppressAutoHyphens w:val="0"/>
        <w:rPr>
          <w:rFonts w:ascii="Arial" w:hAnsi="Arial" w:cs="Arial"/>
        </w:rPr>
      </w:pPr>
    </w:p>
    <w:p w14:paraId="0C5C7A2B" w14:textId="6F281275" w:rsidR="00254B7D" w:rsidRPr="009A375B" w:rsidRDefault="00CD7BA7"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lastRenderedPageBreak/>
        <w:t>Smluvn</w:t>
      </w:r>
      <w:r w:rsidR="00501D72">
        <w:rPr>
          <w:rFonts w:ascii="Arial" w:hAnsi="Arial" w:cs="Arial"/>
          <w:sz w:val="20"/>
        </w:rPr>
        <w:t>í strany berou na vědomí, že text této smlouvy bude</w:t>
      </w:r>
      <w:r w:rsidRPr="009A375B">
        <w:rPr>
          <w:rFonts w:ascii="Arial" w:hAnsi="Arial" w:cs="Arial"/>
          <w:sz w:val="20"/>
        </w:rPr>
        <w:t xml:space="preserve">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ve znění pozdějších předpisů</w:t>
      </w:r>
      <w:r w:rsidR="00016F4A">
        <w:rPr>
          <w:rFonts w:ascii="Arial" w:hAnsi="Arial" w:cs="Arial"/>
          <w:sz w:val="20"/>
        </w:rPr>
        <w:t>,</w:t>
      </w:r>
      <w:r w:rsidRPr="009A375B">
        <w:rPr>
          <w:rFonts w:ascii="Arial" w:hAnsi="Arial" w:cs="Arial"/>
          <w:sz w:val="20"/>
        </w:rPr>
        <w:t xml:space="preserve"> </w:t>
      </w:r>
      <w:r w:rsidR="00710A71">
        <w:rPr>
          <w:rFonts w:ascii="Arial" w:hAnsi="Arial" w:cs="Arial"/>
          <w:sz w:val="20"/>
        </w:rPr>
        <w:t xml:space="preserve">nebo </w:t>
      </w:r>
      <w:r w:rsidRPr="009A375B">
        <w:rPr>
          <w:rFonts w:ascii="Arial" w:hAnsi="Arial" w:cs="Arial"/>
          <w:sz w:val="20"/>
        </w:rPr>
        <w:t xml:space="preserve">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r w:rsidR="00E238C2">
        <w:rPr>
          <w:rFonts w:ascii="Arial" w:hAnsi="Arial" w:cs="Arial"/>
          <w:sz w:val="20"/>
        </w:rPr>
        <w:t>Ing. Karel Nevšímal</w:t>
      </w:r>
      <w:r w:rsidR="00E238C2" w:rsidRPr="009A375B">
        <w:rPr>
          <w:rFonts w:ascii="Arial" w:hAnsi="Arial" w:cs="Arial"/>
          <w:sz w:val="20"/>
        </w:rPr>
        <w:t xml:space="preserve"> – </w:t>
      </w:r>
      <w:r w:rsidR="00E238C2">
        <w:rPr>
          <w:rFonts w:ascii="Arial" w:hAnsi="Arial" w:cs="Arial"/>
          <w:sz w:val="20"/>
        </w:rPr>
        <w:t>karel.nevsimal@gmail.com</w:t>
      </w:r>
      <w:r w:rsidR="00E238C2" w:rsidRPr="009A375B">
        <w:rPr>
          <w:rFonts w:ascii="Arial" w:hAnsi="Arial" w:cs="Arial"/>
          <w:sz w:val="20"/>
        </w:rPr>
        <w:t>.</w:t>
      </w:r>
    </w:p>
    <w:p w14:paraId="52C76FC1" w14:textId="77777777" w:rsidR="00FC3EF8" w:rsidRPr="009A375B" w:rsidRDefault="00FC3EF8" w:rsidP="00FC3EF8">
      <w:pPr>
        <w:pStyle w:val="Normlnodsazen1"/>
        <w:spacing w:after="0"/>
        <w:jc w:val="both"/>
        <w:rPr>
          <w:rFonts w:ascii="Arial" w:hAnsi="Arial" w:cs="Arial"/>
          <w:sz w:val="20"/>
        </w:rPr>
      </w:pPr>
    </w:p>
    <w:p w14:paraId="4817186D" w14:textId="19CD5992" w:rsidR="00FC3EF8" w:rsidRPr="009A375B" w:rsidRDefault="004F4C8F" w:rsidP="007A796B">
      <w:pPr>
        <w:pStyle w:val="Normlnodsazen1"/>
        <w:numPr>
          <w:ilvl w:val="0"/>
          <w:numId w:val="40"/>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3910FB38" w14:textId="77777777" w:rsidR="00254B7D" w:rsidRPr="009A375B" w:rsidRDefault="00254B7D" w:rsidP="00664214">
      <w:pPr>
        <w:jc w:val="both"/>
        <w:rPr>
          <w:rFonts w:ascii="Arial" w:hAnsi="Arial" w:cs="Arial"/>
        </w:rPr>
      </w:pPr>
    </w:p>
    <w:p w14:paraId="342526F3" w14:textId="066B6855" w:rsidR="00254B7D" w:rsidRDefault="00710A71" w:rsidP="005E5C56">
      <w:pPr>
        <w:pStyle w:val="Normlnodsazen1"/>
        <w:numPr>
          <w:ilvl w:val="0"/>
          <w:numId w:val="40"/>
        </w:numPr>
        <w:spacing w:after="0"/>
        <w:ind w:hanging="720"/>
        <w:jc w:val="both"/>
        <w:rPr>
          <w:rFonts w:ascii="Arial" w:hAnsi="Arial" w:cs="Arial"/>
          <w:sz w:val="20"/>
        </w:rPr>
      </w:pPr>
      <w:r>
        <w:rPr>
          <w:rFonts w:ascii="Arial" w:hAnsi="Arial" w:cs="Arial"/>
          <w:sz w:val="20"/>
        </w:rPr>
        <w:t>Obě s</w:t>
      </w:r>
      <w:r w:rsidR="00A3733B" w:rsidRPr="009A375B">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6C0DB7CB" w14:textId="77777777" w:rsidR="00DB21FD" w:rsidRDefault="00DB21FD" w:rsidP="00DB21FD">
      <w:pPr>
        <w:pStyle w:val="Odstavecseseznamem"/>
        <w:rPr>
          <w:rFonts w:ascii="Arial" w:hAnsi="Arial" w:cs="Arial"/>
        </w:rPr>
      </w:pPr>
    </w:p>
    <w:p w14:paraId="29ACFA5E" w14:textId="77777777" w:rsidR="00DB21FD" w:rsidRDefault="00DB21FD" w:rsidP="00DB21FD">
      <w:pPr>
        <w:pStyle w:val="Normlnodsazen1"/>
        <w:spacing w:after="0"/>
        <w:jc w:val="both"/>
        <w:rPr>
          <w:rFonts w:ascii="Arial" w:hAnsi="Arial" w:cs="Arial"/>
          <w:sz w:val="20"/>
        </w:rPr>
      </w:pPr>
    </w:p>
    <w:p w14:paraId="6C346489" w14:textId="77777777" w:rsidR="00DB21FD" w:rsidRPr="00DB21FD" w:rsidRDefault="00DB21FD" w:rsidP="00DB21FD">
      <w:pPr>
        <w:pStyle w:val="Normlnodsazen1"/>
        <w:spacing w:after="0"/>
        <w:jc w:val="both"/>
        <w:rPr>
          <w:rFonts w:ascii="Arial" w:hAnsi="Arial" w:cs="Arial"/>
          <w:sz w:val="20"/>
        </w:rPr>
      </w:pPr>
    </w:p>
    <w:p w14:paraId="77C9F6FE" w14:textId="5E08351C" w:rsidR="00250803" w:rsidRDefault="00250803" w:rsidP="00250803">
      <w:pPr>
        <w:tabs>
          <w:tab w:val="left" w:pos="6237"/>
        </w:tabs>
        <w:jc w:val="both"/>
        <w:rPr>
          <w:rFonts w:ascii="Arial" w:hAnsi="Arial" w:cs="Arial"/>
          <w:lang w:eastAsia="cs-CZ"/>
        </w:rPr>
      </w:pPr>
      <w:r>
        <w:rPr>
          <w:rFonts w:ascii="Arial" w:hAnsi="Arial" w:cs="Arial"/>
        </w:rPr>
        <w:t>V Karl</w:t>
      </w:r>
      <w:r w:rsidR="00183985">
        <w:rPr>
          <w:rFonts w:ascii="Arial" w:hAnsi="Arial" w:cs="Arial"/>
        </w:rPr>
        <w:t>ových Varech dne 3.6.2024</w:t>
      </w:r>
      <w:r>
        <w:rPr>
          <w:rFonts w:ascii="Arial" w:hAnsi="Arial" w:cs="Arial"/>
        </w:rPr>
        <w:t xml:space="preserve">                                 </w:t>
      </w:r>
      <w:r w:rsidR="00183985">
        <w:rPr>
          <w:rFonts w:ascii="Arial" w:hAnsi="Arial" w:cs="Arial"/>
        </w:rPr>
        <w:t xml:space="preserve">                       </w:t>
      </w:r>
      <w:bookmarkStart w:id="12" w:name="_GoBack"/>
      <w:bookmarkEnd w:id="12"/>
      <w:r>
        <w:rPr>
          <w:rFonts w:ascii="Arial" w:hAnsi="Arial" w:cs="Arial"/>
        </w:rPr>
        <w:t>V Kar</w:t>
      </w:r>
      <w:r w:rsidR="00183985">
        <w:rPr>
          <w:rFonts w:ascii="Arial" w:hAnsi="Arial" w:cs="Arial"/>
        </w:rPr>
        <w:t>lových Varech dne 27.5.2024</w:t>
      </w:r>
    </w:p>
    <w:p w14:paraId="1A15742C" w14:textId="77777777" w:rsidR="00250803" w:rsidRDefault="00250803" w:rsidP="00250803">
      <w:pPr>
        <w:pStyle w:val="BodyText21"/>
        <w:widowControl/>
        <w:rPr>
          <w:rFonts w:ascii="Arial" w:hAnsi="Arial" w:cs="Arial"/>
          <w:b/>
          <w:sz w:val="20"/>
        </w:rPr>
      </w:pPr>
    </w:p>
    <w:p w14:paraId="4416863D" w14:textId="77777777" w:rsidR="00250803" w:rsidRDefault="00250803" w:rsidP="00250803">
      <w:pPr>
        <w:pStyle w:val="BodyText21"/>
        <w:widowControl/>
        <w:rPr>
          <w:rFonts w:ascii="Arial" w:hAnsi="Arial" w:cs="Arial"/>
          <w:b/>
          <w:sz w:val="20"/>
        </w:rPr>
      </w:pPr>
    </w:p>
    <w:p w14:paraId="2F28AC3A" w14:textId="77777777" w:rsidR="00250803" w:rsidRDefault="00250803" w:rsidP="00250803">
      <w:pPr>
        <w:pStyle w:val="BodyText21"/>
        <w:widowControl/>
        <w:rPr>
          <w:rFonts w:ascii="Arial" w:hAnsi="Arial" w:cs="Arial"/>
          <w:b/>
          <w:sz w:val="20"/>
        </w:rPr>
      </w:pPr>
    </w:p>
    <w:p w14:paraId="4663ED49" w14:textId="77777777" w:rsidR="00250803" w:rsidRDefault="00250803" w:rsidP="00250803">
      <w:pPr>
        <w:pStyle w:val="BodyText21"/>
        <w:widowControl/>
        <w:rPr>
          <w:rFonts w:ascii="Arial" w:hAnsi="Arial" w:cs="Arial"/>
          <w:b/>
          <w:sz w:val="20"/>
        </w:rPr>
      </w:pPr>
    </w:p>
    <w:p w14:paraId="0292D68D" w14:textId="77777777" w:rsidR="00250803" w:rsidRDefault="00250803" w:rsidP="00250803">
      <w:pPr>
        <w:pStyle w:val="BodyText21"/>
        <w:widowControl/>
        <w:rPr>
          <w:rFonts w:ascii="Arial" w:hAnsi="Arial" w:cs="Arial"/>
          <w:b/>
          <w:sz w:val="20"/>
        </w:rPr>
      </w:pPr>
    </w:p>
    <w:p w14:paraId="563D8835" w14:textId="77777777" w:rsidR="00250803" w:rsidRDefault="00250803" w:rsidP="00250803">
      <w:pPr>
        <w:pStyle w:val="BodyText21"/>
        <w:widowControl/>
        <w:rPr>
          <w:rFonts w:ascii="Arial" w:hAnsi="Arial" w:cs="Arial"/>
          <w:b/>
          <w:sz w:val="20"/>
        </w:rPr>
      </w:pPr>
    </w:p>
    <w:p w14:paraId="119F40CF" w14:textId="77777777" w:rsidR="00250803" w:rsidRDefault="00250803" w:rsidP="00250803">
      <w:pPr>
        <w:pStyle w:val="BodyText21"/>
        <w:widowControl/>
        <w:rPr>
          <w:rFonts w:ascii="Arial" w:hAnsi="Arial" w:cs="Arial"/>
          <w:b/>
          <w:sz w:val="20"/>
        </w:rPr>
      </w:pPr>
    </w:p>
    <w:p w14:paraId="258610BB" w14:textId="77777777" w:rsidR="00250803" w:rsidRDefault="00250803" w:rsidP="00250803">
      <w:pPr>
        <w:pStyle w:val="BodyText21"/>
        <w:widowControl/>
        <w:tabs>
          <w:tab w:val="left" w:pos="6237"/>
        </w:tabs>
        <w:rPr>
          <w:rFonts w:ascii="Arial" w:hAnsi="Arial" w:cs="Arial"/>
          <w:b/>
          <w:sz w:val="20"/>
        </w:rPr>
      </w:pPr>
      <w:r>
        <w:rPr>
          <w:rFonts w:ascii="Arial" w:hAnsi="Arial" w:cs="Arial"/>
          <w:b/>
          <w:sz w:val="20"/>
        </w:rPr>
        <w:t>__________________________</w:t>
      </w:r>
      <w:r>
        <w:rPr>
          <w:rFonts w:ascii="Arial" w:hAnsi="Arial" w:cs="Arial"/>
          <w:b/>
          <w:sz w:val="20"/>
        </w:rPr>
        <w:tab/>
        <w:t>__________________________</w:t>
      </w:r>
    </w:p>
    <w:p w14:paraId="233C8D02" w14:textId="77777777" w:rsidR="00250803" w:rsidRDefault="00250803" w:rsidP="00250803">
      <w:pPr>
        <w:pStyle w:val="BodyText21"/>
        <w:widowControl/>
        <w:tabs>
          <w:tab w:val="left" w:pos="6237"/>
        </w:tabs>
        <w:rPr>
          <w:rFonts w:ascii="Arial" w:hAnsi="Arial" w:cs="Arial"/>
          <w:b/>
          <w:sz w:val="20"/>
        </w:rPr>
      </w:pPr>
      <w:r>
        <w:rPr>
          <w:rFonts w:ascii="Arial" w:hAnsi="Arial" w:cs="Arial"/>
          <w:b/>
          <w:sz w:val="20"/>
        </w:rPr>
        <w:t>Statutární město Karlovy Vary</w:t>
      </w:r>
      <w:r>
        <w:rPr>
          <w:rFonts w:ascii="Arial" w:hAnsi="Arial" w:cs="Arial"/>
          <w:b/>
          <w:sz w:val="20"/>
        </w:rPr>
        <w:tab/>
        <w:t>3 x N spol. s r.o.</w:t>
      </w:r>
    </w:p>
    <w:p w14:paraId="64FA4C9B" w14:textId="77777777" w:rsidR="00250803" w:rsidRDefault="00250803" w:rsidP="00250803">
      <w:pPr>
        <w:pStyle w:val="BodyText21"/>
        <w:widowControl/>
        <w:tabs>
          <w:tab w:val="left" w:pos="6237"/>
        </w:tabs>
        <w:rPr>
          <w:rFonts w:ascii="Arial" w:hAnsi="Arial" w:cs="Arial"/>
          <w:bCs/>
          <w:sz w:val="20"/>
        </w:rPr>
      </w:pPr>
      <w:r>
        <w:rPr>
          <w:rFonts w:ascii="Arial" w:hAnsi="Arial" w:cs="Arial"/>
          <w:bCs/>
          <w:sz w:val="20"/>
        </w:rPr>
        <w:t>zastoupeno Ing. Andreou Pfeffer Ferklovou, MBA.</w:t>
      </w:r>
      <w:r>
        <w:rPr>
          <w:rFonts w:ascii="Arial" w:hAnsi="Arial" w:cs="Arial"/>
          <w:bCs/>
          <w:sz w:val="20"/>
        </w:rPr>
        <w:tab/>
        <w:t>Jan Nevšímal</w:t>
      </w:r>
    </w:p>
    <w:p w14:paraId="7159D010" w14:textId="77777777" w:rsidR="00250803" w:rsidRDefault="00250803" w:rsidP="00250803">
      <w:pPr>
        <w:pStyle w:val="BodyText21"/>
        <w:widowControl/>
        <w:tabs>
          <w:tab w:val="left" w:pos="6237"/>
        </w:tabs>
        <w:rPr>
          <w:rFonts w:ascii="Arial" w:hAnsi="Arial" w:cs="Arial"/>
          <w:bCs/>
          <w:sz w:val="20"/>
        </w:rPr>
      </w:pPr>
      <w:r>
        <w:rPr>
          <w:rFonts w:ascii="Arial" w:hAnsi="Arial" w:cs="Arial"/>
          <w:bCs/>
          <w:sz w:val="20"/>
        </w:rPr>
        <w:t>primátorkou města</w:t>
      </w:r>
      <w:r>
        <w:rPr>
          <w:rFonts w:ascii="Arial" w:hAnsi="Arial" w:cs="Arial"/>
          <w:bCs/>
          <w:sz w:val="20"/>
        </w:rPr>
        <w:tab/>
        <w:t>jednatel společnosti</w:t>
      </w:r>
    </w:p>
    <w:p w14:paraId="1D8FFC63" w14:textId="77777777" w:rsidR="00250803" w:rsidRDefault="00250803" w:rsidP="00250803">
      <w:pPr>
        <w:pStyle w:val="BodyText21"/>
        <w:widowControl/>
        <w:tabs>
          <w:tab w:val="left" w:pos="6237"/>
        </w:tabs>
        <w:rPr>
          <w:rFonts w:ascii="Arial" w:hAnsi="Arial" w:cs="Arial"/>
          <w:bCs/>
          <w:sz w:val="20"/>
        </w:rPr>
      </w:pPr>
    </w:p>
    <w:p w14:paraId="37D21E22" w14:textId="77777777" w:rsidR="00250803" w:rsidRDefault="00250803" w:rsidP="00250803">
      <w:pPr>
        <w:tabs>
          <w:tab w:val="left" w:pos="6237"/>
        </w:tabs>
        <w:rPr>
          <w:rFonts w:ascii="Arial" w:hAnsi="Arial" w:cs="Arial"/>
        </w:rPr>
      </w:pPr>
      <w:r>
        <w:rPr>
          <w:rFonts w:ascii="Arial" w:hAnsi="Arial" w:cs="Arial"/>
        </w:rPr>
        <w:t>objednatel</w:t>
      </w:r>
      <w:r>
        <w:rPr>
          <w:rFonts w:ascii="Arial" w:hAnsi="Arial" w:cs="Arial"/>
        </w:rPr>
        <w:tab/>
        <w:t>zhotovitel</w:t>
      </w:r>
    </w:p>
    <w:p w14:paraId="454457E4" w14:textId="049F8BFC" w:rsidR="007778E2" w:rsidRPr="009A375B" w:rsidRDefault="007778E2" w:rsidP="00250803">
      <w:pPr>
        <w:tabs>
          <w:tab w:val="left" w:pos="6237"/>
        </w:tabs>
        <w:jc w:val="both"/>
        <w:rPr>
          <w:rFonts w:ascii="Arial" w:hAnsi="Arial" w:cs="Arial"/>
        </w:rPr>
      </w:pPr>
    </w:p>
    <w:sectPr w:rsidR="007778E2" w:rsidRPr="009A375B" w:rsidSect="00563109">
      <w:footerReference w:type="default" r:id="rId12"/>
      <w:footerReference w:type="first" r:id="rId13"/>
      <w:footnotePr>
        <w:pos w:val="beneathText"/>
      </w:footnotePr>
      <w:pgSz w:w="11905" w:h="16837" w:code="9"/>
      <w:pgMar w:top="1276" w:right="990"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3C400" w14:textId="77777777" w:rsidR="00356AC8" w:rsidRDefault="00356AC8">
      <w:r>
        <w:separator/>
      </w:r>
    </w:p>
  </w:endnote>
  <w:endnote w:type="continuationSeparator" w:id="0">
    <w:p w14:paraId="214C9753" w14:textId="77777777" w:rsidR="00356AC8" w:rsidRDefault="0035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5F21" w14:textId="7496F80C" w:rsidR="007B1AAF" w:rsidRPr="002106A5" w:rsidRDefault="007B1AAF"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183985">
      <w:rPr>
        <w:rFonts w:ascii="Arial" w:hAnsi="Arial" w:cs="Arial"/>
        <w:noProof/>
        <w:szCs w:val="18"/>
      </w:rPr>
      <w:t>26</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183985">
      <w:rPr>
        <w:rFonts w:ascii="Arial" w:hAnsi="Arial" w:cs="Arial"/>
        <w:noProof/>
        <w:szCs w:val="18"/>
      </w:rPr>
      <w:t>26</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AE00" w14:textId="77777777" w:rsidR="00273AD7" w:rsidRDefault="00273AD7" w:rsidP="00273AD7">
    <w:pPr>
      <w:pStyle w:val="Zpat"/>
    </w:pPr>
    <w:r>
      <w:t>SML35-61447/2024</w:t>
    </w:r>
  </w:p>
  <w:p w14:paraId="763F3E7A" w14:textId="282B780F" w:rsidR="007B1AAF" w:rsidRPr="00005B0D" w:rsidRDefault="007B1AAF" w:rsidP="00273AD7">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183985">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183985">
      <w:rPr>
        <w:rFonts w:ascii="Arial" w:hAnsi="Arial" w:cs="Arial"/>
        <w:b/>
        <w:noProof/>
        <w:sz w:val="18"/>
        <w:szCs w:val="18"/>
      </w:rPr>
      <w:t>26</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1B0DB" w14:textId="77777777" w:rsidR="00356AC8" w:rsidRDefault="00356AC8">
      <w:r>
        <w:separator/>
      </w:r>
    </w:p>
  </w:footnote>
  <w:footnote w:type="continuationSeparator" w:id="0">
    <w:p w14:paraId="3E22DFE6" w14:textId="77777777" w:rsidR="00356AC8" w:rsidRDefault="0035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F74CD57E"/>
    <w:name w:val="WW8Num26"/>
    <w:lvl w:ilvl="0">
      <w:start w:val="1"/>
      <w:numFmt w:val="upperLetter"/>
      <w:lvlText w:val="(%1)"/>
      <w:lvlJc w:val="left"/>
      <w:pPr>
        <w:tabs>
          <w:tab w:val="num" w:pos="705"/>
        </w:tabs>
        <w:ind w:left="705" w:hanging="705"/>
      </w:pPr>
      <w:rPr>
        <w:b w:val="0"/>
        <w:bCs w:val="0"/>
      </w:r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2BE2F640"/>
    <w:lvl w:ilvl="0" w:tplc="EAAC79DC">
      <w:start w:val="1"/>
      <w:numFmt w:val="lowerRoman"/>
      <w:lvlText w:val="(%1)"/>
      <w:lvlJc w:val="left"/>
      <w:pPr>
        <w:ind w:left="1854" w:hanging="720"/>
      </w:pPr>
      <w:rPr>
        <w:rFonts w:hint="default"/>
      </w:rPr>
    </w:lvl>
    <w:lvl w:ilvl="1" w:tplc="9926B870">
      <w:start w:val="1"/>
      <w:numFmt w:val="lowerLetter"/>
      <w:lvlText w:val="%2)"/>
      <w:lvlJc w:val="left"/>
      <w:pPr>
        <w:ind w:left="2214" w:hanging="360"/>
      </w:pPr>
      <w:rPr>
        <w:rFonts w:hint="default"/>
        <w:i w:val="0"/>
        <w:iCs w:val="0"/>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5"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8" w15:restartNumberingAfterBreak="0">
    <w:nsid w:val="419707D0"/>
    <w:multiLevelType w:val="multilevel"/>
    <w:tmpl w:val="C8109D2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0"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1"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6"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0"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1"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2" w15:restartNumberingAfterBreak="0">
    <w:nsid w:val="6F0C7F41"/>
    <w:multiLevelType w:val="hybridMultilevel"/>
    <w:tmpl w:val="6ED8AFA0"/>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4"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5"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7"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5"/>
  </w:num>
  <w:num w:numId="20">
    <w:abstractNumId w:val="47"/>
  </w:num>
  <w:num w:numId="21">
    <w:abstractNumId w:val="43"/>
  </w:num>
  <w:num w:numId="22">
    <w:abstractNumId w:val="64"/>
  </w:num>
  <w:num w:numId="23">
    <w:abstractNumId w:val="60"/>
  </w:num>
  <w:num w:numId="24">
    <w:abstractNumId w:val="54"/>
  </w:num>
  <w:num w:numId="25">
    <w:abstractNumId w:val="55"/>
  </w:num>
  <w:num w:numId="26">
    <w:abstractNumId w:val="40"/>
  </w:num>
  <w:num w:numId="27">
    <w:abstractNumId w:val="41"/>
  </w:num>
  <w:num w:numId="28">
    <w:abstractNumId w:val="59"/>
  </w:num>
  <w:num w:numId="29">
    <w:abstractNumId w:val="48"/>
  </w:num>
  <w:num w:numId="30">
    <w:abstractNumId w:val="66"/>
  </w:num>
  <w:num w:numId="31">
    <w:abstractNumId w:val="61"/>
  </w:num>
  <w:num w:numId="32">
    <w:abstractNumId w:val="68"/>
  </w:num>
  <w:num w:numId="33">
    <w:abstractNumId w:val="44"/>
  </w:num>
  <w:num w:numId="34">
    <w:abstractNumId w:val="45"/>
  </w:num>
  <w:num w:numId="35">
    <w:abstractNumId w:val="58"/>
  </w:num>
  <w:num w:numId="36">
    <w:abstractNumId w:val="57"/>
  </w:num>
  <w:num w:numId="37">
    <w:abstractNumId w:val="56"/>
  </w:num>
  <w:num w:numId="38">
    <w:abstractNumId w:val="49"/>
  </w:num>
  <w:num w:numId="39">
    <w:abstractNumId w:val="67"/>
  </w:num>
  <w:num w:numId="40">
    <w:abstractNumId w:val="46"/>
  </w:num>
  <w:num w:numId="41">
    <w:abstractNumId w:val="50"/>
  </w:num>
  <w:num w:numId="42">
    <w:abstractNumId w:val="63"/>
  </w:num>
  <w:num w:numId="43">
    <w:abstractNumId w:val="52"/>
  </w:num>
  <w:num w:numId="44">
    <w:abstractNumId w:val="51"/>
  </w:num>
  <w:num w:numId="45">
    <w:abstractNumId w:val="42"/>
  </w:num>
  <w:num w:numId="46">
    <w:abstractNumId w:val="6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5D2"/>
    <w:rsid w:val="00002B85"/>
    <w:rsid w:val="00003785"/>
    <w:rsid w:val="00005B0D"/>
    <w:rsid w:val="00007F04"/>
    <w:rsid w:val="00016F4A"/>
    <w:rsid w:val="00017792"/>
    <w:rsid w:val="00017AFC"/>
    <w:rsid w:val="000203D9"/>
    <w:rsid w:val="000232ED"/>
    <w:rsid w:val="00024FCE"/>
    <w:rsid w:val="000261DB"/>
    <w:rsid w:val="00027B99"/>
    <w:rsid w:val="00027D94"/>
    <w:rsid w:val="00031D86"/>
    <w:rsid w:val="00031DEC"/>
    <w:rsid w:val="00033BAC"/>
    <w:rsid w:val="00034E04"/>
    <w:rsid w:val="00035BA4"/>
    <w:rsid w:val="00036084"/>
    <w:rsid w:val="000417B3"/>
    <w:rsid w:val="00041C7A"/>
    <w:rsid w:val="00042B8E"/>
    <w:rsid w:val="000544FF"/>
    <w:rsid w:val="00054613"/>
    <w:rsid w:val="00055D7D"/>
    <w:rsid w:val="000606C7"/>
    <w:rsid w:val="000626EF"/>
    <w:rsid w:val="000630E5"/>
    <w:rsid w:val="00064089"/>
    <w:rsid w:val="000641DB"/>
    <w:rsid w:val="00065267"/>
    <w:rsid w:val="00067C75"/>
    <w:rsid w:val="0007205C"/>
    <w:rsid w:val="00072A96"/>
    <w:rsid w:val="000749C1"/>
    <w:rsid w:val="00076DB8"/>
    <w:rsid w:val="000772FE"/>
    <w:rsid w:val="000850B2"/>
    <w:rsid w:val="000858FF"/>
    <w:rsid w:val="00085F62"/>
    <w:rsid w:val="00090831"/>
    <w:rsid w:val="00090833"/>
    <w:rsid w:val="000957ED"/>
    <w:rsid w:val="00097102"/>
    <w:rsid w:val="000A560A"/>
    <w:rsid w:val="000A728D"/>
    <w:rsid w:val="000B0B6D"/>
    <w:rsid w:val="000B1D6E"/>
    <w:rsid w:val="000B3C20"/>
    <w:rsid w:val="000B3FB6"/>
    <w:rsid w:val="000B4E4C"/>
    <w:rsid w:val="000B5057"/>
    <w:rsid w:val="000B64C5"/>
    <w:rsid w:val="000B6638"/>
    <w:rsid w:val="000B6A1C"/>
    <w:rsid w:val="000C0905"/>
    <w:rsid w:val="000C1864"/>
    <w:rsid w:val="000C44E9"/>
    <w:rsid w:val="000C675F"/>
    <w:rsid w:val="000C6DAB"/>
    <w:rsid w:val="000C79BA"/>
    <w:rsid w:val="000D012F"/>
    <w:rsid w:val="000D056A"/>
    <w:rsid w:val="000D17E5"/>
    <w:rsid w:val="000D2856"/>
    <w:rsid w:val="000D2BAF"/>
    <w:rsid w:val="000D2E97"/>
    <w:rsid w:val="000E068F"/>
    <w:rsid w:val="000E1BD1"/>
    <w:rsid w:val="000E3FAF"/>
    <w:rsid w:val="000F1492"/>
    <w:rsid w:val="000F4852"/>
    <w:rsid w:val="000F6D40"/>
    <w:rsid w:val="000F72EF"/>
    <w:rsid w:val="001015D5"/>
    <w:rsid w:val="001037FA"/>
    <w:rsid w:val="0010470D"/>
    <w:rsid w:val="001050B1"/>
    <w:rsid w:val="00106E67"/>
    <w:rsid w:val="00111780"/>
    <w:rsid w:val="001146C9"/>
    <w:rsid w:val="00115C55"/>
    <w:rsid w:val="00117A66"/>
    <w:rsid w:val="001216A6"/>
    <w:rsid w:val="00122CB4"/>
    <w:rsid w:val="00122EB2"/>
    <w:rsid w:val="00127626"/>
    <w:rsid w:val="00134B61"/>
    <w:rsid w:val="00135EAB"/>
    <w:rsid w:val="001371E5"/>
    <w:rsid w:val="001375A5"/>
    <w:rsid w:val="00137794"/>
    <w:rsid w:val="00140620"/>
    <w:rsid w:val="00140878"/>
    <w:rsid w:val="0014090B"/>
    <w:rsid w:val="00141202"/>
    <w:rsid w:val="0014273B"/>
    <w:rsid w:val="001434E2"/>
    <w:rsid w:val="0014485C"/>
    <w:rsid w:val="001502AC"/>
    <w:rsid w:val="00150E1A"/>
    <w:rsid w:val="0015453B"/>
    <w:rsid w:val="00156905"/>
    <w:rsid w:val="00156ECB"/>
    <w:rsid w:val="001579DD"/>
    <w:rsid w:val="00160539"/>
    <w:rsid w:val="001631EB"/>
    <w:rsid w:val="00163E62"/>
    <w:rsid w:val="0016594D"/>
    <w:rsid w:val="00166B3B"/>
    <w:rsid w:val="00167F17"/>
    <w:rsid w:val="00170187"/>
    <w:rsid w:val="001714F6"/>
    <w:rsid w:val="001731E8"/>
    <w:rsid w:val="001732E4"/>
    <w:rsid w:val="001745C5"/>
    <w:rsid w:val="00175AE6"/>
    <w:rsid w:val="00180980"/>
    <w:rsid w:val="00181488"/>
    <w:rsid w:val="00182C57"/>
    <w:rsid w:val="00183985"/>
    <w:rsid w:val="00187185"/>
    <w:rsid w:val="00187B22"/>
    <w:rsid w:val="00190814"/>
    <w:rsid w:val="00190DA4"/>
    <w:rsid w:val="0019330B"/>
    <w:rsid w:val="00195B6C"/>
    <w:rsid w:val="00195FD0"/>
    <w:rsid w:val="00196B04"/>
    <w:rsid w:val="001A0833"/>
    <w:rsid w:val="001A2016"/>
    <w:rsid w:val="001A25F1"/>
    <w:rsid w:val="001A4B61"/>
    <w:rsid w:val="001A546B"/>
    <w:rsid w:val="001A6D75"/>
    <w:rsid w:val="001A77B0"/>
    <w:rsid w:val="001B14DE"/>
    <w:rsid w:val="001B3413"/>
    <w:rsid w:val="001B3A6E"/>
    <w:rsid w:val="001B67B0"/>
    <w:rsid w:val="001B690F"/>
    <w:rsid w:val="001C186F"/>
    <w:rsid w:val="001C1A1A"/>
    <w:rsid w:val="001C4F52"/>
    <w:rsid w:val="001C55AC"/>
    <w:rsid w:val="001C6388"/>
    <w:rsid w:val="001D031A"/>
    <w:rsid w:val="001D2531"/>
    <w:rsid w:val="001D378E"/>
    <w:rsid w:val="001D3C05"/>
    <w:rsid w:val="001D4538"/>
    <w:rsid w:val="001D47B0"/>
    <w:rsid w:val="001D741F"/>
    <w:rsid w:val="001E3811"/>
    <w:rsid w:val="001E4EB9"/>
    <w:rsid w:val="001E68D3"/>
    <w:rsid w:val="001E7EF8"/>
    <w:rsid w:val="001F02DC"/>
    <w:rsid w:val="001F31FB"/>
    <w:rsid w:val="001F4FD1"/>
    <w:rsid w:val="001F5253"/>
    <w:rsid w:val="001F5735"/>
    <w:rsid w:val="001F6321"/>
    <w:rsid w:val="001F6A5B"/>
    <w:rsid w:val="001F79F4"/>
    <w:rsid w:val="001F7FBE"/>
    <w:rsid w:val="0020001E"/>
    <w:rsid w:val="002004E0"/>
    <w:rsid w:val="002004F2"/>
    <w:rsid w:val="00200F88"/>
    <w:rsid w:val="00201708"/>
    <w:rsid w:val="002017D2"/>
    <w:rsid w:val="00201C11"/>
    <w:rsid w:val="002054F6"/>
    <w:rsid w:val="002056D9"/>
    <w:rsid w:val="002060FC"/>
    <w:rsid w:val="002106A5"/>
    <w:rsid w:val="00211F65"/>
    <w:rsid w:val="00213B63"/>
    <w:rsid w:val="00215E8F"/>
    <w:rsid w:val="00217079"/>
    <w:rsid w:val="002179AD"/>
    <w:rsid w:val="00222F19"/>
    <w:rsid w:val="00223111"/>
    <w:rsid w:val="00225E3B"/>
    <w:rsid w:val="00226A0F"/>
    <w:rsid w:val="002331DD"/>
    <w:rsid w:val="00234255"/>
    <w:rsid w:val="00236413"/>
    <w:rsid w:val="0024059C"/>
    <w:rsid w:val="00240BD1"/>
    <w:rsid w:val="00241351"/>
    <w:rsid w:val="002421E5"/>
    <w:rsid w:val="00242866"/>
    <w:rsid w:val="00243A99"/>
    <w:rsid w:val="00243F68"/>
    <w:rsid w:val="002469F1"/>
    <w:rsid w:val="00247963"/>
    <w:rsid w:val="00250803"/>
    <w:rsid w:val="002542DE"/>
    <w:rsid w:val="00254B7D"/>
    <w:rsid w:val="00257669"/>
    <w:rsid w:val="00257C31"/>
    <w:rsid w:val="002622D1"/>
    <w:rsid w:val="002640C0"/>
    <w:rsid w:val="00264BF7"/>
    <w:rsid w:val="002651BA"/>
    <w:rsid w:val="002669B2"/>
    <w:rsid w:val="00273614"/>
    <w:rsid w:val="00273AD7"/>
    <w:rsid w:val="0027557A"/>
    <w:rsid w:val="00275B34"/>
    <w:rsid w:val="00281331"/>
    <w:rsid w:val="00281674"/>
    <w:rsid w:val="00283391"/>
    <w:rsid w:val="00292DE9"/>
    <w:rsid w:val="00293483"/>
    <w:rsid w:val="00296274"/>
    <w:rsid w:val="00297203"/>
    <w:rsid w:val="002975D6"/>
    <w:rsid w:val="00297D96"/>
    <w:rsid w:val="002A13AA"/>
    <w:rsid w:val="002A15F3"/>
    <w:rsid w:val="002A2E5E"/>
    <w:rsid w:val="002A3E0F"/>
    <w:rsid w:val="002A5AA6"/>
    <w:rsid w:val="002A6D64"/>
    <w:rsid w:val="002B2BFC"/>
    <w:rsid w:val="002B43A1"/>
    <w:rsid w:val="002C10E0"/>
    <w:rsid w:val="002C1880"/>
    <w:rsid w:val="002C2DED"/>
    <w:rsid w:val="002C379C"/>
    <w:rsid w:val="002C5A45"/>
    <w:rsid w:val="002C7D87"/>
    <w:rsid w:val="002D7F8B"/>
    <w:rsid w:val="002E0C7B"/>
    <w:rsid w:val="002E1891"/>
    <w:rsid w:val="002E3556"/>
    <w:rsid w:val="002F11E2"/>
    <w:rsid w:val="002F2F2E"/>
    <w:rsid w:val="002F64D7"/>
    <w:rsid w:val="002F6763"/>
    <w:rsid w:val="002F725F"/>
    <w:rsid w:val="002F7BAA"/>
    <w:rsid w:val="0030220A"/>
    <w:rsid w:val="00302C55"/>
    <w:rsid w:val="00304C55"/>
    <w:rsid w:val="00306082"/>
    <w:rsid w:val="003065E3"/>
    <w:rsid w:val="00306DDD"/>
    <w:rsid w:val="0031043C"/>
    <w:rsid w:val="003117DF"/>
    <w:rsid w:val="003124E1"/>
    <w:rsid w:val="00313E59"/>
    <w:rsid w:val="00314533"/>
    <w:rsid w:val="00317090"/>
    <w:rsid w:val="00317528"/>
    <w:rsid w:val="003176A1"/>
    <w:rsid w:val="00320E79"/>
    <w:rsid w:val="00321625"/>
    <w:rsid w:val="00324040"/>
    <w:rsid w:val="00324C42"/>
    <w:rsid w:val="003264CC"/>
    <w:rsid w:val="00327B21"/>
    <w:rsid w:val="0033168F"/>
    <w:rsid w:val="00331D63"/>
    <w:rsid w:val="003331D4"/>
    <w:rsid w:val="0033795E"/>
    <w:rsid w:val="00337D62"/>
    <w:rsid w:val="00341D26"/>
    <w:rsid w:val="00346A62"/>
    <w:rsid w:val="00346F5D"/>
    <w:rsid w:val="003509CF"/>
    <w:rsid w:val="00352093"/>
    <w:rsid w:val="00352E8E"/>
    <w:rsid w:val="003559AE"/>
    <w:rsid w:val="003559C5"/>
    <w:rsid w:val="00356AC8"/>
    <w:rsid w:val="00357C34"/>
    <w:rsid w:val="0036152B"/>
    <w:rsid w:val="00362222"/>
    <w:rsid w:val="00365388"/>
    <w:rsid w:val="00366886"/>
    <w:rsid w:val="003678D7"/>
    <w:rsid w:val="0037017C"/>
    <w:rsid w:val="00372C78"/>
    <w:rsid w:val="00373512"/>
    <w:rsid w:val="003747AE"/>
    <w:rsid w:val="00375A69"/>
    <w:rsid w:val="00380AC6"/>
    <w:rsid w:val="003813AD"/>
    <w:rsid w:val="00382560"/>
    <w:rsid w:val="00384C34"/>
    <w:rsid w:val="003858AB"/>
    <w:rsid w:val="00385A27"/>
    <w:rsid w:val="003862B3"/>
    <w:rsid w:val="0038644A"/>
    <w:rsid w:val="00387CF2"/>
    <w:rsid w:val="003921EA"/>
    <w:rsid w:val="003928B9"/>
    <w:rsid w:val="00393D5A"/>
    <w:rsid w:val="00394D49"/>
    <w:rsid w:val="00394F07"/>
    <w:rsid w:val="003A00E1"/>
    <w:rsid w:val="003A2377"/>
    <w:rsid w:val="003A26B3"/>
    <w:rsid w:val="003A2A6A"/>
    <w:rsid w:val="003A4A17"/>
    <w:rsid w:val="003A6D61"/>
    <w:rsid w:val="003A78B8"/>
    <w:rsid w:val="003A7F86"/>
    <w:rsid w:val="003B0378"/>
    <w:rsid w:val="003B37A9"/>
    <w:rsid w:val="003B5948"/>
    <w:rsid w:val="003B5D42"/>
    <w:rsid w:val="003C227C"/>
    <w:rsid w:val="003C3ACF"/>
    <w:rsid w:val="003C4DEB"/>
    <w:rsid w:val="003C4EF3"/>
    <w:rsid w:val="003C62B3"/>
    <w:rsid w:val="003D06C0"/>
    <w:rsid w:val="003D1EFF"/>
    <w:rsid w:val="003D2342"/>
    <w:rsid w:val="003D23BD"/>
    <w:rsid w:val="003D538D"/>
    <w:rsid w:val="003D647F"/>
    <w:rsid w:val="003D77B1"/>
    <w:rsid w:val="003E0346"/>
    <w:rsid w:val="003E0BF0"/>
    <w:rsid w:val="003E0CB7"/>
    <w:rsid w:val="003E1CC3"/>
    <w:rsid w:val="003E3734"/>
    <w:rsid w:val="003E3BB6"/>
    <w:rsid w:val="003E4CC2"/>
    <w:rsid w:val="003E4D40"/>
    <w:rsid w:val="003E6B8F"/>
    <w:rsid w:val="003F0D33"/>
    <w:rsid w:val="003F1712"/>
    <w:rsid w:val="003F3607"/>
    <w:rsid w:val="003F473F"/>
    <w:rsid w:val="003F560E"/>
    <w:rsid w:val="003F673C"/>
    <w:rsid w:val="003F7760"/>
    <w:rsid w:val="00400319"/>
    <w:rsid w:val="00400332"/>
    <w:rsid w:val="00400A7D"/>
    <w:rsid w:val="0040646E"/>
    <w:rsid w:val="00412A62"/>
    <w:rsid w:val="00412B18"/>
    <w:rsid w:val="0041447C"/>
    <w:rsid w:val="00416F2C"/>
    <w:rsid w:val="004211D9"/>
    <w:rsid w:val="00422AB0"/>
    <w:rsid w:val="00423919"/>
    <w:rsid w:val="00427878"/>
    <w:rsid w:val="004311E6"/>
    <w:rsid w:val="004331BE"/>
    <w:rsid w:val="004335EB"/>
    <w:rsid w:val="0043420E"/>
    <w:rsid w:val="00436B92"/>
    <w:rsid w:val="00436F97"/>
    <w:rsid w:val="004406BD"/>
    <w:rsid w:val="00443BDB"/>
    <w:rsid w:val="004449D1"/>
    <w:rsid w:val="00445000"/>
    <w:rsid w:val="00446B40"/>
    <w:rsid w:val="004536D8"/>
    <w:rsid w:val="004568E0"/>
    <w:rsid w:val="00456DE9"/>
    <w:rsid w:val="00457B0B"/>
    <w:rsid w:val="00460BDF"/>
    <w:rsid w:val="00462298"/>
    <w:rsid w:val="004632B9"/>
    <w:rsid w:val="00466298"/>
    <w:rsid w:val="0046638F"/>
    <w:rsid w:val="00466D6A"/>
    <w:rsid w:val="00467B64"/>
    <w:rsid w:val="00467FBC"/>
    <w:rsid w:val="0047324B"/>
    <w:rsid w:val="00475EF9"/>
    <w:rsid w:val="004804FD"/>
    <w:rsid w:val="00482258"/>
    <w:rsid w:val="00482467"/>
    <w:rsid w:val="0048397C"/>
    <w:rsid w:val="0048496E"/>
    <w:rsid w:val="00484D8D"/>
    <w:rsid w:val="00485295"/>
    <w:rsid w:val="004859DC"/>
    <w:rsid w:val="00485DA1"/>
    <w:rsid w:val="00493B4A"/>
    <w:rsid w:val="00494A65"/>
    <w:rsid w:val="004A0155"/>
    <w:rsid w:val="004A14C6"/>
    <w:rsid w:val="004A28A5"/>
    <w:rsid w:val="004A465A"/>
    <w:rsid w:val="004A72DC"/>
    <w:rsid w:val="004B2052"/>
    <w:rsid w:val="004B298E"/>
    <w:rsid w:val="004B3DB1"/>
    <w:rsid w:val="004B5B80"/>
    <w:rsid w:val="004B7888"/>
    <w:rsid w:val="004C0810"/>
    <w:rsid w:val="004C0BEF"/>
    <w:rsid w:val="004C1ED3"/>
    <w:rsid w:val="004C2C7B"/>
    <w:rsid w:val="004C32EC"/>
    <w:rsid w:val="004C375B"/>
    <w:rsid w:val="004C61E3"/>
    <w:rsid w:val="004C7DFF"/>
    <w:rsid w:val="004D4609"/>
    <w:rsid w:val="004D625D"/>
    <w:rsid w:val="004E05B5"/>
    <w:rsid w:val="004E218F"/>
    <w:rsid w:val="004E26CB"/>
    <w:rsid w:val="004E3677"/>
    <w:rsid w:val="004E39FB"/>
    <w:rsid w:val="004E4094"/>
    <w:rsid w:val="004E7FD1"/>
    <w:rsid w:val="004F01C9"/>
    <w:rsid w:val="004F0F92"/>
    <w:rsid w:val="004F18DC"/>
    <w:rsid w:val="004F302C"/>
    <w:rsid w:val="004F44CB"/>
    <w:rsid w:val="004F4C8F"/>
    <w:rsid w:val="004F533F"/>
    <w:rsid w:val="004F600C"/>
    <w:rsid w:val="004F61F6"/>
    <w:rsid w:val="004F7F07"/>
    <w:rsid w:val="00500498"/>
    <w:rsid w:val="00500B7E"/>
    <w:rsid w:val="005010D2"/>
    <w:rsid w:val="00501D72"/>
    <w:rsid w:val="005053B2"/>
    <w:rsid w:val="005113E3"/>
    <w:rsid w:val="00513156"/>
    <w:rsid w:val="00513A7E"/>
    <w:rsid w:val="0051438E"/>
    <w:rsid w:val="005163AE"/>
    <w:rsid w:val="00520CC5"/>
    <w:rsid w:val="00521D0D"/>
    <w:rsid w:val="0052535B"/>
    <w:rsid w:val="00531479"/>
    <w:rsid w:val="00533DEA"/>
    <w:rsid w:val="00534128"/>
    <w:rsid w:val="00535AE5"/>
    <w:rsid w:val="00535B7E"/>
    <w:rsid w:val="005406FB"/>
    <w:rsid w:val="00541DEF"/>
    <w:rsid w:val="005426AE"/>
    <w:rsid w:val="005434C2"/>
    <w:rsid w:val="00543EB9"/>
    <w:rsid w:val="005476D7"/>
    <w:rsid w:val="00550670"/>
    <w:rsid w:val="00551037"/>
    <w:rsid w:val="005524C4"/>
    <w:rsid w:val="005568FF"/>
    <w:rsid w:val="00561EE7"/>
    <w:rsid w:val="00563109"/>
    <w:rsid w:val="005633E8"/>
    <w:rsid w:val="005634CD"/>
    <w:rsid w:val="0056428D"/>
    <w:rsid w:val="00564CD7"/>
    <w:rsid w:val="005652F9"/>
    <w:rsid w:val="00566493"/>
    <w:rsid w:val="00570ABF"/>
    <w:rsid w:val="00570ACA"/>
    <w:rsid w:val="00571A26"/>
    <w:rsid w:val="00572F6D"/>
    <w:rsid w:val="00575BDD"/>
    <w:rsid w:val="00576938"/>
    <w:rsid w:val="005777BC"/>
    <w:rsid w:val="00580D13"/>
    <w:rsid w:val="00582764"/>
    <w:rsid w:val="005843BF"/>
    <w:rsid w:val="00587AC9"/>
    <w:rsid w:val="005949C9"/>
    <w:rsid w:val="005955D3"/>
    <w:rsid w:val="00595666"/>
    <w:rsid w:val="00595F78"/>
    <w:rsid w:val="00596BC2"/>
    <w:rsid w:val="005A16F6"/>
    <w:rsid w:val="005A2EBB"/>
    <w:rsid w:val="005A57C9"/>
    <w:rsid w:val="005A57D2"/>
    <w:rsid w:val="005A72EE"/>
    <w:rsid w:val="005B0424"/>
    <w:rsid w:val="005B3AA4"/>
    <w:rsid w:val="005B44A6"/>
    <w:rsid w:val="005B4816"/>
    <w:rsid w:val="005B49D6"/>
    <w:rsid w:val="005B58FD"/>
    <w:rsid w:val="005C177C"/>
    <w:rsid w:val="005C27AB"/>
    <w:rsid w:val="005C60A3"/>
    <w:rsid w:val="005C6B17"/>
    <w:rsid w:val="005C7DC5"/>
    <w:rsid w:val="005D286D"/>
    <w:rsid w:val="005D2F51"/>
    <w:rsid w:val="005D634C"/>
    <w:rsid w:val="005D67E6"/>
    <w:rsid w:val="005E0FAC"/>
    <w:rsid w:val="005E2B00"/>
    <w:rsid w:val="005E4001"/>
    <w:rsid w:val="005E4DB0"/>
    <w:rsid w:val="005E5C56"/>
    <w:rsid w:val="005F0B66"/>
    <w:rsid w:val="005F2EDF"/>
    <w:rsid w:val="005F35D2"/>
    <w:rsid w:val="005F4497"/>
    <w:rsid w:val="005F4AF8"/>
    <w:rsid w:val="005F548E"/>
    <w:rsid w:val="005F5CD5"/>
    <w:rsid w:val="006002AA"/>
    <w:rsid w:val="00601529"/>
    <w:rsid w:val="00603446"/>
    <w:rsid w:val="00605638"/>
    <w:rsid w:val="00613708"/>
    <w:rsid w:val="006148F4"/>
    <w:rsid w:val="00623A1B"/>
    <w:rsid w:val="0062732D"/>
    <w:rsid w:val="00627682"/>
    <w:rsid w:val="00635D83"/>
    <w:rsid w:val="00636CEB"/>
    <w:rsid w:val="00637CF2"/>
    <w:rsid w:val="006405CE"/>
    <w:rsid w:val="00642B3B"/>
    <w:rsid w:val="006436A0"/>
    <w:rsid w:val="00643FF4"/>
    <w:rsid w:val="0064473A"/>
    <w:rsid w:val="00645AD3"/>
    <w:rsid w:val="00650189"/>
    <w:rsid w:val="006512D8"/>
    <w:rsid w:val="00652144"/>
    <w:rsid w:val="00655636"/>
    <w:rsid w:val="006557E6"/>
    <w:rsid w:val="006565D1"/>
    <w:rsid w:val="0065668C"/>
    <w:rsid w:val="00656F9E"/>
    <w:rsid w:val="00662C1A"/>
    <w:rsid w:val="00662DE5"/>
    <w:rsid w:val="00662F4D"/>
    <w:rsid w:val="00664214"/>
    <w:rsid w:val="0066433E"/>
    <w:rsid w:val="00666D36"/>
    <w:rsid w:val="00671B40"/>
    <w:rsid w:val="0068235A"/>
    <w:rsid w:val="00684012"/>
    <w:rsid w:val="00684F3A"/>
    <w:rsid w:val="0069102A"/>
    <w:rsid w:val="006944D9"/>
    <w:rsid w:val="006A15C3"/>
    <w:rsid w:val="006A6250"/>
    <w:rsid w:val="006B207A"/>
    <w:rsid w:val="006B2414"/>
    <w:rsid w:val="006B258F"/>
    <w:rsid w:val="006B78CA"/>
    <w:rsid w:val="006B7E25"/>
    <w:rsid w:val="006C05BF"/>
    <w:rsid w:val="006C080C"/>
    <w:rsid w:val="006C5319"/>
    <w:rsid w:val="006C6BBF"/>
    <w:rsid w:val="006C6EA6"/>
    <w:rsid w:val="006C7BE9"/>
    <w:rsid w:val="006D0802"/>
    <w:rsid w:val="006D0A7B"/>
    <w:rsid w:val="006D3297"/>
    <w:rsid w:val="006D334E"/>
    <w:rsid w:val="006D5525"/>
    <w:rsid w:val="006D70A7"/>
    <w:rsid w:val="006E1557"/>
    <w:rsid w:val="006E7DCE"/>
    <w:rsid w:val="006F32F5"/>
    <w:rsid w:val="006F3350"/>
    <w:rsid w:val="006F4F91"/>
    <w:rsid w:val="006F546B"/>
    <w:rsid w:val="006F7989"/>
    <w:rsid w:val="00701912"/>
    <w:rsid w:val="0070262D"/>
    <w:rsid w:val="00704F90"/>
    <w:rsid w:val="007064E2"/>
    <w:rsid w:val="00706EC8"/>
    <w:rsid w:val="007103D1"/>
    <w:rsid w:val="00710A71"/>
    <w:rsid w:val="00710C40"/>
    <w:rsid w:val="00711583"/>
    <w:rsid w:val="007134AC"/>
    <w:rsid w:val="0071390A"/>
    <w:rsid w:val="007143F1"/>
    <w:rsid w:val="00714C6D"/>
    <w:rsid w:val="00715884"/>
    <w:rsid w:val="0071605F"/>
    <w:rsid w:val="00724C91"/>
    <w:rsid w:val="007259E2"/>
    <w:rsid w:val="0072737C"/>
    <w:rsid w:val="0072742A"/>
    <w:rsid w:val="007348C8"/>
    <w:rsid w:val="00735E2E"/>
    <w:rsid w:val="0073626F"/>
    <w:rsid w:val="00737B48"/>
    <w:rsid w:val="00742F03"/>
    <w:rsid w:val="0074349D"/>
    <w:rsid w:val="007435E3"/>
    <w:rsid w:val="00743748"/>
    <w:rsid w:val="00743F24"/>
    <w:rsid w:val="00746A65"/>
    <w:rsid w:val="00750972"/>
    <w:rsid w:val="007546AA"/>
    <w:rsid w:val="00755F31"/>
    <w:rsid w:val="007572CA"/>
    <w:rsid w:val="00760371"/>
    <w:rsid w:val="00760C75"/>
    <w:rsid w:val="00762472"/>
    <w:rsid w:val="007638BF"/>
    <w:rsid w:val="007647AD"/>
    <w:rsid w:val="007700BC"/>
    <w:rsid w:val="00771BD5"/>
    <w:rsid w:val="0077250F"/>
    <w:rsid w:val="00775FB0"/>
    <w:rsid w:val="007778E2"/>
    <w:rsid w:val="0078053F"/>
    <w:rsid w:val="00783169"/>
    <w:rsid w:val="00783525"/>
    <w:rsid w:val="00785C92"/>
    <w:rsid w:val="0078716A"/>
    <w:rsid w:val="007878FC"/>
    <w:rsid w:val="0079013A"/>
    <w:rsid w:val="00791755"/>
    <w:rsid w:val="00791F52"/>
    <w:rsid w:val="0079249C"/>
    <w:rsid w:val="00792B5A"/>
    <w:rsid w:val="00792B91"/>
    <w:rsid w:val="007A05D5"/>
    <w:rsid w:val="007A0F69"/>
    <w:rsid w:val="007A10AD"/>
    <w:rsid w:val="007A26D4"/>
    <w:rsid w:val="007A3195"/>
    <w:rsid w:val="007A434A"/>
    <w:rsid w:val="007A5953"/>
    <w:rsid w:val="007A5FF0"/>
    <w:rsid w:val="007A70DB"/>
    <w:rsid w:val="007A796B"/>
    <w:rsid w:val="007A7A31"/>
    <w:rsid w:val="007B1AAF"/>
    <w:rsid w:val="007B3671"/>
    <w:rsid w:val="007B49F4"/>
    <w:rsid w:val="007B4F56"/>
    <w:rsid w:val="007C0CAF"/>
    <w:rsid w:val="007C1CC0"/>
    <w:rsid w:val="007C236D"/>
    <w:rsid w:val="007C32C7"/>
    <w:rsid w:val="007C6CBC"/>
    <w:rsid w:val="007D09F2"/>
    <w:rsid w:val="007D0D64"/>
    <w:rsid w:val="007D1789"/>
    <w:rsid w:val="007D3F18"/>
    <w:rsid w:val="007D3F69"/>
    <w:rsid w:val="007E24BB"/>
    <w:rsid w:val="007E35C3"/>
    <w:rsid w:val="007E3A39"/>
    <w:rsid w:val="007E456B"/>
    <w:rsid w:val="007E4DEF"/>
    <w:rsid w:val="007E4E6B"/>
    <w:rsid w:val="007E4E76"/>
    <w:rsid w:val="007E549C"/>
    <w:rsid w:val="007E5713"/>
    <w:rsid w:val="007E6674"/>
    <w:rsid w:val="007F078B"/>
    <w:rsid w:val="007F356D"/>
    <w:rsid w:val="007F3810"/>
    <w:rsid w:val="007F3BE1"/>
    <w:rsid w:val="007F5321"/>
    <w:rsid w:val="007F725C"/>
    <w:rsid w:val="007F7587"/>
    <w:rsid w:val="00800878"/>
    <w:rsid w:val="008024BF"/>
    <w:rsid w:val="00806C4A"/>
    <w:rsid w:val="00807DF2"/>
    <w:rsid w:val="008106F9"/>
    <w:rsid w:val="00810D87"/>
    <w:rsid w:val="00812084"/>
    <w:rsid w:val="00813316"/>
    <w:rsid w:val="00814B83"/>
    <w:rsid w:val="00815DE2"/>
    <w:rsid w:val="008170C1"/>
    <w:rsid w:val="0082487A"/>
    <w:rsid w:val="00825981"/>
    <w:rsid w:val="00826EB1"/>
    <w:rsid w:val="008275AF"/>
    <w:rsid w:val="0083092A"/>
    <w:rsid w:val="00834E2B"/>
    <w:rsid w:val="008352DD"/>
    <w:rsid w:val="00837B9A"/>
    <w:rsid w:val="008408EB"/>
    <w:rsid w:val="00843775"/>
    <w:rsid w:val="00850F23"/>
    <w:rsid w:val="0085353F"/>
    <w:rsid w:val="0085551A"/>
    <w:rsid w:val="008564B2"/>
    <w:rsid w:val="00856737"/>
    <w:rsid w:val="0086093B"/>
    <w:rsid w:val="00862FD6"/>
    <w:rsid w:val="00863419"/>
    <w:rsid w:val="00863853"/>
    <w:rsid w:val="00865277"/>
    <w:rsid w:val="0088303B"/>
    <w:rsid w:val="00887C91"/>
    <w:rsid w:val="008907CF"/>
    <w:rsid w:val="0089099D"/>
    <w:rsid w:val="0089114B"/>
    <w:rsid w:val="00892BFD"/>
    <w:rsid w:val="00894BCA"/>
    <w:rsid w:val="008A0FD3"/>
    <w:rsid w:val="008A1250"/>
    <w:rsid w:val="008A1323"/>
    <w:rsid w:val="008A3730"/>
    <w:rsid w:val="008A39A8"/>
    <w:rsid w:val="008A45B2"/>
    <w:rsid w:val="008A4711"/>
    <w:rsid w:val="008A59CB"/>
    <w:rsid w:val="008A7AFE"/>
    <w:rsid w:val="008B5113"/>
    <w:rsid w:val="008B5BF7"/>
    <w:rsid w:val="008B5C4F"/>
    <w:rsid w:val="008C1D3E"/>
    <w:rsid w:val="008C39ED"/>
    <w:rsid w:val="008C4E95"/>
    <w:rsid w:val="008C5313"/>
    <w:rsid w:val="008C541E"/>
    <w:rsid w:val="008C7836"/>
    <w:rsid w:val="008D049A"/>
    <w:rsid w:val="008D1874"/>
    <w:rsid w:val="008D1CA7"/>
    <w:rsid w:val="008D211C"/>
    <w:rsid w:val="008D2B6A"/>
    <w:rsid w:val="008D62C6"/>
    <w:rsid w:val="008E03B1"/>
    <w:rsid w:val="008E173A"/>
    <w:rsid w:val="008E5309"/>
    <w:rsid w:val="008E5473"/>
    <w:rsid w:val="008E5643"/>
    <w:rsid w:val="008E66FD"/>
    <w:rsid w:val="008F1374"/>
    <w:rsid w:val="008F5875"/>
    <w:rsid w:val="008F7D25"/>
    <w:rsid w:val="00902F2D"/>
    <w:rsid w:val="009046F6"/>
    <w:rsid w:val="00906347"/>
    <w:rsid w:val="00910244"/>
    <w:rsid w:val="0091157D"/>
    <w:rsid w:val="00912E31"/>
    <w:rsid w:val="00916B7E"/>
    <w:rsid w:val="00917803"/>
    <w:rsid w:val="009210F2"/>
    <w:rsid w:val="009277F6"/>
    <w:rsid w:val="00927E27"/>
    <w:rsid w:val="00930523"/>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4583"/>
    <w:rsid w:val="009548C5"/>
    <w:rsid w:val="00954A78"/>
    <w:rsid w:val="009552E7"/>
    <w:rsid w:val="00955D99"/>
    <w:rsid w:val="00960B0A"/>
    <w:rsid w:val="00961DFD"/>
    <w:rsid w:val="00962A64"/>
    <w:rsid w:val="00963AE4"/>
    <w:rsid w:val="00963DEA"/>
    <w:rsid w:val="0096413C"/>
    <w:rsid w:val="00964852"/>
    <w:rsid w:val="00965084"/>
    <w:rsid w:val="00965242"/>
    <w:rsid w:val="00965B09"/>
    <w:rsid w:val="00966212"/>
    <w:rsid w:val="0096649C"/>
    <w:rsid w:val="0096687C"/>
    <w:rsid w:val="00967970"/>
    <w:rsid w:val="00970859"/>
    <w:rsid w:val="00972DEB"/>
    <w:rsid w:val="00975ED7"/>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1B60"/>
    <w:rsid w:val="009A25A5"/>
    <w:rsid w:val="009A35DB"/>
    <w:rsid w:val="009A375B"/>
    <w:rsid w:val="009A631A"/>
    <w:rsid w:val="009A63C7"/>
    <w:rsid w:val="009A693F"/>
    <w:rsid w:val="009A732D"/>
    <w:rsid w:val="009B1F65"/>
    <w:rsid w:val="009B2C04"/>
    <w:rsid w:val="009B2DA8"/>
    <w:rsid w:val="009B49B8"/>
    <w:rsid w:val="009B7B99"/>
    <w:rsid w:val="009C15D3"/>
    <w:rsid w:val="009C251B"/>
    <w:rsid w:val="009C6E29"/>
    <w:rsid w:val="009C786D"/>
    <w:rsid w:val="009C7D0A"/>
    <w:rsid w:val="009D27C3"/>
    <w:rsid w:val="009D2D52"/>
    <w:rsid w:val="009D3844"/>
    <w:rsid w:val="009D454D"/>
    <w:rsid w:val="009D7FE9"/>
    <w:rsid w:val="009E2AED"/>
    <w:rsid w:val="009E3095"/>
    <w:rsid w:val="009E5C4A"/>
    <w:rsid w:val="009E5D35"/>
    <w:rsid w:val="009F1E82"/>
    <w:rsid w:val="009F334D"/>
    <w:rsid w:val="009F3AE0"/>
    <w:rsid w:val="009F3F66"/>
    <w:rsid w:val="009F4620"/>
    <w:rsid w:val="009F4F6D"/>
    <w:rsid w:val="009F6F10"/>
    <w:rsid w:val="00A01E88"/>
    <w:rsid w:val="00A028B3"/>
    <w:rsid w:val="00A02924"/>
    <w:rsid w:val="00A04555"/>
    <w:rsid w:val="00A04563"/>
    <w:rsid w:val="00A050C1"/>
    <w:rsid w:val="00A057A0"/>
    <w:rsid w:val="00A07479"/>
    <w:rsid w:val="00A107F8"/>
    <w:rsid w:val="00A10FE2"/>
    <w:rsid w:val="00A23F2D"/>
    <w:rsid w:val="00A24DD3"/>
    <w:rsid w:val="00A312D8"/>
    <w:rsid w:val="00A3210E"/>
    <w:rsid w:val="00A32913"/>
    <w:rsid w:val="00A332D4"/>
    <w:rsid w:val="00A341CE"/>
    <w:rsid w:val="00A34D5E"/>
    <w:rsid w:val="00A350D0"/>
    <w:rsid w:val="00A36E89"/>
    <w:rsid w:val="00A3733B"/>
    <w:rsid w:val="00A44832"/>
    <w:rsid w:val="00A45EA0"/>
    <w:rsid w:val="00A46305"/>
    <w:rsid w:val="00A47DA4"/>
    <w:rsid w:val="00A52FAE"/>
    <w:rsid w:val="00A556E6"/>
    <w:rsid w:val="00A57743"/>
    <w:rsid w:val="00A630EF"/>
    <w:rsid w:val="00A6363D"/>
    <w:rsid w:val="00A63B33"/>
    <w:rsid w:val="00A6482B"/>
    <w:rsid w:val="00A6568D"/>
    <w:rsid w:val="00A66DD2"/>
    <w:rsid w:val="00A70CE5"/>
    <w:rsid w:val="00A7129B"/>
    <w:rsid w:val="00A71A92"/>
    <w:rsid w:val="00A80378"/>
    <w:rsid w:val="00A850CB"/>
    <w:rsid w:val="00A85F1A"/>
    <w:rsid w:val="00A904E5"/>
    <w:rsid w:val="00A90918"/>
    <w:rsid w:val="00A91158"/>
    <w:rsid w:val="00A926C6"/>
    <w:rsid w:val="00A92725"/>
    <w:rsid w:val="00A977FB"/>
    <w:rsid w:val="00AA05B6"/>
    <w:rsid w:val="00AA111C"/>
    <w:rsid w:val="00AA3827"/>
    <w:rsid w:val="00AA3B58"/>
    <w:rsid w:val="00AA467D"/>
    <w:rsid w:val="00AA5061"/>
    <w:rsid w:val="00AB33AF"/>
    <w:rsid w:val="00AB46B5"/>
    <w:rsid w:val="00AB617A"/>
    <w:rsid w:val="00AB7BB7"/>
    <w:rsid w:val="00AC0B96"/>
    <w:rsid w:val="00AC2AE1"/>
    <w:rsid w:val="00AC4ED0"/>
    <w:rsid w:val="00AC4F11"/>
    <w:rsid w:val="00AC62A9"/>
    <w:rsid w:val="00AC6876"/>
    <w:rsid w:val="00AD00F6"/>
    <w:rsid w:val="00AD10E9"/>
    <w:rsid w:val="00AD24F7"/>
    <w:rsid w:val="00AD43BA"/>
    <w:rsid w:val="00AD687B"/>
    <w:rsid w:val="00AE6850"/>
    <w:rsid w:val="00AF03C3"/>
    <w:rsid w:val="00AF3B0C"/>
    <w:rsid w:val="00AF3FFE"/>
    <w:rsid w:val="00AF6269"/>
    <w:rsid w:val="00AF74B3"/>
    <w:rsid w:val="00AF767E"/>
    <w:rsid w:val="00B02836"/>
    <w:rsid w:val="00B03F0A"/>
    <w:rsid w:val="00B057DF"/>
    <w:rsid w:val="00B13B3F"/>
    <w:rsid w:val="00B15EB6"/>
    <w:rsid w:val="00B160CF"/>
    <w:rsid w:val="00B20375"/>
    <w:rsid w:val="00B2226D"/>
    <w:rsid w:val="00B25036"/>
    <w:rsid w:val="00B30597"/>
    <w:rsid w:val="00B3127A"/>
    <w:rsid w:val="00B33AA8"/>
    <w:rsid w:val="00B35B63"/>
    <w:rsid w:val="00B4279A"/>
    <w:rsid w:val="00B44769"/>
    <w:rsid w:val="00B45097"/>
    <w:rsid w:val="00B47897"/>
    <w:rsid w:val="00B526E2"/>
    <w:rsid w:val="00B52CC7"/>
    <w:rsid w:val="00B53220"/>
    <w:rsid w:val="00B53704"/>
    <w:rsid w:val="00B53847"/>
    <w:rsid w:val="00B54CF1"/>
    <w:rsid w:val="00B56E19"/>
    <w:rsid w:val="00B5714E"/>
    <w:rsid w:val="00B61E0E"/>
    <w:rsid w:val="00B645B5"/>
    <w:rsid w:val="00B65D75"/>
    <w:rsid w:val="00B66CEB"/>
    <w:rsid w:val="00B67380"/>
    <w:rsid w:val="00B67E75"/>
    <w:rsid w:val="00B71B7D"/>
    <w:rsid w:val="00B72574"/>
    <w:rsid w:val="00B7356B"/>
    <w:rsid w:val="00B75097"/>
    <w:rsid w:val="00B769AB"/>
    <w:rsid w:val="00B7726E"/>
    <w:rsid w:val="00B80ED9"/>
    <w:rsid w:val="00B80F32"/>
    <w:rsid w:val="00B83661"/>
    <w:rsid w:val="00B84343"/>
    <w:rsid w:val="00B845AD"/>
    <w:rsid w:val="00B84B8F"/>
    <w:rsid w:val="00B85D1A"/>
    <w:rsid w:val="00B85FB1"/>
    <w:rsid w:val="00B86610"/>
    <w:rsid w:val="00B905A8"/>
    <w:rsid w:val="00B90C8A"/>
    <w:rsid w:val="00B9133D"/>
    <w:rsid w:val="00B937BD"/>
    <w:rsid w:val="00B94205"/>
    <w:rsid w:val="00B94622"/>
    <w:rsid w:val="00B956B3"/>
    <w:rsid w:val="00BA142C"/>
    <w:rsid w:val="00BA4384"/>
    <w:rsid w:val="00BB0276"/>
    <w:rsid w:val="00BB2891"/>
    <w:rsid w:val="00BB2F45"/>
    <w:rsid w:val="00BB38D1"/>
    <w:rsid w:val="00BB44C6"/>
    <w:rsid w:val="00BB64AB"/>
    <w:rsid w:val="00BB6A7D"/>
    <w:rsid w:val="00BB6E19"/>
    <w:rsid w:val="00BB7AA6"/>
    <w:rsid w:val="00BC5F5C"/>
    <w:rsid w:val="00BC6D2E"/>
    <w:rsid w:val="00BD06DD"/>
    <w:rsid w:val="00BD0B6F"/>
    <w:rsid w:val="00BD0FB8"/>
    <w:rsid w:val="00BD154B"/>
    <w:rsid w:val="00BD216F"/>
    <w:rsid w:val="00BD37CF"/>
    <w:rsid w:val="00BD52E7"/>
    <w:rsid w:val="00BE12D2"/>
    <w:rsid w:val="00BE31F9"/>
    <w:rsid w:val="00BE483A"/>
    <w:rsid w:val="00BE5FDB"/>
    <w:rsid w:val="00BF177E"/>
    <w:rsid w:val="00BF1F52"/>
    <w:rsid w:val="00BF3C1C"/>
    <w:rsid w:val="00BF6D8B"/>
    <w:rsid w:val="00C00818"/>
    <w:rsid w:val="00C00E09"/>
    <w:rsid w:val="00C00F40"/>
    <w:rsid w:val="00C0258F"/>
    <w:rsid w:val="00C02FDD"/>
    <w:rsid w:val="00C039EB"/>
    <w:rsid w:val="00C1449E"/>
    <w:rsid w:val="00C1479F"/>
    <w:rsid w:val="00C14FFC"/>
    <w:rsid w:val="00C15006"/>
    <w:rsid w:val="00C15042"/>
    <w:rsid w:val="00C150CF"/>
    <w:rsid w:val="00C166E6"/>
    <w:rsid w:val="00C16A6B"/>
    <w:rsid w:val="00C17E47"/>
    <w:rsid w:val="00C20E05"/>
    <w:rsid w:val="00C229DA"/>
    <w:rsid w:val="00C22BFD"/>
    <w:rsid w:val="00C24FEF"/>
    <w:rsid w:val="00C262E7"/>
    <w:rsid w:val="00C26842"/>
    <w:rsid w:val="00C31D0D"/>
    <w:rsid w:val="00C3346F"/>
    <w:rsid w:val="00C33655"/>
    <w:rsid w:val="00C356E6"/>
    <w:rsid w:val="00C378E2"/>
    <w:rsid w:val="00C40CA5"/>
    <w:rsid w:val="00C41886"/>
    <w:rsid w:val="00C42EC0"/>
    <w:rsid w:val="00C46D7C"/>
    <w:rsid w:val="00C46D97"/>
    <w:rsid w:val="00C500C6"/>
    <w:rsid w:val="00C51A95"/>
    <w:rsid w:val="00C51C80"/>
    <w:rsid w:val="00C528FB"/>
    <w:rsid w:val="00C548D1"/>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21A2"/>
    <w:rsid w:val="00C83846"/>
    <w:rsid w:val="00C83F39"/>
    <w:rsid w:val="00C84E84"/>
    <w:rsid w:val="00C85147"/>
    <w:rsid w:val="00C87C98"/>
    <w:rsid w:val="00C907D7"/>
    <w:rsid w:val="00C90B78"/>
    <w:rsid w:val="00C93395"/>
    <w:rsid w:val="00C953D9"/>
    <w:rsid w:val="00C97314"/>
    <w:rsid w:val="00CA15A1"/>
    <w:rsid w:val="00CA174D"/>
    <w:rsid w:val="00CA26A8"/>
    <w:rsid w:val="00CA5777"/>
    <w:rsid w:val="00CB08C9"/>
    <w:rsid w:val="00CB1045"/>
    <w:rsid w:val="00CB394F"/>
    <w:rsid w:val="00CB3D07"/>
    <w:rsid w:val="00CB569E"/>
    <w:rsid w:val="00CB5A90"/>
    <w:rsid w:val="00CB7D74"/>
    <w:rsid w:val="00CC1400"/>
    <w:rsid w:val="00CC4F32"/>
    <w:rsid w:val="00CC7386"/>
    <w:rsid w:val="00CC7815"/>
    <w:rsid w:val="00CC7B71"/>
    <w:rsid w:val="00CD0B44"/>
    <w:rsid w:val="00CD1BB2"/>
    <w:rsid w:val="00CD2D90"/>
    <w:rsid w:val="00CD32FD"/>
    <w:rsid w:val="00CD34DA"/>
    <w:rsid w:val="00CD7BA7"/>
    <w:rsid w:val="00CE2391"/>
    <w:rsid w:val="00CE244D"/>
    <w:rsid w:val="00CE2572"/>
    <w:rsid w:val="00CE5EFE"/>
    <w:rsid w:val="00CE7503"/>
    <w:rsid w:val="00CF012D"/>
    <w:rsid w:val="00CF2CB6"/>
    <w:rsid w:val="00CF39B1"/>
    <w:rsid w:val="00CF5071"/>
    <w:rsid w:val="00CF5F43"/>
    <w:rsid w:val="00D04AE9"/>
    <w:rsid w:val="00D1017D"/>
    <w:rsid w:val="00D2308D"/>
    <w:rsid w:val="00D2365A"/>
    <w:rsid w:val="00D24D06"/>
    <w:rsid w:val="00D24DAC"/>
    <w:rsid w:val="00D2621B"/>
    <w:rsid w:val="00D3099F"/>
    <w:rsid w:val="00D30AC9"/>
    <w:rsid w:val="00D31481"/>
    <w:rsid w:val="00D31F95"/>
    <w:rsid w:val="00D33F3B"/>
    <w:rsid w:val="00D33FB9"/>
    <w:rsid w:val="00D3499D"/>
    <w:rsid w:val="00D34FD8"/>
    <w:rsid w:val="00D352D0"/>
    <w:rsid w:val="00D3602A"/>
    <w:rsid w:val="00D37A01"/>
    <w:rsid w:val="00D37AC9"/>
    <w:rsid w:val="00D37DFF"/>
    <w:rsid w:val="00D40933"/>
    <w:rsid w:val="00D442F7"/>
    <w:rsid w:val="00D45893"/>
    <w:rsid w:val="00D45C93"/>
    <w:rsid w:val="00D45F76"/>
    <w:rsid w:val="00D47286"/>
    <w:rsid w:val="00D51771"/>
    <w:rsid w:val="00D521B3"/>
    <w:rsid w:val="00D53732"/>
    <w:rsid w:val="00D55B5D"/>
    <w:rsid w:val="00D55D6C"/>
    <w:rsid w:val="00D57857"/>
    <w:rsid w:val="00D60FEE"/>
    <w:rsid w:val="00D617ED"/>
    <w:rsid w:val="00D621C2"/>
    <w:rsid w:val="00D640E5"/>
    <w:rsid w:val="00D652EE"/>
    <w:rsid w:val="00D66055"/>
    <w:rsid w:val="00D6635B"/>
    <w:rsid w:val="00D67456"/>
    <w:rsid w:val="00D77B4E"/>
    <w:rsid w:val="00D77FF8"/>
    <w:rsid w:val="00D80669"/>
    <w:rsid w:val="00D81764"/>
    <w:rsid w:val="00D82534"/>
    <w:rsid w:val="00D82968"/>
    <w:rsid w:val="00D85FA1"/>
    <w:rsid w:val="00D860FB"/>
    <w:rsid w:val="00D93B38"/>
    <w:rsid w:val="00D952C3"/>
    <w:rsid w:val="00D95C97"/>
    <w:rsid w:val="00D963EC"/>
    <w:rsid w:val="00D978A7"/>
    <w:rsid w:val="00DA0210"/>
    <w:rsid w:val="00DA065E"/>
    <w:rsid w:val="00DA0ADE"/>
    <w:rsid w:val="00DA2B03"/>
    <w:rsid w:val="00DA37BB"/>
    <w:rsid w:val="00DA676E"/>
    <w:rsid w:val="00DA75C4"/>
    <w:rsid w:val="00DB12F0"/>
    <w:rsid w:val="00DB21FD"/>
    <w:rsid w:val="00DB2508"/>
    <w:rsid w:val="00DB33BE"/>
    <w:rsid w:val="00DB35F9"/>
    <w:rsid w:val="00DB5535"/>
    <w:rsid w:val="00DB60EE"/>
    <w:rsid w:val="00DB6B60"/>
    <w:rsid w:val="00DC07F8"/>
    <w:rsid w:val="00DC0E65"/>
    <w:rsid w:val="00DC193F"/>
    <w:rsid w:val="00DC2F45"/>
    <w:rsid w:val="00DC35F6"/>
    <w:rsid w:val="00DC363C"/>
    <w:rsid w:val="00DC393C"/>
    <w:rsid w:val="00DC4E97"/>
    <w:rsid w:val="00DC526C"/>
    <w:rsid w:val="00DC7261"/>
    <w:rsid w:val="00DC7337"/>
    <w:rsid w:val="00DD06E4"/>
    <w:rsid w:val="00DD0C5A"/>
    <w:rsid w:val="00DD610F"/>
    <w:rsid w:val="00DE16C1"/>
    <w:rsid w:val="00DE34AC"/>
    <w:rsid w:val="00DE4D7B"/>
    <w:rsid w:val="00DE670E"/>
    <w:rsid w:val="00DE676D"/>
    <w:rsid w:val="00DF232C"/>
    <w:rsid w:val="00DF3608"/>
    <w:rsid w:val="00DF3CA1"/>
    <w:rsid w:val="00DF4534"/>
    <w:rsid w:val="00DF4F3D"/>
    <w:rsid w:val="00DF7A4F"/>
    <w:rsid w:val="00E03D5C"/>
    <w:rsid w:val="00E04AF6"/>
    <w:rsid w:val="00E05D33"/>
    <w:rsid w:val="00E06D57"/>
    <w:rsid w:val="00E10738"/>
    <w:rsid w:val="00E11CA1"/>
    <w:rsid w:val="00E12371"/>
    <w:rsid w:val="00E12A93"/>
    <w:rsid w:val="00E14AD3"/>
    <w:rsid w:val="00E162BE"/>
    <w:rsid w:val="00E21336"/>
    <w:rsid w:val="00E21509"/>
    <w:rsid w:val="00E238C2"/>
    <w:rsid w:val="00E23CEC"/>
    <w:rsid w:val="00E24B30"/>
    <w:rsid w:val="00E25A54"/>
    <w:rsid w:val="00E26CE9"/>
    <w:rsid w:val="00E31CE6"/>
    <w:rsid w:val="00E32A2F"/>
    <w:rsid w:val="00E34B39"/>
    <w:rsid w:val="00E35F6D"/>
    <w:rsid w:val="00E37E70"/>
    <w:rsid w:val="00E401AD"/>
    <w:rsid w:val="00E437D0"/>
    <w:rsid w:val="00E43EBC"/>
    <w:rsid w:val="00E45A3B"/>
    <w:rsid w:val="00E46477"/>
    <w:rsid w:val="00E50536"/>
    <w:rsid w:val="00E50975"/>
    <w:rsid w:val="00E50AA3"/>
    <w:rsid w:val="00E51350"/>
    <w:rsid w:val="00E55233"/>
    <w:rsid w:val="00E57929"/>
    <w:rsid w:val="00E61167"/>
    <w:rsid w:val="00E61769"/>
    <w:rsid w:val="00E63023"/>
    <w:rsid w:val="00E64DD5"/>
    <w:rsid w:val="00E66E8C"/>
    <w:rsid w:val="00E71ED4"/>
    <w:rsid w:val="00E73D0D"/>
    <w:rsid w:val="00E770C3"/>
    <w:rsid w:val="00E77273"/>
    <w:rsid w:val="00E7734C"/>
    <w:rsid w:val="00E813B6"/>
    <w:rsid w:val="00E85315"/>
    <w:rsid w:val="00E90C38"/>
    <w:rsid w:val="00E95AD1"/>
    <w:rsid w:val="00E95C68"/>
    <w:rsid w:val="00E9671E"/>
    <w:rsid w:val="00E968AE"/>
    <w:rsid w:val="00EA29F3"/>
    <w:rsid w:val="00EA4CA7"/>
    <w:rsid w:val="00EA6953"/>
    <w:rsid w:val="00EA6D1C"/>
    <w:rsid w:val="00EA79EE"/>
    <w:rsid w:val="00EB032D"/>
    <w:rsid w:val="00EB06A7"/>
    <w:rsid w:val="00EB0786"/>
    <w:rsid w:val="00EB0CC2"/>
    <w:rsid w:val="00EB1940"/>
    <w:rsid w:val="00EB21CC"/>
    <w:rsid w:val="00EB2F0B"/>
    <w:rsid w:val="00EB31AC"/>
    <w:rsid w:val="00EC12DA"/>
    <w:rsid w:val="00EC1BFB"/>
    <w:rsid w:val="00EC45D9"/>
    <w:rsid w:val="00EC6D6F"/>
    <w:rsid w:val="00EC76BD"/>
    <w:rsid w:val="00ED0BE7"/>
    <w:rsid w:val="00ED2328"/>
    <w:rsid w:val="00ED4975"/>
    <w:rsid w:val="00ED5B42"/>
    <w:rsid w:val="00EE0913"/>
    <w:rsid w:val="00EE1AEE"/>
    <w:rsid w:val="00EE311F"/>
    <w:rsid w:val="00EE353B"/>
    <w:rsid w:val="00EE763D"/>
    <w:rsid w:val="00EE772D"/>
    <w:rsid w:val="00EF0AC9"/>
    <w:rsid w:val="00EF1E99"/>
    <w:rsid w:val="00EF4BC1"/>
    <w:rsid w:val="00EF529E"/>
    <w:rsid w:val="00EF7AA2"/>
    <w:rsid w:val="00F00895"/>
    <w:rsid w:val="00F010C8"/>
    <w:rsid w:val="00F0187B"/>
    <w:rsid w:val="00F019DD"/>
    <w:rsid w:val="00F01CEE"/>
    <w:rsid w:val="00F02A18"/>
    <w:rsid w:val="00F1252F"/>
    <w:rsid w:val="00F13B72"/>
    <w:rsid w:val="00F13F6B"/>
    <w:rsid w:val="00F145DB"/>
    <w:rsid w:val="00F16FE8"/>
    <w:rsid w:val="00F202B9"/>
    <w:rsid w:val="00F22D84"/>
    <w:rsid w:val="00F25B48"/>
    <w:rsid w:val="00F26052"/>
    <w:rsid w:val="00F26D92"/>
    <w:rsid w:val="00F26FA1"/>
    <w:rsid w:val="00F2724D"/>
    <w:rsid w:val="00F33192"/>
    <w:rsid w:val="00F3428B"/>
    <w:rsid w:val="00F34AEE"/>
    <w:rsid w:val="00F34EC2"/>
    <w:rsid w:val="00F35850"/>
    <w:rsid w:val="00F363EF"/>
    <w:rsid w:val="00F36D62"/>
    <w:rsid w:val="00F37F12"/>
    <w:rsid w:val="00F418DE"/>
    <w:rsid w:val="00F423F9"/>
    <w:rsid w:val="00F43F8C"/>
    <w:rsid w:val="00F45C48"/>
    <w:rsid w:val="00F51134"/>
    <w:rsid w:val="00F60728"/>
    <w:rsid w:val="00F60879"/>
    <w:rsid w:val="00F676E4"/>
    <w:rsid w:val="00F72C58"/>
    <w:rsid w:val="00F755D0"/>
    <w:rsid w:val="00F76CC9"/>
    <w:rsid w:val="00F77928"/>
    <w:rsid w:val="00F77F0E"/>
    <w:rsid w:val="00F80749"/>
    <w:rsid w:val="00F81874"/>
    <w:rsid w:val="00F821A0"/>
    <w:rsid w:val="00F82559"/>
    <w:rsid w:val="00F83C80"/>
    <w:rsid w:val="00F8445C"/>
    <w:rsid w:val="00F85028"/>
    <w:rsid w:val="00F853F0"/>
    <w:rsid w:val="00F86ED2"/>
    <w:rsid w:val="00F9000A"/>
    <w:rsid w:val="00F91039"/>
    <w:rsid w:val="00F92F52"/>
    <w:rsid w:val="00F9310D"/>
    <w:rsid w:val="00F933EE"/>
    <w:rsid w:val="00F93D45"/>
    <w:rsid w:val="00F94A76"/>
    <w:rsid w:val="00F977E2"/>
    <w:rsid w:val="00F9793D"/>
    <w:rsid w:val="00FA22F6"/>
    <w:rsid w:val="00FA27DF"/>
    <w:rsid w:val="00FA2DF5"/>
    <w:rsid w:val="00FA3A78"/>
    <w:rsid w:val="00FB044E"/>
    <w:rsid w:val="00FB0B40"/>
    <w:rsid w:val="00FB1579"/>
    <w:rsid w:val="00FB4161"/>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52DC"/>
    <w:rsid w:val="00FD696D"/>
    <w:rsid w:val="00FE011F"/>
    <w:rsid w:val="00FE0818"/>
    <w:rsid w:val="00FE285D"/>
    <w:rsid w:val="00FE6B0D"/>
    <w:rsid w:val="00FF0994"/>
    <w:rsid w:val="00FF1444"/>
    <w:rsid w:val="00FF33C3"/>
    <w:rsid w:val="00FF46C9"/>
    <w:rsid w:val="00FF51A6"/>
    <w:rsid w:val="00FF5902"/>
    <w:rsid w:val="00FF66BB"/>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E029"/>
  <w15:docId w15:val="{BF2DC096-935C-4355-A69A-A6FD7B59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69AB"/>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unhideWhenUsed/>
    <w:qFormat/>
    <w:rsid w:val="002106A5"/>
  </w:style>
  <w:style w:type="character" w:customStyle="1" w:styleId="TextpoznpodarouChar">
    <w:name w:val="Text pozn. pod čarou Char"/>
    <w:basedOn w:val="Standardnpsmoodstavce"/>
    <w:link w:val="Textpoznpodarou"/>
    <w:uiPriority w:val="99"/>
    <w:rsid w:val="002106A5"/>
    <w:rPr>
      <w:lang w:eastAsia="ar-SA"/>
    </w:rPr>
  </w:style>
  <w:style w:type="character" w:styleId="Znakapoznpodarou">
    <w:name w:val="footnote reference"/>
    <w:basedOn w:val="Standardnpsmoodstavce"/>
    <w:uiPriority w:val="99"/>
    <w:unhideWhenUsed/>
    <w:rsid w:val="002106A5"/>
    <w:rPr>
      <w:vertAlign w:val="superscript"/>
    </w:rPr>
  </w:style>
  <w:style w:type="paragraph" w:customStyle="1" w:styleId="Nadpis1kapitola">
    <w:name w:val="Nadpis 1 kapitola"/>
    <w:basedOn w:val="Nadpis1"/>
    <w:next w:val="Normln"/>
    <w:rsid w:val="007546AA"/>
    <w:pPr>
      <w:widowControl/>
      <w:numPr>
        <w:numId w:val="44"/>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character" w:customStyle="1" w:styleId="standardtext">
    <w:name w:val="standardtext"/>
    <w:basedOn w:val="Standardnpsmoodstavce"/>
    <w:rsid w:val="00273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293487582">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4210150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2.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A7EAD-4DC7-4E89-B162-9CEC9BE3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15088</Words>
  <Characters>89021</Characters>
  <Application>Microsoft Office Word</Application>
  <DocSecurity>0</DocSecurity>
  <Lines>741</Lines>
  <Paragraphs>207</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4</cp:revision>
  <cp:lastPrinted>2024-02-16T09:37:00Z</cp:lastPrinted>
  <dcterms:created xsi:type="dcterms:W3CDTF">2024-05-10T08:12:00Z</dcterms:created>
  <dcterms:modified xsi:type="dcterms:W3CDTF">2024-06-03T13:22:00Z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