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1F27F9" w14:paraId="59A0B57F" w14:textId="77777777">
        <w:trPr>
          <w:trHeight w:val="100"/>
        </w:trPr>
        <w:tc>
          <w:tcPr>
            <w:tcW w:w="107" w:type="dxa"/>
          </w:tcPr>
          <w:p w14:paraId="14B41D45" w14:textId="77777777" w:rsidR="001F27F9" w:rsidRDefault="001F27F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5CD391F8" w14:textId="77777777" w:rsidR="001F27F9" w:rsidRDefault="001F27F9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3B93C6E3" w14:textId="77777777" w:rsidR="001F27F9" w:rsidRDefault="001F27F9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2F41CC9B" w14:textId="77777777" w:rsidR="001F27F9" w:rsidRDefault="001F27F9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0A531D7E" w14:textId="77777777" w:rsidR="001F27F9" w:rsidRDefault="001F27F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19F33AE" w14:textId="77777777" w:rsidR="001F27F9" w:rsidRDefault="001F27F9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438E69EF" w14:textId="77777777" w:rsidR="001F27F9" w:rsidRDefault="001F27F9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4982D9DA" w14:textId="77777777" w:rsidR="001F27F9" w:rsidRDefault="001F27F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BEC6CD8" w14:textId="77777777" w:rsidR="001F27F9" w:rsidRDefault="001F27F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8185C7A" w14:textId="77777777" w:rsidR="001F27F9" w:rsidRDefault="001F27F9">
            <w:pPr>
              <w:pStyle w:val="EmptyCellLayoutStyle"/>
              <w:spacing w:after="0" w:line="240" w:lineRule="auto"/>
            </w:pPr>
          </w:p>
        </w:tc>
      </w:tr>
      <w:tr w:rsidR="00C05774" w14:paraId="763EDDD7" w14:textId="77777777" w:rsidTr="00C05774">
        <w:trPr>
          <w:trHeight w:val="340"/>
        </w:trPr>
        <w:tc>
          <w:tcPr>
            <w:tcW w:w="107" w:type="dxa"/>
          </w:tcPr>
          <w:p w14:paraId="055FA8AD" w14:textId="77777777" w:rsidR="001F27F9" w:rsidRDefault="001F27F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1D698AA" w14:textId="77777777" w:rsidR="001F27F9" w:rsidRDefault="001F27F9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60AB84DA" w14:textId="77777777" w:rsidR="001F27F9" w:rsidRDefault="001F27F9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26"/>
            </w:tblGrid>
            <w:tr w:rsidR="001F27F9" w14:paraId="41FAE2D8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489E5" w14:textId="77777777" w:rsidR="001F27F9" w:rsidRDefault="00C057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14:paraId="50DD4B57" w14:textId="77777777" w:rsidR="001F27F9" w:rsidRDefault="001F27F9">
            <w:pPr>
              <w:spacing w:after="0" w:line="240" w:lineRule="auto"/>
            </w:pPr>
          </w:p>
        </w:tc>
        <w:tc>
          <w:tcPr>
            <w:tcW w:w="2422" w:type="dxa"/>
          </w:tcPr>
          <w:p w14:paraId="54A01E66" w14:textId="77777777" w:rsidR="001F27F9" w:rsidRDefault="001F27F9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1DBB0812" w14:textId="77777777" w:rsidR="001F27F9" w:rsidRDefault="001F27F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B316C4A" w14:textId="77777777" w:rsidR="001F27F9" w:rsidRDefault="001F27F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2140CE1" w14:textId="77777777" w:rsidR="001F27F9" w:rsidRDefault="001F27F9">
            <w:pPr>
              <w:pStyle w:val="EmptyCellLayoutStyle"/>
              <w:spacing w:after="0" w:line="240" w:lineRule="auto"/>
            </w:pPr>
          </w:p>
        </w:tc>
      </w:tr>
      <w:tr w:rsidR="001F27F9" w14:paraId="4E82B11D" w14:textId="77777777">
        <w:trPr>
          <w:trHeight w:val="167"/>
        </w:trPr>
        <w:tc>
          <w:tcPr>
            <w:tcW w:w="107" w:type="dxa"/>
          </w:tcPr>
          <w:p w14:paraId="64D17398" w14:textId="77777777" w:rsidR="001F27F9" w:rsidRDefault="001F27F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524C7D09" w14:textId="77777777" w:rsidR="001F27F9" w:rsidRDefault="001F27F9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5B65B4E9" w14:textId="77777777" w:rsidR="001F27F9" w:rsidRDefault="001F27F9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67DA2509" w14:textId="77777777" w:rsidR="001F27F9" w:rsidRDefault="001F27F9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36CBB4AB" w14:textId="77777777" w:rsidR="001F27F9" w:rsidRDefault="001F27F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FDEDB43" w14:textId="77777777" w:rsidR="001F27F9" w:rsidRDefault="001F27F9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638E7CB1" w14:textId="77777777" w:rsidR="001F27F9" w:rsidRDefault="001F27F9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6C528CF5" w14:textId="77777777" w:rsidR="001F27F9" w:rsidRDefault="001F27F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5F67A1B" w14:textId="77777777" w:rsidR="001F27F9" w:rsidRDefault="001F27F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BB73540" w14:textId="77777777" w:rsidR="001F27F9" w:rsidRDefault="001F27F9">
            <w:pPr>
              <w:pStyle w:val="EmptyCellLayoutStyle"/>
              <w:spacing w:after="0" w:line="240" w:lineRule="auto"/>
            </w:pPr>
          </w:p>
        </w:tc>
      </w:tr>
      <w:tr w:rsidR="00C05774" w14:paraId="7FC5233E" w14:textId="77777777" w:rsidTr="00C05774">
        <w:tc>
          <w:tcPr>
            <w:tcW w:w="107" w:type="dxa"/>
          </w:tcPr>
          <w:p w14:paraId="06D18FB6" w14:textId="77777777" w:rsidR="001F27F9" w:rsidRDefault="001F27F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082FB5B" w14:textId="77777777" w:rsidR="001F27F9" w:rsidRDefault="001F27F9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2BF19B6A" w14:textId="77777777" w:rsidR="001F27F9" w:rsidRDefault="001F27F9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 w:rsidR="001F27F9" w14:paraId="2F90F03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404AD" w14:textId="77777777" w:rsidR="001F27F9" w:rsidRDefault="00C057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45284" w14:textId="77777777" w:rsidR="001F27F9" w:rsidRDefault="00C057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E5A90" w14:textId="77777777" w:rsidR="001F27F9" w:rsidRDefault="00C057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4FA2B" w14:textId="77777777" w:rsidR="001F27F9" w:rsidRDefault="00C05774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DEB68" w14:textId="77777777" w:rsidR="001F27F9" w:rsidRDefault="00C057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CDFEE" w14:textId="77777777" w:rsidR="001F27F9" w:rsidRDefault="00C057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F77DB5" w14:textId="77777777" w:rsidR="001F27F9" w:rsidRDefault="00C057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E7732" w14:textId="77777777" w:rsidR="001F27F9" w:rsidRDefault="00C057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FAF54" w14:textId="77777777" w:rsidR="001F27F9" w:rsidRDefault="00C057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5EE39" w14:textId="77777777" w:rsidR="001F27F9" w:rsidRDefault="00C057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C05774" w14:paraId="709830A2" w14:textId="77777777" w:rsidTr="00C05774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5BB927" w14:textId="77777777" w:rsidR="001F27F9" w:rsidRDefault="00C057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Hlinsko u Vráta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B0B32" w14:textId="77777777" w:rsidR="001F27F9" w:rsidRDefault="001F27F9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96AEF" w14:textId="77777777" w:rsidR="001F27F9" w:rsidRDefault="001F27F9">
                  <w:pPr>
                    <w:spacing w:after="0" w:line="240" w:lineRule="auto"/>
                  </w:pPr>
                </w:p>
              </w:tc>
            </w:tr>
            <w:tr w:rsidR="001F27F9" w14:paraId="2ACD32A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EA094" w14:textId="77777777" w:rsidR="001F27F9" w:rsidRDefault="001F27F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30CA2" w14:textId="77777777" w:rsidR="001F27F9" w:rsidRDefault="00C057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86589" w14:textId="77777777" w:rsidR="001F27F9" w:rsidRDefault="00C057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C2BEF" w14:textId="77777777" w:rsidR="001F27F9" w:rsidRDefault="001F27F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E50A1" w14:textId="77777777" w:rsidR="001F27F9" w:rsidRDefault="00C057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82466" w14:textId="77777777" w:rsidR="001F27F9" w:rsidRDefault="00C057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95D2E" w14:textId="77777777" w:rsidR="001F27F9" w:rsidRDefault="00C057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89EED" w14:textId="77777777" w:rsidR="001F27F9" w:rsidRDefault="00C057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14.12.2018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5D59E" w14:textId="77777777" w:rsidR="001F27F9" w:rsidRDefault="00C057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10157" w14:textId="77777777" w:rsidR="001F27F9" w:rsidRDefault="00C057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1F27F9" w14:paraId="1CD72F0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D3EE2" w14:textId="77777777" w:rsidR="001F27F9" w:rsidRDefault="001F27F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23481" w14:textId="77777777" w:rsidR="001F27F9" w:rsidRDefault="00C057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4E885" w14:textId="77777777" w:rsidR="001F27F9" w:rsidRDefault="00C057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8FDDF" w14:textId="77777777" w:rsidR="001F27F9" w:rsidRDefault="001F27F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03FC2" w14:textId="77777777" w:rsidR="001F27F9" w:rsidRDefault="00C057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AD6F4" w14:textId="77777777" w:rsidR="001F27F9" w:rsidRDefault="00C057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55AFB" w14:textId="77777777" w:rsidR="001F27F9" w:rsidRDefault="00C057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03144" w14:textId="77777777" w:rsidR="001F27F9" w:rsidRDefault="00C057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14.12.2018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ECEA1" w14:textId="77777777" w:rsidR="001F27F9" w:rsidRDefault="00C057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9B08F" w14:textId="77777777" w:rsidR="001F27F9" w:rsidRDefault="00C057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1F27F9" w14:paraId="7B9757E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3C131" w14:textId="77777777" w:rsidR="001F27F9" w:rsidRDefault="001F27F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71745" w14:textId="77777777" w:rsidR="001F27F9" w:rsidRDefault="00C057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47AD2" w14:textId="77777777" w:rsidR="001F27F9" w:rsidRDefault="00C057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8B271" w14:textId="77777777" w:rsidR="001F27F9" w:rsidRDefault="001F27F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25F1C" w14:textId="77777777" w:rsidR="001F27F9" w:rsidRDefault="00C057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788A5" w14:textId="77777777" w:rsidR="001F27F9" w:rsidRDefault="00C057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1E2C0" w14:textId="77777777" w:rsidR="001F27F9" w:rsidRDefault="00C057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4E485" w14:textId="77777777" w:rsidR="001F27F9" w:rsidRDefault="00C057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14.12.2018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FBD6C" w14:textId="77777777" w:rsidR="001F27F9" w:rsidRDefault="00C057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2C2C9" w14:textId="77777777" w:rsidR="001F27F9" w:rsidRDefault="00C057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1F27F9" w14:paraId="4CBED95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36226" w14:textId="77777777" w:rsidR="001F27F9" w:rsidRDefault="001F27F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93F1F" w14:textId="77777777" w:rsidR="001F27F9" w:rsidRDefault="00C057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750B7" w14:textId="77777777" w:rsidR="001F27F9" w:rsidRDefault="00C057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06F1E" w14:textId="77777777" w:rsidR="001F27F9" w:rsidRDefault="001F27F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3CEA8" w14:textId="77777777" w:rsidR="001F27F9" w:rsidRDefault="00C057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BC711" w14:textId="77777777" w:rsidR="001F27F9" w:rsidRDefault="00C057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0AE51" w14:textId="77777777" w:rsidR="001F27F9" w:rsidRDefault="00C057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C3CC7" w14:textId="77777777" w:rsidR="001F27F9" w:rsidRDefault="00C057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4991A" w14:textId="77777777" w:rsidR="001F27F9" w:rsidRDefault="00C057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24932" w14:textId="77777777" w:rsidR="001F27F9" w:rsidRDefault="00C057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65,13 Kč</w:t>
                  </w:r>
                </w:p>
              </w:tc>
            </w:tr>
            <w:tr w:rsidR="00C05774" w14:paraId="071D9DF7" w14:textId="77777777" w:rsidTr="00C05774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4675F" w14:textId="77777777" w:rsidR="001F27F9" w:rsidRDefault="00C057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E8B04" w14:textId="77777777" w:rsidR="001F27F9" w:rsidRDefault="001F27F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7FAB0" w14:textId="77777777" w:rsidR="001F27F9" w:rsidRDefault="00C057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1 197,00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8EA70" w14:textId="77777777" w:rsidR="001F27F9" w:rsidRDefault="001F27F9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67C84" w14:textId="77777777" w:rsidR="001F27F9" w:rsidRDefault="001F27F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3A5C6" w14:textId="77777777" w:rsidR="001F27F9" w:rsidRDefault="001F27F9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B8441" w14:textId="77777777" w:rsidR="001F27F9" w:rsidRDefault="00C057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65,13 Kč</w:t>
                  </w:r>
                </w:p>
              </w:tc>
            </w:tr>
            <w:tr w:rsidR="00C05774" w14:paraId="403EA09E" w14:textId="77777777" w:rsidTr="00C05774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1B2DF" w14:textId="77777777" w:rsidR="001F27F9" w:rsidRDefault="00C057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Hůry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7D9F1" w14:textId="77777777" w:rsidR="001F27F9" w:rsidRDefault="001F27F9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0F6F4" w14:textId="77777777" w:rsidR="001F27F9" w:rsidRDefault="001F27F9">
                  <w:pPr>
                    <w:spacing w:after="0" w:line="240" w:lineRule="auto"/>
                  </w:pPr>
                </w:p>
              </w:tc>
            </w:tr>
            <w:tr w:rsidR="001F27F9" w14:paraId="769C18B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4AD28" w14:textId="77777777" w:rsidR="001F27F9" w:rsidRDefault="001F27F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3B69D" w14:textId="77777777" w:rsidR="001F27F9" w:rsidRDefault="00C057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19221" w14:textId="77777777" w:rsidR="001F27F9" w:rsidRDefault="00C057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FE7CF" w14:textId="77777777" w:rsidR="001F27F9" w:rsidRDefault="001F27F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CD8A5" w14:textId="77777777" w:rsidR="001F27F9" w:rsidRDefault="00C057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03A16" w14:textId="77777777" w:rsidR="001F27F9" w:rsidRDefault="00C057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1397A" w14:textId="77777777" w:rsidR="001F27F9" w:rsidRDefault="00C057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6F535" w14:textId="77777777" w:rsidR="001F27F9" w:rsidRDefault="00C057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11.10.2019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9BDB6" w14:textId="77777777" w:rsidR="001F27F9" w:rsidRDefault="00C057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F9F38" w14:textId="77777777" w:rsidR="001F27F9" w:rsidRDefault="00C057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1F27F9" w14:paraId="629D813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CD123" w14:textId="77777777" w:rsidR="001F27F9" w:rsidRDefault="001F27F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00F72" w14:textId="77777777" w:rsidR="001F27F9" w:rsidRDefault="00C057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D5930" w14:textId="77777777" w:rsidR="001F27F9" w:rsidRDefault="00C057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358F0" w14:textId="77777777" w:rsidR="001F27F9" w:rsidRDefault="001F27F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7A223" w14:textId="77777777" w:rsidR="001F27F9" w:rsidRDefault="00C057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40657" w14:textId="77777777" w:rsidR="001F27F9" w:rsidRDefault="00C057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3EC94" w14:textId="77777777" w:rsidR="001F27F9" w:rsidRDefault="00C057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7D3B7" w14:textId="77777777" w:rsidR="001F27F9" w:rsidRDefault="00C057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1E72E" w14:textId="77777777" w:rsidR="001F27F9" w:rsidRDefault="00C057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E7F10" w14:textId="77777777" w:rsidR="001F27F9" w:rsidRDefault="00C057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239,56 Kč</w:t>
                  </w:r>
                </w:p>
              </w:tc>
            </w:tr>
            <w:tr w:rsidR="001F27F9" w14:paraId="661F4D3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33DA6" w14:textId="77777777" w:rsidR="001F27F9" w:rsidRDefault="001F27F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0F042" w14:textId="77777777" w:rsidR="001F27F9" w:rsidRDefault="00C057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DDD7C" w14:textId="77777777" w:rsidR="001F27F9" w:rsidRDefault="00C057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698CA" w14:textId="77777777" w:rsidR="001F27F9" w:rsidRDefault="001F27F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066CF" w14:textId="77777777" w:rsidR="001F27F9" w:rsidRDefault="00C057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4DC7A" w14:textId="77777777" w:rsidR="001F27F9" w:rsidRDefault="00C057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B26E3" w14:textId="77777777" w:rsidR="001F27F9" w:rsidRDefault="00C057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FA1F6" w14:textId="77777777" w:rsidR="001F27F9" w:rsidRDefault="00C057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54FDA" w14:textId="77777777" w:rsidR="001F27F9" w:rsidRDefault="00C057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55735" w14:textId="77777777" w:rsidR="001F27F9" w:rsidRDefault="00C057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1F27F9" w14:paraId="2BD7B15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22353" w14:textId="77777777" w:rsidR="001F27F9" w:rsidRDefault="001F27F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21A04" w14:textId="77777777" w:rsidR="001F27F9" w:rsidRDefault="00C057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CF6C0" w14:textId="77777777" w:rsidR="001F27F9" w:rsidRDefault="00C057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301CA" w14:textId="77777777" w:rsidR="001F27F9" w:rsidRDefault="001F27F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8544A" w14:textId="77777777" w:rsidR="001F27F9" w:rsidRDefault="00C057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64D50" w14:textId="77777777" w:rsidR="001F27F9" w:rsidRDefault="00C057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1 630,00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0B2E7" w14:textId="77777777" w:rsidR="001F27F9" w:rsidRDefault="00C057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C34A3" w14:textId="77777777" w:rsidR="001F27F9" w:rsidRDefault="00C057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11.10.2019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C40A1" w14:textId="77777777" w:rsidR="001F27F9" w:rsidRDefault="00C057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86495" w14:textId="77777777" w:rsidR="001F27F9" w:rsidRDefault="00C057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1F27F9" w14:paraId="2E1EB48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A871C" w14:textId="77777777" w:rsidR="001F27F9" w:rsidRDefault="001F27F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DFB5C" w14:textId="77777777" w:rsidR="001F27F9" w:rsidRDefault="00C057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0EF7B" w14:textId="77777777" w:rsidR="001F27F9" w:rsidRDefault="00C057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033A5" w14:textId="77777777" w:rsidR="001F27F9" w:rsidRDefault="001F27F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A4BB5" w14:textId="77777777" w:rsidR="001F27F9" w:rsidRDefault="00C057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747E1" w14:textId="77777777" w:rsidR="001F27F9" w:rsidRDefault="00C057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D5681" w14:textId="77777777" w:rsidR="001F27F9" w:rsidRDefault="00C057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C95EB" w14:textId="77777777" w:rsidR="001F27F9" w:rsidRDefault="00C057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00002" w14:textId="77777777" w:rsidR="001F27F9" w:rsidRDefault="00C057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D29F0" w14:textId="77777777" w:rsidR="001F27F9" w:rsidRDefault="00C057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05774" w14:paraId="5B8475C6" w14:textId="77777777" w:rsidTr="00C05774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07ECD" w14:textId="77777777" w:rsidR="001F27F9" w:rsidRDefault="00C057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D5D8F" w14:textId="77777777" w:rsidR="001F27F9" w:rsidRDefault="001F27F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AFDC1" w14:textId="77777777" w:rsidR="001F27F9" w:rsidRDefault="00C057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2 878,00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5C7E8" w14:textId="77777777" w:rsidR="001F27F9" w:rsidRDefault="001F27F9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2CD3F" w14:textId="77777777" w:rsidR="001F27F9" w:rsidRDefault="001F27F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8CC0B" w14:textId="77777777" w:rsidR="001F27F9" w:rsidRDefault="001F27F9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899E3" w14:textId="77777777" w:rsidR="001F27F9" w:rsidRDefault="00C057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239,56 Kč</w:t>
                  </w:r>
                </w:p>
              </w:tc>
            </w:tr>
            <w:tr w:rsidR="00C05774" w14:paraId="0D67FF45" w14:textId="77777777" w:rsidTr="00C05774">
              <w:trPr>
                <w:trHeight w:val="262"/>
              </w:trPr>
              <w:tc>
                <w:tcPr>
                  <w:tcW w:w="1330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724BE" w14:textId="77777777" w:rsidR="001F27F9" w:rsidRDefault="00C057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vydané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95182" w14:textId="77777777" w:rsidR="001F27F9" w:rsidRDefault="00C057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4 075,00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8C2D1" w14:textId="77777777" w:rsidR="001F27F9" w:rsidRDefault="001F27F9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6968E" w14:textId="77777777" w:rsidR="001F27F9" w:rsidRDefault="001F27F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A9C20" w14:textId="77777777" w:rsidR="001F27F9" w:rsidRDefault="001F27F9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46FF6" w14:textId="77777777" w:rsidR="001F27F9" w:rsidRDefault="00C057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304,69 Kč</w:t>
                  </w:r>
                </w:p>
              </w:tc>
            </w:tr>
          </w:tbl>
          <w:p w14:paraId="69B8B7CE" w14:textId="77777777" w:rsidR="001F27F9" w:rsidRDefault="001F27F9">
            <w:pPr>
              <w:spacing w:after="0" w:line="240" w:lineRule="auto"/>
            </w:pPr>
          </w:p>
        </w:tc>
        <w:tc>
          <w:tcPr>
            <w:tcW w:w="15" w:type="dxa"/>
          </w:tcPr>
          <w:p w14:paraId="6E704D73" w14:textId="77777777" w:rsidR="001F27F9" w:rsidRDefault="001F27F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5581908" w14:textId="77777777" w:rsidR="001F27F9" w:rsidRDefault="001F27F9">
            <w:pPr>
              <w:pStyle w:val="EmptyCellLayoutStyle"/>
              <w:spacing w:after="0" w:line="240" w:lineRule="auto"/>
            </w:pPr>
          </w:p>
        </w:tc>
      </w:tr>
      <w:tr w:rsidR="001F27F9" w14:paraId="6032E440" w14:textId="77777777">
        <w:trPr>
          <w:trHeight w:val="124"/>
        </w:trPr>
        <w:tc>
          <w:tcPr>
            <w:tcW w:w="107" w:type="dxa"/>
          </w:tcPr>
          <w:p w14:paraId="48E5EB79" w14:textId="77777777" w:rsidR="001F27F9" w:rsidRDefault="001F27F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78754CD" w14:textId="77777777" w:rsidR="001F27F9" w:rsidRDefault="001F27F9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5DCD2020" w14:textId="77777777" w:rsidR="001F27F9" w:rsidRDefault="001F27F9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21565BCB" w14:textId="77777777" w:rsidR="001F27F9" w:rsidRDefault="001F27F9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090C515E" w14:textId="77777777" w:rsidR="001F27F9" w:rsidRDefault="001F27F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89A35BA" w14:textId="77777777" w:rsidR="001F27F9" w:rsidRDefault="001F27F9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0F0BEB5A" w14:textId="77777777" w:rsidR="001F27F9" w:rsidRDefault="001F27F9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575099CF" w14:textId="77777777" w:rsidR="001F27F9" w:rsidRDefault="001F27F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A298A4B" w14:textId="77777777" w:rsidR="001F27F9" w:rsidRDefault="001F27F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6AB2EE5" w14:textId="77777777" w:rsidR="001F27F9" w:rsidRDefault="001F27F9">
            <w:pPr>
              <w:pStyle w:val="EmptyCellLayoutStyle"/>
              <w:spacing w:after="0" w:line="240" w:lineRule="auto"/>
            </w:pPr>
          </w:p>
        </w:tc>
      </w:tr>
      <w:tr w:rsidR="00C05774" w14:paraId="4FE66F45" w14:textId="77777777" w:rsidTr="00C05774">
        <w:trPr>
          <w:trHeight w:val="340"/>
        </w:trPr>
        <w:tc>
          <w:tcPr>
            <w:tcW w:w="107" w:type="dxa"/>
          </w:tcPr>
          <w:p w14:paraId="1B6B5C05" w14:textId="77777777" w:rsidR="001F27F9" w:rsidRDefault="001F27F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26"/>
            </w:tblGrid>
            <w:tr w:rsidR="001F27F9" w14:paraId="5E635979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5ED75" w14:textId="77777777" w:rsidR="001F27F9" w:rsidRDefault="00C057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14:paraId="246C6B19" w14:textId="77777777" w:rsidR="001F27F9" w:rsidRDefault="001F27F9">
            <w:pPr>
              <w:spacing w:after="0" w:line="240" w:lineRule="auto"/>
            </w:pPr>
          </w:p>
        </w:tc>
        <w:tc>
          <w:tcPr>
            <w:tcW w:w="40" w:type="dxa"/>
          </w:tcPr>
          <w:p w14:paraId="6E5571D9" w14:textId="77777777" w:rsidR="001F27F9" w:rsidRDefault="001F27F9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5EFD94E1" w14:textId="77777777" w:rsidR="001F27F9" w:rsidRDefault="001F27F9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4145701A" w14:textId="77777777" w:rsidR="001F27F9" w:rsidRDefault="001F27F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FEA72A9" w14:textId="77777777" w:rsidR="001F27F9" w:rsidRDefault="001F27F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03D6F60" w14:textId="77777777" w:rsidR="001F27F9" w:rsidRDefault="001F27F9">
            <w:pPr>
              <w:pStyle w:val="EmptyCellLayoutStyle"/>
              <w:spacing w:after="0" w:line="240" w:lineRule="auto"/>
            </w:pPr>
          </w:p>
        </w:tc>
      </w:tr>
      <w:tr w:rsidR="001F27F9" w14:paraId="5EFDAEF4" w14:textId="77777777">
        <w:trPr>
          <w:trHeight w:val="225"/>
        </w:trPr>
        <w:tc>
          <w:tcPr>
            <w:tcW w:w="107" w:type="dxa"/>
          </w:tcPr>
          <w:p w14:paraId="56478927" w14:textId="77777777" w:rsidR="001F27F9" w:rsidRDefault="001F27F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165724A" w14:textId="77777777" w:rsidR="001F27F9" w:rsidRDefault="001F27F9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7BDE418B" w14:textId="77777777" w:rsidR="001F27F9" w:rsidRDefault="001F27F9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18856856" w14:textId="77777777" w:rsidR="001F27F9" w:rsidRDefault="001F27F9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51006204" w14:textId="77777777" w:rsidR="001F27F9" w:rsidRDefault="001F27F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6BD04D4" w14:textId="77777777" w:rsidR="001F27F9" w:rsidRDefault="001F27F9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6C6EF688" w14:textId="77777777" w:rsidR="001F27F9" w:rsidRDefault="001F27F9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77F49E1D" w14:textId="77777777" w:rsidR="001F27F9" w:rsidRDefault="001F27F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E62AF26" w14:textId="77777777" w:rsidR="001F27F9" w:rsidRDefault="001F27F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AE6454F" w14:textId="77777777" w:rsidR="001F27F9" w:rsidRDefault="001F27F9">
            <w:pPr>
              <w:pStyle w:val="EmptyCellLayoutStyle"/>
              <w:spacing w:after="0" w:line="240" w:lineRule="auto"/>
            </w:pPr>
          </w:p>
        </w:tc>
      </w:tr>
      <w:tr w:rsidR="00C05774" w14:paraId="119109B5" w14:textId="77777777" w:rsidTr="00C05774">
        <w:tc>
          <w:tcPr>
            <w:tcW w:w="107" w:type="dxa"/>
          </w:tcPr>
          <w:p w14:paraId="452DBCE1" w14:textId="77777777" w:rsidR="001F27F9" w:rsidRDefault="001F27F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1F27F9" w14:paraId="1B80996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3CF58" w14:textId="77777777" w:rsidR="001F27F9" w:rsidRDefault="00C057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62103" w14:textId="77777777" w:rsidR="001F27F9" w:rsidRDefault="00C057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D32DA" w14:textId="77777777" w:rsidR="001F27F9" w:rsidRDefault="00C057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4A8F8" w14:textId="77777777" w:rsidR="001F27F9" w:rsidRDefault="00C05774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2E86A" w14:textId="77777777" w:rsidR="001F27F9" w:rsidRDefault="00C057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B1ECD" w14:textId="77777777" w:rsidR="001F27F9" w:rsidRDefault="00C057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94E5A" w14:textId="77777777" w:rsidR="001F27F9" w:rsidRDefault="00C057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FAF28" w14:textId="77777777" w:rsidR="001F27F9" w:rsidRDefault="00C057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F70EA" w14:textId="77777777" w:rsidR="001F27F9" w:rsidRDefault="00C057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BA39D" w14:textId="77777777" w:rsidR="001F27F9" w:rsidRDefault="00C057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C05774" w14:paraId="7794453D" w14:textId="77777777" w:rsidTr="00C05774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8BB76" w14:textId="77777777" w:rsidR="001F27F9" w:rsidRDefault="00C057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C7190" w14:textId="77777777" w:rsidR="001F27F9" w:rsidRDefault="001F27F9"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D7708" w14:textId="77777777" w:rsidR="001F27F9" w:rsidRDefault="001F27F9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C3FF4" w14:textId="77777777" w:rsidR="001F27F9" w:rsidRDefault="001F27F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E4983" w14:textId="77777777" w:rsidR="001F27F9" w:rsidRDefault="001F27F9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6E035" w14:textId="77777777" w:rsidR="001F27F9" w:rsidRDefault="001F27F9">
                  <w:pPr>
                    <w:spacing w:after="0" w:line="240" w:lineRule="auto"/>
                  </w:pPr>
                </w:p>
              </w:tc>
            </w:tr>
          </w:tbl>
          <w:p w14:paraId="0E313C42" w14:textId="77777777" w:rsidR="001F27F9" w:rsidRDefault="001F27F9">
            <w:pPr>
              <w:spacing w:after="0" w:line="240" w:lineRule="auto"/>
            </w:pPr>
          </w:p>
        </w:tc>
        <w:tc>
          <w:tcPr>
            <w:tcW w:w="40" w:type="dxa"/>
          </w:tcPr>
          <w:p w14:paraId="11E176A3" w14:textId="77777777" w:rsidR="001F27F9" w:rsidRDefault="001F27F9">
            <w:pPr>
              <w:pStyle w:val="EmptyCellLayoutStyle"/>
              <w:spacing w:after="0" w:line="240" w:lineRule="auto"/>
            </w:pPr>
          </w:p>
        </w:tc>
      </w:tr>
      <w:tr w:rsidR="001F27F9" w14:paraId="77C7D47E" w14:textId="77777777">
        <w:trPr>
          <w:trHeight w:val="107"/>
        </w:trPr>
        <w:tc>
          <w:tcPr>
            <w:tcW w:w="107" w:type="dxa"/>
          </w:tcPr>
          <w:p w14:paraId="042E2AF7" w14:textId="77777777" w:rsidR="001F27F9" w:rsidRDefault="001F27F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A3300C5" w14:textId="77777777" w:rsidR="001F27F9" w:rsidRDefault="001F27F9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11B18ADE" w14:textId="77777777" w:rsidR="001F27F9" w:rsidRDefault="001F27F9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63291F84" w14:textId="77777777" w:rsidR="001F27F9" w:rsidRDefault="001F27F9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3BAB05FC" w14:textId="77777777" w:rsidR="001F27F9" w:rsidRDefault="001F27F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B117821" w14:textId="77777777" w:rsidR="001F27F9" w:rsidRDefault="001F27F9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583A4CD3" w14:textId="77777777" w:rsidR="001F27F9" w:rsidRDefault="001F27F9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4FA21564" w14:textId="77777777" w:rsidR="001F27F9" w:rsidRDefault="001F27F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81B75E5" w14:textId="77777777" w:rsidR="001F27F9" w:rsidRDefault="001F27F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086A07D" w14:textId="77777777" w:rsidR="001F27F9" w:rsidRDefault="001F27F9">
            <w:pPr>
              <w:pStyle w:val="EmptyCellLayoutStyle"/>
              <w:spacing w:after="0" w:line="240" w:lineRule="auto"/>
            </w:pPr>
          </w:p>
        </w:tc>
      </w:tr>
      <w:tr w:rsidR="00C05774" w14:paraId="153193DE" w14:textId="77777777" w:rsidTr="00C05774">
        <w:trPr>
          <w:trHeight w:val="30"/>
        </w:trPr>
        <w:tc>
          <w:tcPr>
            <w:tcW w:w="107" w:type="dxa"/>
          </w:tcPr>
          <w:p w14:paraId="482FD3FE" w14:textId="77777777" w:rsidR="001F27F9" w:rsidRDefault="001F27F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6DE4989A" w14:textId="77777777" w:rsidR="001F27F9" w:rsidRDefault="001F27F9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947"/>
            </w:tblGrid>
            <w:tr w:rsidR="001F27F9" w14:paraId="469142DC" w14:textId="77777777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F4A45" w14:textId="77777777" w:rsidR="001F27F9" w:rsidRDefault="00C057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</w:tbl>
          <w:p w14:paraId="4DBECD42" w14:textId="77777777" w:rsidR="001F27F9" w:rsidRDefault="001F27F9">
            <w:pPr>
              <w:spacing w:after="0" w:line="240" w:lineRule="auto"/>
            </w:pPr>
          </w:p>
        </w:tc>
        <w:tc>
          <w:tcPr>
            <w:tcW w:w="1869" w:type="dxa"/>
          </w:tcPr>
          <w:p w14:paraId="2BD546ED" w14:textId="77777777" w:rsidR="001F27F9" w:rsidRDefault="001F27F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00EC5CB" w14:textId="77777777" w:rsidR="001F27F9" w:rsidRDefault="001F27F9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41C6D277" w14:textId="77777777" w:rsidR="001F27F9" w:rsidRDefault="001F27F9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0384F148" w14:textId="77777777" w:rsidR="001F27F9" w:rsidRDefault="001F27F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E2906AA" w14:textId="77777777" w:rsidR="001F27F9" w:rsidRDefault="001F27F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6F16161" w14:textId="77777777" w:rsidR="001F27F9" w:rsidRDefault="001F27F9">
            <w:pPr>
              <w:pStyle w:val="EmptyCellLayoutStyle"/>
              <w:spacing w:after="0" w:line="240" w:lineRule="auto"/>
            </w:pPr>
          </w:p>
        </w:tc>
      </w:tr>
      <w:tr w:rsidR="00C05774" w14:paraId="5CD02C2A" w14:textId="77777777" w:rsidTr="00C05774">
        <w:trPr>
          <w:trHeight w:val="310"/>
        </w:trPr>
        <w:tc>
          <w:tcPr>
            <w:tcW w:w="107" w:type="dxa"/>
          </w:tcPr>
          <w:p w14:paraId="2A026605" w14:textId="77777777" w:rsidR="001F27F9" w:rsidRDefault="001F27F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9109466" w14:textId="77777777" w:rsidR="001F27F9" w:rsidRDefault="001F27F9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/>
          </w:tcPr>
          <w:p w14:paraId="4C19EAF0" w14:textId="77777777" w:rsidR="001F27F9" w:rsidRDefault="001F27F9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1956E9E2" w14:textId="77777777" w:rsidR="001F27F9" w:rsidRDefault="001F27F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6573DC5" w14:textId="77777777" w:rsidR="001F27F9" w:rsidRDefault="001F27F9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4BE99106" w14:textId="77777777" w:rsidR="001F27F9" w:rsidRDefault="001F27F9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89"/>
            </w:tblGrid>
            <w:tr w:rsidR="001F27F9" w14:paraId="311EFFF5" w14:textId="77777777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D6094" w14:textId="77777777" w:rsidR="001F27F9" w:rsidRDefault="00C057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305</w:t>
                  </w:r>
                </w:p>
              </w:tc>
            </w:tr>
          </w:tbl>
          <w:p w14:paraId="0D4E2CF4" w14:textId="77777777" w:rsidR="001F27F9" w:rsidRDefault="001F27F9">
            <w:pPr>
              <w:spacing w:after="0" w:line="240" w:lineRule="auto"/>
            </w:pPr>
          </w:p>
        </w:tc>
        <w:tc>
          <w:tcPr>
            <w:tcW w:w="15" w:type="dxa"/>
          </w:tcPr>
          <w:p w14:paraId="0B1F430B" w14:textId="77777777" w:rsidR="001F27F9" w:rsidRDefault="001F27F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95BAB87" w14:textId="77777777" w:rsidR="001F27F9" w:rsidRDefault="001F27F9">
            <w:pPr>
              <w:pStyle w:val="EmptyCellLayoutStyle"/>
              <w:spacing w:after="0" w:line="240" w:lineRule="auto"/>
            </w:pPr>
          </w:p>
        </w:tc>
      </w:tr>
      <w:tr w:rsidR="001F27F9" w14:paraId="1F78D18B" w14:textId="77777777">
        <w:trPr>
          <w:trHeight w:val="14"/>
        </w:trPr>
        <w:tc>
          <w:tcPr>
            <w:tcW w:w="107" w:type="dxa"/>
          </w:tcPr>
          <w:p w14:paraId="393B2418" w14:textId="77777777" w:rsidR="001F27F9" w:rsidRDefault="001F27F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2CE48895" w14:textId="77777777" w:rsidR="001F27F9" w:rsidRDefault="001F27F9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56588A21" w14:textId="77777777" w:rsidR="001F27F9" w:rsidRDefault="001F27F9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1DB7F134" w14:textId="77777777" w:rsidR="001F27F9" w:rsidRDefault="001F27F9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34AD09DE" w14:textId="77777777" w:rsidR="001F27F9" w:rsidRDefault="001F27F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D606968" w14:textId="77777777" w:rsidR="001F27F9" w:rsidRDefault="001F27F9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26B899DE" w14:textId="77777777" w:rsidR="001F27F9" w:rsidRDefault="001F27F9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12F3A075" w14:textId="77777777" w:rsidR="001F27F9" w:rsidRDefault="001F27F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75F74EF" w14:textId="77777777" w:rsidR="001F27F9" w:rsidRDefault="001F27F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415B2CB" w14:textId="77777777" w:rsidR="001F27F9" w:rsidRDefault="001F27F9">
            <w:pPr>
              <w:pStyle w:val="EmptyCellLayoutStyle"/>
              <w:spacing w:after="0" w:line="240" w:lineRule="auto"/>
            </w:pPr>
          </w:p>
        </w:tc>
      </w:tr>
      <w:tr w:rsidR="00C05774" w14:paraId="368C6997" w14:textId="77777777" w:rsidTr="00C05774">
        <w:trPr>
          <w:trHeight w:val="30"/>
        </w:trPr>
        <w:tc>
          <w:tcPr>
            <w:tcW w:w="107" w:type="dxa"/>
          </w:tcPr>
          <w:p w14:paraId="790B7305" w14:textId="77777777" w:rsidR="001F27F9" w:rsidRDefault="001F27F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3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957"/>
            </w:tblGrid>
            <w:tr w:rsidR="001F27F9" w14:paraId="44CF7838" w14:textId="77777777">
              <w:trPr>
                <w:trHeight w:val="262"/>
              </w:trPr>
              <w:tc>
                <w:tcPr>
                  <w:tcW w:w="3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8897E" w14:textId="77777777" w:rsidR="001F27F9" w:rsidRDefault="00C057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Výše splátky k datu 01.10.2024</w:t>
                  </w:r>
                </w:p>
              </w:tc>
            </w:tr>
          </w:tbl>
          <w:p w14:paraId="6643E731" w14:textId="77777777" w:rsidR="001F27F9" w:rsidRDefault="001F27F9">
            <w:pPr>
              <w:spacing w:after="0" w:line="240" w:lineRule="auto"/>
            </w:pPr>
          </w:p>
        </w:tc>
        <w:tc>
          <w:tcPr>
            <w:tcW w:w="1869" w:type="dxa"/>
          </w:tcPr>
          <w:p w14:paraId="56091D63" w14:textId="77777777" w:rsidR="001F27F9" w:rsidRDefault="001F27F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6B94FF5" w14:textId="77777777" w:rsidR="001F27F9" w:rsidRDefault="001F27F9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7E3D408B" w14:textId="77777777" w:rsidR="001F27F9" w:rsidRDefault="001F27F9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0EE20CD6" w14:textId="77777777" w:rsidR="001F27F9" w:rsidRDefault="001F27F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113166E" w14:textId="77777777" w:rsidR="001F27F9" w:rsidRDefault="001F27F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45045A4" w14:textId="77777777" w:rsidR="001F27F9" w:rsidRDefault="001F27F9">
            <w:pPr>
              <w:pStyle w:val="EmptyCellLayoutStyle"/>
              <w:spacing w:after="0" w:line="240" w:lineRule="auto"/>
            </w:pPr>
          </w:p>
        </w:tc>
      </w:tr>
      <w:tr w:rsidR="00C05774" w14:paraId="2EDF0A11" w14:textId="77777777" w:rsidTr="00C05774">
        <w:trPr>
          <w:trHeight w:val="310"/>
        </w:trPr>
        <w:tc>
          <w:tcPr>
            <w:tcW w:w="107" w:type="dxa"/>
          </w:tcPr>
          <w:p w14:paraId="43BB847F" w14:textId="77777777" w:rsidR="001F27F9" w:rsidRDefault="001F27F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3"/>
            <w:vMerge/>
          </w:tcPr>
          <w:p w14:paraId="0BD6D049" w14:textId="77777777" w:rsidR="001F27F9" w:rsidRDefault="001F27F9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4B013352" w14:textId="77777777" w:rsidR="001F27F9" w:rsidRDefault="001F27F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81AB07A" w14:textId="77777777" w:rsidR="001F27F9" w:rsidRDefault="001F27F9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02F0EA14" w14:textId="77777777" w:rsidR="001F27F9" w:rsidRDefault="001F27F9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89"/>
            </w:tblGrid>
            <w:tr w:rsidR="001F27F9" w14:paraId="03F3C891" w14:textId="77777777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0A5C1" w14:textId="77777777" w:rsidR="001F27F9" w:rsidRDefault="00C057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374</w:t>
                  </w:r>
                </w:p>
              </w:tc>
            </w:tr>
          </w:tbl>
          <w:p w14:paraId="3A621900" w14:textId="77777777" w:rsidR="001F27F9" w:rsidRDefault="001F27F9">
            <w:pPr>
              <w:spacing w:after="0" w:line="240" w:lineRule="auto"/>
            </w:pPr>
          </w:p>
        </w:tc>
        <w:tc>
          <w:tcPr>
            <w:tcW w:w="15" w:type="dxa"/>
          </w:tcPr>
          <w:p w14:paraId="6065E2EC" w14:textId="77777777" w:rsidR="001F27F9" w:rsidRDefault="001F27F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FBF7457" w14:textId="77777777" w:rsidR="001F27F9" w:rsidRDefault="001F27F9">
            <w:pPr>
              <w:pStyle w:val="EmptyCellLayoutStyle"/>
              <w:spacing w:after="0" w:line="240" w:lineRule="auto"/>
            </w:pPr>
          </w:p>
        </w:tc>
      </w:tr>
      <w:tr w:rsidR="001F27F9" w14:paraId="35139A2F" w14:textId="77777777">
        <w:trPr>
          <w:trHeight w:val="92"/>
        </w:trPr>
        <w:tc>
          <w:tcPr>
            <w:tcW w:w="107" w:type="dxa"/>
          </w:tcPr>
          <w:p w14:paraId="3D920D8F" w14:textId="77777777" w:rsidR="001F27F9" w:rsidRDefault="001F27F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271F098F" w14:textId="77777777" w:rsidR="001F27F9" w:rsidRDefault="001F27F9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6CBE67EC" w14:textId="77777777" w:rsidR="001F27F9" w:rsidRDefault="001F27F9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5FA5B2AE" w14:textId="77777777" w:rsidR="001F27F9" w:rsidRDefault="001F27F9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72C4B76B" w14:textId="77777777" w:rsidR="001F27F9" w:rsidRDefault="001F27F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FBD6786" w14:textId="77777777" w:rsidR="001F27F9" w:rsidRDefault="001F27F9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20397000" w14:textId="77777777" w:rsidR="001F27F9" w:rsidRDefault="001F27F9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568A6E44" w14:textId="77777777" w:rsidR="001F27F9" w:rsidRDefault="001F27F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7B4FE5F" w14:textId="77777777" w:rsidR="001F27F9" w:rsidRDefault="001F27F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58F49EC" w14:textId="77777777" w:rsidR="001F27F9" w:rsidRDefault="001F27F9">
            <w:pPr>
              <w:pStyle w:val="EmptyCellLayoutStyle"/>
              <w:spacing w:after="0" w:line="240" w:lineRule="auto"/>
            </w:pPr>
          </w:p>
        </w:tc>
      </w:tr>
    </w:tbl>
    <w:p w14:paraId="4C0EC06F" w14:textId="77777777" w:rsidR="001F27F9" w:rsidRDefault="001F27F9">
      <w:pPr>
        <w:spacing w:after="0" w:line="240" w:lineRule="auto"/>
      </w:pPr>
    </w:p>
    <w:sectPr w:rsidR="001F27F9">
      <w:headerReference w:type="default" r:id="rId7"/>
      <w:footerReference w:type="default" r:id="rId8"/>
      <w:pgSz w:w="11905" w:h="16837"/>
      <w:pgMar w:top="2280" w:right="850" w:bottom="1405" w:left="850" w:header="85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8C599" w14:textId="77777777" w:rsidR="00C05774" w:rsidRDefault="00C05774">
      <w:pPr>
        <w:spacing w:after="0" w:line="240" w:lineRule="auto"/>
      </w:pPr>
      <w:r>
        <w:separator/>
      </w:r>
    </w:p>
  </w:endnote>
  <w:endnote w:type="continuationSeparator" w:id="0">
    <w:p w14:paraId="2ABC370A" w14:textId="77777777" w:rsidR="00C05774" w:rsidRDefault="00C05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570"/>
      <w:gridCol w:w="1417"/>
      <w:gridCol w:w="55"/>
    </w:tblGrid>
    <w:tr w:rsidR="001F27F9" w14:paraId="7AEAF842" w14:textId="77777777">
      <w:tc>
        <w:tcPr>
          <w:tcW w:w="8570" w:type="dxa"/>
        </w:tcPr>
        <w:p w14:paraId="07EF1114" w14:textId="77777777" w:rsidR="001F27F9" w:rsidRDefault="001F27F9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796ED40D" w14:textId="77777777" w:rsidR="001F27F9" w:rsidRDefault="001F27F9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2BC9E1DF" w14:textId="77777777" w:rsidR="001F27F9" w:rsidRDefault="001F27F9">
          <w:pPr>
            <w:pStyle w:val="EmptyCellLayoutStyle"/>
            <w:spacing w:after="0" w:line="240" w:lineRule="auto"/>
          </w:pPr>
        </w:p>
      </w:tc>
    </w:tr>
    <w:tr w:rsidR="001F27F9" w14:paraId="4F6DD15F" w14:textId="77777777">
      <w:tc>
        <w:tcPr>
          <w:tcW w:w="8570" w:type="dxa"/>
        </w:tcPr>
        <w:p w14:paraId="2342EA6C" w14:textId="77777777" w:rsidR="001F27F9" w:rsidRDefault="001F27F9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1F27F9" w14:paraId="6EC23AA5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5928012F" w14:textId="77777777" w:rsidR="001F27F9" w:rsidRDefault="00C05774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2C50AC3A" w14:textId="77777777" w:rsidR="001F27F9" w:rsidRDefault="001F27F9">
          <w:pPr>
            <w:spacing w:after="0" w:line="240" w:lineRule="auto"/>
          </w:pPr>
        </w:p>
      </w:tc>
      <w:tc>
        <w:tcPr>
          <w:tcW w:w="55" w:type="dxa"/>
        </w:tcPr>
        <w:p w14:paraId="2DEBF048" w14:textId="77777777" w:rsidR="001F27F9" w:rsidRDefault="001F27F9">
          <w:pPr>
            <w:pStyle w:val="EmptyCellLayoutStyle"/>
            <w:spacing w:after="0" w:line="240" w:lineRule="auto"/>
          </w:pPr>
        </w:p>
      </w:tc>
    </w:tr>
    <w:tr w:rsidR="001F27F9" w14:paraId="28AC88F8" w14:textId="77777777">
      <w:tc>
        <w:tcPr>
          <w:tcW w:w="8570" w:type="dxa"/>
        </w:tcPr>
        <w:p w14:paraId="430613D6" w14:textId="77777777" w:rsidR="001F27F9" w:rsidRDefault="001F27F9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5B33C8EA" w14:textId="77777777" w:rsidR="001F27F9" w:rsidRDefault="001F27F9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6CAFA07B" w14:textId="77777777" w:rsidR="001F27F9" w:rsidRDefault="001F27F9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9477A" w14:textId="77777777" w:rsidR="00C05774" w:rsidRDefault="00C05774">
      <w:pPr>
        <w:spacing w:after="0" w:line="240" w:lineRule="auto"/>
      </w:pPr>
      <w:r>
        <w:separator/>
      </w:r>
    </w:p>
  </w:footnote>
  <w:footnote w:type="continuationSeparator" w:id="0">
    <w:p w14:paraId="27CE416B" w14:textId="77777777" w:rsidR="00C05774" w:rsidRDefault="00C057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8"/>
      <w:gridCol w:w="9854"/>
      <w:gridCol w:w="40"/>
    </w:tblGrid>
    <w:tr w:rsidR="001F27F9" w14:paraId="26F586CE" w14:textId="77777777">
      <w:tc>
        <w:tcPr>
          <w:tcW w:w="148" w:type="dxa"/>
        </w:tcPr>
        <w:p w14:paraId="1C075678" w14:textId="77777777" w:rsidR="001F27F9" w:rsidRDefault="001F27F9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608CEDE4" w14:textId="77777777" w:rsidR="001F27F9" w:rsidRDefault="001F27F9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198F3BCA" w14:textId="77777777" w:rsidR="001F27F9" w:rsidRDefault="001F27F9">
          <w:pPr>
            <w:pStyle w:val="EmptyCellLayoutStyle"/>
            <w:spacing w:after="0" w:line="240" w:lineRule="auto"/>
          </w:pPr>
        </w:p>
      </w:tc>
    </w:tr>
    <w:tr w:rsidR="001F27F9" w14:paraId="3F8B28AF" w14:textId="77777777">
      <w:tc>
        <w:tcPr>
          <w:tcW w:w="148" w:type="dxa"/>
        </w:tcPr>
        <w:p w14:paraId="34415F2F" w14:textId="77777777" w:rsidR="001F27F9" w:rsidRDefault="001F27F9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8"/>
            <w:gridCol w:w="1413"/>
            <w:gridCol w:w="100"/>
            <w:gridCol w:w="2293"/>
            <w:gridCol w:w="201"/>
            <w:gridCol w:w="2400"/>
            <w:gridCol w:w="69"/>
            <w:gridCol w:w="2114"/>
            <w:gridCol w:w="907"/>
            <w:gridCol w:w="171"/>
          </w:tblGrid>
          <w:tr w:rsidR="001F27F9" w14:paraId="5CDFEDB4" w14:textId="77777777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14:paraId="4AED5974" w14:textId="77777777" w:rsidR="001F27F9" w:rsidRDefault="001F27F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14:paraId="0E8D86A5" w14:textId="77777777" w:rsidR="001F27F9" w:rsidRDefault="001F27F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14:paraId="667310B3" w14:textId="77777777" w:rsidR="001F27F9" w:rsidRDefault="001F27F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14:paraId="67549C09" w14:textId="77777777" w:rsidR="001F27F9" w:rsidRDefault="001F27F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14:paraId="33F2EC86" w14:textId="77777777" w:rsidR="001F27F9" w:rsidRDefault="001F27F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14:paraId="09688FB3" w14:textId="77777777" w:rsidR="001F27F9" w:rsidRDefault="001F27F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14:paraId="0B5D704A" w14:textId="77777777" w:rsidR="001F27F9" w:rsidRDefault="001F27F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14:paraId="1AA98B72" w14:textId="77777777" w:rsidR="001F27F9" w:rsidRDefault="001F27F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14:paraId="75574F9B" w14:textId="77777777" w:rsidR="001F27F9" w:rsidRDefault="001F27F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14:paraId="3195DA2E" w14:textId="77777777" w:rsidR="001F27F9" w:rsidRDefault="001F27F9">
                <w:pPr>
                  <w:pStyle w:val="EmptyCellLayoutStyle"/>
                  <w:spacing w:after="0" w:line="240" w:lineRule="auto"/>
                </w:pPr>
              </w:p>
            </w:tc>
          </w:tr>
          <w:tr w:rsidR="00C05774" w14:paraId="1DE043CD" w14:textId="77777777" w:rsidTr="00C05774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15AEE7D0" w14:textId="77777777" w:rsidR="001F27F9" w:rsidRDefault="001F27F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497"/>
                </w:tblGrid>
                <w:tr w:rsidR="001F27F9" w14:paraId="7D5E2EA5" w14:textId="77777777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1FFCCBC" w14:textId="77777777" w:rsidR="001F27F9" w:rsidRDefault="00C0577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Výpočet pachtu k dodatku č.  pachtovní smlouvy č. 29N18/05</w:t>
                      </w:r>
                    </w:p>
                  </w:tc>
                </w:tr>
              </w:tbl>
              <w:p w14:paraId="213074F1" w14:textId="77777777" w:rsidR="001F27F9" w:rsidRDefault="001F27F9">
                <w:pPr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5B0304E9" w14:textId="77777777" w:rsidR="001F27F9" w:rsidRDefault="001F27F9">
                <w:pPr>
                  <w:pStyle w:val="EmptyCellLayoutStyle"/>
                  <w:spacing w:after="0" w:line="240" w:lineRule="auto"/>
                </w:pPr>
              </w:p>
            </w:tc>
          </w:tr>
          <w:tr w:rsidR="001F27F9" w14:paraId="318A94D9" w14:textId="77777777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3F95CB31" w14:textId="77777777" w:rsidR="001F27F9" w:rsidRDefault="001F27F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14:paraId="70A0E7B8" w14:textId="77777777" w:rsidR="001F27F9" w:rsidRDefault="001F27F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67E684A3" w14:textId="77777777" w:rsidR="001F27F9" w:rsidRDefault="001F27F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14:paraId="117B58BB" w14:textId="77777777" w:rsidR="001F27F9" w:rsidRDefault="001F27F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4407A68B" w14:textId="77777777" w:rsidR="001F27F9" w:rsidRDefault="001F27F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14:paraId="748D0D91" w14:textId="77777777" w:rsidR="001F27F9" w:rsidRDefault="001F27F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624E632B" w14:textId="77777777" w:rsidR="001F27F9" w:rsidRDefault="001F27F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14:paraId="743F4D3F" w14:textId="77777777" w:rsidR="001F27F9" w:rsidRDefault="001F27F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3B8367EB" w14:textId="77777777" w:rsidR="001F27F9" w:rsidRDefault="001F27F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3B3669EE" w14:textId="77777777" w:rsidR="001F27F9" w:rsidRDefault="001F27F9">
                <w:pPr>
                  <w:pStyle w:val="EmptyCellLayoutStyle"/>
                  <w:spacing w:after="0" w:line="240" w:lineRule="auto"/>
                </w:pPr>
              </w:p>
            </w:tc>
          </w:tr>
          <w:tr w:rsidR="001F27F9" w14:paraId="63A48CB4" w14:textId="77777777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2C7D03F4" w14:textId="77777777" w:rsidR="001F27F9" w:rsidRDefault="001F27F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413"/>
                </w:tblGrid>
                <w:tr w:rsidR="001F27F9" w14:paraId="443C2AC0" w14:textId="77777777">
                  <w:trPr>
                    <w:trHeight w:val="262"/>
                  </w:trPr>
                  <w:tc>
                    <w:tcPr>
                      <w:tcW w:w="141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30D672E" w14:textId="77777777" w:rsidR="001F27F9" w:rsidRDefault="00C0577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5340D5D3" w14:textId="77777777" w:rsidR="001F27F9" w:rsidRDefault="001F27F9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7957E3D4" w14:textId="77777777" w:rsidR="001F27F9" w:rsidRDefault="001F27F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293"/>
                </w:tblGrid>
                <w:tr w:rsidR="001F27F9" w14:paraId="24576BB8" w14:textId="77777777">
                  <w:trPr>
                    <w:trHeight w:val="262"/>
                  </w:trPr>
                  <w:tc>
                    <w:tcPr>
                      <w:tcW w:w="22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BCC3699" w14:textId="77777777" w:rsidR="001F27F9" w:rsidRDefault="00C0577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05.06.2024</w:t>
                      </w:r>
                    </w:p>
                  </w:tc>
                </w:tr>
              </w:tbl>
              <w:p w14:paraId="48CC270B" w14:textId="77777777" w:rsidR="001F27F9" w:rsidRDefault="001F27F9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5B02A97C" w14:textId="77777777" w:rsidR="001F27F9" w:rsidRDefault="001F27F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400"/>
                </w:tblGrid>
                <w:tr w:rsidR="001F27F9" w14:paraId="25C33ADE" w14:textId="77777777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02CE7BF" w14:textId="77777777" w:rsidR="001F27F9" w:rsidRDefault="00C0577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14:paraId="4DB61E21" w14:textId="77777777" w:rsidR="001F27F9" w:rsidRDefault="001F27F9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5EAEBCC4" w14:textId="77777777" w:rsidR="001F27F9" w:rsidRDefault="001F27F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114"/>
                </w:tblGrid>
                <w:tr w:rsidR="001F27F9" w14:paraId="5B9C145D" w14:textId="77777777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08C90CE" w14:textId="77777777" w:rsidR="001F27F9" w:rsidRDefault="00C0577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1. 10. 2024</w:t>
                      </w:r>
                    </w:p>
                  </w:tc>
                </w:tr>
              </w:tbl>
              <w:p w14:paraId="0DC6126C" w14:textId="77777777" w:rsidR="001F27F9" w:rsidRDefault="001F27F9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02BD7C86" w14:textId="77777777" w:rsidR="001F27F9" w:rsidRDefault="001F27F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3A5ED880" w14:textId="77777777" w:rsidR="001F27F9" w:rsidRDefault="001F27F9">
                <w:pPr>
                  <w:pStyle w:val="EmptyCellLayoutStyle"/>
                  <w:spacing w:after="0" w:line="240" w:lineRule="auto"/>
                </w:pPr>
              </w:p>
            </w:tc>
          </w:tr>
          <w:tr w:rsidR="001F27F9" w14:paraId="17A2CB3D" w14:textId="77777777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14:paraId="3AB6BCF1" w14:textId="77777777" w:rsidR="001F27F9" w:rsidRDefault="001F27F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14:paraId="0F7B4471" w14:textId="77777777" w:rsidR="001F27F9" w:rsidRDefault="001F27F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14:paraId="06FD6331" w14:textId="77777777" w:rsidR="001F27F9" w:rsidRDefault="001F27F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14:paraId="41D314DC" w14:textId="77777777" w:rsidR="001F27F9" w:rsidRDefault="001F27F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14:paraId="59D40F64" w14:textId="77777777" w:rsidR="001F27F9" w:rsidRDefault="001F27F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14:paraId="375F5681" w14:textId="77777777" w:rsidR="001F27F9" w:rsidRDefault="001F27F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14:paraId="5F867145" w14:textId="77777777" w:rsidR="001F27F9" w:rsidRDefault="001F27F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14:paraId="43B45F2C" w14:textId="77777777" w:rsidR="001F27F9" w:rsidRDefault="001F27F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14:paraId="79B40587" w14:textId="77777777" w:rsidR="001F27F9" w:rsidRDefault="001F27F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14:paraId="0A45177D" w14:textId="77777777" w:rsidR="001F27F9" w:rsidRDefault="001F27F9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5B5B98CF" w14:textId="77777777" w:rsidR="001F27F9" w:rsidRDefault="001F27F9">
          <w:pPr>
            <w:spacing w:after="0" w:line="240" w:lineRule="auto"/>
          </w:pPr>
        </w:p>
      </w:tc>
      <w:tc>
        <w:tcPr>
          <w:tcW w:w="40" w:type="dxa"/>
        </w:tcPr>
        <w:p w14:paraId="64021922" w14:textId="77777777" w:rsidR="001F27F9" w:rsidRDefault="001F27F9">
          <w:pPr>
            <w:pStyle w:val="EmptyCellLayoutStyle"/>
            <w:spacing w:after="0" w:line="240" w:lineRule="auto"/>
          </w:pPr>
        </w:p>
      </w:tc>
    </w:tr>
    <w:tr w:rsidR="001F27F9" w14:paraId="1A31F2A5" w14:textId="77777777">
      <w:tc>
        <w:tcPr>
          <w:tcW w:w="148" w:type="dxa"/>
        </w:tcPr>
        <w:p w14:paraId="58A49AAA" w14:textId="77777777" w:rsidR="001F27F9" w:rsidRDefault="001F27F9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3DCE4479" w14:textId="77777777" w:rsidR="001F27F9" w:rsidRDefault="001F27F9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2D25B232" w14:textId="77777777" w:rsidR="001F27F9" w:rsidRDefault="001F27F9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2066949873">
    <w:abstractNumId w:val="0"/>
  </w:num>
  <w:num w:numId="2" w16cid:durableId="1246304647">
    <w:abstractNumId w:val="1"/>
  </w:num>
  <w:num w:numId="3" w16cid:durableId="13593531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7F9"/>
    <w:rsid w:val="001F27F9"/>
    <w:rsid w:val="00C05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5949D"/>
  <w15:docId w15:val="{D693AE3F-08F9-4C84-8FC6-497C05C6C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1C70C5AD929E548B2AB3AD0A3DC6DBC" ma:contentTypeVersion="17" ma:contentTypeDescription="Vytvoří nový dokument" ma:contentTypeScope="" ma:versionID="ec956cf08cd4c504ee468ece97e63ad5">
  <xsd:schema xmlns:xsd="http://www.w3.org/2001/XMLSchema" xmlns:xs="http://www.w3.org/2001/XMLSchema" xmlns:p="http://schemas.microsoft.com/office/2006/metadata/properties" xmlns:ns2="85f4b5cc-4033-44c7-b405-f5eed34c8154" xmlns:ns3="8fb15b2f-16db-4ec0-b798-b2344c5193f5" targetNamespace="http://schemas.microsoft.com/office/2006/metadata/properties" ma:root="true" ma:fieldsID="479c45486961ea0c11135139483adb2a" ns2:_="" ns3:_="">
    <xsd:import namespace="85f4b5cc-4033-44c7-b405-f5eed34c8154"/>
    <xsd:import namespace="8fb15b2f-16db-4ec0-b798-b2344c5193f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Sloupec zachycení celé taxonomie" ma:hidden="true" ma:list="{e4cccd9f-f884-47b7-abb1-1a9ed09e593a}" ma:internalName="TaxCatchAll" ma:showField="CatchAllData" ma:web="85f4b5cc-4033-44c7-b405-f5eed34c81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b15b2f-16db-4ec0-b798-b2344c5193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a1b35cf3-621e-4030-aa18-d80b31dfc2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f4b5cc-4033-44c7-b405-f5eed34c8154" xsi:nil="true"/>
    <lcf76f155ced4ddcb4097134ff3c332f xmlns="8fb15b2f-16db-4ec0-b798-b2344c5193f5">
      <Terms xmlns="http://schemas.microsoft.com/office/infopath/2007/PartnerControls"/>
    </lcf76f155ced4ddcb4097134ff3c332f>
    <_dlc_DocId xmlns="85f4b5cc-4033-44c7-b405-f5eed34c8154">HCUZCRXN6NH5-402160669-77870</_dlc_DocId>
    <_dlc_DocIdUrl xmlns="85f4b5cc-4033-44c7-b405-f5eed34c8154">
      <Url>https://spucr.sharepoint.com/sites/Portal/505103/_layouts/15/DocIdRedir.aspx?ID=HCUZCRXN6NH5-402160669-77870</Url>
      <Description>HCUZCRXN6NH5-402160669-77870</Description>
    </_dlc_DocIdUrl>
  </documentManagement>
</p:properties>
</file>

<file path=customXml/itemProps1.xml><?xml version="1.0" encoding="utf-8"?>
<ds:datastoreItem xmlns:ds="http://schemas.openxmlformats.org/officeDocument/2006/customXml" ds:itemID="{476BAE88-6855-4DB6-B024-23D74500B487}"/>
</file>

<file path=customXml/itemProps2.xml><?xml version="1.0" encoding="utf-8"?>
<ds:datastoreItem xmlns:ds="http://schemas.openxmlformats.org/officeDocument/2006/customXml" ds:itemID="{BB7A331F-013E-4A67-8775-64436CA6A603}"/>
</file>

<file path=customXml/itemProps3.xml><?xml version="1.0" encoding="utf-8"?>
<ds:datastoreItem xmlns:ds="http://schemas.openxmlformats.org/officeDocument/2006/customXml" ds:itemID="{2B582E7D-4D47-44C6-9CE8-FC3F4F48058D}"/>
</file>

<file path=customXml/itemProps4.xml><?xml version="1.0" encoding="utf-8"?>
<ds:datastoreItem xmlns:ds="http://schemas.openxmlformats.org/officeDocument/2006/customXml" ds:itemID="{37B6D552-24D7-411F-94AA-4D8DF271FE8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NAIS-VypocetPachtuNs</dc:title>
  <dc:creator>Fiktusová Monika Ing.</dc:creator>
  <dc:description/>
  <cp:lastModifiedBy>Fiktusová Monika Ing.</cp:lastModifiedBy>
  <cp:revision>2</cp:revision>
  <dcterms:created xsi:type="dcterms:W3CDTF">2024-06-05T06:16:00Z</dcterms:created>
  <dcterms:modified xsi:type="dcterms:W3CDTF">2024-06-05T06:16:00Z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0x010100D1C70C5AD929E548B2AB3AD0A3DC6DBC</vt:lpwstr>
  </property>
  <property fmtid="{D5CDD505-2E9C-101B-9397-08002B2CF9AE}" pid="3" name="_dlc_DocIdItemGuid">
    <vt:lpwstr>b4f01c7d-c6e2-4e75-b8e4-64a6190afd2c</vt:lpwstr>
  </property>
</Properties>
</file>