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Zemědělsko obchodní družstvo Zálší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Zálší 58, 56501 Zálší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Brandýs nad Orlicí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11 910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3 751,66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České Heřmanice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11 558,03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16 754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6 694,90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68 865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27 518,46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Choceň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2 539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Chotěšiny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15 042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6 054,10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Jehnědí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4 165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Kosořín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12 937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3 430,11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Slatina u Vysokého Mýta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21 319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6 454,53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Sruby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1 199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Sudislav nad Orlicí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13 478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7 671,13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Tisová u Vysokého Mýta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Vračovice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16 355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20 510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8 195,80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32 430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12 959,03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35 972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14 374,41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186 499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74 525,00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Vysoké Mýto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6 790,76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9 293,17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65 999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31 315,21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26 855,57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273 073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129 567,67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Zářecká Lhota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22 507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29 415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10 271,71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640 868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273 023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53N24/50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5312450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273 023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