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9B9DDA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14:paraId="45038F02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34921F43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4C61784" w14:textId="77777777" w:rsidR="00226366" w:rsidRPr="00441FA0" w:rsidRDefault="00226366" w:rsidP="00226366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1E811C6A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5A2BD2D7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5E44751E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034DF923" w14:textId="322E7023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 w:rsidR="00FA6FFC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Dominikem Roušarem, Milanem Kinclem, jednateli společnosti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615B6325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09F75B76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717C8040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505114E7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</w:p>
    <w:p w14:paraId="519BD34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226366">
        <w:rPr>
          <w:rFonts w:ascii="Tahoma" w:hAnsi="Tahoma" w:cs="Tahoma"/>
          <w:sz w:val="16"/>
          <w:szCs w:val="16"/>
        </w:rPr>
        <w:t>a</w:t>
      </w:r>
    </w:p>
    <w:p w14:paraId="62056A8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4D513D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D67D6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38BCFF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</w:t>
      </w:r>
      <w:r w:rsidR="000E0126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: 000 64 165</w:t>
      </w:r>
      <w:r>
        <w:rPr>
          <w:rFonts w:ascii="Tahoma" w:hAnsi="Tahoma" w:cs="Tahoma"/>
          <w:sz w:val="16"/>
          <w:szCs w:val="16"/>
        </w:rPr>
        <w:tab/>
        <w:t>DIČ:CZ00064165</w:t>
      </w:r>
    </w:p>
    <w:p w14:paraId="75B5504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393BB4">
        <w:rPr>
          <w:rFonts w:ascii="Tahoma" w:hAnsi="Tahoma" w:cs="Tahoma"/>
          <w:sz w:val="16"/>
          <w:szCs w:val="16"/>
        </w:rPr>
        <w:t>Feltlem</w:t>
      </w:r>
      <w:proofErr w:type="spellEnd"/>
      <w:r w:rsidR="00393BB4">
        <w:rPr>
          <w:rFonts w:ascii="Tahoma" w:hAnsi="Tahoma" w:cs="Tahoma"/>
          <w:sz w:val="16"/>
          <w:szCs w:val="16"/>
        </w:rPr>
        <w:t>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47D68E9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0D27F61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5117B62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15B3D70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F4DE23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9ED3A2A" w14:textId="77777777" w:rsidR="005407DA" w:rsidRPr="00803E38" w:rsidRDefault="005407DA" w:rsidP="005407D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a násl. zákona č. 89/2012 Sb., občanského zákoníku, v platném znění a v souladu s Výzvou k podání nabídek na </w:t>
      </w:r>
      <w:r w:rsidRPr="00803E38">
        <w:rPr>
          <w:rFonts w:ascii="Tahoma" w:hAnsi="Tahoma" w:cs="Tahoma"/>
          <w:sz w:val="16"/>
          <w:szCs w:val="16"/>
        </w:rPr>
        <w:t xml:space="preserve">veřejnou zakázku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DYNAMICKÝ NÁKUPNÍ SYSTÉM PRO PRŮBĚŽNÉ A OPAKOVANÉ NÁKUPY MLÉČNÝCH VÝROBKŮ – </w:t>
      </w:r>
      <w:r w:rsidR="00FC67FE">
        <w:rPr>
          <w:rFonts w:ascii="Tahoma" w:hAnsi="Tahoma" w:cs="Tahoma"/>
          <w:b/>
          <w:bCs/>
          <w:sz w:val="16"/>
          <w:szCs w:val="16"/>
        </w:rPr>
        <w:t>KVĚTEN</w:t>
      </w:r>
      <w:r w:rsidRPr="00803E38">
        <w:rPr>
          <w:rFonts w:ascii="Tahoma" w:hAnsi="Tahoma" w:cs="Tahoma"/>
          <w:b/>
          <w:bCs/>
          <w:sz w:val="16"/>
          <w:szCs w:val="16"/>
        </w:rPr>
        <w:t>_1</w:t>
      </w:r>
      <w:r w:rsidR="00FC67FE">
        <w:rPr>
          <w:rFonts w:ascii="Tahoma" w:hAnsi="Tahoma" w:cs="Tahoma"/>
          <w:b/>
          <w:bCs/>
          <w:sz w:val="16"/>
          <w:szCs w:val="16"/>
        </w:rPr>
        <w:t>_</w:t>
      </w:r>
      <w:r w:rsidRPr="00803E38">
        <w:rPr>
          <w:rFonts w:ascii="Tahoma" w:hAnsi="Tahoma" w:cs="Tahoma"/>
          <w:b/>
          <w:bCs/>
          <w:sz w:val="16"/>
          <w:szCs w:val="16"/>
        </w:rPr>
        <w:t>202</w:t>
      </w:r>
      <w:r>
        <w:rPr>
          <w:rFonts w:ascii="Tahoma" w:hAnsi="Tahoma" w:cs="Tahoma"/>
          <w:b/>
          <w:bCs/>
          <w:sz w:val="16"/>
          <w:szCs w:val="16"/>
        </w:rPr>
        <w:t>4</w:t>
      </w:r>
      <w:r w:rsidRPr="00803E38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Pr="00803E38">
        <w:rPr>
          <w:rFonts w:ascii="Tahoma" w:hAnsi="Tahoma" w:cs="Tahoma"/>
          <w:b/>
          <w:bCs/>
          <w:sz w:val="16"/>
          <w:szCs w:val="16"/>
        </w:rPr>
        <w:t>VZ</w:t>
      </w:r>
      <w:r w:rsidR="00FC67F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C67FE" w:rsidRPr="00FC67FE">
        <w:rPr>
          <w:rFonts w:ascii="Tahoma" w:hAnsi="Tahoma" w:cs="Tahoma"/>
          <w:b/>
          <w:bCs/>
          <w:sz w:val="16"/>
          <w:szCs w:val="16"/>
        </w:rPr>
        <w:t>0189</w:t>
      </w:r>
      <w:r w:rsidR="00FC67FE">
        <w:rPr>
          <w:rFonts w:ascii="Tahoma" w:hAnsi="Tahoma" w:cs="Tahoma"/>
          <w:b/>
          <w:bCs/>
          <w:sz w:val="16"/>
          <w:szCs w:val="16"/>
        </w:rPr>
        <w:t xml:space="preserve"> </w:t>
      </w:r>
      <w:r w:rsidR="00FC67FE" w:rsidRPr="00FC67FE">
        <w:rPr>
          <w:rFonts w:ascii="Tahoma" w:hAnsi="Tahoma" w:cs="Tahoma"/>
          <w:b/>
          <w:bCs/>
          <w:sz w:val="16"/>
          <w:szCs w:val="16"/>
        </w:rPr>
        <w:t>278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803E38">
        <w:rPr>
          <w:rFonts w:ascii="Tahoma" w:hAnsi="Tahoma" w:cs="Tahoma"/>
          <w:b/>
          <w:bCs/>
          <w:sz w:val="16"/>
          <w:szCs w:val="16"/>
        </w:rPr>
        <w:t xml:space="preserve">ze dne </w:t>
      </w:r>
      <w:r w:rsidR="00FC67FE">
        <w:rPr>
          <w:rFonts w:ascii="Tahoma" w:hAnsi="Tahoma" w:cs="Tahoma"/>
          <w:b/>
          <w:bCs/>
          <w:sz w:val="16"/>
          <w:szCs w:val="16"/>
        </w:rPr>
        <w:t>07.05.2024</w:t>
      </w:r>
      <w:r w:rsidRPr="00803E38">
        <w:rPr>
          <w:rFonts w:ascii="Tahoma" w:hAnsi="Tahoma" w:cs="Tahoma"/>
          <w:sz w:val="16"/>
          <w:szCs w:val="16"/>
        </w:rPr>
        <w:t>, zadávané v zavedeném DNS (DYNAMICKÝ NÁKUPNÍ SYSTÉM PRO PRŮBĚŽNÉ A OPAKOVANÉ NÁKUPY MLÉČNÝCH VÝROBKŮ ev. č. VZ na zavedení DNS ve VVZ:Z2021-023091 podle zákona č. 134/2016 Sb. o zadávání veřejných zakázek, v platném znění a nabídkou prodávajícího tuto</w:t>
      </w:r>
    </w:p>
    <w:p w14:paraId="7CDD4EB2" w14:textId="77777777" w:rsidR="005407DA" w:rsidRDefault="005407DA" w:rsidP="005407D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  <w:r w:rsidRPr="00803E38">
        <w:rPr>
          <w:rFonts w:ascii="Tahoma" w:hAnsi="Tahoma" w:cs="Tahoma"/>
          <w:sz w:val="16"/>
          <w:szCs w:val="16"/>
        </w:rPr>
        <w:tab/>
      </w:r>
    </w:p>
    <w:p w14:paraId="51210304" w14:textId="77777777" w:rsidR="005407DA" w:rsidRPr="00AB4BBA" w:rsidRDefault="005407DA" w:rsidP="005407DA">
      <w:pPr>
        <w:ind w:left="3600" w:firstLine="72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AB4BBA">
        <w:rPr>
          <w:rFonts w:ascii="Tahoma" w:hAnsi="Tahoma" w:cs="Tahoma"/>
          <w:b/>
          <w:bCs/>
          <w:sz w:val="16"/>
          <w:szCs w:val="16"/>
        </w:rPr>
        <w:t>SMLOUVU</w:t>
      </w:r>
    </w:p>
    <w:p w14:paraId="7A7D9022" w14:textId="77777777" w:rsidR="005407DA" w:rsidRDefault="005407DA" w:rsidP="005407DA">
      <w:pPr>
        <w:jc w:val="both"/>
        <w:rPr>
          <w:rFonts w:ascii="Tahoma" w:hAnsi="Tahoma" w:cs="Tahoma"/>
          <w:sz w:val="16"/>
          <w:szCs w:val="16"/>
        </w:rPr>
      </w:pPr>
    </w:p>
    <w:p w14:paraId="3E0F66D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FE8C43B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4FBCF6E1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5A2195">
        <w:rPr>
          <w:rFonts w:ascii="Tahoma" w:hAnsi="Tahoma" w:cs="Tahoma"/>
          <w:sz w:val="16"/>
          <w:szCs w:val="16"/>
        </w:rPr>
        <w:t xml:space="preserve"> </w:t>
      </w:r>
      <w:r w:rsidR="005A2195" w:rsidRPr="00AD1C59">
        <w:rPr>
          <w:rFonts w:ascii="Tahoma" w:hAnsi="Tahoma" w:cs="Tahoma"/>
          <w:b/>
          <w:bCs/>
          <w:sz w:val="16"/>
          <w:szCs w:val="16"/>
        </w:rPr>
        <w:t>mléka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1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1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1F5801D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E4C32E3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C48D967" w14:textId="77777777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31C8FAF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650B891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61C53631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65BCD36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180651C9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457C572C" w14:textId="26FCB5E2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na adresu: </w:t>
      </w:r>
      <w:hyperlink r:id="rId12" w:history="1">
        <w:r w:rsidR="00897D78">
          <w:rPr>
            <w:rFonts w:ascii="Tahoma" w:hAnsi="Tahoma" w:cs="Tahoma"/>
            <w:sz w:val="16"/>
            <w:szCs w:val="16"/>
          </w:rPr>
          <w:t>XXX</w:t>
        </w:r>
      </w:hyperlink>
      <w:r w:rsidR="00F70947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4E2913F1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18EEE00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1F15B128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1E3A16F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5909804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07249C76" w14:textId="77777777" w:rsidR="00F70947" w:rsidRPr="00226366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</w:t>
      </w: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požadované zboží a jeho množství. </w:t>
      </w:r>
      <w:r w:rsidRPr="00226366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 w:rsidRPr="00226366">
        <w:rPr>
          <w:rFonts w:ascii="Tahoma" w:hAnsi="Tahoma" w:cs="Tahoma"/>
          <w:sz w:val="16"/>
          <w:szCs w:val="16"/>
        </w:rPr>
        <w:t xml:space="preserve"> </w:t>
      </w:r>
    </w:p>
    <w:p w14:paraId="22930787" w14:textId="385A9A55" w:rsidR="008051E6" w:rsidRPr="00226366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226366">
        <w:rPr>
          <w:rFonts w:ascii="Tahoma" w:hAnsi="Tahoma" w:cs="Tahoma"/>
          <w:sz w:val="16"/>
          <w:szCs w:val="16"/>
        </w:rPr>
        <w:t>na e-mailové adrese:</w:t>
      </w:r>
      <w:r w:rsidR="00897D78">
        <w:rPr>
          <w:rFonts w:ascii="Tahoma" w:hAnsi="Tahoma" w:cs="Tahoma"/>
          <w:sz w:val="16"/>
          <w:szCs w:val="16"/>
        </w:rPr>
        <w:t xml:space="preserve"> XXX</w:t>
      </w:r>
    </w:p>
    <w:p w14:paraId="7D948368" w14:textId="524AE997" w:rsidR="00F70947" w:rsidRPr="00226366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226366">
        <w:rPr>
          <w:rFonts w:ascii="Tahoma" w:hAnsi="Tahoma" w:cs="Tahoma"/>
          <w:sz w:val="16"/>
          <w:szCs w:val="16"/>
        </w:rPr>
        <w:t xml:space="preserve">popř. </w:t>
      </w:r>
      <w:r w:rsidR="00F70947" w:rsidRPr="00226366">
        <w:rPr>
          <w:rFonts w:ascii="Tahoma" w:hAnsi="Tahoma" w:cs="Tahoma"/>
          <w:sz w:val="16"/>
          <w:szCs w:val="16"/>
        </w:rPr>
        <w:t>telefonicky</w:t>
      </w:r>
      <w:r w:rsidRPr="00226366">
        <w:rPr>
          <w:rFonts w:ascii="Tahoma" w:hAnsi="Tahoma" w:cs="Tahoma"/>
          <w:sz w:val="16"/>
          <w:szCs w:val="16"/>
        </w:rPr>
        <w:t xml:space="preserve"> upřesnit</w:t>
      </w:r>
      <w:r w:rsidR="00F70947" w:rsidRPr="00226366">
        <w:rPr>
          <w:rFonts w:ascii="Tahoma" w:hAnsi="Tahoma" w:cs="Tahoma"/>
          <w:sz w:val="16"/>
          <w:szCs w:val="16"/>
        </w:rPr>
        <w:t xml:space="preserve"> na tel.: </w:t>
      </w:r>
      <w:r w:rsidR="00897D78">
        <w:rPr>
          <w:rFonts w:ascii="Tahoma" w:hAnsi="Tahoma" w:cs="Tahoma"/>
          <w:sz w:val="16"/>
          <w:szCs w:val="16"/>
        </w:rPr>
        <w:t>XXX</w:t>
      </w:r>
      <w:r w:rsidR="00226366" w:rsidRPr="00226366">
        <w:rPr>
          <w:rFonts w:ascii="Tahoma" w:hAnsi="Tahoma" w:cs="Tahoma"/>
          <w:sz w:val="16"/>
          <w:szCs w:val="16"/>
        </w:rPr>
        <w:t xml:space="preserve">, </w:t>
      </w:r>
      <w:r w:rsidR="00897D78">
        <w:rPr>
          <w:rFonts w:ascii="Tahoma" w:hAnsi="Tahoma" w:cs="Tahoma"/>
          <w:sz w:val="16"/>
          <w:szCs w:val="16"/>
        </w:rPr>
        <w:t>XXX</w:t>
      </w:r>
      <w:r w:rsidR="00226366" w:rsidRPr="00226366">
        <w:rPr>
          <w:rFonts w:ascii="Tahoma" w:hAnsi="Tahoma" w:cs="Tahoma"/>
          <w:sz w:val="16"/>
          <w:szCs w:val="16"/>
        </w:rPr>
        <w:t xml:space="preserve"> </w:t>
      </w:r>
      <w:r w:rsidR="00F70947" w:rsidRPr="00226366">
        <w:rPr>
          <w:rFonts w:ascii="Tahoma" w:hAnsi="Tahoma" w:cs="Tahoma"/>
          <w:sz w:val="16"/>
          <w:szCs w:val="16"/>
        </w:rPr>
        <w:t>v </w:t>
      </w:r>
      <w:r w:rsidR="00950C09" w:rsidRPr="00226366">
        <w:rPr>
          <w:rFonts w:ascii="Tahoma" w:hAnsi="Tahoma" w:cs="Tahoma"/>
          <w:sz w:val="16"/>
          <w:szCs w:val="16"/>
        </w:rPr>
        <w:t xml:space="preserve">čase od </w:t>
      </w:r>
      <w:r w:rsidR="00226366" w:rsidRPr="00226366">
        <w:rPr>
          <w:rFonts w:ascii="Tahoma" w:hAnsi="Tahoma" w:cs="Tahoma"/>
          <w:sz w:val="16"/>
          <w:szCs w:val="16"/>
        </w:rPr>
        <w:t xml:space="preserve">7:00 </w:t>
      </w:r>
      <w:r w:rsidR="00950C09" w:rsidRPr="00226366">
        <w:rPr>
          <w:rFonts w:ascii="Tahoma" w:hAnsi="Tahoma" w:cs="Tahoma"/>
          <w:sz w:val="16"/>
          <w:szCs w:val="16"/>
        </w:rPr>
        <w:t>hod</w:t>
      </w:r>
      <w:r w:rsidR="00FC67FE" w:rsidRPr="00226366">
        <w:rPr>
          <w:rFonts w:ascii="Tahoma" w:hAnsi="Tahoma" w:cs="Tahoma"/>
          <w:sz w:val="16"/>
          <w:szCs w:val="16"/>
        </w:rPr>
        <w:t>.</w:t>
      </w:r>
      <w:r w:rsidR="00226366" w:rsidRPr="00226366">
        <w:rPr>
          <w:rFonts w:ascii="Tahoma" w:hAnsi="Tahoma" w:cs="Tahoma"/>
          <w:sz w:val="16"/>
          <w:szCs w:val="16"/>
        </w:rPr>
        <w:t xml:space="preserve"> do 13:00 </w:t>
      </w:r>
      <w:r w:rsidRPr="00226366">
        <w:rPr>
          <w:rFonts w:ascii="Tahoma" w:hAnsi="Tahoma" w:cs="Tahoma"/>
          <w:sz w:val="16"/>
          <w:szCs w:val="16"/>
        </w:rPr>
        <w:t>hod</w:t>
      </w:r>
      <w:r w:rsidR="00FC67FE" w:rsidRPr="00226366">
        <w:rPr>
          <w:rFonts w:ascii="Tahoma" w:hAnsi="Tahoma" w:cs="Tahoma"/>
          <w:sz w:val="16"/>
          <w:szCs w:val="16"/>
        </w:rPr>
        <w:t>.</w:t>
      </w:r>
    </w:p>
    <w:p w14:paraId="458223EB" w14:textId="5D8170A0" w:rsidR="00955556" w:rsidRPr="00226366" w:rsidRDefault="002E209F" w:rsidP="00955556">
      <w:pPr>
        <w:numPr>
          <w:ilvl w:val="0"/>
          <w:numId w:val="4"/>
        </w:numPr>
        <w:rPr>
          <w:rFonts w:ascii="Tahoma" w:hAnsi="Tahoma" w:cs="Tahoma"/>
          <w:sz w:val="16"/>
          <w:szCs w:val="16"/>
        </w:rPr>
      </w:pPr>
      <w:r w:rsidRPr="00226366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="007B6289" w:rsidRPr="00226366">
        <w:rPr>
          <w:rFonts w:ascii="Tahoma" w:hAnsi="Tahoma" w:cs="Tahoma"/>
          <w:sz w:val="16"/>
          <w:szCs w:val="16"/>
        </w:rPr>
        <w:t>pondělí–pátek</w:t>
      </w:r>
      <w:r w:rsidRPr="00226366">
        <w:rPr>
          <w:rFonts w:ascii="Tahoma" w:hAnsi="Tahoma" w:cs="Tahoma"/>
          <w:sz w:val="16"/>
          <w:szCs w:val="16"/>
        </w:rPr>
        <w:t xml:space="preserve"> od 4,</w:t>
      </w:r>
      <w:r w:rsidR="00A30110" w:rsidRPr="00226366">
        <w:rPr>
          <w:rFonts w:ascii="Tahoma" w:hAnsi="Tahoma" w:cs="Tahoma"/>
          <w:sz w:val="16"/>
          <w:szCs w:val="16"/>
        </w:rPr>
        <w:t>0</w:t>
      </w:r>
      <w:r w:rsidRPr="00226366">
        <w:rPr>
          <w:rFonts w:ascii="Tahoma" w:hAnsi="Tahoma" w:cs="Tahoma"/>
          <w:sz w:val="16"/>
          <w:szCs w:val="16"/>
        </w:rPr>
        <w:t xml:space="preserve">0 hod do </w:t>
      </w:r>
      <w:r w:rsidR="00A30110" w:rsidRPr="00226366">
        <w:rPr>
          <w:rFonts w:ascii="Tahoma" w:hAnsi="Tahoma" w:cs="Tahoma"/>
          <w:sz w:val="16"/>
          <w:szCs w:val="16"/>
        </w:rPr>
        <w:t>6</w:t>
      </w:r>
      <w:r w:rsidRPr="00226366">
        <w:rPr>
          <w:rFonts w:ascii="Tahoma" w:hAnsi="Tahoma" w:cs="Tahoma"/>
          <w:sz w:val="16"/>
          <w:szCs w:val="16"/>
        </w:rPr>
        <w:t>,00 hod., a to na základě denních písemnýc</w:t>
      </w:r>
      <w:r w:rsidR="00597171" w:rsidRPr="00226366">
        <w:rPr>
          <w:rFonts w:ascii="Tahoma" w:hAnsi="Tahoma" w:cs="Tahoma"/>
          <w:sz w:val="16"/>
          <w:szCs w:val="16"/>
        </w:rPr>
        <w:t xml:space="preserve">h objednávek (e-mailem) do </w:t>
      </w:r>
      <w:r w:rsidR="000E0AA9" w:rsidRPr="00226366">
        <w:rPr>
          <w:rFonts w:ascii="Tahoma" w:hAnsi="Tahoma" w:cs="Tahoma"/>
          <w:sz w:val="16"/>
          <w:szCs w:val="16"/>
        </w:rPr>
        <w:t>12:00</w:t>
      </w:r>
      <w:r w:rsidRPr="00226366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email kupu</w:t>
      </w:r>
      <w:r w:rsidR="00597171" w:rsidRPr="00226366">
        <w:rPr>
          <w:rFonts w:ascii="Tahoma" w:hAnsi="Tahoma" w:cs="Tahoma"/>
          <w:sz w:val="16"/>
          <w:szCs w:val="16"/>
        </w:rPr>
        <w:t xml:space="preserve">jícího, a to nejpozději do </w:t>
      </w:r>
      <w:r w:rsidR="000E0AA9" w:rsidRPr="00226366">
        <w:rPr>
          <w:rFonts w:ascii="Tahoma" w:hAnsi="Tahoma" w:cs="Tahoma"/>
          <w:sz w:val="16"/>
          <w:szCs w:val="16"/>
        </w:rPr>
        <w:t>13:00</w:t>
      </w:r>
      <w:r w:rsidRPr="00226366">
        <w:rPr>
          <w:rFonts w:ascii="Tahoma" w:hAnsi="Tahoma" w:cs="Tahoma"/>
          <w:sz w:val="16"/>
          <w:szCs w:val="16"/>
        </w:rPr>
        <w:t xml:space="preserve"> hod</w:t>
      </w:r>
      <w:r w:rsidR="00703374" w:rsidRPr="00226366">
        <w:rPr>
          <w:rFonts w:ascii="Tahoma" w:hAnsi="Tahoma" w:cs="Tahoma"/>
          <w:sz w:val="16"/>
          <w:szCs w:val="16"/>
        </w:rPr>
        <w:t>.</w:t>
      </w:r>
      <w:r w:rsidR="00303992" w:rsidRPr="00226366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226366">
        <w:rPr>
          <w:rFonts w:ascii="Tahoma" w:hAnsi="Tahoma" w:cs="Tahoma"/>
          <w:sz w:val="16"/>
          <w:szCs w:val="16"/>
        </w:rPr>
        <w:t xml:space="preserve"> </w:t>
      </w:r>
    </w:p>
    <w:p w14:paraId="2CA8C105" w14:textId="41ABDF4C" w:rsidR="00F70947" w:rsidRPr="00226366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226366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r w:rsidR="007B6289" w:rsidRPr="00226366">
        <w:rPr>
          <w:rFonts w:ascii="Tahoma" w:hAnsi="Tahoma" w:cs="Tahoma"/>
          <w:sz w:val="16"/>
          <w:szCs w:val="16"/>
        </w:rPr>
        <w:t>kupujícího – hlavní</w:t>
      </w:r>
      <w:r w:rsidRPr="00226366"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61019DB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</w:rPr>
        <w:t>Prodávající se zavazuje přepravovat zboží</w:t>
      </w:r>
      <w:r>
        <w:rPr>
          <w:rFonts w:ascii="Tahoma" w:hAnsi="Tahoma" w:cs="Tahoma"/>
          <w:sz w:val="16"/>
          <w:szCs w:val="16"/>
        </w:rPr>
        <w:t xml:space="preserve">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160BE7C6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61C7413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41CB95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4CFFDFFA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0F4066B2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4B06B3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F0E11C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9CD7968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AB74A8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54B3A67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0B04FEC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59AE642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1244A91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FC67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6F17ECC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3E2D60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30396E4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2648B2A6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DFA52C3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1745CF1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C27884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43A46948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567C64D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492F34F7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odstoupit od této smlouvy, bude-li se jednat o podstatnou vadu plnění.</w:t>
      </w:r>
    </w:p>
    <w:p w14:paraId="330FBC0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7DAD194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74AFB698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13FCE486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67D7B388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FC67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590F53DA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 Kč za každý jednotlivý případ.</w:t>
      </w:r>
    </w:p>
    <w:p w14:paraId="3C10BE2B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695C47A4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14355E7C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 Kč za každou dodávku.</w:t>
      </w:r>
    </w:p>
    <w:p w14:paraId="5E7670D8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0D3F859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EEB14B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7B85CA80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56B69400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5589573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2511D2">
        <w:rPr>
          <w:rFonts w:ascii="Tahoma" w:hAnsi="Tahoma" w:cs="Tahoma"/>
          <w:b/>
          <w:bCs/>
          <w:sz w:val="16"/>
          <w:szCs w:val="16"/>
        </w:rPr>
        <w:t>3</w:t>
      </w:r>
      <w:r w:rsidRPr="002511D2">
        <w:rPr>
          <w:rFonts w:ascii="Tahoma" w:hAnsi="Tahoma" w:cs="Tahoma"/>
          <w:b/>
          <w:bCs/>
          <w:sz w:val="16"/>
          <w:szCs w:val="16"/>
        </w:rPr>
        <w:t xml:space="preserve"> měsíce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991161">
        <w:rPr>
          <w:rFonts w:ascii="Tahoma" w:hAnsi="Tahoma" w:cs="Tahoma"/>
          <w:sz w:val="16"/>
          <w:szCs w:val="16"/>
        </w:rPr>
        <w:t xml:space="preserve"> </w:t>
      </w:r>
      <w:r w:rsidR="00455176">
        <w:rPr>
          <w:rFonts w:ascii="Tahoma" w:hAnsi="Tahoma" w:cs="Tahoma"/>
          <w:sz w:val="16"/>
          <w:szCs w:val="16"/>
        </w:rPr>
        <w:t>1</w:t>
      </w:r>
      <w:r w:rsidR="0009536F">
        <w:rPr>
          <w:rFonts w:ascii="Tahoma" w:hAnsi="Tahoma" w:cs="Tahoma"/>
          <w:sz w:val="16"/>
          <w:szCs w:val="16"/>
        </w:rPr>
        <w:t>3</w:t>
      </w:r>
      <w:r w:rsidR="00455176">
        <w:rPr>
          <w:rFonts w:ascii="Tahoma" w:hAnsi="Tahoma" w:cs="Tahoma"/>
          <w:sz w:val="16"/>
          <w:szCs w:val="16"/>
        </w:rPr>
        <w:t>.6.</w:t>
      </w:r>
      <w:r w:rsidR="00C167EC">
        <w:rPr>
          <w:rFonts w:ascii="Tahoma" w:hAnsi="Tahoma" w:cs="Tahoma"/>
          <w:sz w:val="16"/>
          <w:szCs w:val="16"/>
        </w:rPr>
        <w:t>2024</w:t>
      </w:r>
      <w:r w:rsidR="00991161">
        <w:rPr>
          <w:rFonts w:ascii="Tahoma" w:hAnsi="Tahoma" w:cs="Tahoma"/>
          <w:sz w:val="16"/>
          <w:szCs w:val="16"/>
        </w:rPr>
        <w:t xml:space="preserve">, případně dnem </w:t>
      </w:r>
      <w:r w:rsidR="002836A6">
        <w:rPr>
          <w:rFonts w:ascii="Tahoma" w:hAnsi="Tahoma" w:cs="Tahoma"/>
          <w:sz w:val="16"/>
          <w:szCs w:val="16"/>
        </w:rPr>
        <w:t>uveřejnění v registru smluv</w:t>
      </w:r>
      <w:r w:rsidR="00991161">
        <w:rPr>
          <w:rFonts w:ascii="Tahoma" w:hAnsi="Tahoma" w:cs="Tahoma"/>
          <w:sz w:val="16"/>
          <w:szCs w:val="16"/>
        </w:rPr>
        <w:t>, nastal-li později.</w:t>
      </w:r>
    </w:p>
    <w:p w14:paraId="226A2144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5C8AE1ED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570A3217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3D3072E6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06B4B388" w14:textId="77777777" w:rsidR="00F70947" w:rsidRPr="00226366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5D5810F1" w14:textId="701B4477" w:rsidR="00F70947" w:rsidRPr="00226366" w:rsidRDefault="00897D78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r w:rsidR="00F70947"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168ED1A8" w14:textId="370C29C4" w:rsidR="00F70947" w:rsidRPr="00226366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226366"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897D7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  <w:r w:rsidR="00597171"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</w:p>
    <w:p w14:paraId="000DE749" w14:textId="04813D66" w:rsidR="00F70947" w:rsidRPr="00226366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226366" w:rsidRPr="00226366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897D78">
        <w:rPr>
          <w:rFonts w:ascii="Tahoma" w:hAnsi="Tahoma" w:cs="Tahoma"/>
          <w:bCs/>
          <w:iCs/>
          <w:sz w:val="16"/>
          <w:szCs w:val="16"/>
          <w:lang w:eastAsia="en-US" w:bidi="en-US"/>
        </w:rPr>
        <w:t>XXX</w:t>
      </w:r>
    </w:p>
    <w:p w14:paraId="306E9969" w14:textId="77777777" w:rsidR="00F70947" w:rsidRPr="00226366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 w:rsidRPr="00226366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1E002C56" w14:textId="77777777" w:rsidR="005A2195" w:rsidRPr="00226366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07B1A288" w14:textId="4FAC2995" w:rsidR="005A2195" w:rsidRPr="00226366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897D7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44B4F33A" w14:textId="77777777" w:rsidR="005A2195" w:rsidRPr="00226366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6CE3DE45" w14:textId="1DED375F" w:rsidR="005A2195" w:rsidRPr="00226366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897D7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7CD2F3F9" w14:textId="27C6881E" w:rsidR="005A2195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       odborný </w:t>
      </w:r>
      <w:r w:rsidR="006F5A0F" w:rsidRPr="00226366">
        <w:rPr>
          <w:rFonts w:ascii="Tahoma" w:hAnsi="Tahoma" w:cs="Tahoma"/>
          <w:sz w:val="16"/>
          <w:szCs w:val="16"/>
          <w:lang w:eastAsia="en-US" w:bidi="en-US"/>
        </w:rPr>
        <w:t>referent – věci</w:t>
      </w:r>
      <w:r w:rsidRPr="00226366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w14:paraId="25014942" w14:textId="3535D40A" w:rsidR="004A1C5E" w:rsidRPr="00226366" w:rsidRDefault="004A1C5E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897D78">
        <w:rPr>
          <w:rFonts w:ascii="Tahoma" w:hAnsi="Tahoma" w:cs="Tahoma"/>
          <w:sz w:val="16"/>
          <w:szCs w:val="16"/>
          <w:lang w:eastAsia="en-US" w:bidi="en-US"/>
        </w:rPr>
        <w:t>XXX</w:t>
      </w:r>
    </w:p>
    <w:p w14:paraId="43E6A1DA" w14:textId="77777777" w:rsidR="005C0F80" w:rsidRPr="00226366" w:rsidRDefault="005C0F8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</w:p>
    <w:p w14:paraId="01DBEE8F" w14:textId="77777777" w:rsidR="00F70947" w:rsidRDefault="00F70947" w:rsidP="007E4425">
      <w:pPr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6D5B869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B463F5E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00F9F010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 Kč.</w:t>
      </w:r>
    </w:p>
    <w:p w14:paraId="0F7B537B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093E5BF9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385B069C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4648216E" w14:textId="77777777" w:rsidR="006F5A0F" w:rsidRDefault="006F5A0F">
      <w:pPr>
        <w:jc w:val="both"/>
        <w:rPr>
          <w:rFonts w:ascii="Tahoma" w:hAnsi="Tahoma" w:cs="Tahoma"/>
          <w:sz w:val="16"/>
          <w:szCs w:val="16"/>
        </w:rPr>
      </w:pPr>
    </w:p>
    <w:p w14:paraId="5E5929AB" w14:textId="77777777" w:rsidR="006F5A0F" w:rsidRDefault="006F5A0F">
      <w:pPr>
        <w:jc w:val="both"/>
        <w:rPr>
          <w:rFonts w:ascii="Tahoma" w:hAnsi="Tahoma" w:cs="Tahoma"/>
          <w:sz w:val="16"/>
          <w:szCs w:val="16"/>
        </w:rPr>
      </w:pPr>
    </w:p>
    <w:p w14:paraId="171951C6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4162D27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073158FB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0B2F53AD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w14:paraId="31A9DA0F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5C1F2C7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w14:paraId="32FABCB5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8264AE9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014C0B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731C77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BBD95F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132F02F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D92911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AD49F0E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59E6C06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47084A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B9E45A5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1E2CD9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226366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C67FE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 Praze dne:</w:t>
      </w:r>
    </w:p>
    <w:p w14:paraId="64F6F7D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18F045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16A57204" w14:textId="2C04627E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</w:t>
      </w:r>
      <w:proofErr w:type="gramStart"/>
      <w:r>
        <w:rPr>
          <w:rFonts w:ascii="Tahoma" w:hAnsi="Tahoma" w:cs="Tahoma"/>
          <w:sz w:val="16"/>
          <w:szCs w:val="16"/>
        </w:rPr>
        <w:t xml:space="preserve">prodávajícího: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                                                      </w:t>
      </w:r>
      <w:r w:rsidR="00AB3EE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za kupujícího: </w:t>
      </w:r>
    </w:p>
    <w:p w14:paraId="6413CE28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6D8B20A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2331DD9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1E0CDD1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E8B3563" w14:textId="77777777" w:rsidR="00226366" w:rsidRDefault="00226366" w:rsidP="00D11CD5">
      <w:pPr>
        <w:jc w:val="both"/>
        <w:rPr>
          <w:rFonts w:ascii="Tahoma" w:hAnsi="Tahoma" w:cs="Tahoma"/>
          <w:sz w:val="16"/>
          <w:szCs w:val="16"/>
        </w:rPr>
      </w:pPr>
    </w:p>
    <w:p w14:paraId="6D8C1C56" w14:textId="77777777" w:rsidR="00226366" w:rsidRPr="00DA56A8" w:rsidRDefault="00226366" w:rsidP="0022636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  <w:u w:val="single"/>
        </w:rPr>
        <w:tab/>
      </w:r>
      <w:r>
        <w:rPr>
          <w:rFonts w:ascii="Tahoma" w:hAnsi="Tahoma" w:cs="Tahoma"/>
          <w:sz w:val="16"/>
          <w:szCs w:val="16"/>
        </w:rPr>
        <w:t xml:space="preserve">                        </w:t>
      </w:r>
      <w:r>
        <w:rPr>
          <w:rFonts w:ascii="Tahoma" w:hAnsi="Tahoma" w:cs="Tahoma"/>
          <w:sz w:val="16"/>
          <w:szCs w:val="16"/>
        </w:rPr>
        <w:tab/>
        <w:t xml:space="preserve">Dominik Roušar, Milan Kincl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prof. MUDr. David Feltl, Ph.D., MBA</w:t>
      </w:r>
    </w:p>
    <w:p w14:paraId="3327F55F" w14:textId="77777777" w:rsidR="00226366" w:rsidRDefault="00226366" w:rsidP="00226366">
      <w:pPr>
        <w:rPr>
          <w:rFonts w:ascii="Tahoma" w:hAnsi="Tahoma" w:cs="Tahoma"/>
          <w:sz w:val="16"/>
          <w:szCs w:val="16"/>
        </w:rPr>
      </w:pPr>
    </w:p>
    <w:p w14:paraId="1EFD072B" w14:textId="77777777" w:rsidR="00226366" w:rsidRDefault="00226366" w:rsidP="00226366">
      <w:pPr>
        <w:ind w:left="720" w:firstLine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C08C54D" w14:textId="77777777" w:rsidR="00226366" w:rsidRDefault="00226366" w:rsidP="00226366">
      <w:pPr>
        <w:pStyle w:val="Zkladntext"/>
        <w:rPr>
          <w:rFonts w:ascii="Tahoma" w:hAnsi="Tahoma" w:cs="Tahoma"/>
          <w:sz w:val="16"/>
          <w:szCs w:val="16"/>
        </w:rPr>
      </w:pPr>
    </w:p>
    <w:p w14:paraId="2785FC28" w14:textId="77777777" w:rsidR="00226366" w:rsidRDefault="00226366" w:rsidP="00226366">
      <w:pPr>
        <w:jc w:val="both"/>
        <w:rPr>
          <w:rFonts w:ascii="Tahoma" w:hAnsi="Tahoma" w:cs="Tahoma"/>
          <w:sz w:val="16"/>
          <w:szCs w:val="16"/>
        </w:rPr>
      </w:pPr>
    </w:p>
    <w:p w14:paraId="5A2754A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31E6BD5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7BFAA16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90F9EE0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474ECDEB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67A0FC13" w14:textId="77777777" w:rsidR="00104CED" w:rsidRPr="00710A24" w:rsidRDefault="00104CED" w:rsidP="00104CED">
      <w:pPr>
        <w:jc w:val="center"/>
        <w:rPr>
          <w:rFonts w:ascii="Tahoma" w:hAnsi="Tahoma" w:cs="Tahoma"/>
          <w:sz w:val="40"/>
          <w:szCs w:val="40"/>
        </w:rPr>
      </w:pPr>
    </w:p>
    <w:p w14:paraId="25F34AF5" w14:textId="77777777" w:rsidR="00104CED" w:rsidRDefault="00104CED" w:rsidP="00104CED">
      <w:pPr>
        <w:jc w:val="center"/>
        <w:rPr>
          <w:sz w:val="40"/>
          <w:szCs w:val="40"/>
        </w:rPr>
      </w:pPr>
    </w:p>
    <w:p w14:paraId="1675D141" w14:textId="77777777" w:rsidR="00AB3EE4" w:rsidRDefault="00AB3EE4" w:rsidP="00104CED">
      <w:pPr>
        <w:jc w:val="center"/>
        <w:rPr>
          <w:sz w:val="40"/>
          <w:szCs w:val="40"/>
        </w:rPr>
      </w:pPr>
    </w:p>
    <w:p w14:paraId="54FEFC30" w14:textId="77777777" w:rsidR="00AB3EE4" w:rsidRDefault="00AB3EE4" w:rsidP="00104CED">
      <w:pPr>
        <w:jc w:val="center"/>
        <w:rPr>
          <w:sz w:val="40"/>
          <w:szCs w:val="40"/>
        </w:rPr>
      </w:pPr>
    </w:p>
    <w:p w14:paraId="6E188FBE" w14:textId="77777777" w:rsidR="00AB3EE4" w:rsidRDefault="00AB3EE4" w:rsidP="00104CED">
      <w:pPr>
        <w:jc w:val="center"/>
        <w:rPr>
          <w:sz w:val="40"/>
          <w:szCs w:val="40"/>
        </w:rPr>
      </w:pPr>
    </w:p>
    <w:p w14:paraId="63E0EB6F" w14:textId="77777777" w:rsidR="00AB3EE4" w:rsidRDefault="00AB3EE4" w:rsidP="00104CED">
      <w:pPr>
        <w:jc w:val="center"/>
        <w:rPr>
          <w:sz w:val="40"/>
          <w:szCs w:val="40"/>
        </w:rPr>
      </w:pPr>
    </w:p>
    <w:p w14:paraId="27B818D9" w14:textId="77777777" w:rsidR="00AB3EE4" w:rsidRDefault="00AB3EE4" w:rsidP="00104CED">
      <w:pPr>
        <w:jc w:val="center"/>
        <w:rPr>
          <w:sz w:val="40"/>
          <w:szCs w:val="40"/>
        </w:rPr>
      </w:pPr>
    </w:p>
    <w:p w14:paraId="354C1384" w14:textId="77777777" w:rsidR="00AB3EE4" w:rsidRDefault="00AB3EE4" w:rsidP="00104CED">
      <w:pPr>
        <w:jc w:val="center"/>
        <w:rPr>
          <w:sz w:val="40"/>
          <w:szCs w:val="40"/>
        </w:rPr>
      </w:pPr>
    </w:p>
    <w:p w14:paraId="7A12EEEE" w14:textId="77777777" w:rsidR="00AB3EE4" w:rsidRDefault="00AB3EE4" w:rsidP="00104CED">
      <w:pPr>
        <w:jc w:val="center"/>
        <w:rPr>
          <w:sz w:val="40"/>
          <w:szCs w:val="40"/>
        </w:rPr>
      </w:pPr>
    </w:p>
    <w:p w14:paraId="1697EE7B" w14:textId="77777777" w:rsidR="00AB3EE4" w:rsidRDefault="00AB3EE4" w:rsidP="00104CED">
      <w:pPr>
        <w:jc w:val="center"/>
        <w:rPr>
          <w:sz w:val="40"/>
          <w:szCs w:val="40"/>
        </w:rPr>
      </w:pPr>
    </w:p>
    <w:p w14:paraId="0F00C7F9" w14:textId="77777777" w:rsidR="00AB3EE4" w:rsidRPr="00710A24" w:rsidRDefault="00AB3EE4" w:rsidP="00104CED">
      <w:pPr>
        <w:jc w:val="center"/>
        <w:rPr>
          <w:sz w:val="40"/>
          <w:szCs w:val="40"/>
        </w:rPr>
      </w:pPr>
    </w:p>
    <w:p w14:paraId="018F5B9F" w14:textId="77777777" w:rsidR="00104CED" w:rsidRPr="00710A24" w:rsidRDefault="00104CED" w:rsidP="00104CED">
      <w:pPr>
        <w:jc w:val="center"/>
      </w:pPr>
    </w:p>
    <w:p w14:paraId="25EE8DC4" w14:textId="77777777" w:rsidR="00CD42D2" w:rsidRDefault="00CD42D2" w:rsidP="00CD42D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73BA823B" w14:textId="77777777" w:rsidR="00104CED" w:rsidRPr="00AB3EE4" w:rsidRDefault="00104CED" w:rsidP="00104CED">
      <w:pPr>
        <w:rPr>
          <w:sz w:val="18"/>
          <w:szCs w:val="18"/>
        </w:rPr>
      </w:pPr>
    </w:p>
    <w:p w14:paraId="39522693" w14:textId="44A08025" w:rsidR="00104CED" w:rsidRPr="00AB3EE4" w:rsidRDefault="00104CED" w:rsidP="00CD42D2">
      <w:pPr>
        <w:pStyle w:val="Zkladntext"/>
        <w:spacing w:line="360" w:lineRule="auto"/>
        <w:rPr>
          <w:sz w:val="18"/>
          <w:szCs w:val="18"/>
        </w:rPr>
      </w:pPr>
      <w:r w:rsidRPr="00AB3EE4">
        <w:rPr>
          <w:sz w:val="18"/>
          <w:szCs w:val="18"/>
        </w:rPr>
        <w:t xml:space="preserve">Ceny jsou uvedeny bez 12 % DPH </w:t>
      </w:r>
    </w:p>
    <w:tbl>
      <w:tblPr>
        <w:tblW w:w="83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1134"/>
        <w:gridCol w:w="2076"/>
      </w:tblGrid>
      <w:tr w:rsidR="00104CED" w:rsidRPr="00D65330" w14:paraId="618C4128" w14:textId="77777777" w:rsidTr="00BA1BD4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B89C" w14:textId="77777777" w:rsidR="00104CED" w:rsidRPr="00136EBF" w:rsidRDefault="00104CED" w:rsidP="00BA1BD4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</w:pPr>
            <w:r w:rsidRPr="00136EBF"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  <w:t>Název položky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FF08" w14:textId="77777777" w:rsidR="00104CED" w:rsidRPr="00136EBF" w:rsidRDefault="00104CED" w:rsidP="00BA1BD4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</w:pPr>
            <w:r w:rsidRPr="00136EBF"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  <w:t>MJ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9EE4" w14:textId="77777777" w:rsidR="00104CED" w:rsidRPr="00136EBF" w:rsidRDefault="00104CED" w:rsidP="00BA1BD4">
            <w:pPr>
              <w:jc w:val="center"/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snapToGrid w:val="0"/>
                <w:color w:val="000000"/>
                <w:sz w:val="18"/>
                <w:szCs w:val="18"/>
              </w:rPr>
              <w:t xml:space="preserve">Cena v Kč  </w:t>
            </w:r>
          </w:p>
        </w:tc>
      </w:tr>
      <w:tr w:rsidR="00104CED" w14:paraId="1DB01EE2" w14:textId="77777777" w:rsidTr="00BA1BD4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7B70" w14:textId="77777777" w:rsidR="00104CED" w:rsidRPr="000F72CC" w:rsidRDefault="00104CED" w:rsidP="00104CED">
            <w:pPr>
              <w:numPr>
                <w:ilvl w:val="0"/>
                <w:numId w:val="16"/>
              </w:numPr>
              <w:suppressAutoHyphens w:val="0"/>
              <w:rPr>
                <w:rFonts w:ascii="Tahoma" w:hAnsi="Tahoma"/>
                <w:snapToGrid w:val="0"/>
                <w:color w:val="000000"/>
              </w:rPr>
            </w:pPr>
            <w:r w:rsidRPr="000F72CC">
              <w:rPr>
                <w:rFonts w:ascii="Tahoma" w:hAnsi="Tahoma"/>
                <w:snapToGrid w:val="0"/>
                <w:color w:val="000000"/>
              </w:rPr>
              <w:t xml:space="preserve">Mléko polotučné - </w:t>
            </w:r>
            <w:proofErr w:type="gramStart"/>
            <w:r w:rsidRPr="000F72CC">
              <w:rPr>
                <w:rFonts w:ascii="Tahoma" w:hAnsi="Tahoma"/>
                <w:snapToGrid w:val="0"/>
                <w:color w:val="000000"/>
              </w:rPr>
              <w:t>10 - 12</w:t>
            </w:r>
            <w:proofErr w:type="gramEnd"/>
            <w:r w:rsidRPr="000F72CC">
              <w:rPr>
                <w:rFonts w:ascii="Tahoma" w:hAnsi="Tahoma"/>
                <w:snapToGrid w:val="0"/>
                <w:color w:val="000000"/>
              </w:rPr>
              <w:t xml:space="preserve"> l pytel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64B5" w14:textId="77777777" w:rsidR="00104CED" w:rsidRPr="000F72CC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 w:rsidRPr="000F72CC">
              <w:rPr>
                <w:rFonts w:ascii="Tahoma" w:hAnsi="Tahoma"/>
                <w:snapToGrid w:val="0"/>
                <w:color w:val="000000"/>
              </w:rPr>
              <w:t>litr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589C" w14:textId="77777777" w:rsidR="00104CED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17,30</w:t>
            </w:r>
          </w:p>
        </w:tc>
      </w:tr>
      <w:tr w:rsidR="00104CED" w14:paraId="52C3D5F8" w14:textId="77777777" w:rsidTr="00BA1BD4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7F26" w14:textId="77777777" w:rsidR="00104CED" w:rsidRPr="000F72CC" w:rsidRDefault="00104CED" w:rsidP="00104CED">
            <w:pPr>
              <w:numPr>
                <w:ilvl w:val="0"/>
                <w:numId w:val="16"/>
              </w:numPr>
              <w:suppressAutoHyphens w:val="0"/>
              <w:rPr>
                <w:rFonts w:ascii="Tahoma" w:hAnsi="Tahoma"/>
                <w:snapToGrid w:val="0"/>
                <w:color w:val="000000"/>
              </w:rPr>
            </w:pPr>
            <w:r w:rsidRPr="000F72CC">
              <w:rPr>
                <w:rFonts w:ascii="Tahoma" w:hAnsi="Tahoma"/>
                <w:snapToGrid w:val="0"/>
                <w:color w:val="000000"/>
              </w:rPr>
              <w:t>Mléko tetra pak polotučné 1 litr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8D61" w14:textId="77777777" w:rsidR="00104CED" w:rsidRPr="000F72CC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 w:rsidRPr="000F72CC">
              <w:rPr>
                <w:rFonts w:ascii="Tahoma" w:hAnsi="Tahoma"/>
                <w:snapToGrid w:val="0"/>
                <w:color w:val="000000"/>
              </w:rPr>
              <w:t>litr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7B08" w14:textId="77777777" w:rsidR="00104CED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14,50</w:t>
            </w:r>
          </w:p>
        </w:tc>
      </w:tr>
      <w:tr w:rsidR="00104CED" w:rsidRPr="000F72CC" w14:paraId="453D31FC" w14:textId="77777777" w:rsidTr="00BA1BD4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72DF" w14:textId="77777777" w:rsidR="00104CED" w:rsidRPr="007C102A" w:rsidRDefault="00104CED" w:rsidP="00104CED">
            <w:pPr>
              <w:numPr>
                <w:ilvl w:val="0"/>
                <w:numId w:val="16"/>
              </w:numPr>
              <w:suppressAutoHyphens w:val="0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 xml:space="preserve">Mléko tetra pak polotučné </w:t>
            </w:r>
            <w:r w:rsidRPr="007C102A">
              <w:rPr>
                <w:rFonts w:ascii="Tahoma" w:hAnsi="Tahoma"/>
                <w:snapToGrid w:val="0"/>
                <w:color w:val="000000"/>
              </w:rPr>
              <w:t xml:space="preserve">0,25 </w:t>
            </w:r>
            <w:proofErr w:type="spellStart"/>
            <w:r w:rsidRPr="007C102A">
              <w:rPr>
                <w:rFonts w:ascii="Tahoma" w:hAnsi="Tahoma"/>
                <w:snapToGrid w:val="0"/>
                <w:color w:val="000000"/>
              </w:rPr>
              <w:t>ltr</w:t>
            </w:r>
            <w:proofErr w:type="spellEnd"/>
            <w:r w:rsidRPr="007C102A">
              <w:rPr>
                <w:rFonts w:ascii="Tahoma" w:hAnsi="Tahoma"/>
                <w:snapToGrid w:val="0"/>
                <w:color w:val="000000"/>
              </w:rPr>
              <w:t xml:space="preserve"> ochucené, s brčkem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9E71" w14:textId="77777777" w:rsidR="00104CED" w:rsidRPr="007C102A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ks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F32" w14:textId="77777777" w:rsidR="00104CED" w:rsidRPr="0022223C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12,70</w:t>
            </w:r>
          </w:p>
        </w:tc>
      </w:tr>
      <w:tr w:rsidR="00104CED" w:rsidRPr="0022223C" w14:paraId="6076D624" w14:textId="77777777" w:rsidTr="00BA1BD4"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974" w14:textId="77777777" w:rsidR="00104CED" w:rsidRPr="007C102A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 xml:space="preserve">   </w:t>
            </w:r>
            <w:r w:rsidRPr="007C102A">
              <w:rPr>
                <w:rFonts w:ascii="Tahoma" w:hAnsi="Tahoma"/>
                <w:snapToGrid w:val="0"/>
                <w:color w:val="000000"/>
              </w:rPr>
              <w:t xml:space="preserve">4. </w:t>
            </w:r>
            <w:r>
              <w:rPr>
                <w:rFonts w:ascii="Tahoma" w:hAnsi="Tahoma"/>
                <w:snapToGrid w:val="0"/>
                <w:color w:val="000000"/>
              </w:rPr>
              <w:t>Mléko tetra pak polotučné</w:t>
            </w:r>
            <w:r w:rsidRPr="007C102A">
              <w:rPr>
                <w:rFonts w:ascii="Tahoma" w:hAnsi="Tahoma"/>
                <w:snapToGrid w:val="0"/>
                <w:color w:val="000000"/>
              </w:rPr>
              <w:t xml:space="preserve"> 0,25 </w:t>
            </w:r>
            <w:proofErr w:type="spellStart"/>
            <w:proofErr w:type="gramStart"/>
            <w:r w:rsidRPr="007C102A">
              <w:rPr>
                <w:rFonts w:ascii="Tahoma" w:hAnsi="Tahoma"/>
                <w:snapToGrid w:val="0"/>
                <w:color w:val="000000"/>
              </w:rPr>
              <w:t>ltr</w:t>
            </w:r>
            <w:proofErr w:type="spellEnd"/>
            <w:r w:rsidRPr="007C102A">
              <w:rPr>
                <w:rFonts w:ascii="Tahoma" w:hAnsi="Tahoma"/>
                <w:snapToGrid w:val="0"/>
                <w:color w:val="000000"/>
              </w:rPr>
              <w:t xml:space="preserve"> -</w:t>
            </w:r>
            <w:r>
              <w:rPr>
                <w:rFonts w:ascii="Tahoma" w:hAnsi="Tahoma"/>
                <w:snapToGrid w:val="0"/>
                <w:color w:val="000000"/>
              </w:rPr>
              <w:t xml:space="preserve"> neochucené</w:t>
            </w:r>
            <w:proofErr w:type="gramEnd"/>
            <w:r>
              <w:rPr>
                <w:rFonts w:ascii="Tahoma" w:hAnsi="Tahoma"/>
                <w:snapToGrid w:val="0"/>
                <w:color w:val="000000"/>
              </w:rPr>
              <w:t xml:space="preserve">, </w:t>
            </w:r>
            <w:r w:rsidRPr="007C102A">
              <w:rPr>
                <w:rFonts w:ascii="Tahoma" w:hAnsi="Tahoma"/>
                <w:snapToGrid w:val="0"/>
                <w:color w:val="000000"/>
              </w:rPr>
              <w:t>brčkem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9DDF" w14:textId="77777777" w:rsidR="00104CED" w:rsidRPr="007C102A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ks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289D" w14:textId="77777777" w:rsidR="00104CED" w:rsidRPr="0022223C" w:rsidRDefault="00104CED" w:rsidP="00BA1BD4">
            <w:pPr>
              <w:jc w:val="center"/>
              <w:rPr>
                <w:rFonts w:ascii="Tahoma" w:hAnsi="Tahoma"/>
                <w:snapToGrid w:val="0"/>
                <w:color w:val="000000"/>
              </w:rPr>
            </w:pPr>
            <w:r>
              <w:rPr>
                <w:rFonts w:ascii="Tahoma" w:hAnsi="Tahoma"/>
                <w:snapToGrid w:val="0"/>
                <w:color w:val="000000"/>
              </w:rPr>
              <w:t>10,50</w:t>
            </w:r>
          </w:p>
        </w:tc>
      </w:tr>
    </w:tbl>
    <w:p w14:paraId="3A1B38DE" w14:textId="77777777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4726C" w14:textId="77777777" w:rsidR="002C2947" w:rsidRDefault="002C2947">
      <w:r>
        <w:separator/>
      </w:r>
    </w:p>
  </w:endnote>
  <w:endnote w:type="continuationSeparator" w:id="0">
    <w:p w14:paraId="66C998D5" w14:textId="77777777" w:rsidR="002C2947" w:rsidRDefault="002C2947">
      <w:r>
        <w:continuationSeparator/>
      </w:r>
    </w:p>
  </w:endnote>
  <w:endnote w:type="continuationNotice" w:id="1">
    <w:p w14:paraId="121CB340" w14:textId="77777777" w:rsidR="002C2947" w:rsidRDefault="002C2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9E1BD" w14:textId="77777777" w:rsidR="009C2E71" w:rsidRDefault="00D0406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938A7A" wp14:editId="1A34395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07B33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D0406A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38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" stroked="f">
              <v:fill opacity="0"/>
              <v:textbox inset="0,0,0,0">
                <w:txbxContent>
                  <w:p w14:paraId="6D507B33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D0406A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52CFD" w14:textId="77777777" w:rsidR="009C2E71" w:rsidRDefault="00D0406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089BD30" wp14:editId="1F2BC5D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58883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0406A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9BD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" stroked="f">
              <v:fill opacity="0"/>
              <v:textbox inset="0,0,0,0">
                <w:txbxContent>
                  <w:p w14:paraId="05258883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D0406A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059CE" w14:textId="77777777" w:rsidR="002C2947" w:rsidRDefault="002C2947">
      <w:r>
        <w:separator/>
      </w:r>
    </w:p>
  </w:footnote>
  <w:footnote w:type="continuationSeparator" w:id="0">
    <w:p w14:paraId="46D6005F" w14:textId="77777777" w:rsidR="002C2947" w:rsidRDefault="002C2947">
      <w:r>
        <w:continuationSeparator/>
      </w:r>
    </w:p>
  </w:footnote>
  <w:footnote w:type="continuationNotice" w:id="1">
    <w:p w14:paraId="13D9BC47" w14:textId="77777777" w:rsidR="002C2947" w:rsidRDefault="002C29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39705" w14:textId="4753AB89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B96F54">
      <w:rPr>
        <w:rFonts w:ascii="Arial" w:hAnsi="Arial" w:cs="Arial"/>
        <w:b/>
        <w:sz w:val="18"/>
        <w:szCs w:val="18"/>
      </w:rPr>
      <w:t>394</w:t>
    </w:r>
    <w:r>
      <w:rPr>
        <w:rFonts w:ascii="Arial" w:hAnsi="Arial" w:cs="Arial"/>
        <w:b/>
        <w:sz w:val="18"/>
        <w:szCs w:val="18"/>
      </w:rPr>
      <w:t>/S/</w:t>
    </w:r>
    <w:r w:rsidR="00AB3EE4">
      <w:rPr>
        <w:rFonts w:ascii="Arial" w:hAnsi="Arial" w:cs="Arial"/>
        <w:b/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7E37A" w14:textId="7DE25CED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PO </w:t>
    </w:r>
    <w:r w:rsidR="00A4257C">
      <w:rPr>
        <w:rFonts w:ascii="Arial" w:hAnsi="Arial" w:cs="Arial"/>
        <w:b/>
        <w:sz w:val="18"/>
        <w:szCs w:val="18"/>
      </w:rPr>
      <w:t>394</w:t>
    </w:r>
    <w:r>
      <w:rPr>
        <w:rFonts w:ascii="Arial" w:hAnsi="Arial" w:cs="Arial"/>
        <w:b/>
        <w:sz w:val="18"/>
        <w:szCs w:val="18"/>
      </w:rPr>
      <w:t xml:space="preserve"> /S/</w:t>
    </w:r>
    <w:r w:rsidR="00A4257C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925B80"/>
    <w:multiLevelType w:val="hybridMultilevel"/>
    <w:tmpl w:val="7B2A8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52E6"/>
    <w:rsid w:val="00007F54"/>
    <w:rsid w:val="00020B1E"/>
    <w:rsid w:val="00025D26"/>
    <w:rsid w:val="00032BE1"/>
    <w:rsid w:val="00036ABC"/>
    <w:rsid w:val="0007689B"/>
    <w:rsid w:val="00090749"/>
    <w:rsid w:val="0009536F"/>
    <w:rsid w:val="000E0126"/>
    <w:rsid w:val="000E0AA9"/>
    <w:rsid w:val="000F6E93"/>
    <w:rsid w:val="001016DA"/>
    <w:rsid w:val="00104CED"/>
    <w:rsid w:val="0011171E"/>
    <w:rsid w:val="0015659E"/>
    <w:rsid w:val="00161933"/>
    <w:rsid w:val="00162397"/>
    <w:rsid w:val="00185EAD"/>
    <w:rsid w:val="0019391F"/>
    <w:rsid w:val="001C104B"/>
    <w:rsid w:val="001C58B3"/>
    <w:rsid w:val="001F5656"/>
    <w:rsid w:val="002101AB"/>
    <w:rsid w:val="002164DA"/>
    <w:rsid w:val="00226366"/>
    <w:rsid w:val="00236046"/>
    <w:rsid w:val="002511D2"/>
    <w:rsid w:val="002534FA"/>
    <w:rsid w:val="00260FD8"/>
    <w:rsid w:val="00263419"/>
    <w:rsid w:val="002836A6"/>
    <w:rsid w:val="0029435D"/>
    <w:rsid w:val="00296BB5"/>
    <w:rsid w:val="002A660B"/>
    <w:rsid w:val="002B3C8D"/>
    <w:rsid w:val="002C2947"/>
    <w:rsid w:val="002E209F"/>
    <w:rsid w:val="002F0C1F"/>
    <w:rsid w:val="002F0E14"/>
    <w:rsid w:val="002F10E1"/>
    <w:rsid w:val="002F58B8"/>
    <w:rsid w:val="00303992"/>
    <w:rsid w:val="00313EE3"/>
    <w:rsid w:val="00315BD2"/>
    <w:rsid w:val="003231D5"/>
    <w:rsid w:val="003307C9"/>
    <w:rsid w:val="003502ED"/>
    <w:rsid w:val="00361E6D"/>
    <w:rsid w:val="0036295B"/>
    <w:rsid w:val="003652CE"/>
    <w:rsid w:val="00366C11"/>
    <w:rsid w:val="00371F60"/>
    <w:rsid w:val="00393BB4"/>
    <w:rsid w:val="00396674"/>
    <w:rsid w:val="003E1B6D"/>
    <w:rsid w:val="004178DE"/>
    <w:rsid w:val="00424066"/>
    <w:rsid w:val="00432F6D"/>
    <w:rsid w:val="00455176"/>
    <w:rsid w:val="0047428E"/>
    <w:rsid w:val="00474CC2"/>
    <w:rsid w:val="00481F5B"/>
    <w:rsid w:val="004948CF"/>
    <w:rsid w:val="004A1C5E"/>
    <w:rsid w:val="004A4B1C"/>
    <w:rsid w:val="004D2B96"/>
    <w:rsid w:val="004D7D9D"/>
    <w:rsid w:val="00504F80"/>
    <w:rsid w:val="00521130"/>
    <w:rsid w:val="005407DA"/>
    <w:rsid w:val="00553AA5"/>
    <w:rsid w:val="00556887"/>
    <w:rsid w:val="00576C05"/>
    <w:rsid w:val="00585B09"/>
    <w:rsid w:val="00586AB3"/>
    <w:rsid w:val="00597171"/>
    <w:rsid w:val="005A2195"/>
    <w:rsid w:val="005C0F80"/>
    <w:rsid w:val="005F18DC"/>
    <w:rsid w:val="006131C6"/>
    <w:rsid w:val="00616080"/>
    <w:rsid w:val="006241B0"/>
    <w:rsid w:val="00626EBC"/>
    <w:rsid w:val="0062786F"/>
    <w:rsid w:val="006554BA"/>
    <w:rsid w:val="00664620"/>
    <w:rsid w:val="0066699B"/>
    <w:rsid w:val="00673564"/>
    <w:rsid w:val="0067374E"/>
    <w:rsid w:val="006A5A0E"/>
    <w:rsid w:val="006A7D5B"/>
    <w:rsid w:val="006B3330"/>
    <w:rsid w:val="006F5A0F"/>
    <w:rsid w:val="00703374"/>
    <w:rsid w:val="007261FB"/>
    <w:rsid w:val="007318BD"/>
    <w:rsid w:val="007409B3"/>
    <w:rsid w:val="0078245D"/>
    <w:rsid w:val="007A289E"/>
    <w:rsid w:val="007B6289"/>
    <w:rsid w:val="007D7F5A"/>
    <w:rsid w:val="007E4425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97D78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41511"/>
    <w:rsid w:val="00950C09"/>
    <w:rsid w:val="00955556"/>
    <w:rsid w:val="00991161"/>
    <w:rsid w:val="009A1DC7"/>
    <w:rsid w:val="009C2484"/>
    <w:rsid w:val="009C2E71"/>
    <w:rsid w:val="009C78A7"/>
    <w:rsid w:val="009E7A39"/>
    <w:rsid w:val="009F2FEF"/>
    <w:rsid w:val="00A235C4"/>
    <w:rsid w:val="00A25D57"/>
    <w:rsid w:val="00A30110"/>
    <w:rsid w:val="00A4257C"/>
    <w:rsid w:val="00A54F3D"/>
    <w:rsid w:val="00A567C9"/>
    <w:rsid w:val="00A81FBD"/>
    <w:rsid w:val="00AB3EE4"/>
    <w:rsid w:val="00AD009B"/>
    <w:rsid w:val="00AD1C59"/>
    <w:rsid w:val="00AF62E5"/>
    <w:rsid w:val="00AF6898"/>
    <w:rsid w:val="00B37090"/>
    <w:rsid w:val="00B56465"/>
    <w:rsid w:val="00B73FEF"/>
    <w:rsid w:val="00B75A1A"/>
    <w:rsid w:val="00B96F54"/>
    <w:rsid w:val="00BB32BC"/>
    <w:rsid w:val="00BC5FDF"/>
    <w:rsid w:val="00BD52E0"/>
    <w:rsid w:val="00C0154B"/>
    <w:rsid w:val="00C02577"/>
    <w:rsid w:val="00C167EC"/>
    <w:rsid w:val="00C2133A"/>
    <w:rsid w:val="00C338FF"/>
    <w:rsid w:val="00C34031"/>
    <w:rsid w:val="00C765DB"/>
    <w:rsid w:val="00C8396B"/>
    <w:rsid w:val="00CA1546"/>
    <w:rsid w:val="00CB3818"/>
    <w:rsid w:val="00CD1105"/>
    <w:rsid w:val="00CD42D2"/>
    <w:rsid w:val="00CE4C8B"/>
    <w:rsid w:val="00D0406A"/>
    <w:rsid w:val="00D11580"/>
    <w:rsid w:val="00D11CD5"/>
    <w:rsid w:val="00D12209"/>
    <w:rsid w:val="00D25ABA"/>
    <w:rsid w:val="00D346B3"/>
    <w:rsid w:val="00D74719"/>
    <w:rsid w:val="00D83EEC"/>
    <w:rsid w:val="00D974ED"/>
    <w:rsid w:val="00DA0D0F"/>
    <w:rsid w:val="00DA2604"/>
    <w:rsid w:val="00DC0F37"/>
    <w:rsid w:val="00DC2946"/>
    <w:rsid w:val="00E3472F"/>
    <w:rsid w:val="00E351DE"/>
    <w:rsid w:val="00E476D2"/>
    <w:rsid w:val="00E57BA6"/>
    <w:rsid w:val="00EA1C99"/>
    <w:rsid w:val="00EB13C2"/>
    <w:rsid w:val="00EB3050"/>
    <w:rsid w:val="00EB45D2"/>
    <w:rsid w:val="00EC23EF"/>
    <w:rsid w:val="00ED37F3"/>
    <w:rsid w:val="00EF3A78"/>
    <w:rsid w:val="00F049BA"/>
    <w:rsid w:val="00F14846"/>
    <w:rsid w:val="00F45D52"/>
    <w:rsid w:val="00F46C78"/>
    <w:rsid w:val="00F70947"/>
    <w:rsid w:val="00F7760B"/>
    <w:rsid w:val="00F86B21"/>
    <w:rsid w:val="00FA46B6"/>
    <w:rsid w:val="00FA6FFC"/>
    <w:rsid w:val="00FB2C6C"/>
    <w:rsid w:val="00FB6C78"/>
    <w:rsid w:val="00FC67FE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9CC79C"/>
  <w15:chartTrackingRefBased/>
  <w15:docId w15:val="{4D78CF6A-D14A-420E-A5EE-48B6F641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42D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04CED"/>
    <w:pPr>
      <w:keepNext/>
      <w:suppressAutoHyphens w:val="0"/>
      <w:outlineLvl w:val="0"/>
    </w:pPr>
    <w:rPr>
      <w:rFonts w:ascii="Tahoma" w:hAnsi="Tahoma" w:cs="Tahoma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customStyle="1" w:styleId="Nadpis1Char">
    <w:name w:val="Nadpis 1 Char"/>
    <w:basedOn w:val="Standardnpsmoodstavce"/>
    <w:link w:val="Nadpis1"/>
    <w:rsid w:val="00104CED"/>
    <w:rPr>
      <w:rFonts w:ascii="Tahoma" w:hAnsi="Tahoma" w:cs="Tahoma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528-394/394-24_RS.docx</ZkracenyRetezec>
    <Smazat xmlns="acca34e4-9ecd-41c8-99eb-d6aa654aaa55">&lt;a href="/sites/evidencesmluv/_layouts/15/IniWrkflIP.aspx?List=%7b5BACA63D-3952-4531-BB75-33B3C750A970%7d&amp;amp;ID=1300&amp;amp;ItemGuid=%7b9D45E64F-82B9-426C-BFBC-DEE2AE1F3D64%7d&amp;amp;TemplateID=%7bd3f8102e-f4a5-4901-b93c-fb146a9d820d%7d"&gt;&lt;img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99DCD-6EFA-4C66-8FAE-1E980C1A16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2226F91-7979-446A-93A6-3A0D74C7896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675B82-988E-4785-B8E0-E2FC177BC878}"/>
</file>

<file path=customXml/itemProps4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CC72E8-519A-45EF-A55E-E475680B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2645</Words>
  <Characters>15611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18220</CharactersWithSpaces>
  <SharedDoc>false</SharedDoc>
  <HLinks>
    <vt:vector size="12" baseType="variant">
      <vt:variant>
        <vt:i4>7602198</vt:i4>
      </vt:variant>
      <vt:variant>
        <vt:i4>3</vt:i4>
      </vt:variant>
      <vt:variant>
        <vt:i4>0</vt:i4>
      </vt:variant>
      <vt:variant>
        <vt:i4>5</vt:i4>
      </vt:variant>
      <vt:variant>
        <vt:lpwstr>mailto:obj.praha@alimpex.cz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Kotusová Zuzana, Ing. DiS.</cp:lastModifiedBy>
  <cp:revision>2</cp:revision>
  <cp:lastPrinted>2024-06-05T09:54:00Z</cp:lastPrinted>
  <dcterms:created xsi:type="dcterms:W3CDTF">2024-06-21T11:20:00Z</dcterms:created>
  <dcterms:modified xsi:type="dcterms:W3CDTF">2024-06-21T11:20:00Z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927de76f-06a3-46b5-9fe6-3359684f5618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