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5C77E3" w14:paraId="5CE1CB01" w14:textId="77777777">
        <w:trPr>
          <w:trHeight w:val="148"/>
        </w:trPr>
        <w:tc>
          <w:tcPr>
            <w:tcW w:w="115" w:type="dxa"/>
          </w:tcPr>
          <w:p w14:paraId="009B981F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278C17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4363C5A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B62095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0CF6CE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650E49" w14:textId="77777777" w:rsidR="005C77E3" w:rsidRDefault="005C77E3">
            <w:pPr>
              <w:pStyle w:val="EmptyCellLayoutStyle"/>
              <w:spacing w:after="0" w:line="240" w:lineRule="auto"/>
            </w:pPr>
          </w:p>
        </w:tc>
      </w:tr>
      <w:tr w:rsidR="00487620" w14:paraId="789A6124" w14:textId="77777777" w:rsidTr="00487620">
        <w:trPr>
          <w:trHeight w:val="340"/>
        </w:trPr>
        <w:tc>
          <w:tcPr>
            <w:tcW w:w="115" w:type="dxa"/>
          </w:tcPr>
          <w:p w14:paraId="5D35BFF3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11BE44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5C77E3" w14:paraId="4E71B9B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339C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BEE9DB5" w14:textId="77777777" w:rsidR="005C77E3" w:rsidRDefault="005C77E3">
            <w:pPr>
              <w:spacing w:after="0" w:line="240" w:lineRule="auto"/>
            </w:pPr>
          </w:p>
        </w:tc>
        <w:tc>
          <w:tcPr>
            <w:tcW w:w="8142" w:type="dxa"/>
          </w:tcPr>
          <w:p w14:paraId="0C252F1B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8CC626" w14:textId="77777777" w:rsidR="005C77E3" w:rsidRDefault="005C77E3">
            <w:pPr>
              <w:pStyle w:val="EmptyCellLayoutStyle"/>
              <w:spacing w:after="0" w:line="240" w:lineRule="auto"/>
            </w:pPr>
          </w:p>
        </w:tc>
      </w:tr>
      <w:tr w:rsidR="005C77E3" w14:paraId="110673FF" w14:textId="77777777">
        <w:trPr>
          <w:trHeight w:val="100"/>
        </w:trPr>
        <w:tc>
          <w:tcPr>
            <w:tcW w:w="115" w:type="dxa"/>
          </w:tcPr>
          <w:p w14:paraId="558D8AE7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169E41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8C1F164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5651A3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86988F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975E38" w14:textId="77777777" w:rsidR="005C77E3" w:rsidRDefault="005C77E3">
            <w:pPr>
              <w:pStyle w:val="EmptyCellLayoutStyle"/>
              <w:spacing w:after="0" w:line="240" w:lineRule="auto"/>
            </w:pPr>
          </w:p>
        </w:tc>
      </w:tr>
      <w:tr w:rsidR="00487620" w14:paraId="6CEE884B" w14:textId="77777777" w:rsidTr="00487620">
        <w:tc>
          <w:tcPr>
            <w:tcW w:w="115" w:type="dxa"/>
          </w:tcPr>
          <w:p w14:paraId="3F9CB59C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EFEF72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5C77E3" w14:paraId="1258EC6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1D716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2569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C77E3" w14:paraId="3E4006B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5120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Chmelík Jan, Ing.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3D8D" w14:textId="5BAF7AF6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xxxxxxxxxxxxxxxxxxxx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, 54344 Černý Důl  </w:t>
                  </w:r>
                </w:p>
              </w:tc>
            </w:tr>
          </w:tbl>
          <w:p w14:paraId="394D7E2E" w14:textId="77777777" w:rsidR="005C77E3" w:rsidRDefault="005C77E3">
            <w:pPr>
              <w:spacing w:after="0" w:line="240" w:lineRule="auto"/>
            </w:pPr>
          </w:p>
        </w:tc>
      </w:tr>
      <w:tr w:rsidR="005C77E3" w14:paraId="68F85620" w14:textId="77777777">
        <w:trPr>
          <w:trHeight w:val="349"/>
        </w:trPr>
        <w:tc>
          <w:tcPr>
            <w:tcW w:w="115" w:type="dxa"/>
          </w:tcPr>
          <w:p w14:paraId="15EFA06E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EA671E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82A47E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1ED5142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5348DC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1F11BD" w14:textId="77777777" w:rsidR="005C77E3" w:rsidRDefault="005C77E3">
            <w:pPr>
              <w:pStyle w:val="EmptyCellLayoutStyle"/>
              <w:spacing w:after="0" w:line="240" w:lineRule="auto"/>
            </w:pPr>
          </w:p>
        </w:tc>
      </w:tr>
      <w:tr w:rsidR="005C77E3" w14:paraId="57C959B0" w14:textId="77777777">
        <w:trPr>
          <w:trHeight w:val="340"/>
        </w:trPr>
        <w:tc>
          <w:tcPr>
            <w:tcW w:w="115" w:type="dxa"/>
          </w:tcPr>
          <w:p w14:paraId="1A0CFAFF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05B54A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C77E3" w14:paraId="04D204A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8E1FA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809ED97" w14:textId="77777777" w:rsidR="005C77E3" w:rsidRDefault="005C77E3">
            <w:pPr>
              <w:spacing w:after="0" w:line="240" w:lineRule="auto"/>
            </w:pPr>
          </w:p>
        </w:tc>
        <w:tc>
          <w:tcPr>
            <w:tcW w:w="801" w:type="dxa"/>
          </w:tcPr>
          <w:p w14:paraId="7FEC68AF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B78EF92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98B8064" w14:textId="77777777" w:rsidR="005C77E3" w:rsidRDefault="005C77E3">
            <w:pPr>
              <w:pStyle w:val="EmptyCellLayoutStyle"/>
              <w:spacing w:after="0" w:line="240" w:lineRule="auto"/>
            </w:pPr>
          </w:p>
        </w:tc>
      </w:tr>
      <w:tr w:rsidR="005C77E3" w14:paraId="4BF9171A" w14:textId="77777777">
        <w:trPr>
          <w:trHeight w:val="229"/>
        </w:trPr>
        <w:tc>
          <w:tcPr>
            <w:tcW w:w="115" w:type="dxa"/>
          </w:tcPr>
          <w:p w14:paraId="62829B36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89647F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E13BF7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C67F25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089791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5AB6971" w14:textId="77777777" w:rsidR="005C77E3" w:rsidRDefault="005C77E3">
            <w:pPr>
              <w:pStyle w:val="EmptyCellLayoutStyle"/>
              <w:spacing w:after="0" w:line="240" w:lineRule="auto"/>
            </w:pPr>
          </w:p>
        </w:tc>
      </w:tr>
      <w:tr w:rsidR="00487620" w14:paraId="0CD2970C" w14:textId="77777777" w:rsidTr="00487620">
        <w:tc>
          <w:tcPr>
            <w:tcW w:w="115" w:type="dxa"/>
          </w:tcPr>
          <w:p w14:paraId="2DF80E72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5C77E3" w14:paraId="523D004F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08A1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BA78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46FE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036FF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9B5E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750F9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A228C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1048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4F34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6ECF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7CAC7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E405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A88B5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B4904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87620" w14:paraId="39662110" w14:textId="77777777" w:rsidTr="0048762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B915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Arnultovice</w:t>
                  </w:r>
                </w:p>
              </w:tc>
            </w:tr>
            <w:tr w:rsidR="005C77E3" w14:paraId="6094E1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32C3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3569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CDD6D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8818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F754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94009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A701D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BD004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0E3B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D309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E5CD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A1AC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FFCD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3DC8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50,72</w:t>
                  </w:r>
                </w:p>
              </w:tc>
            </w:tr>
            <w:tr w:rsidR="005C77E3" w14:paraId="128C78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D3655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A2D14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015B5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987E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0E83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9147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B73AE5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B1E76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6258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59CC4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DA06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1BAE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B3A8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1EE0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45,95</w:t>
                  </w:r>
                </w:p>
              </w:tc>
            </w:tr>
            <w:tr w:rsidR="005C77E3" w14:paraId="407A18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0F938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B6DC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4BD68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3346C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CD9A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79E4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AFDB6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41FCF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5293A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B9EE3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5E61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8900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B612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87C2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218,99</w:t>
                  </w:r>
                </w:p>
              </w:tc>
            </w:tr>
            <w:tr w:rsidR="005C77E3" w14:paraId="513D07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D68D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399D1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0C26A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2E09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B45C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03E4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30CD4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01A67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19ECA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55CA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1F3D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066EB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ED3B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E28E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1 189,22</w:t>
                  </w:r>
                </w:p>
              </w:tc>
            </w:tr>
            <w:tr w:rsidR="005C77E3" w14:paraId="6BE0AB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1069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60AB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2F66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4D7E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DB1F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3A3B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EE0F2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872F7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3968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3628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C5B3F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5B01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E40B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5A0E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52,91</w:t>
                  </w:r>
                </w:p>
              </w:tc>
            </w:tr>
            <w:tr w:rsidR="005C77E3" w14:paraId="61BDD4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7F0A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58F4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7CEF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8CB3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B1D9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D7BB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3EB31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26A81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C9714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CA74C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B799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229C5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4575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59A4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922,90</w:t>
                  </w:r>
                </w:p>
              </w:tc>
            </w:tr>
            <w:tr w:rsidR="005C77E3" w14:paraId="6096F75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13478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C6C6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51F9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B891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56F0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FADE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61400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A3FC8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DB831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1627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B4A8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54662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DDAA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9A836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2 297,30</w:t>
                  </w:r>
                </w:p>
              </w:tc>
            </w:tr>
            <w:tr w:rsidR="005C77E3" w14:paraId="26E3D1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52CD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35CC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BD35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7BE2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980F0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47059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6D53C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F1C8A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A762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3EDB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26 800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32BF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FA566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915FE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863E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5 330,52</w:t>
                  </w:r>
                </w:p>
              </w:tc>
            </w:tr>
            <w:tr w:rsidR="005C77E3" w14:paraId="028CAB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4CC1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3DFE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4DD64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0DEE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6409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A1C9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E60E0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76ECF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2B15E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B6FDC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4FEB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D418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81E0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52A18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795,60</w:t>
                  </w:r>
                </w:p>
              </w:tc>
            </w:tr>
            <w:tr w:rsidR="005C77E3" w14:paraId="3B0BC0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1AA03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2375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45B4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CA27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2A1D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75C65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081EE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56F63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F0054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C8EC7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E304C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C2CD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2198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8601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13,92</w:t>
                  </w:r>
                </w:p>
              </w:tc>
            </w:tr>
            <w:tr w:rsidR="005C77E3" w14:paraId="2617E1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9F2BF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78CE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547F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367ED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6B621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F152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7AEC1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80565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C105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0A1AC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740EA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2D8C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13D9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84A51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15,91</w:t>
                  </w:r>
                </w:p>
              </w:tc>
            </w:tr>
            <w:tr w:rsidR="005C77E3" w14:paraId="21202C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7C202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CE6B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DD46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B0C0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AC49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15425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5F160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9B2DD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8A98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DFE8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E9656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068F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A60F6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7C02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99,45</w:t>
                  </w:r>
                </w:p>
              </w:tc>
            </w:tr>
            <w:tr w:rsidR="005C77E3" w14:paraId="20F23C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402D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DE07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B106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5FE08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645A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9BCAA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7BC25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9B0FB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76959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13ED9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B133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A501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E90A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4D7A8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302,92</w:t>
                  </w:r>
                </w:p>
              </w:tc>
            </w:tr>
            <w:tr w:rsidR="005C77E3" w14:paraId="653B90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6B85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72EE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F558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057D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620E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7E2B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CEB40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F9AF7F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6C4A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FB7E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FBDA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7CF7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CE00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92CE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234,90</w:t>
                  </w:r>
                </w:p>
              </w:tc>
            </w:tr>
            <w:tr w:rsidR="00487620" w14:paraId="13DB3386" w14:textId="77777777" w:rsidTr="0048762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1E75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4352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924E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F9B4B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67BD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68D2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0BBD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58 176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4E7E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202C7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5F51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63CA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11 571,21</w:t>
                  </w:r>
                </w:p>
              </w:tc>
            </w:tr>
            <w:tr w:rsidR="00487620" w14:paraId="4B598F9E" w14:textId="77777777" w:rsidTr="0048762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47F6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Bolkov</w:t>
                  </w:r>
                </w:p>
              </w:tc>
            </w:tr>
            <w:tr w:rsidR="005C77E3" w14:paraId="1DBF53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85C7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F3EA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42EE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8605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3452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72B12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C1FFD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40D92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959A7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3DAC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DFCE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A006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4FD3E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FF20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15,75</w:t>
                  </w:r>
                </w:p>
              </w:tc>
            </w:tr>
            <w:tr w:rsidR="005C77E3" w14:paraId="7D5935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1CAB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9FE5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CA83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F7E0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E48FB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A1B8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2F631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BBAA5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4E19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B5D3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047F5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3DDE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372E0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AD5B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100,78</w:t>
                  </w:r>
                </w:p>
              </w:tc>
            </w:tr>
            <w:tr w:rsidR="00487620" w14:paraId="6EAA74F0" w14:textId="77777777" w:rsidTr="0048762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8239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BD6B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7D40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8CFC0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C7E0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AF05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3A11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1 228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838E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AF36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6F2D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F2E8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116,53</w:t>
                  </w:r>
                </w:p>
              </w:tc>
            </w:tr>
            <w:tr w:rsidR="00487620" w14:paraId="03EF6C5C" w14:textId="77777777" w:rsidTr="0048762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000B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Černý Důl</w:t>
                  </w:r>
                </w:p>
              </w:tc>
            </w:tr>
            <w:tr w:rsidR="005C77E3" w14:paraId="067980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CA80B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5E53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7610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0A78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8273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3C23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2D3B3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02A5A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5C4F7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24C0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8BEAE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E677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211F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7D72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52,23</w:t>
                  </w:r>
                </w:p>
              </w:tc>
            </w:tr>
            <w:tr w:rsidR="005C77E3" w14:paraId="7500F0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EA151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9BC2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3AB8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6521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89D58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92AA3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577C0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FADA1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F220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97A30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3EA1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C935C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0758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630F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35,79</w:t>
                  </w:r>
                </w:p>
              </w:tc>
            </w:tr>
            <w:tr w:rsidR="005C77E3" w14:paraId="514A04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08F00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D515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578D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9CA8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AA2E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F75B1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2A5A6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99A6F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68FF3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1CBE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7918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5FEA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A77D0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3E4D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153,95</w:t>
                  </w:r>
                </w:p>
              </w:tc>
            </w:tr>
            <w:tr w:rsidR="005C77E3" w14:paraId="6CE50AA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393CF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2FEF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C575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CE6FB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FDFB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D5501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230ADD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6491BC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9DC8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CDC3F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2784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C97F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DF1C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C0413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326,75</w:t>
                  </w:r>
                </w:p>
              </w:tc>
            </w:tr>
            <w:tr w:rsidR="005C77E3" w14:paraId="5C7785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62932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72122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ED124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5054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A943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6E32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A3B93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C2DD9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C78F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77D0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44F9C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06D6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20A1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E6EA4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27,74</w:t>
                  </w:r>
                </w:p>
              </w:tc>
            </w:tr>
            <w:tr w:rsidR="005C77E3" w14:paraId="7A3B59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96A5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C18E6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0B32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3643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6B8D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D771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BCE02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B1944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06D1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53D9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47017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D0E67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5C6A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FD90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8,90</w:t>
                  </w:r>
                </w:p>
              </w:tc>
            </w:tr>
            <w:tr w:rsidR="005C77E3" w14:paraId="6CDF90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C02F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3A9B5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6E67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2439B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5125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EF5B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433BA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12CDA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28F91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AAEDB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C0BA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901D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7BA2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CBA2F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12,33</w:t>
                  </w:r>
                </w:p>
              </w:tc>
            </w:tr>
            <w:tr w:rsidR="00487620" w14:paraId="3A35E416" w14:textId="77777777" w:rsidTr="0048762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953A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A803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620A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40980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549C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A7BC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A094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3 607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B19F9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00E85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CC79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614B9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617,69</w:t>
                  </w:r>
                </w:p>
              </w:tc>
            </w:tr>
            <w:tr w:rsidR="00487620" w14:paraId="6BB11A24" w14:textId="77777777" w:rsidTr="0048762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BE29B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Čistá v Krkonoších</w:t>
                  </w:r>
                </w:p>
              </w:tc>
            </w:tr>
            <w:tr w:rsidR="005C77E3" w14:paraId="7B4C06E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4BC03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D65FA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E0C13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21017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01E5E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D817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398F7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FEE75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D737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5B94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2D9C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826D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77C0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C6A8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16,70</w:t>
                  </w:r>
                </w:p>
              </w:tc>
            </w:tr>
            <w:tr w:rsidR="005C77E3" w14:paraId="687DD5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2A184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B22B1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9CB1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1B92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B830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ABE90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D6BD5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EBC33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6A0B4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11BA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DB79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46EB3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79646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060D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18,46</w:t>
                  </w:r>
                </w:p>
              </w:tc>
            </w:tr>
            <w:tr w:rsidR="005C77E3" w14:paraId="52B618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BF79D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15BB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7CA7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FE4B6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61659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3478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D94CB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2083D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2D37E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5F9E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F7E1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5784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488F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8551D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9,31</w:t>
                  </w:r>
                </w:p>
              </w:tc>
            </w:tr>
            <w:tr w:rsidR="005C77E3" w14:paraId="0DBADD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3367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BB25D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6593F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C052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0DC24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F619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2C639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B3875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E786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BE5CF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FFC8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5D5F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C473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F5FCC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12,68</w:t>
                  </w:r>
                </w:p>
              </w:tc>
            </w:tr>
            <w:tr w:rsidR="005C77E3" w14:paraId="6FA64E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4F6F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4198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501E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557F4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094C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AAC3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CC1F3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94938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96D3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9004F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DA0A7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0B38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5A8F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ED321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21,83</w:t>
                  </w:r>
                </w:p>
              </w:tc>
            </w:tr>
            <w:tr w:rsidR="005C77E3" w14:paraId="5DBCF1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5EE4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43FF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4814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D1B2E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9BEF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1311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F3497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14E49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20A9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BA93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88AB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FE35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C1B48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85CD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46,88</w:t>
                  </w:r>
                </w:p>
              </w:tc>
            </w:tr>
            <w:tr w:rsidR="005C77E3" w14:paraId="725599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ECA5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557A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F380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4899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7D9EC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FD905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58E0D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75E83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1C6F8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AE9D6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BD77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6487B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971C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F3E6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1 961,44</w:t>
                  </w:r>
                </w:p>
              </w:tc>
            </w:tr>
            <w:tr w:rsidR="005C77E3" w14:paraId="67F108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2A4B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6393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1E08E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0A5D7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057E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A8B30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A972A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D60139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9AED1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49DD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7721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110A4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53BE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9D01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62,94</w:t>
                  </w:r>
                </w:p>
              </w:tc>
            </w:tr>
            <w:tr w:rsidR="005C77E3" w14:paraId="6A40CB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8631E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F3404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4730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6A5B9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08745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22C79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0DF99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EA88F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51D5D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4118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F410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C215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8947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46FA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34,04</w:t>
                  </w:r>
                </w:p>
              </w:tc>
            </w:tr>
            <w:tr w:rsidR="005C77E3" w14:paraId="605257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75BA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4487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AE5C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0C58E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7B306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BD03C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06CBB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82117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636B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4E793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B4DD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B608D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3A1D2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A949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16,06</w:t>
                  </w:r>
                </w:p>
              </w:tc>
            </w:tr>
            <w:tr w:rsidR="005C77E3" w14:paraId="66F28CC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B39D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864CD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F35A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863C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6AAA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BE72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0BE836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866C9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C20EF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84AA9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2D6E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CAE80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40AA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07D45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796,81</w:t>
                  </w:r>
                </w:p>
              </w:tc>
            </w:tr>
            <w:tr w:rsidR="005C77E3" w14:paraId="3BD231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2197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5492A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4A9A6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D2A89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58C74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314E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25E24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27EFE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B00B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3A56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D2C1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1259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D12C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73F3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23,76</w:t>
                  </w:r>
                </w:p>
              </w:tc>
            </w:tr>
            <w:tr w:rsidR="00487620" w14:paraId="374CABB8" w14:textId="77777777" w:rsidTr="0048762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6CB6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A46E6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EDC04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B660A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4647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2F7EB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E251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18 816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FF24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C704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D478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9FD07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3 020,91</w:t>
                  </w:r>
                </w:p>
              </w:tc>
            </w:tr>
            <w:tr w:rsidR="00487620" w14:paraId="0F6FD6DE" w14:textId="77777777" w:rsidTr="0048762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71D6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Hostinné</w:t>
                  </w:r>
                </w:p>
              </w:tc>
            </w:tr>
            <w:tr w:rsidR="005C77E3" w14:paraId="66DC15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2B7FF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9811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B8344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79F4B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E70C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A994B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C7953B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4E11C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BF7E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3A30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0F32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796C7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312E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76DF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807,63</w:t>
                  </w:r>
                </w:p>
              </w:tc>
            </w:tr>
            <w:tr w:rsidR="005C77E3" w14:paraId="409588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0DC3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A565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EC5F7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D905D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0E89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73F0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693AF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C5DB8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17B7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7FF9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07203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AEFD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FE7D7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0B56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83,02</w:t>
                  </w:r>
                </w:p>
              </w:tc>
            </w:tr>
            <w:tr w:rsidR="00487620" w14:paraId="708AE8A0" w14:textId="77777777" w:rsidTr="0048762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3BE4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6342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B51E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F0714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798A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4C7E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161CD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2 757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E21F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8145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353E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F6B0F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890,65</w:t>
                  </w:r>
                </w:p>
              </w:tc>
            </w:tr>
            <w:tr w:rsidR="00487620" w14:paraId="75F9ADE6" w14:textId="77777777" w:rsidTr="0048762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B3B96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Javorník v Krkonoších</w:t>
                  </w:r>
                </w:p>
              </w:tc>
            </w:tr>
            <w:tr w:rsidR="005C77E3" w14:paraId="5767A4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4A8B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5EE3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DA46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35E90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7773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67F5F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13E73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57A92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271A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4F825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8C43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EAF7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CCB1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C564E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46,29</w:t>
                  </w:r>
                </w:p>
              </w:tc>
            </w:tr>
            <w:tr w:rsidR="00487620" w14:paraId="188CDBDB" w14:textId="77777777" w:rsidTr="0048762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DB65B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91E8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F4AC0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35695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D59C4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7132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85F76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2F29B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1FBC0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3CD9D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EA35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46,29</w:t>
                  </w:r>
                </w:p>
              </w:tc>
            </w:tr>
            <w:tr w:rsidR="00487620" w14:paraId="68E3C92D" w14:textId="77777777" w:rsidTr="0048762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B29E9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Rudník</w:t>
                  </w:r>
                </w:p>
              </w:tc>
            </w:tr>
            <w:tr w:rsidR="005C77E3" w14:paraId="0B31F7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9B52B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E2B9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C494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0E6C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928F8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5C81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A935C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409BD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5EEC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2D3E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957D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C0D0" w14:textId="77777777" w:rsidR="005C77E3" w:rsidRDefault="009C02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D4AF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37B4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51,40</w:t>
                  </w:r>
                </w:p>
              </w:tc>
            </w:tr>
            <w:tr w:rsidR="00487620" w14:paraId="176790F7" w14:textId="77777777" w:rsidTr="0048762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37CC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D3BB7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8B492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41DC2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515A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BB42D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EAF5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6CDB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9DBB5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E99E8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30303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51,40</w:t>
                  </w:r>
                </w:p>
              </w:tc>
            </w:tr>
            <w:tr w:rsidR="00487620" w14:paraId="07507775" w14:textId="77777777" w:rsidTr="0048762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10568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5108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85 074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6943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0283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26E5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E7BA" w14:textId="77777777" w:rsidR="005C77E3" w:rsidRDefault="009C02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16 315</w:t>
                  </w:r>
                </w:p>
              </w:tc>
            </w:tr>
            <w:tr w:rsidR="00487620" w14:paraId="37D02DE4" w14:textId="77777777" w:rsidTr="0048762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6F6A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610E9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39C51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8D2B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77DF" w14:textId="77777777" w:rsidR="005C77E3" w:rsidRDefault="005C77E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78A44" w14:textId="77777777" w:rsidR="005C77E3" w:rsidRDefault="005C77E3">
                  <w:pPr>
                    <w:spacing w:after="0" w:line="240" w:lineRule="auto"/>
                  </w:pPr>
                </w:p>
              </w:tc>
            </w:tr>
          </w:tbl>
          <w:p w14:paraId="487D5FD7" w14:textId="77777777" w:rsidR="005C77E3" w:rsidRDefault="005C77E3">
            <w:pPr>
              <w:spacing w:after="0" w:line="240" w:lineRule="auto"/>
            </w:pPr>
          </w:p>
        </w:tc>
      </w:tr>
      <w:tr w:rsidR="005C77E3" w14:paraId="53E3FD2E" w14:textId="77777777">
        <w:trPr>
          <w:trHeight w:val="254"/>
        </w:trPr>
        <w:tc>
          <w:tcPr>
            <w:tcW w:w="115" w:type="dxa"/>
          </w:tcPr>
          <w:p w14:paraId="05F955F8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63BDD2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75FA02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04D499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5CE26C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673834" w14:textId="77777777" w:rsidR="005C77E3" w:rsidRDefault="005C77E3">
            <w:pPr>
              <w:pStyle w:val="EmptyCellLayoutStyle"/>
              <w:spacing w:after="0" w:line="240" w:lineRule="auto"/>
            </w:pPr>
          </w:p>
        </w:tc>
      </w:tr>
      <w:tr w:rsidR="00487620" w14:paraId="26F80EDE" w14:textId="77777777" w:rsidTr="00487620">
        <w:trPr>
          <w:trHeight w:val="1305"/>
        </w:trPr>
        <w:tc>
          <w:tcPr>
            <w:tcW w:w="115" w:type="dxa"/>
          </w:tcPr>
          <w:p w14:paraId="6C74A2D4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C77E3" w14:paraId="3023628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860B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CFE248B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CCCCC72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57CC3D74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515E77B6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8878D9D" w14:textId="77777777" w:rsidR="005C77E3" w:rsidRDefault="005C77E3">
            <w:pPr>
              <w:spacing w:after="0" w:line="240" w:lineRule="auto"/>
            </w:pPr>
          </w:p>
        </w:tc>
        <w:tc>
          <w:tcPr>
            <w:tcW w:w="285" w:type="dxa"/>
          </w:tcPr>
          <w:p w14:paraId="63509F31" w14:textId="77777777" w:rsidR="005C77E3" w:rsidRDefault="005C77E3">
            <w:pPr>
              <w:pStyle w:val="EmptyCellLayoutStyle"/>
              <w:spacing w:after="0" w:line="240" w:lineRule="auto"/>
            </w:pPr>
          </w:p>
        </w:tc>
      </w:tr>
      <w:tr w:rsidR="005C77E3" w14:paraId="4CCCE66D" w14:textId="77777777">
        <w:trPr>
          <w:trHeight w:val="100"/>
        </w:trPr>
        <w:tc>
          <w:tcPr>
            <w:tcW w:w="115" w:type="dxa"/>
          </w:tcPr>
          <w:p w14:paraId="155F1BFD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C17B5E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A6C9C6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9777E4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DF19D3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EEB61A" w14:textId="77777777" w:rsidR="005C77E3" w:rsidRDefault="005C77E3">
            <w:pPr>
              <w:pStyle w:val="EmptyCellLayoutStyle"/>
              <w:spacing w:after="0" w:line="240" w:lineRule="auto"/>
            </w:pPr>
          </w:p>
        </w:tc>
      </w:tr>
      <w:tr w:rsidR="00487620" w14:paraId="6AF8E33E" w14:textId="77777777" w:rsidTr="00487620">
        <w:trPr>
          <w:trHeight w:val="1685"/>
        </w:trPr>
        <w:tc>
          <w:tcPr>
            <w:tcW w:w="115" w:type="dxa"/>
          </w:tcPr>
          <w:p w14:paraId="6BB0BB69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C77E3" w14:paraId="65A72E61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A6D9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4497CED7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0EE6D943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92999EF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5C03414F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03ED6B97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464524F2" w14:textId="77777777" w:rsidR="005C77E3" w:rsidRDefault="009C02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59AB309B" w14:textId="77777777" w:rsidR="005C77E3" w:rsidRDefault="005C77E3">
            <w:pPr>
              <w:spacing w:after="0" w:line="240" w:lineRule="auto"/>
            </w:pPr>
          </w:p>
        </w:tc>
        <w:tc>
          <w:tcPr>
            <w:tcW w:w="285" w:type="dxa"/>
          </w:tcPr>
          <w:p w14:paraId="17747D55" w14:textId="77777777" w:rsidR="005C77E3" w:rsidRDefault="005C77E3">
            <w:pPr>
              <w:pStyle w:val="EmptyCellLayoutStyle"/>
              <w:spacing w:after="0" w:line="240" w:lineRule="auto"/>
            </w:pPr>
          </w:p>
        </w:tc>
      </w:tr>
      <w:tr w:rsidR="005C77E3" w14:paraId="5F15306C" w14:textId="77777777">
        <w:trPr>
          <w:trHeight w:val="59"/>
        </w:trPr>
        <w:tc>
          <w:tcPr>
            <w:tcW w:w="115" w:type="dxa"/>
          </w:tcPr>
          <w:p w14:paraId="6932B8A8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E2FE0A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38ACE2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D4D3F7B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7892261" w14:textId="77777777" w:rsidR="005C77E3" w:rsidRDefault="005C77E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F8D521" w14:textId="77777777" w:rsidR="005C77E3" w:rsidRDefault="005C77E3">
            <w:pPr>
              <w:pStyle w:val="EmptyCellLayoutStyle"/>
              <w:spacing w:after="0" w:line="240" w:lineRule="auto"/>
            </w:pPr>
          </w:p>
        </w:tc>
      </w:tr>
    </w:tbl>
    <w:p w14:paraId="4AEF8C7B" w14:textId="77777777" w:rsidR="005C77E3" w:rsidRDefault="005C77E3">
      <w:pPr>
        <w:spacing w:after="0" w:line="240" w:lineRule="auto"/>
      </w:pPr>
    </w:p>
    <w:sectPr w:rsidR="005C77E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8B05C" w14:textId="77777777" w:rsidR="009C02B0" w:rsidRDefault="009C02B0">
      <w:pPr>
        <w:spacing w:after="0" w:line="240" w:lineRule="auto"/>
      </w:pPr>
      <w:r>
        <w:separator/>
      </w:r>
    </w:p>
  </w:endnote>
  <w:endnote w:type="continuationSeparator" w:id="0">
    <w:p w14:paraId="6B4DEC0C" w14:textId="77777777" w:rsidR="009C02B0" w:rsidRDefault="009C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5C77E3" w14:paraId="3F45096D" w14:textId="77777777">
      <w:tc>
        <w:tcPr>
          <w:tcW w:w="9346" w:type="dxa"/>
        </w:tcPr>
        <w:p w14:paraId="5DA3CB9C" w14:textId="77777777" w:rsidR="005C77E3" w:rsidRDefault="005C77E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FC6F8D5" w14:textId="77777777" w:rsidR="005C77E3" w:rsidRDefault="005C77E3">
          <w:pPr>
            <w:pStyle w:val="EmptyCellLayoutStyle"/>
            <w:spacing w:after="0" w:line="240" w:lineRule="auto"/>
          </w:pPr>
        </w:p>
      </w:tc>
    </w:tr>
    <w:tr w:rsidR="005C77E3" w14:paraId="78F0EC04" w14:textId="77777777">
      <w:tc>
        <w:tcPr>
          <w:tcW w:w="9346" w:type="dxa"/>
        </w:tcPr>
        <w:p w14:paraId="568772CA" w14:textId="77777777" w:rsidR="005C77E3" w:rsidRDefault="005C77E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C77E3" w14:paraId="5CA88F3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54B8135" w14:textId="77777777" w:rsidR="005C77E3" w:rsidRDefault="009C02B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98B1D54" w14:textId="77777777" w:rsidR="005C77E3" w:rsidRDefault="005C77E3">
          <w:pPr>
            <w:spacing w:after="0" w:line="240" w:lineRule="auto"/>
          </w:pPr>
        </w:p>
      </w:tc>
    </w:tr>
    <w:tr w:rsidR="005C77E3" w14:paraId="74A26E48" w14:textId="77777777">
      <w:tc>
        <w:tcPr>
          <w:tcW w:w="9346" w:type="dxa"/>
        </w:tcPr>
        <w:p w14:paraId="4D9B40C0" w14:textId="77777777" w:rsidR="005C77E3" w:rsidRDefault="005C77E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80FE3C9" w14:textId="77777777" w:rsidR="005C77E3" w:rsidRDefault="005C77E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1E14" w14:textId="77777777" w:rsidR="009C02B0" w:rsidRDefault="009C02B0">
      <w:pPr>
        <w:spacing w:after="0" w:line="240" w:lineRule="auto"/>
      </w:pPr>
      <w:r>
        <w:separator/>
      </w:r>
    </w:p>
  </w:footnote>
  <w:footnote w:type="continuationSeparator" w:id="0">
    <w:p w14:paraId="684F957C" w14:textId="77777777" w:rsidR="009C02B0" w:rsidRDefault="009C0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5C77E3" w14:paraId="346F6534" w14:textId="77777777">
      <w:tc>
        <w:tcPr>
          <w:tcW w:w="144" w:type="dxa"/>
        </w:tcPr>
        <w:p w14:paraId="79609A3B" w14:textId="77777777" w:rsidR="005C77E3" w:rsidRDefault="005C77E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A09C8F7" w14:textId="77777777" w:rsidR="005C77E3" w:rsidRDefault="005C77E3">
          <w:pPr>
            <w:pStyle w:val="EmptyCellLayoutStyle"/>
            <w:spacing w:after="0" w:line="240" w:lineRule="auto"/>
          </w:pPr>
        </w:p>
      </w:tc>
    </w:tr>
    <w:tr w:rsidR="005C77E3" w14:paraId="3E22DEF9" w14:textId="77777777">
      <w:tc>
        <w:tcPr>
          <w:tcW w:w="144" w:type="dxa"/>
        </w:tcPr>
        <w:p w14:paraId="308A3B95" w14:textId="77777777" w:rsidR="005C77E3" w:rsidRDefault="005C77E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C77E3" w14:paraId="517CE4F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21C85BE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B438FDB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9F2A97D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D5CED95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11370C6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1DA61AE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1E20C88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8077959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1C7312A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1B5DCF8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8EADF38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5827255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86924FB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4BCA5EC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436286C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CB9A156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86F1B83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97F3E10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</w:tr>
          <w:tr w:rsidR="00487620" w14:paraId="3D3EC61E" w14:textId="77777777" w:rsidTr="0048762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68F348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5C77E3" w14:paraId="0747849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49EE4B" w14:textId="77777777" w:rsidR="005C77E3" w:rsidRDefault="009C02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80N23/54</w:t>
                      </w:r>
                    </w:p>
                  </w:tc>
                </w:tr>
              </w:tbl>
              <w:p w14:paraId="5DB78547" w14:textId="77777777" w:rsidR="005C77E3" w:rsidRDefault="005C77E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80D380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</w:tr>
          <w:tr w:rsidR="005C77E3" w14:paraId="156DB9E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4346F7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0631F2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4B6DDF2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66D35E6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B9A01B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A4006D9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55380E8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F852876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26E0B29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2AF0AFE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45B013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C80C822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38A8450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402C13C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8BC0246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B00B5A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FB03FF4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925FB1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</w:tr>
          <w:tr w:rsidR="00487620" w14:paraId="2815D44F" w14:textId="77777777" w:rsidTr="0048762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82B4E1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61F847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5C77E3" w14:paraId="6E5F862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7E7BC8" w14:textId="77777777" w:rsidR="005C77E3" w:rsidRDefault="009C02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1A9EEDD" w14:textId="77777777" w:rsidR="005C77E3" w:rsidRDefault="005C77E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3D81C1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5C77E3" w14:paraId="0D4E035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A7B16B" w14:textId="77777777" w:rsidR="005C77E3" w:rsidRDefault="009C02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8012354</w:t>
                      </w:r>
                    </w:p>
                  </w:tc>
                </w:tr>
              </w:tbl>
              <w:p w14:paraId="04E3775B" w14:textId="77777777" w:rsidR="005C77E3" w:rsidRDefault="005C77E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5668180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5C77E3" w14:paraId="002971D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82E21D" w14:textId="77777777" w:rsidR="005C77E3" w:rsidRDefault="009C02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1010FE2" w14:textId="77777777" w:rsidR="005C77E3" w:rsidRDefault="005C77E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CB3595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D36D3E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12D4BE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5C77E3" w14:paraId="498FD1A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78422F" w14:textId="77777777" w:rsidR="005C77E3" w:rsidRDefault="009C02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20.11.2023</w:t>
                      </w:r>
                    </w:p>
                  </w:tc>
                </w:tr>
              </w:tbl>
              <w:p w14:paraId="2D6ABF92" w14:textId="77777777" w:rsidR="005C77E3" w:rsidRDefault="005C77E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441DF3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5C77E3" w14:paraId="3E848980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3DF249" w14:textId="77777777" w:rsidR="005C77E3" w:rsidRDefault="009C02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D9BC911" w14:textId="77777777" w:rsidR="005C77E3" w:rsidRDefault="005C77E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7D7BA6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5C77E3" w14:paraId="195E3A9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FD6D7D" w14:textId="77777777" w:rsidR="005C77E3" w:rsidRDefault="009C02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16 315 Kč</w:t>
                      </w:r>
                    </w:p>
                  </w:tc>
                </w:tr>
              </w:tbl>
              <w:p w14:paraId="4EFB6995" w14:textId="77777777" w:rsidR="005C77E3" w:rsidRDefault="005C77E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0E5D16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</w:tr>
          <w:tr w:rsidR="005C77E3" w14:paraId="4BC66BE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7EA0D4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ECE5D1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73965FC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00A2CF8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6BF750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5FBB45F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43611A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F0EBF3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098AA63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BCD5B06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29E4D4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3C4A65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DFED311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F40CDD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9E6463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7DE53C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CFFC46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0DDC3A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</w:tr>
          <w:tr w:rsidR="005C77E3" w14:paraId="2059A37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260D55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DA20E3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72C8858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27776AE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10BB77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8F49E4C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6989D2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D930AE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92D5290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C51F7F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564C63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4BD588B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EFA9999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E358E6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2D652FC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3A68D0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D3B02D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1AAC88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</w:tr>
          <w:tr w:rsidR="005C77E3" w14:paraId="15E256C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9E0DFB4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F2BD34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5C77E3" w14:paraId="3BCF28B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51524D" w14:textId="77777777" w:rsidR="005C77E3" w:rsidRDefault="009C02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559DF08" w14:textId="77777777" w:rsidR="005C77E3" w:rsidRDefault="005C77E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CDF49F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2E52DF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2E306C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045902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D756ED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72E9A96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1ED5A31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A9BA48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F5C23A4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CD01FFD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67FA28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AF4DB25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881C24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AC7B1A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FB6F1C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</w:tr>
          <w:tr w:rsidR="00487620" w14:paraId="10888357" w14:textId="77777777" w:rsidTr="0048762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2795FD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B1DD42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681F85B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218A8E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8CD5F14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5C77E3" w14:paraId="3C97981C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C52E8D" w14:textId="77777777" w:rsidR="005C77E3" w:rsidRDefault="009C02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21.06.2024</w:t>
                      </w:r>
                    </w:p>
                  </w:tc>
                </w:tr>
              </w:tbl>
              <w:p w14:paraId="1EB34F8D" w14:textId="77777777" w:rsidR="005C77E3" w:rsidRDefault="005C77E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FFA4D8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D63DD64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5C77E3" w14:paraId="17AD992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3126E3" w14:textId="77777777" w:rsidR="005C77E3" w:rsidRDefault="009C02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9D81F1D" w14:textId="77777777" w:rsidR="005C77E3" w:rsidRDefault="005C77E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2E881A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28554A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55CDDDC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B822EE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20CE6B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9B9D11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E53F83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C2501F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</w:tr>
          <w:tr w:rsidR="00487620" w14:paraId="5AEED204" w14:textId="77777777" w:rsidTr="0048762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235E6B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EA2974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D452745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0083FE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D47FE9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23C0947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3CB78A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5A25AB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563C041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D33AC1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5C77E3" w14:paraId="59886ED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81E058" w14:textId="77777777" w:rsidR="005C77E3" w:rsidRDefault="009C02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01.01.2024</w:t>
                      </w:r>
                    </w:p>
                  </w:tc>
                </w:tr>
              </w:tbl>
              <w:p w14:paraId="62109334" w14:textId="77777777" w:rsidR="005C77E3" w:rsidRDefault="005C77E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0EC2A14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17023A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BD576A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CF7085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1C978C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</w:tr>
          <w:tr w:rsidR="00487620" w14:paraId="5F33B1F7" w14:textId="77777777" w:rsidTr="0048762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FBBC79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7A1957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12AFEF7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98413D5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F9C4DF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B026778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4832DF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D46B67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2938D1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2758112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E54C89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7B5D1B3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3AA721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2A746E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C178D4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4520D3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092741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</w:tr>
          <w:tr w:rsidR="005C77E3" w14:paraId="5284EDE5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D3F4A43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010DE01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221BB43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319A638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A0AAAFA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64E3A99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22ACA22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E997049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F759D21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E19B12A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AAE5840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D7C475E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3CAE33A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97BE822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18545CE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0D3C76D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7968766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4D535FD" w14:textId="77777777" w:rsidR="005C77E3" w:rsidRDefault="005C77E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0A752DE" w14:textId="77777777" w:rsidR="005C77E3" w:rsidRDefault="005C77E3">
          <w:pPr>
            <w:spacing w:after="0" w:line="240" w:lineRule="auto"/>
          </w:pPr>
        </w:p>
      </w:tc>
    </w:tr>
    <w:tr w:rsidR="005C77E3" w14:paraId="2AA8A44B" w14:textId="77777777">
      <w:tc>
        <w:tcPr>
          <w:tcW w:w="144" w:type="dxa"/>
        </w:tcPr>
        <w:p w14:paraId="5AD0C581" w14:textId="77777777" w:rsidR="005C77E3" w:rsidRDefault="005C77E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635D7E8" w14:textId="77777777" w:rsidR="005C77E3" w:rsidRDefault="005C77E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6848400">
    <w:abstractNumId w:val="0"/>
  </w:num>
  <w:num w:numId="2" w16cid:durableId="719742339">
    <w:abstractNumId w:val="1"/>
  </w:num>
  <w:num w:numId="3" w16cid:durableId="36786936">
    <w:abstractNumId w:val="2"/>
  </w:num>
  <w:num w:numId="4" w16cid:durableId="585462200">
    <w:abstractNumId w:val="3"/>
  </w:num>
  <w:num w:numId="5" w16cid:durableId="518784237">
    <w:abstractNumId w:val="4"/>
  </w:num>
  <w:num w:numId="6" w16cid:durableId="1833326875">
    <w:abstractNumId w:val="5"/>
  </w:num>
  <w:num w:numId="7" w16cid:durableId="556360479">
    <w:abstractNumId w:val="6"/>
  </w:num>
  <w:num w:numId="8" w16cid:durableId="1615095636">
    <w:abstractNumId w:val="7"/>
  </w:num>
  <w:num w:numId="9" w16cid:durableId="307394299">
    <w:abstractNumId w:val="8"/>
  </w:num>
  <w:num w:numId="10" w16cid:durableId="1433167661">
    <w:abstractNumId w:val="9"/>
  </w:num>
  <w:num w:numId="11" w16cid:durableId="1605116171">
    <w:abstractNumId w:val="10"/>
  </w:num>
  <w:num w:numId="12" w16cid:durableId="1337422452">
    <w:abstractNumId w:val="11"/>
  </w:num>
  <w:num w:numId="13" w16cid:durableId="1558709761">
    <w:abstractNumId w:val="12"/>
  </w:num>
  <w:num w:numId="14" w16cid:durableId="788623973">
    <w:abstractNumId w:val="13"/>
  </w:num>
  <w:num w:numId="15" w16cid:durableId="373432164">
    <w:abstractNumId w:val="14"/>
  </w:num>
  <w:num w:numId="16" w16cid:durableId="1713726590">
    <w:abstractNumId w:val="15"/>
  </w:num>
  <w:num w:numId="17" w16cid:durableId="1843354797">
    <w:abstractNumId w:val="16"/>
  </w:num>
  <w:num w:numId="18" w16cid:durableId="1330018029">
    <w:abstractNumId w:val="17"/>
  </w:num>
  <w:num w:numId="19" w16cid:durableId="1136682517">
    <w:abstractNumId w:val="18"/>
  </w:num>
  <w:num w:numId="20" w16cid:durableId="1109775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E3"/>
    <w:rsid w:val="00487620"/>
    <w:rsid w:val="005C77E3"/>
    <w:rsid w:val="009C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E474"/>
  <w15:docId w15:val="{37E92577-CFB7-46C1-B317-0814C552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2678</Characters>
  <Application>Microsoft Office Word</Application>
  <DocSecurity>0</DocSecurity>
  <Lines>22</Lines>
  <Paragraphs>6</Paragraphs>
  <ScaleCrop>false</ScaleCrop>
  <Company>Státní pozemkový úřad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Havlová Adéla Ing.</dc:creator>
  <dc:description/>
  <cp:lastModifiedBy>Havlová Adéla Ing.</cp:lastModifiedBy>
  <cp:revision>3</cp:revision>
  <dcterms:created xsi:type="dcterms:W3CDTF">2024-06-21T06:24:00Z</dcterms:created>
  <dcterms:modified xsi:type="dcterms:W3CDTF">2024-06-21T06:25:00Z</dcterms:modified>
</cp:coreProperties>
</file>