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Borová u Chvalšin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39 127,00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1 715,29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Brloh pod Kletí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22.02.2022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1 412,00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6 642,00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Janské Údolí-Kovářov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6 249,00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380,29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21.07.2021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36 273,00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2 565,02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Jaronín-Kuklov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21 158,00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1 208,25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Brloha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24 757,00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1 815,04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135 618,00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8 215,87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8 216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118N18/33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