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3733B" w:rsidRPr="00C26449" w:rsidRDefault="00A3733B" w:rsidP="005E5C56">
      <w:pPr>
        <w:widowControl w:val="0"/>
        <w:jc w:val="both"/>
        <w:rPr>
          <w:rFonts w:ascii="Arial" w:hAnsi="Arial" w:cs="Arial"/>
        </w:rPr>
      </w:pPr>
    </w:p>
    <w:p w:rsidR="008C4E95" w:rsidRDefault="008C4E95" w:rsidP="005E5C56">
      <w:pPr>
        <w:widowControl w:val="0"/>
        <w:jc w:val="both"/>
        <w:rPr>
          <w:rFonts w:ascii="Arial" w:hAnsi="Arial" w:cs="Arial"/>
        </w:rPr>
      </w:pPr>
    </w:p>
    <w:p w:rsidR="00C26449" w:rsidRDefault="00C26449" w:rsidP="005E5C56">
      <w:pPr>
        <w:widowControl w:val="0"/>
        <w:jc w:val="both"/>
        <w:rPr>
          <w:rFonts w:ascii="Arial" w:hAnsi="Arial" w:cs="Arial"/>
        </w:rPr>
      </w:pPr>
    </w:p>
    <w:p w:rsidR="00C26449" w:rsidRDefault="00C26449" w:rsidP="005E5C56">
      <w:pPr>
        <w:widowControl w:val="0"/>
        <w:jc w:val="both"/>
        <w:rPr>
          <w:rFonts w:ascii="Arial" w:hAnsi="Arial" w:cs="Arial"/>
        </w:rPr>
      </w:pPr>
    </w:p>
    <w:p w:rsidR="00C26449" w:rsidRDefault="00C26449" w:rsidP="005E5C56">
      <w:pPr>
        <w:widowControl w:val="0"/>
        <w:jc w:val="both"/>
        <w:rPr>
          <w:rFonts w:ascii="Arial" w:hAnsi="Arial" w:cs="Arial"/>
        </w:rPr>
      </w:pPr>
    </w:p>
    <w:p w:rsidR="00C26449" w:rsidRDefault="00C26449" w:rsidP="005E5C56">
      <w:pPr>
        <w:widowControl w:val="0"/>
        <w:jc w:val="both"/>
        <w:rPr>
          <w:rFonts w:ascii="Arial" w:hAnsi="Arial" w:cs="Arial"/>
        </w:rPr>
      </w:pPr>
    </w:p>
    <w:p w:rsidR="00C26449" w:rsidRPr="0051438E" w:rsidRDefault="00C26449" w:rsidP="005E5C56">
      <w:pPr>
        <w:widowControl w:val="0"/>
        <w:jc w:val="both"/>
        <w:rPr>
          <w:rFonts w:ascii="Arial" w:hAnsi="Arial" w:cs="Arial"/>
        </w:rPr>
      </w:pPr>
    </w:p>
    <w:p w:rsidR="00A3733B" w:rsidRDefault="00A3733B" w:rsidP="005E5C56">
      <w:pPr>
        <w:widowControl w:val="0"/>
        <w:jc w:val="both"/>
        <w:rPr>
          <w:rFonts w:ascii="Arial" w:hAnsi="Arial" w:cs="Arial"/>
        </w:rPr>
      </w:pPr>
    </w:p>
    <w:p w:rsidR="00576938" w:rsidRDefault="00576938" w:rsidP="005E5C56">
      <w:pPr>
        <w:widowControl w:val="0"/>
        <w:jc w:val="both"/>
        <w:rPr>
          <w:rFonts w:ascii="Arial" w:hAnsi="Arial" w:cs="Arial"/>
        </w:rPr>
      </w:pPr>
    </w:p>
    <w:p w:rsidR="00576938" w:rsidRPr="00576938" w:rsidRDefault="00576938" w:rsidP="005E5C56">
      <w:pPr>
        <w:widowControl w:val="0"/>
        <w:jc w:val="both"/>
        <w:rPr>
          <w:rFonts w:ascii="Arial" w:hAnsi="Arial" w:cs="Arial"/>
        </w:rPr>
      </w:pPr>
    </w:p>
    <w:p w:rsidR="00A3733B" w:rsidRPr="0051438E" w:rsidRDefault="00A3733B" w:rsidP="005E5C56">
      <w:pPr>
        <w:widowControl w:val="0"/>
        <w:jc w:val="both"/>
        <w:rPr>
          <w:rFonts w:ascii="Arial" w:hAnsi="Arial" w:cs="Arial"/>
        </w:rPr>
      </w:pPr>
    </w:p>
    <w:p w:rsidR="00A3733B" w:rsidRPr="0051438E" w:rsidRDefault="00A3733B" w:rsidP="0051438E">
      <w:pPr>
        <w:widowControl w:val="0"/>
        <w:jc w:val="both"/>
        <w:rPr>
          <w:rFonts w:ascii="Arial" w:hAnsi="Arial" w:cs="Arial"/>
        </w:rPr>
      </w:pPr>
    </w:p>
    <w:p w:rsidR="00A3733B" w:rsidRPr="0051438E" w:rsidRDefault="00A3733B" w:rsidP="0051438E">
      <w:pPr>
        <w:widowControl w:val="0"/>
        <w:jc w:val="both"/>
        <w:rPr>
          <w:rFonts w:ascii="Arial" w:hAnsi="Arial" w:cs="Arial"/>
        </w:rPr>
      </w:pPr>
    </w:p>
    <w:p w:rsidR="00A3733B" w:rsidRPr="0051438E" w:rsidRDefault="00A3733B" w:rsidP="0051438E">
      <w:pPr>
        <w:widowControl w:val="0"/>
        <w:jc w:val="both"/>
        <w:rPr>
          <w:rFonts w:ascii="Arial" w:hAnsi="Arial" w:cs="Arial"/>
        </w:rPr>
      </w:pPr>
    </w:p>
    <w:p w:rsidR="00A3733B" w:rsidRPr="0051438E" w:rsidRDefault="00A3733B" w:rsidP="0051438E">
      <w:pPr>
        <w:widowControl w:val="0"/>
        <w:jc w:val="both"/>
        <w:rPr>
          <w:rFonts w:ascii="Arial" w:hAnsi="Arial" w:cs="Arial"/>
        </w:rPr>
      </w:pPr>
    </w:p>
    <w:p w:rsidR="00A3733B" w:rsidRPr="0051438E" w:rsidRDefault="00A3733B" w:rsidP="0051438E">
      <w:pPr>
        <w:widowControl w:val="0"/>
        <w:jc w:val="both"/>
        <w:rPr>
          <w:rFonts w:ascii="Arial" w:hAnsi="Arial" w:cs="Arial"/>
        </w:rPr>
      </w:pPr>
    </w:p>
    <w:p w:rsidR="00A3733B" w:rsidRPr="0051438E" w:rsidRDefault="007F356D" w:rsidP="0051438E">
      <w:pPr>
        <w:widowControl w:val="0"/>
        <w:jc w:val="center"/>
        <w:rPr>
          <w:rFonts w:ascii="Arial" w:hAnsi="Arial" w:cs="Arial"/>
          <w:b/>
          <w:sz w:val="36"/>
          <w:szCs w:val="36"/>
        </w:rPr>
      </w:pPr>
      <w:r w:rsidRPr="0051438E">
        <w:rPr>
          <w:rFonts w:ascii="Arial" w:hAnsi="Arial" w:cs="Arial"/>
          <w:b/>
          <w:sz w:val="36"/>
          <w:szCs w:val="36"/>
        </w:rPr>
        <w:t>Statutární m</w:t>
      </w:r>
      <w:r w:rsidR="00A3733B" w:rsidRPr="0051438E">
        <w:rPr>
          <w:rFonts w:ascii="Arial" w:hAnsi="Arial" w:cs="Arial"/>
          <w:b/>
          <w:sz w:val="36"/>
          <w:szCs w:val="36"/>
        </w:rPr>
        <w:t>ěsto Karlovy Vary</w:t>
      </w:r>
    </w:p>
    <w:p w:rsidR="00A3733B" w:rsidRPr="0051438E" w:rsidRDefault="00A3733B" w:rsidP="0051438E">
      <w:pPr>
        <w:widowControl w:val="0"/>
        <w:jc w:val="both"/>
        <w:rPr>
          <w:rFonts w:ascii="Arial" w:hAnsi="Arial" w:cs="Arial"/>
        </w:rPr>
      </w:pPr>
    </w:p>
    <w:p w:rsidR="00A3733B" w:rsidRPr="0051438E" w:rsidRDefault="00A3733B" w:rsidP="0051438E">
      <w:pPr>
        <w:widowControl w:val="0"/>
        <w:jc w:val="both"/>
        <w:rPr>
          <w:rFonts w:ascii="Arial" w:hAnsi="Arial" w:cs="Arial"/>
        </w:rPr>
      </w:pPr>
      <w:r w:rsidRPr="0051438E">
        <w:rPr>
          <w:rFonts w:ascii="Arial" w:hAnsi="Arial" w:cs="Arial"/>
        </w:rPr>
        <w:tab/>
      </w:r>
    </w:p>
    <w:p w:rsidR="00A3733B" w:rsidRPr="0051438E" w:rsidRDefault="00A3733B" w:rsidP="0051438E">
      <w:pPr>
        <w:widowControl w:val="0"/>
        <w:jc w:val="both"/>
        <w:rPr>
          <w:rFonts w:ascii="Arial" w:hAnsi="Arial" w:cs="Arial"/>
        </w:rPr>
      </w:pPr>
    </w:p>
    <w:p w:rsidR="00A3733B" w:rsidRPr="0051438E" w:rsidRDefault="00A3733B" w:rsidP="0051438E">
      <w:pPr>
        <w:widowControl w:val="0"/>
        <w:jc w:val="both"/>
        <w:rPr>
          <w:rFonts w:ascii="Arial" w:hAnsi="Arial" w:cs="Arial"/>
        </w:rPr>
      </w:pPr>
    </w:p>
    <w:p w:rsidR="00A3733B" w:rsidRPr="0051438E" w:rsidRDefault="00A3733B" w:rsidP="0051438E">
      <w:pPr>
        <w:widowControl w:val="0"/>
        <w:jc w:val="both"/>
        <w:rPr>
          <w:rFonts w:ascii="Arial" w:hAnsi="Arial" w:cs="Arial"/>
        </w:rPr>
      </w:pPr>
    </w:p>
    <w:p w:rsidR="00A3733B" w:rsidRPr="0051438E" w:rsidRDefault="00A3733B" w:rsidP="0051438E">
      <w:pPr>
        <w:widowControl w:val="0"/>
        <w:jc w:val="both"/>
        <w:rPr>
          <w:rFonts w:ascii="Arial" w:hAnsi="Arial" w:cs="Arial"/>
        </w:rPr>
      </w:pPr>
    </w:p>
    <w:p w:rsidR="00A3733B" w:rsidRPr="0051438E" w:rsidRDefault="00A3733B" w:rsidP="0051438E">
      <w:pPr>
        <w:widowControl w:val="0"/>
        <w:jc w:val="both"/>
        <w:rPr>
          <w:rFonts w:ascii="Arial" w:hAnsi="Arial" w:cs="Arial"/>
        </w:rPr>
      </w:pPr>
    </w:p>
    <w:p w:rsidR="00A3733B" w:rsidRPr="0051438E" w:rsidRDefault="00A3733B" w:rsidP="0051438E">
      <w:pPr>
        <w:widowControl w:val="0"/>
        <w:jc w:val="both"/>
        <w:rPr>
          <w:rFonts w:ascii="Arial" w:hAnsi="Arial" w:cs="Arial"/>
        </w:rPr>
      </w:pPr>
    </w:p>
    <w:p w:rsidR="00A3733B" w:rsidRPr="0051438E" w:rsidRDefault="00A3733B" w:rsidP="0051438E">
      <w:pPr>
        <w:widowControl w:val="0"/>
        <w:jc w:val="both"/>
        <w:rPr>
          <w:rFonts w:ascii="Arial" w:hAnsi="Arial" w:cs="Arial"/>
        </w:rPr>
      </w:pPr>
    </w:p>
    <w:p w:rsidR="00A3733B" w:rsidRPr="0051438E" w:rsidRDefault="00A3733B" w:rsidP="0051438E">
      <w:pPr>
        <w:widowControl w:val="0"/>
        <w:jc w:val="both"/>
        <w:rPr>
          <w:rFonts w:ascii="Arial" w:hAnsi="Arial" w:cs="Arial"/>
        </w:rPr>
      </w:pPr>
    </w:p>
    <w:p w:rsidR="00A3733B" w:rsidRPr="0051438E" w:rsidRDefault="00A3733B" w:rsidP="0051438E">
      <w:pPr>
        <w:widowControl w:val="0"/>
        <w:jc w:val="both"/>
        <w:rPr>
          <w:rFonts w:ascii="Arial" w:hAnsi="Arial" w:cs="Arial"/>
        </w:rPr>
      </w:pPr>
    </w:p>
    <w:p w:rsidR="00A3733B" w:rsidRPr="0051438E" w:rsidRDefault="00A3733B" w:rsidP="0051438E">
      <w:pPr>
        <w:widowControl w:val="0"/>
        <w:jc w:val="both"/>
        <w:rPr>
          <w:rFonts w:ascii="Arial" w:hAnsi="Arial" w:cs="Arial"/>
        </w:rPr>
      </w:pPr>
    </w:p>
    <w:p w:rsidR="00A3733B" w:rsidRPr="0051438E" w:rsidRDefault="00A3733B" w:rsidP="0051438E">
      <w:pPr>
        <w:widowControl w:val="0"/>
        <w:jc w:val="center"/>
        <w:rPr>
          <w:rFonts w:ascii="Arial" w:hAnsi="Arial" w:cs="Arial"/>
          <w:b/>
          <w:sz w:val="28"/>
          <w:szCs w:val="28"/>
        </w:rPr>
      </w:pPr>
      <w:r w:rsidRPr="0051438E">
        <w:rPr>
          <w:rFonts w:ascii="Arial" w:hAnsi="Arial" w:cs="Arial"/>
          <w:b/>
          <w:sz w:val="28"/>
          <w:szCs w:val="28"/>
        </w:rPr>
        <w:t>____________________________________________________</w:t>
      </w:r>
    </w:p>
    <w:p w:rsidR="00A3733B" w:rsidRPr="0051438E" w:rsidRDefault="00A3733B" w:rsidP="0051438E">
      <w:pPr>
        <w:widowControl w:val="0"/>
        <w:jc w:val="center"/>
        <w:rPr>
          <w:rFonts w:ascii="Arial" w:hAnsi="Arial" w:cs="Arial"/>
          <w:b/>
          <w:sz w:val="28"/>
          <w:szCs w:val="28"/>
        </w:rPr>
      </w:pPr>
    </w:p>
    <w:p w:rsidR="00A3733B" w:rsidRPr="0051438E" w:rsidRDefault="00A3733B" w:rsidP="0051438E">
      <w:pPr>
        <w:widowControl w:val="0"/>
        <w:jc w:val="center"/>
        <w:rPr>
          <w:rFonts w:ascii="Arial" w:hAnsi="Arial" w:cs="Arial"/>
          <w:b/>
          <w:sz w:val="28"/>
          <w:szCs w:val="28"/>
        </w:rPr>
      </w:pPr>
      <w:r w:rsidRPr="00066E98">
        <w:rPr>
          <w:rFonts w:ascii="Arial" w:hAnsi="Arial" w:cs="Arial"/>
          <w:b/>
          <w:spacing w:val="50"/>
          <w:sz w:val="28"/>
          <w:szCs w:val="28"/>
        </w:rPr>
        <w:t xml:space="preserve">SMLOUVA O DÍLO </w:t>
      </w:r>
      <w:r w:rsidRPr="0051438E">
        <w:rPr>
          <w:rFonts w:ascii="Arial" w:hAnsi="Arial" w:cs="Arial"/>
          <w:b/>
          <w:sz w:val="28"/>
          <w:szCs w:val="28"/>
        </w:rPr>
        <w:t xml:space="preserve">č. </w:t>
      </w:r>
      <w:r w:rsidR="00066E98" w:rsidRPr="00066E98">
        <w:rPr>
          <w:rFonts w:ascii="Arial" w:hAnsi="Arial" w:cs="Arial"/>
          <w:b/>
          <w:sz w:val="28"/>
          <w:szCs w:val="28"/>
        </w:rPr>
        <w:t>2017 – 00030/ORI</w:t>
      </w:r>
    </w:p>
    <w:p w:rsidR="00A3733B" w:rsidRPr="0051438E" w:rsidRDefault="00A3733B" w:rsidP="0051438E">
      <w:pPr>
        <w:widowControl w:val="0"/>
        <w:jc w:val="center"/>
        <w:rPr>
          <w:rFonts w:ascii="Arial" w:hAnsi="Arial" w:cs="Arial"/>
          <w:b/>
          <w:sz w:val="28"/>
          <w:szCs w:val="28"/>
        </w:rPr>
      </w:pPr>
      <w:r w:rsidRPr="0051438E">
        <w:rPr>
          <w:rFonts w:ascii="Arial" w:hAnsi="Arial" w:cs="Arial"/>
          <w:b/>
          <w:sz w:val="28"/>
          <w:szCs w:val="28"/>
        </w:rPr>
        <w:t>____________________________________________________</w:t>
      </w:r>
    </w:p>
    <w:p w:rsidR="00A3733B" w:rsidRPr="0051438E" w:rsidRDefault="00A3733B" w:rsidP="0051438E">
      <w:pPr>
        <w:widowControl w:val="0"/>
        <w:jc w:val="center"/>
        <w:rPr>
          <w:rFonts w:ascii="Arial" w:hAnsi="Arial" w:cs="Arial"/>
          <w:b/>
          <w:sz w:val="28"/>
          <w:szCs w:val="28"/>
        </w:rPr>
      </w:pPr>
    </w:p>
    <w:p w:rsidR="00A3733B" w:rsidRPr="0051438E" w:rsidRDefault="00A3733B" w:rsidP="0051438E">
      <w:pPr>
        <w:widowControl w:val="0"/>
        <w:jc w:val="both"/>
        <w:rPr>
          <w:rFonts w:ascii="Arial" w:hAnsi="Arial" w:cs="Arial"/>
        </w:rPr>
      </w:pPr>
    </w:p>
    <w:p w:rsidR="00A3733B" w:rsidRPr="0051438E" w:rsidRDefault="00A3733B" w:rsidP="0051438E">
      <w:pPr>
        <w:widowControl w:val="0"/>
        <w:jc w:val="both"/>
        <w:rPr>
          <w:rFonts w:ascii="Arial" w:hAnsi="Arial" w:cs="Arial"/>
        </w:rPr>
      </w:pPr>
    </w:p>
    <w:p w:rsidR="00A3733B" w:rsidRPr="0051438E" w:rsidRDefault="00A3733B" w:rsidP="0051438E">
      <w:pPr>
        <w:widowControl w:val="0"/>
        <w:jc w:val="both"/>
        <w:rPr>
          <w:rFonts w:ascii="Arial" w:hAnsi="Arial" w:cs="Arial"/>
        </w:rPr>
      </w:pPr>
    </w:p>
    <w:p w:rsidR="00324040" w:rsidRPr="0051438E" w:rsidRDefault="00324040" w:rsidP="0051438E">
      <w:pPr>
        <w:widowControl w:val="0"/>
        <w:jc w:val="both"/>
        <w:rPr>
          <w:rFonts w:ascii="Arial" w:hAnsi="Arial" w:cs="Arial"/>
        </w:rPr>
      </w:pPr>
    </w:p>
    <w:p w:rsidR="00324040" w:rsidRPr="0051438E" w:rsidRDefault="00324040" w:rsidP="0051438E">
      <w:pPr>
        <w:widowControl w:val="0"/>
        <w:jc w:val="both"/>
        <w:rPr>
          <w:rFonts w:ascii="Arial" w:hAnsi="Arial" w:cs="Arial"/>
        </w:rPr>
      </w:pPr>
    </w:p>
    <w:p w:rsidR="00324040" w:rsidRPr="0051438E" w:rsidRDefault="00324040" w:rsidP="0051438E">
      <w:pPr>
        <w:widowControl w:val="0"/>
        <w:jc w:val="both"/>
        <w:rPr>
          <w:rFonts w:ascii="Arial" w:hAnsi="Arial" w:cs="Arial"/>
        </w:rPr>
      </w:pPr>
    </w:p>
    <w:p w:rsidR="00324040" w:rsidRPr="0051438E" w:rsidRDefault="00324040" w:rsidP="0051438E">
      <w:pPr>
        <w:widowControl w:val="0"/>
        <w:jc w:val="both"/>
        <w:rPr>
          <w:rFonts w:ascii="Arial" w:hAnsi="Arial" w:cs="Arial"/>
        </w:rPr>
      </w:pPr>
    </w:p>
    <w:p w:rsidR="00324040" w:rsidRPr="0051438E" w:rsidRDefault="00324040" w:rsidP="0051438E">
      <w:pPr>
        <w:widowControl w:val="0"/>
        <w:jc w:val="both"/>
        <w:rPr>
          <w:rFonts w:ascii="Arial" w:hAnsi="Arial" w:cs="Arial"/>
        </w:rPr>
      </w:pPr>
    </w:p>
    <w:p w:rsidR="00324040" w:rsidRPr="0051438E" w:rsidRDefault="00324040" w:rsidP="0051438E">
      <w:pPr>
        <w:widowControl w:val="0"/>
        <w:jc w:val="both"/>
        <w:rPr>
          <w:rFonts w:ascii="Arial" w:hAnsi="Arial" w:cs="Arial"/>
        </w:rPr>
      </w:pPr>
    </w:p>
    <w:p w:rsidR="00324040" w:rsidRDefault="00324040" w:rsidP="0051438E">
      <w:pPr>
        <w:widowControl w:val="0"/>
        <w:jc w:val="both"/>
        <w:rPr>
          <w:rFonts w:ascii="Arial" w:hAnsi="Arial" w:cs="Arial"/>
        </w:rPr>
      </w:pPr>
    </w:p>
    <w:p w:rsidR="00005B0D" w:rsidRDefault="00005B0D" w:rsidP="0051438E">
      <w:pPr>
        <w:widowControl w:val="0"/>
        <w:jc w:val="both"/>
        <w:rPr>
          <w:rFonts w:ascii="Arial" w:hAnsi="Arial" w:cs="Arial"/>
        </w:rPr>
      </w:pPr>
    </w:p>
    <w:p w:rsidR="00005B0D" w:rsidRPr="0051438E" w:rsidRDefault="00005B0D" w:rsidP="0051438E">
      <w:pPr>
        <w:widowControl w:val="0"/>
        <w:jc w:val="both"/>
        <w:rPr>
          <w:rFonts w:ascii="Arial" w:hAnsi="Arial" w:cs="Arial"/>
        </w:rPr>
      </w:pPr>
    </w:p>
    <w:p w:rsidR="00324040" w:rsidRPr="0051438E" w:rsidRDefault="00324040" w:rsidP="0051438E">
      <w:pPr>
        <w:widowControl w:val="0"/>
        <w:jc w:val="both"/>
        <w:rPr>
          <w:rFonts w:ascii="Arial" w:hAnsi="Arial" w:cs="Arial"/>
        </w:rPr>
      </w:pPr>
    </w:p>
    <w:p w:rsidR="00324040" w:rsidRPr="0051438E" w:rsidRDefault="00324040" w:rsidP="0051438E">
      <w:pPr>
        <w:widowControl w:val="0"/>
        <w:jc w:val="both"/>
        <w:rPr>
          <w:rFonts w:ascii="Arial" w:hAnsi="Arial" w:cs="Arial"/>
        </w:rPr>
      </w:pPr>
    </w:p>
    <w:p w:rsidR="00A3733B" w:rsidRPr="0051438E" w:rsidRDefault="00A3733B" w:rsidP="0051438E">
      <w:pPr>
        <w:widowControl w:val="0"/>
        <w:jc w:val="both"/>
        <w:rPr>
          <w:rFonts w:ascii="Arial" w:hAnsi="Arial" w:cs="Arial"/>
        </w:rPr>
      </w:pPr>
    </w:p>
    <w:p w:rsidR="00324040" w:rsidRPr="0051438E" w:rsidRDefault="00324040" w:rsidP="0051438E">
      <w:pPr>
        <w:widowControl w:val="0"/>
        <w:jc w:val="both"/>
        <w:rPr>
          <w:rFonts w:ascii="Arial" w:hAnsi="Arial" w:cs="Arial"/>
        </w:rPr>
      </w:pPr>
    </w:p>
    <w:p w:rsidR="00324040" w:rsidRPr="0051438E" w:rsidRDefault="00324040" w:rsidP="0051438E">
      <w:pPr>
        <w:widowControl w:val="0"/>
        <w:jc w:val="both"/>
        <w:rPr>
          <w:rFonts w:ascii="Arial" w:hAnsi="Arial" w:cs="Arial"/>
        </w:rPr>
      </w:pPr>
    </w:p>
    <w:p w:rsidR="00324040" w:rsidRPr="0051438E" w:rsidRDefault="00324040" w:rsidP="0051438E">
      <w:pPr>
        <w:widowControl w:val="0"/>
        <w:jc w:val="both"/>
        <w:rPr>
          <w:rFonts w:ascii="Arial" w:hAnsi="Arial" w:cs="Arial"/>
        </w:rPr>
      </w:pPr>
    </w:p>
    <w:p w:rsidR="00A3733B" w:rsidRPr="00005B0D" w:rsidRDefault="00A3733B" w:rsidP="00005B0D">
      <w:pPr>
        <w:widowControl w:val="0"/>
        <w:jc w:val="center"/>
        <w:rPr>
          <w:rFonts w:ascii="Arial" w:hAnsi="Arial" w:cs="Arial"/>
          <w:b/>
          <w:spacing w:val="50"/>
          <w:sz w:val="28"/>
          <w:szCs w:val="28"/>
        </w:rPr>
      </w:pPr>
      <w:r w:rsidRPr="00005B0D">
        <w:rPr>
          <w:rFonts w:ascii="Arial" w:hAnsi="Arial" w:cs="Arial"/>
          <w:b/>
          <w:spacing w:val="50"/>
          <w:sz w:val="28"/>
          <w:szCs w:val="28"/>
        </w:rPr>
        <w:t>KARLOVY VARY 201</w:t>
      </w:r>
      <w:r w:rsidR="00005B0D" w:rsidRPr="00005B0D">
        <w:rPr>
          <w:rFonts w:ascii="Arial" w:hAnsi="Arial" w:cs="Arial"/>
          <w:b/>
          <w:spacing w:val="50"/>
          <w:sz w:val="28"/>
          <w:szCs w:val="28"/>
        </w:rPr>
        <w:t>7</w:t>
      </w:r>
    </w:p>
    <w:p w:rsidR="00A3733B" w:rsidRPr="0051438E" w:rsidRDefault="00A3733B" w:rsidP="0051438E">
      <w:pPr>
        <w:widowControl w:val="0"/>
        <w:jc w:val="both"/>
        <w:rPr>
          <w:rFonts w:ascii="Arial" w:hAnsi="Arial" w:cs="Arial"/>
        </w:rPr>
      </w:pPr>
    </w:p>
    <w:p w:rsidR="00A3733B" w:rsidRPr="0051438E" w:rsidRDefault="00A3733B" w:rsidP="0051438E">
      <w:pPr>
        <w:widowControl w:val="0"/>
        <w:jc w:val="both"/>
        <w:rPr>
          <w:rFonts w:ascii="Arial" w:hAnsi="Arial" w:cs="Arial"/>
        </w:rPr>
      </w:pPr>
    </w:p>
    <w:p w:rsidR="00A3733B" w:rsidRPr="0051438E" w:rsidRDefault="00A3733B" w:rsidP="0051438E">
      <w:pPr>
        <w:widowControl w:val="0"/>
        <w:jc w:val="both"/>
        <w:rPr>
          <w:rFonts w:ascii="Arial" w:hAnsi="Arial" w:cs="Arial"/>
        </w:rPr>
      </w:pPr>
    </w:p>
    <w:p w:rsidR="00A3733B" w:rsidRPr="0051438E" w:rsidRDefault="00A3733B" w:rsidP="0051438E">
      <w:pPr>
        <w:widowControl w:val="0"/>
        <w:jc w:val="both"/>
        <w:rPr>
          <w:rFonts w:ascii="Arial" w:hAnsi="Arial" w:cs="Arial"/>
        </w:rPr>
      </w:pPr>
    </w:p>
    <w:p w:rsidR="00A3733B" w:rsidRPr="0051438E" w:rsidRDefault="00A3733B" w:rsidP="0051438E">
      <w:pPr>
        <w:widowControl w:val="0"/>
        <w:jc w:val="both"/>
        <w:rPr>
          <w:rFonts w:ascii="Arial" w:hAnsi="Arial" w:cs="Arial"/>
        </w:rPr>
      </w:pPr>
    </w:p>
    <w:p w:rsidR="00A3733B" w:rsidRPr="0051438E" w:rsidRDefault="0051438E" w:rsidP="0051438E">
      <w:pPr>
        <w:pStyle w:val="BodyText21"/>
        <w:widowControl/>
        <w:rPr>
          <w:rFonts w:ascii="Arial" w:hAnsi="Arial" w:cs="Arial"/>
          <w:caps/>
          <w:sz w:val="20"/>
        </w:rPr>
      </w:pPr>
      <w:r>
        <w:rPr>
          <w:rFonts w:ascii="Arial" w:hAnsi="Arial" w:cs="Arial"/>
        </w:rPr>
        <w:br w:type="page"/>
      </w:r>
      <w:r w:rsidR="00A3733B" w:rsidRPr="0051438E">
        <w:rPr>
          <w:rFonts w:ascii="Arial" w:hAnsi="Arial" w:cs="Arial"/>
          <w:caps/>
          <w:sz w:val="20"/>
        </w:rPr>
        <w:lastRenderedPageBreak/>
        <w:t>dnešního dne, měsíce a roku:</w:t>
      </w:r>
    </w:p>
    <w:p w:rsidR="00A3733B" w:rsidRPr="0051438E" w:rsidRDefault="00A3733B" w:rsidP="005E5C56">
      <w:pPr>
        <w:rPr>
          <w:rFonts w:ascii="Arial" w:hAnsi="Arial" w:cs="Arial"/>
        </w:rPr>
      </w:pPr>
    </w:p>
    <w:p w:rsidR="00A3733B" w:rsidRPr="0051438E" w:rsidRDefault="00372C78" w:rsidP="005E5C56">
      <w:pPr>
        <w:pStyle w:val="Nadpis1"/>
        <w:numPr>
          <w:ilvl w:val="0"/>
          <w:numId w:val="0"/>
        </w:numPr>
        <w:rPr>
          <w:rFonts w:ascii="Arial" w:hAnsi="Arial" w:cs="Arial"/>
          <w:sz w:val="20"/>
        </w:rPr>
      </w:pPr>
      <w:r w:rsidRPr="0051438E">
        <w:rPr>
          <w:rFonts w:ascii="Arial" w:hAnsi="Arial" w:cs="Arial"/>
          <w:sz w:val="20"/>
        </w:rPr>
        <w:t>Statutární město</w:t>
      </w:r>
      <w:r w:rsidR="00A3733B" w:rsidRPr="0051438E">
        <w:rPr>
          <w:rFonts w:ascii="Arial" w:hAnsi="Arial" w:cs="Arial"/>
          <w:sz w:val="20"/>
        </w:rPr>
        <w:t xml:space="preserve"> Karlovy Vary</w:t>
      </w:r>
    </w:p>
    <w:p w:rsidR="00A3733B" w:rsidRPr="0051438E" w:rsidRDefault="00F34AEE" w:rsidP="005E5C56">
      <w:pPr>
        <w:rPr>
          <w:rFonts w:ascii="Arial" w:hAnsi="Arial" w:cs="Arial"/>
        </w:rPr>
      </w:pPr>
      <w:r>
        <w:rPr>
          <w:rFonts w:ascii="Arial" w:hAnsi="Arial" w:cs="Arial"/>
        </w:rPr>
        <w:t>s</w:t>
      </w:r>
      <w:r w:rsidRPr="0051438E">
        <w:rPr>
          <w:rFonts w:ascii="Arial" w:hAnsi="Arial" w:cs="Arial"/>
        </w:rPr>
        <w:t>e sídlem</w:t>
      </w:r>
      <w:r>
        <w:rPr>
          <w:rFonts w:ascii="Arial" w:hAnsi="Arial" w:cs="Arial"/>
        </w:rPr>
        <w:t>:</w:t>
      </w:r>
      <w:r w:rsidRPr="0051438E">
        <w:rPr>
          <w:rFonts w:ascii="Arial" w:hAnsi="Arial" w:cs="Arial"/>
        </w:rPr>
        <w:t xml:space="preserve"> </w:t>
      </w:r>
      <w:r w:rsidR="00A3733B" w:rsidRPr="0051438E">
        <w:rPr>
          <w:rFonts w:ascii="Arial" w:hAnsi="Arial" w:cs="Arial"/>
        </w:rPr>
        <w:t>Moskevská 21, Karlovy Vary, PSČ: 36</w:t>
      </w:r>
      <w:r w:rsidR="008C4E95">
        <w:rPr>
          <w:rFonts w:ascii="Arial" w:hAnsi="Arial" w:cs="Arial"/>
        </w:rPr>
        <w:t>0</w:t>
      </w:r>
      <w:r w:rsidR="00A3733B" w:rsidRPr="0051438E">
        <w:rPr>
          <w:rFonts w:ascii="Arial" w:hAnsi="Arial" w:cs="Arial"/>
        </w:rPr>
        <w:t xml:space="preserve"> 0</w:t>
      </w:r>
      <w:r w:rsidR="008C4E95">
        <w:rPr>
          <w:rFonts w:ascii="Arial" w:hAnsi="Arial" w:cs="Arial"/>
        </w:rPr>
        <w:t>1</w:t>
      </w:r>
    </w:p>
    <w:p w:rsidR="00A3733B" w:rsidRPr="0051438E" w:rsidRDefault="00A3733B" w:rsidP="005E5C56">
      <w:pPr>
        <w:rPr>
          <w:rFonts w:ascii="Arial" w:hAnsi="Arial" w:cs="Arial"/>
        </w:rPr>
      </w:pPr>
      <w:r w:rsidRPr="0051438E">
        <w:rPr>
          <w:rFonts w:ascii="Arial" w:hAnsi="Arial" w:cs="Arial"/>
        </w:rPr>
        <w:t>IČ</w:t>
      </w:r>
      <w:r w:rsidR="0070262D" w:rsidRPr="0051438E">
        <w:rPr>
          <w:rFonts w:ascii="Arial" w:hAnsi="Arial" w:cs="Arial"/>
        </w:rPr>
        <w:t>O</w:t>
      </w:r>
      <w:r w:rsidRPr="0051438E">
        <w:rPr>
          <w:rFonts w:ascii="Arial" w:hAnsi="Arial" w:cs="Arial"/>
        </w:rPr>
        <w:t>: 00 25 46 57</w:t>
      </w:r>
    </w:p>
    <w:p w:rsidR="00A3733B" w:rsidRPr="0051438E" w:rsidRDefault="00A3733B" w:rsidP="005E5C56">
      <w:pPr>
        <w:ind w:left="1701" w:hanging="1701"/>
        <w:jc w:val="both"/>
        <w:rPr>
          <w:rFonts w:ascii="Arial" w:hAnsi="Arial" w:cs="Arial"/>
        </w:rPr>
      </w:pPr>
      <w:r w:rsidRPr="0051438E">
        <w:rPr>
          <w:rFonts w:ascii="Arial" w:hAnsi="Arial" w:cs="Arial"/>
        </w:rPr>
        <w:t>bankovní spojení: č.ú.: 27-0800424389/0800, vedený u České spořite</w:t>
      </w:r>
      <w:r w:rsidR="008024BF">
        <w:rPr>
          <w:rFonts w:ascii="Arial" w:hAnsi="Arial" w:cs="Arial"/>
        </w:rPr>
        <w:t>lny a.s., pobočka Karlovy Vary</w:t>
      </w:r>
    </w:p>
    <w:p w:rsidR="00A3733B" w:rsidRPr="0051438E" w:rsidRDefault="00A926C6" w:rsidP="005E5C56">
      <w:pPr>
        <w:shd w:val="clear" w:color="auto" w:fill="FFFFFF"/>
        <w:outlineLvl w:val="2"/>
        <w:rPr>
          <w:rFonts w:ascii="Arial" w:hAnsi="Arial" w:cs="Arial"/>
          <w:color w:val="000000"/>
          <w:spacing w:val="7"/>
          <w:lang w:eastAsia="cs-CZ"/>
        </w:rPr>
      </w:pPr>
      <w:r>
        <w:rPr>
          <w:rFonts w:ascii="Arial" w:hAnsi="Arial" w:cs="Arial"/>
        </w:rPr>
        <w:t>zastoupeno</w:t>
      </w:r>
      <w:r w:rsidR="00A3733B" w:rsidRPr="0051438E">
        <w:rPr>
          <w:rFonts w:ascii="Arial" w:hAnsi="Arial" w:cs="Arial"/>
        </w:rPr>
        <w:t xml:space="preserve"> </w:t>
      </w:r>
      <w:r>
        <w:rPr>
          <w:rFonts w:ascii="Arial" w:hAnsi="Arial" w:cs="Arial"/>
        </w:rPr>
        <w:t xml:space="preserve">ve </w:t>
      </w:r>
      <w:r w:rsidR="00A3733B" w:rsidRPr="0051438E">
        <w:rPr>
          <w:rFonts w:ascii="Arial" w:hAnsi="Arial" w:cs="Arial"/>
        </w:rPr>
        <w:t>věcech smlu</w:t>
      </w:r>
      <w:r w:rsidR="00E66E8C" w:rsidRPr="0051438E">
        <w:rPr>
          <w:rFonts w:ascii="Arial" w:hAnsi="Arial" w:cs="Arial"/>
        </w:rPr>
        <w:t xml:space="preserve">vních:  </w:t>
      </w:r>
      <w:r w:rsidR="00DC193F">
        <w:rPr>
          <w:rFonts w:ascii="Arial" w:hAnsi="Arial" w:cs="Arial"/>
        </w:rPr>
        <w:tab/>
      </w:r>
      <w:r w:rsidR="00B7726E" w:rsidRPr="0051438E">
        <w:rPr>
          <w:rFonts w:ascii="Arial" w:hAnsi="Arial" w:cs="Arial"/>
        </w:rPr>
        <w:t>Ing. Petrem Kulhánkem</w:t>
      </w:r>
      <w:r w:rsidR="00E66E8C" w:rsidRPr="0051438E">
        <w:rPr>
          <w:rFonts w:ascii="Arial" w:hAnsi="Arial" w:cs="Arial"/>
        </w:rPr>
        <w:t>,</w:t>
      </w:r>
      <w:r w:rsidR="00A3733B" w:rsidRPr="0051438E">
        <w:rPr>
          <w:rFonts w:ascii="Arial" w:hAnsi="Arial" w:cs="Arial"/>
        </w:rPr>
        <w:t xml:space="preserve"> primátorem města </w:t>
      </w:r>
    </w:p>
    <w:p w:rsidR="00A3733B" w:rsidRPr="0051438E" w:rsidRDefault="00A926C6" w:rsidP="005E5C56">
      <w:pPr>
        <w:jc w:val="both"/>
        <w:rPr>
          <w:rFonts w:ascii="Arial" w:hAnsi="Arial" w:cs="Arial"/>
        </w:rPr>
      </w:pPr>
      <w:r>
        <w:rPr>
          <w:rFonts w:ascii="Arial" w:hAnsi="Arial" w:cs="Arial"/>
        </w:rPr>
        <w:t>zastoupeno</w:t>
      </w:r>
      <w:r w:rsidRPr="0051438E">
        <w:rPr>
          <w:rFonts w:ascii="Arial" w:hAnsi="Arial" w:cs="Arial"/>
        </w:rPr>
        <w:t xml:space="preserve"> </w:t>
      </w:r>
      <w:r>
        <w:rPr>
          <w:rFonts w:ascii="Arial" w:hAnsi="Arial" w:cs="Arial"/>
        </w:rPr>
        <w:t xml:space="preserve">ve </w:t>
      </w:r>
      <w:r w:rsidR="00A3733B" w:rsidRPr="0051438E">
        <w:rPr>
          <w:rFonts w:ascii="Arial" w:hAnsi="Arial" w:cs="Arial"/>
        </w:rPr>
        <w:t xml:space="preserve">věcech technických:  </w:t>
      </w:r>
      <w:r w:rsidR="00DC193F">
        <w:rPr>
          <w:rFonts w:ascii="Arial" w:hAnsi="Arial" w:cs="Arial"/>
        </w:rPr>
        <w:tab/>
      </w:r>
      <w:r w:rsidR="00A3733B" w:rsidRPr="0051438E">
        <w:rPr>
          <w:rFonts w:ascii="Arial" w:hAnsi="Arial" w:cs="Arial"/>
        </w:rPr>
        <w:t xml:space="preserve">Ing. Danielem Riedlem, vedoucím odboru </w:t>
      </w:r>
      <w:r w:rsidR="00714C6D" w:rsidRPr="0051438E">
        <w:rPr>
          <w:rFonts w:ascii="Arial" w:hAnsi="Arial" w:cs="Arial"/>
        </w:rPr>
        <w:t xml:space="preserve">rozvoje a </w:t>
      </w:r>
      <w:r w:rsidR="00A3733B" w:rsidRPr="0051438E">
        <w:rPr>
          <w:rFonts w:ascii="Arial" w:hAnsi="Arial" w:cs="Arial"/>
        </w:rPr>
        <w:t>investic</w:t>
      </w:r>
    </w:p>
    <w:p w:rsidR="003A7F86" w:rsidRPr="0051438E" w:rsidRDefault="00A3733B" w:rsidP="00201708">
      <w:pPr>
        <w:jc w:val="both"/>
        <w:rPr>
          <w:rFonts w:ascii="Arial" w:hAnsi="Arial" w:cs="Arial"/>
        </w:rPr>
      </w:pPr>
      <w:r w:rsidRPr="0051438E">
        <w:rPr>
          <w:rFonts w:ascii="Arial" w:hAnsi="Arial" w:cs="Arial"/>
        </w:rPr>
        <w:t xml:space="preserve">                                                  </w:t>
      </w:r>
      <w:r w:rsidR="00947956" w:rsidRPr="0051438E">
        <w:rPr>
          <w:rFonts w:ascii="Arial" w:hAnsi="Arial" w:cs="Arial"/>
        </w:rPr>
        <w:tab/>
      </w:r>
      <w:r w:rsidR="003A7F86" w:rsidRPr="0051438E">
        <w:rPr>
          <w:rFonts w:ascii="Arial" w:hAnsi="Arial" w:cs="Arial"/>
        </w:rPr>
        <w:t xml:space="preserve">      </w:t>
      </w:r>
      <w:r w:rsidR="00DC193F">
        <w:rPr>
          <w:rFonts w:ascii="Arial" w:hAnsi="Arial" w:cs="Arial"/>
        </w:rPr>
        <w:tab/>
      </w:r>
      <w:r w:rsidR="00201708" w:rsidRPr="00DA0ADE">
        <w:rPr>
          <w:rFonts w:ascii="Arial" w:hAnsi="Arial" w:cs="Arial"/>
        </w:rPr>
        <w:t xml:space="preserve">Ing. Jitkou Sakařovou, </w:t>
      </w:r>
      <w:r w:rsidR="003A7F86" w:rsidRPr="00DA0ADE">
        <w:rPr>
          <w:rFonts w:ascii="Arial" w:hAnsi="Arial" w:cs="Arial"/>
        </w:rPr>
        <w:t>technikem odboru rozvoje a investic</w:t>
      </w:r>
    </w:p>
    <w:p w:rsidR="008F1374" w:rsidRPr="0051438E" w:rsidRDefault="008F1374" w:rsidP="005E5C56">
      <w:pPr>
        <w:rPr>
          <w:rFonts w:ascii="Arial" w:hAnsi="Arial" w:cs="Arial"/>
        </w:rPr>
      </w:pPr>
      <w:r w:rsidRPr="0051438E">
        <w:rPr>
          <w:rFonts w:ascii="Arial" w:hAnsi="Arial" w:cs="Arial"/>
        </w:rPr>
        <w:t xml:space="preserve">technický dozor investora: </w:t>
      </w:r>
      <w:r w:rsidR="00482467" w:rsidRPr="0051438E">
        <w:rPr>
          <w:rFonts w:ascii="Arial" w:hAnsi="Arial" w:cs="Arial"/>
        </w:rPr>
        <w:tab/>
        <w:t xml:space="preserve">   </w:t>
      </w:r>
      <w:r w:rsidR="00DC193F">
        <w:rPr>
          <w:rFonts w:ascii="Arial" w:hAnsi="Arial" w:cs="Arial"/>
        </w:rPr>
        <w:tab/>
      </w:r>
      <w:r w:rsidR="009143F3">
        <w:rPr>
          <w:rFonts w:ascii="Arial" w:hAnsi="Arial" w:cs="Arial"/>
        </w:rPr>
        <w:t>FRU – consult s.r.o.</w:t>
      </w:r>
      <w:r w:rsidR="009143F3" w:rsidRPr="009143F3">
        <w:rPr>
          <w:rFonts w:ascii="Arial" w:hAnsi="Arial" w:cs="Arial"/>
        </w:rPr>
        <w:t>, Chebská 355/49, 360 06 K</w:t>
      </w:r>
      <w:r w:rsidR="009143F3">
        <w:rPr>
          <w:rFonts w:ascii="Arial" w:hAnsi="Arial" w:cs="Arial"/>
        </w:rPr>
        <w:t>arlovy Vary</w:t>
      </w:r>
    </w:p>
    <w:p w:rsidR="00A3733B" w:rsidRPr="0051438E" w:rsidRDefault="00A3733B" w:rsidP="005E5C56">
      <w:pPr>
        <w:rPr>
          <w:rFonts w:ascii="Arial" w:hAnsi="Arial" w:cs="Arial"/>
        </w:rPr>
      </w:pPr>
    </w:p>
    <w:p w:rsidR="00A3733B" w:rsidRPr="00743F24" w:rsidRDefault="00A3733B" w:rsidP="005E5C56">
      <w:pPr>
        <w:rPr>
          <w:rFonts w:ascii="Arial" w:hAnsi="Arial" w:cs="Arial"/>
        </w:rPr>
      </w:pPr>
      <w:r w:rsidRPr="00743F24">
        <w:rPr>
          <w:rFonts w:ascii="Arial" w:hAnsi="Arial" w:cs="Arial"/>
        </w:rPr>
        <w:t>na straně jedné jako objednatel (dále jen „objednatel“)</w:t>
      </w:r>
    </w:p>
    <w:p w:rsidR="00A3733B" w:rsidRPr="0051438E" w:rsidRDefault="00A3733B" w:rsidP="005E5C56">
      <w:pPr>
        <w:rPr>
          <w:rFonts w:ascii="Arial" w:hAnsi="Arial" w:cs="Arial"/>
        </w:rPr>
      </w:pPr>
    </w:p>
    <w:p w:rsidR="00A3733B" w:rsidRPr="0051438E" w:rsidRDefault="00A3733B" w:rsidP="005E5C56">
      <w:pPr>
        <w:rPr>
          <w:rFonts w:ascii="Arial" w:hAnsi="Arial" w:cs="Arial"/>
          <w:b/>
          <w:bCs/>
        </w:rPr>
      </w:pPr>
      <w:r w:rsidRPr="0051438E">
        <w:rPr>
          <w:rFonts w:ascii="Arial" w:hAnsi="Arial" w:cs="Arial"/>
          <w:b/>
          <w:bCs/>
        </w:rPr>
        <w:t>a</w:t>
      </w:r>
    </w:p>
    <w:p w:rsidR="00A3733B" w:rsidRPr="0051438E" w:rsidRDefault="00A3733B" w:rsidP="005E5C56">
      <w:pPr>
        <w:rPr>
          <w:rFonts w:ascii="Arial" w:hAnsi="Arial" w:cs="Arial"/>
          <w:b/>
        </w:rPr>
      </w:pPr>
    </w:p>
    <w:p w:rsidR="00546E33" w:rsidRDefault="00546E33" w:rsidP="00546E33">
      <w:pPr>
        <w:pStyle w:val="Nadpis1"/>
        <w:numPr>
          <w:ilvl w:val="0"/>
          <w:numId w:val="0"/>
        </w:numPr>
        <w:rPr>
          <w:rFonts w:ascii="Arial" w:hAnsi="Arial" w:cs="Arial"/>
          <w:sz w:val="20"/>
        </w:rPr>
      </w:pPr>
      <w:r w:rsidRPr="00F81400">
        <w:rPr>
          <w:rFonts w:ascii="Arial" w:hAnsi="Arial" w:cs="Arial"/>
          <w:sz w:val="20"/>
        </w:rPr>
        <w:t>PSG Constuction a.s.</w:t>
      </w:r>
    </w:p>
    <w:p w:rsidR="00DC193F" w:rsidRPr="00BB1E4A" w:rsidRDefault="00DC193F" w:rsidP="00546E33">
      <w:pPr>
        <w:pStyle w:val="Nadpis1"/>
        <w:numPr>
          <w:ilvl w:val="0"/>
          <w:numId w:val="0"/>
        </w:numPr>
        <w:rPr>
          <w:rFonts w:ascii="Arial" w:hAnsi="Arial" w:cs="Arial"/>
          <w:b w:val="0"/>
        </w:rPr>
      </w:pPr>
      <w:r w:rsidRPr="00BB1E4A">
        <w:rPr>
          <w:rFonts w:ascii="Arial" w:hAnsi="Arial" w:cs="Arial"/>
          <w:b w:val="0"/>
        </w:rPr>
        <w:t xml:space="preserve">obchodní rejstřík vedený </w:t>
      </w:r>
      <w:r w:rsidR="00546E33" w:rsidRPr="00BB1E4A">
        <w:rPr>
          <w:rFonts w:ascii="Arial" w:hAnsi="Arial" w:cs="Arial"/>
          <w:b w:val="0"/>
        </w:rPr>
        <w:t>K</w:t>
      </w:r>
      <w:r w:rsidR="0086289A" w:rsidRPr="00BB1E4A">
        <w:rPr>
          <w:rFonts w:ascii="Arial" w:hAnsi="Arial" w:cs="Arial"/>
          <w:b w:val="0"/>
        </w:rPr>
        <w:t xml:space="preserve">rajským </w:t>
      </w:r>
      <w:r w:rsidRPr="00BB1E4A">
        <w:rPr>
          <w:rFonts w:ascii="Arial" w:hAnsi="Arial" w:cs="Arial"/>
          <w:b w:val="0"/>
        </w:rPr>
        <w:t xml:space="preserve">soudem v </w:t>
      </w:r>
      <w:r w:rsidR="0086289A" w:rsidRPr="00BB1E4A">
        <w:rPr>
          <w:rFonts w:ascii="Arial" w:hAnsi="Arial" w:cs="Arial"/>
          <w:b w:val="0"/>
        </w:rPr>
        <w:t>Brně</w:t>
      </w:r>
      <w:r w:rsidRPr="00BB1E4A">
        <w:rPr>
          <w:rFonts w:ascii="Arial" w:hAnsi="Arial" w:cs="Arial"/>
          <w:b w:val="0"/>
        </w:rPr>
        <w:t xml:space="preserve">, oddíl </w:t>
      </w:r>
      <w:r w:rsidR="0086289A" w:rsidRPr="00BB1E4A">
        <w:rPr>
          <w:rFonts w:ascii="Arial" w:hAnsi="Arial" w:cs="Arial"/>
          <w:b w:val="0"/>
        </w:rPr>
        <w:t>B,</w:t>
      </w:r>
      <w:r w:rsidRPr="00BB1E4A">
        <w:rPr>
          <w:rFonts w:ascii="Arial" w:hAnsi="Arial" w:cs="Arial"/>
          <w:b w:val="0"/>
        </w:rPr>
        <w:t xml:space="preserve"> vložka </w:t>
      </w:r>
      <w:r w:rsidR="0086289A" w:rsidRPr="00BB1E4A">
        <w:rPr>
          <w:rFonts w:ascii="Arial" w:hAnsi="Arial" w:cs="Arial"/>
          <w:b w:val="0"/>
        </w:rPr>
        <w:t>7535</w:t>
      </w:r>
    </w:p>
    <w:p w:rsidR="00A3733B" w:rsidRPr="0051438E" w:rsidRDefault="00DC193F" w:rsidP="005E5C56">
      <w:pPr>
        <w:rPr>
          <w:rFonts w:ascii="Arial" w:hAnsi="Arial" w:cs="Arial"/>
        </w:rPr>
      </w:pPr>
      <w:r>
        <w:rPr>
          <w:rFonts w:ascii="Arial" w:hAnsi="Arial" w:cs="Arial"/>
        </w:rPr>
        <w:t>s</w:t>
      </w:r>
      <w:r w:rsidR="00A3733B" w:rsidRPr="0051438E">
        <w:rPr>
          <w:rFonts w:ascii="Arial" w:hAnsi="Arial" w:cs="Arial"/>
        </w:rPr>
        <w:t>e sídlem:</w:t>
      </w:r>
      <w:r w:rsidR="008024BF">
        <w:rPr>
          <w:rFonts w:ascii="Arial" w:hAnsi="Arial" w:cs="Arial"/>
        </w:rPr>
        <w:t xml:space="preserve"> </w:t>
      </w:r>
      <w:r w:rsidR="0086289A">
        <w:rPr>
          <w:rFonts w:ascii="Arial" w:hAnsi="Arial" w:cs="Arial"/>
        </w:rPr>
        <w:t>Napajedelská 1552, Otrokovice, PSČ 765 02</w:t>
      </w:r>
    </w:p>
    <w:p w:rsidR="00A3733B" w:rsidRPr="0051438E" w:rsidRDefault="00A3733B" w:rsidP="005E5C56">
      <w:pPr>
        <w:rPr>
          <w:rFonts w:ascii="Arial" w:hAnsi="Arial" w:cs="Arial"/>
        </w:rPr>
      </w:pPr>
      <w:r w:rsidRPr="0051438E">
        <w:rPr>
          <w:rFonts w:ascii="Arial" w:hAnsi="Arial" w:cs="Arial"/>
        </w:rPr>
        <w:t>IČ</w:t>
      </w:r>
      <w:r w:rsidR="0070262D" w:rsidRPr="0051438E">
        <w:rPr>
          <w:rFonts w:ascii="Arial" w:hAnsi="Arial" w:cs="Arial"/>
        </w:rPr>
        <w:t>O</w:t>
      </w:r>
      <w:r w:rsidRPr="0051438E">
        <w:rPr>
          <w:rFonts w:ascii="Arial" w:hAnsi="Arial" w:cs="Arial"/>
        </w:rPr>
        <w:t xml:space="preserve">: </w:t>
      </w:r>
      <w:r w:rsidR="0086289A">
        <w:rPr>
          <w:rFonts w:ascii="Arial" w:hAnsi="Arial" w:cs="Arial"/>
        </w:rPr>
        <w:t>050 42 020</w:t>
      </w:r>
    </w:p>
    <w:p w:rsidR="00A3733B" w:rsidRPr="0051438E" w:rsidRDefault="00A3733B" w:rsidP="005E5C56">
      <w:pPr>
        <w:rPr>
          <w:rFonts w:ascii="Arial" w:hAnsi="Arial" w:cs="Arial"/>
        </w:rPr>
      </w:pPr>
      <w:r w:rsidRPr="0051438E">
        <w:rPr>
          <w:rFonts w:ascii="Arial" w:hAnsi="Arial" w:cs="Arial"/>
        </w:rPr>
        <w:t>DIČ:</w:t>
      </w:r>
      <w:r w:rsidR="008024BF">
        <w:rPr>
          <w:rFonts w:ascii="Arial" w:hAnsi="Arial" w:cs="Arial"/>
        </w:rPr>
        <w:t xml:space="preserve"> </w:t>
      </w:r>
      <w:r w:rsidR="0086289A">
        <w:rPr>
          <w:rFonts w:ascii="Arial" w:hAnsi="Arial" w:cs="Arial"/>
        </w:rPr>
        <w:t>CZ05042020</w:t>
      </w:r>
    </w:p>
    <w:p w:rsidR="00A3733B" w:rsidRPr="0051438E" w:rsidRDefault="00A11051" w:rsidP="005E5C56">
      <w:pPr>
        <w:ind w:left="1701" w:hanging="1701"/>
        <w:jc w:val="both"/>
        <w:rPr>
          <w:rFonts w:ascii="Arial" w:hAnsi="Arial" w:cs="Arial"/>
        </w:rPr>
      </w:pPr>
      <w:r>
        <w:rPr>
          <w:rFonts w:ascii="Arial" w:hAnsi="Arial" w:cs="Arial"/>
        </w:rPr>
        <w:t>bankovní spojení: č.ú.</w:t>
      </w:r>
      <w:r w:rsidR="009C5837">
        <w:rPr>
          <w:rFonts w:ascii="Arial" w:hAnsi="Arial" w:cs="Arial"/>
        </w:rPr>
        <w:t>:</w:t>
      </w:r>
      <w:r w:rsidR="00C26449">
        <w:rPr>
          <w:rFonts w:ascii="Arial" w:hAnsi="Arial" w:cs="Arial"/>
        </w:rPr>
        <w:t xml:space="preserve"> </w:t>
      </w:r>
      <w:r w:rsidRPr="00A11051">
        <w:rPr>
          <w:rFonts w:ascii="Arial" w:hAnsi="Arial" w:cs="Arial"/>
        </w:rPr>
        <w:t>117756653/0300</w:t>
      </w:r>
      <w:r w:rsidR="00C26449">
        <w:rPr>
          <w:rFonts w:ascii="Arial" w:hAnsi="Arial" w:cs="Arial"/>
        </w:rPr>
        <w:t>,</w:t>
      </w:r>
      <w:r>
        <w:rPr>
          <w:rFonts w:ascii="Arial" w:hAnsi="Arial" w:cs="Arial"/>
        </w:rPr>
        <w:t xml:space="preserve"> </w:t>
      </w:r>
      <w:r w:rsidR="00A3733B" w:rsidRPr="0051438E">
        <w:rPr>
          <w:rFonts w:ascii="Arial" w:hAnsi="Arial" w:cs="Arial"/>
        </w:rPr>
        <w:t xml:space="preserve">vedený u </w:t>
      </w:r>
      <w:r w:rsidR="00C26449" w:rsidRPr="00C26449">
        <w:rPr>
          <w:rFonts w:ascii="Arial" w:hAnsi="Arial" w:cs="Arial"/>
        </w:rPr>
        <w:t>Československ</w:t>
      </w:r>
      <w:r w:rsidR="00C26449">
        <w:rPr>
          <w:rFonts w:ascii="Arial" w:hAnsi="Arial" w:cs="Arial"/>
        </w:rPr>
        <w:t>é</w:t>
      </w:r>
      <w:r w:rsidR="00C26449" w:rsidRPr="00C26449">
        <w:rPr>
          <w:rFonts w:ascii="Arial" w:hAnsi="Arial" w:cs="Arial"/>
        </w:rPr>
        <w:t xml:space="preserve"> obchodní bank</w:t>
      </w:r>
      <w:r w:rsidR="00C26449">
        <w:rPr>
          <w:rFonts w:ascii="Arial" w:hAnsi="Arial" w:cs="Arial"/>
        </w:rPr>
        <w:t>y</w:t>
      </w:r>
      <w:r w:rsidR="00C26449" w:rsidRPr="00C26449">
        <w:rPr>
          <w:rFonts w:ascii="Arial" w:hAnsi="Arial" w:cs="Arial"/>
        </w:rPr>
        <w:t>, a.s.</w:t>
      </w:r>
    </w:p>
    <w:p w:rsidR="00A3733B" w:rsidRPr="0051438E" w:rsidRDefault="00A926C6" w:rsidP="005E5C56">
      <w:pPr>
        <w:rPr>
          <w:rFonts w:ascii="Arial" w:hAnsi="Arial" w:cs="Arial"/>
        </w:rPr>
      </w:pPr>
      <w:r>
        <w:rPr>
          <w:rFonts w:ascii="Arial" w:hAnsi="Arial" w:cs="Arial"/>
        </w:rPr>
        <w:t>zastoupeno</w:t>
      </w:r>
      <w:r w:rsidRPr="0051438E">
        <w:rPr>
          <w:rFonts w:ascii="Arial" w:hAnsi="Arial" w:cs="Arial"/>
        </w:rPr>
        <w:t xml:space="preserve"> </w:t>
      </w:r>
      <w:r>
        <w:rPr>
          <w:rFonts w:ascii="Arial" w:hAnsi="Arial" w:cs="Arial"/>
        </w:rPr>
        <w:t xml:space="preserve">ve </w:t>
      </w:r>
      <w:r w:rsidR="00A3733B" w:rsidRPr="0051438E">
        <w:rPr>
          <w:rFonts w:ascii="Arial" w:hAnsi="Arial" w:cs="Arial"/>
        </w:rPr>
        <w:t xml:space="preserve">věcech smluvních:  </w:t>
      </w:r>
      <w:r w:rsidR="00DC193F">
        <w:rPr>
          <w:rFonts w:ascii="Arial" w:hAnsi="Arial" w:cs="Arial"/>
        </w:rPr>
        <w:tab/>
      </w:r>
      <w:r w:rsidR="00A11051">
        <w:rPr>
          <w:rFonts w:ascii="Arial" w:hAnsi="Arial" w:cs="Arial"/>
        </w:rPr>
        <w:t>Ing. Jurajem Surovičem, předsedou představenstva</w:t>
      </w:r>
    </w:p>
    <w:p w:rsidR="00A3733B" w:rsidRPr="0051438E" w:rsidRDefault="00A926C6" w:rsidP="005E5C56">
      <w:pPr>
        <w:rPr>
          <w:rFonts w:ascii="Arial" w:hAnsi="Arial" w:cs="Arial"/>
        </w:rPr>
      </w:pPr>
      <w:r>
        <w:rPr>
          <w:rFonts w:ascii="Arial" w:hAnsi="Arial" w:cs="Arial"/>
        </w:rPr>
        <w:t>zastoupeno</w:t>
      </w:r>
      <w:r w:rsidRPr="0051438E">
        <w:rPr>
          <w:rFonts w:ascii="Arial" w:hAnsi="Arial" w:cs="Arial"/>
        </w:rPr>
        <w:t xml:space="preserve"> </w:t>
      </w:r>
      <w:r>
        <w:rPr>
          <w:rFonts w:ascii="Arial" w:hAnsi="Arial" w:cs="Arial"/>
        </w:rPr>
        <w:t xml:space="preserve">ve </w:t>
      </w:r>
      <w:r w:rsidR="00A3733B" w:rsidRPr="0051438E">
        <w:rPr>
          <w:rFonts w:ascii="Arial" w:hAnsi="Arial" w:cs="Arial"/>
        </w:rPr>
        <w:t xml:space="preserve">věcech technických:  </w:t>
      </w:r>
      <w:r w:rsidR="00DC193F">
        <w:rPr>
          <w:rFonts w:ascii="Arial" w:hAnsi="Arial" w:cs="Arial"/>
        </w:rPr>
        <w:tab/>
      </w:r>
      <w:r w:rsidR="00F81400">
        <w:rPr>
          <w:rFonts w:ascii="Arial" w:hAnsi="Arial" w:cs="Arial"/>
        </w:rPr>
        <w:t>Ing. Zdeněk Chudárek, výrobní ředitel</w:t>
      </w:r>
    </w:p>
    <w:p w:rsidR="00A3733B" w:rsidRPr="0051438E" w:rsidRDefault="00A3733B" w:rsidP="005E5C56">
      <w:pPr>
        <w:rPr>
          <w:rFonts w:ascii="Arial" w:hAnsi="Arial" w:cs="Arial"/>
        </w:rPr>
      </w:pPr>
    </w:p>
    <w:p w:rsidR="00A3733B" w:rsidRPr="00743F24" w:rsidRDefault="00A3733B" w:rsidP="005E5C56">
      <w:pPr>
        <w:jc w:val="both"/>
        <w:rPr>
          <w:rFonts w:ascii="Arial" w:hAnsi="Arial" w:cs="Arial"/>
        </w:rPr>
      </w:pPr>
      <w:r w:rsidRPr="00743F24">
        <w:rPr>
          <w:rFonts w:ascii="Arial" w:hAnsi="Arial" w:cs="Arial"/>
        </w:rPr>
        <w:t>na straně druhé jako zhotovitel (dále jen „zhotovitel“)</w:t>
      </w:r>
    </w:p>
    <w:p w:rsidR="00A3733B" w:rsidRDefault="00A3733B" w:rsidP="005E5C56">
      <w:pPr>
        <w:pStyle w:val="BodyText21"/>
        <w:widowControl/>
        <w:rPr>
          <w:rFonts w:ascii="Arial" w:hAnsi="Arial" w:cs="Arial"/>
          <w:sz w:val="20"/>
        </w:rPr>
      </w:pPr>
    </w:p>
    <w:p w:rsidR="00743F24" w:rsidRPr="00743F24" w:rsidRDefault="00743F24" w:rsidP="00743F24">
      <w:pPr>
        <w:jc w:val="both"/>
        <w:rPr>
          <w:rFonts w:ascii="Arial" w:hAnsi="Arial" w:cs="Arial"/>
        </w:rPr>
      </w:pPr>
      <w:r w:rsidRPr="00743F24">
        <w:rPr>
          <w:rFonts w:ascii="Arial" w:hAnsi="Arial" w:cs="Arial"/>
        </w:rPr>
        <w:t>(zhotovitel a objednatel dále společně jako „smluvní strany“)</w:t>
      </w:r>
    </w:p>
    <w:p w:rsidR="00743F24" w:rsidRPr="0051438E" w:rsidRDefault="00743F24" w:rsidP="005E5C56">
      <w:pPr>
        <w:pStyle w:val="BodyText21"/>
        <w:widowControl/>
        <w:rPr>
          <w:rFonts w:ascii="Arial" w:hAnsi="Arial" w:cs="Arial"/>
          <w:sz w:val="20"/>
        </w:rPr>
      </w:pPr>
    </w:p>
    <w:p w:rsidR="00A3733B" w:rsidRPr="0051438E" w:rsidRDefault="00A3733B" w:rsidP="005E5C56">
      <w:pPr>
        <w:jc w:val="both"/>
        <w:rPr>
          <w:rFonts w:ascii="Arial" w:hAnsi="Arial" w:cs="Arial"/>
        </w:rPr>
      </w:pPr>
    </w:p>
    <w:p w:rsidR="00A3733B" w:rsidRPr="0051438E" w:rsidRDefault="00A3733B" w:rsidP="005E5C56">
      <w:pPr>
        <w:pStyle w:val="BodyText21"/>
        <w:widowControl/>
        <w:rPr>
          <w:rFonts w:ascii="Arial" w:hAnsi="Arial" w:cs="Arial"/>
          <w:caps/>
          <w:sz w:val="20"/>
        </w:rPr>
      </w:pPr>
      <w:r w:rsidRPr="0051438E">
        <w:rPr>
          <w:rFonts w:ascii="Arial" w:hAnsi="Arial" w:cs="Arial"/>
          <w:caps/>
          <w:sz w:val="20"/>
        </w:rPr>
        <w:t>Vzhledem k tomu, že:</w:t>
      </w:r>
    </w:p>
    <w:p w:rsidR="00A3733B" w:rsidRPr="0051438E" w:rsidRDefault="00A3733B" w:rsidP="005E5C56">
      <w:pPr>
        <w:jc w:val="both"/>
        <w:rPr>
          <w:rFonts w:ascii="Arial" w:hAnsi="Arial" w:cs="Arial"/>
        </w:rPr>
      </w:pPr>
    </w:p>
    <w:p w:rsidR="00A3733B" w:rsidRPr="0051438E" w:rsidRDefault="00F977E2" w:rsidP="008D2B6A">
      <w:pPr>
        <w:numPr>
          <w:ilvl w:val="0"/>
          <w:numId w:val="10"/>
        </w:numPr>
        <w:jc w:val="both"/>
        <w:rPr>
          <w:rFonts w:ascii="Arial" w:hAnsi="Arial" w:cs="Arial"/>
        </w:rPr>
      </w:pPr>
      <w:r>
        <w:rPr>
          <w:rFonts w:ascii="Arial" w:hAnsi="Arial" w:cs="Arial"/>
        </w:rPr>
        <w:t>z</w:t>
      </w:r>
      <w:r w:rsidR="00A3733B" w:rsidRPr="0051438E">
        <w:rPr>
          <w:rFonts w:ascii="Arial" w:hAnsi="Arial" w:cs="Arial"/>
        </w:rPr>
        <w:t>hotovitel</w:t>
      </w:r>
      <w:r w:rsidR="00BB0276" w:rsidRPr="0051438E">
        <w:rPr>
          <w:rFonts w:ascii="Arial" w:hAnsi="Arial" w:cs="Arial"/>
        </w:rPr>
        <w:t xml:space="preserve"> (popř. jeho </w:t>
      </w:r>
      <w:r w:rsidR="006F7989">
        <w:rPr>
          <w:rFonts w:ascii="Arial" w:hAnsi="Arial" w:cs="Arial"/>
        </w:rPr>
        <w:t>pod</w:t>
      </w:r>
      <w:r w:rsidR="00BB0276" w:rsidRPr="0051438E">
        <w:rPr>
          <w:rFonts w:ascii="Arial" w:hAnsi="Arial" w:cs="Arial"/>
        </w:rPr>
        <w:t>dodavatel)</w:t>
      </w:r>
      <w:r w:rsidR="00A3733B" w:rsidRPr="0051438E">
        <w:rPr>
          <w:rFonts w:ascii="Arial" w:hAnsi="Arial" w:cs="Arial"/>
        </w:rPr>
        <w:t xml:space="preserve"> je držitelem </w:t>
      </w:r>
      <w:r w:rsidR="0070262D" w:rsidRPr="0051438E">
        <w:rPr>
          <w:rFonts w:ascii="Arial" w:hAnsi="Arial" w:cs="Arial"/>
        </w:rPr>
        <w:t>živnostenského</w:t>
      </w:r>
      <w:r w:rsidR="00BB0276" w:rsidRPr="0051438E">
        <w:rPr>
          <w:rFonts w:ascii="Arial" w:hAnsi="Arial" w:cs="Arial"/>
        </w:rPr>
        <w:t xml:space="preserve"> </w:t>
      </w:r>
      <w:r w:rsidR="00A3733B" w:rsidRPr="0051438E">
        <w:rPr>
          <w:rFonts w:ascii="Arial" w:hAnsi="Arial" w:cs="Arial"/>
        </w:rPr>
        <w:t xml:space="preserve">oprávnění </w:t>
      </w:r>
      <w:r w:rsidR="008C4E95" w:rsidRPr="003A090C">
        <w:rPr>
          <w:rFonts w:ascii="Arial" w:hAnsi="Arial" w:cs="Arial"/>
        </w:rPr>
        <w:t>Provádění staveb, jejich změn a odstraňování a Projektová činnost ve výstavbě</w:t>
      </w:r>
      <w:r w:rsidR="008C4E95" w:rsidRPr="0051438E">
        <w:rPr>
          <w:rFonts w:ascii="Arial" w:hAnsi="Arial" w:cs="Arial"/>
        </w:rPr>
        <w:t xml:space="preserve"> </w:t>
      </w:r>
      <w:r w:rsidR="00A3733B" w:rsidRPr="0051438E">
        <w:rPr>
          <w:rFonts w:ascii="Arial" w:hAnsi="Arial" w:cs="Arial"/>
        </w:rPr>
        <w:t>(příloha č. 1 smlouvy) a má řádné vybavení, zkušenosti a schopnosti, aby řádně a včas provedl dílo dle této smlouvy; a</w:t>
      </w:r>
    </w:p>
    <w:p w:rsidR="00A3733B" w:rsidRPr="0051438E" w:rsidRDefault="00A3733B" w:rsidP="005E5C56">
      <w:pPr>
        <w:jc w:val="both"/>
        <w:rPr>
          <w:rFonts w:ascii="Arial" w:hAnsi="Arial" w:cs="Arial"/>
        </w:rPr>
      </w:pPr>
    </w:p>
    <w:p w:rsidR="00A3733B" w:rsidRPr="00DC193F" w:rsidRDefault="00F977E2" w:rsidP="008D2B6A">
      <w:pPr>
        <w:numPr>
          <w:ilvl w:val="0"/>
          <w:numId w:val="10"/>
        </w:numPr>
        <w:jc w:val="both"/>
        <w:rPr>
          <w:rFonts w:ascii="Arial" w:hAnsi="Arial" w:cs="Arial"/>
        </w:rPr>
      </w:pPr>
      <w:r>
        <w:rPr>
          <w:rFonts w:ascii="Arial" w:hAnsi="Arial" w:cs="Arial"/>
        </w:rPr>
        <w:t>z</w:t>
      </w:r>
      <w:r w:rsidR="00A3733B" w:rsidRPr="00DC193F">
        <w:rPr>
          <w:rFonts w:ascii="Arial" w:hAnsi="Arial" w:cs="Arial"/>
        </w:rPr>
        <w:t xml:space="preserve">hotovitel </w:t>
      </w:r>
      <w:r w:rsidR="00A3733B" w:rsidRPr="00352E8E">
        <w:rPr>
          <w:rFonts w:ascii="Arial" w:hAnsi="Arial" w:cs="Arial"/>
        </w:rPr>
        <w:t>je vítězem</w:t>
      </w:r>
      <w:r w:rsidR="0070262D" w:rsidRPr="00352E8E">
        <w:rPr>
          <w:rFonts w:ascii="Arial" w:hAnsi="Arial" w:cs="Arial"/>
        </w:rPr>
        <w:t xml:space="preserve"> </w:t>
      </w:r>
      <w:r w:rsidR="00A3733B" w:rsidRPr="00352E8E">
        <w:rPr>
          <w:rFonts w:ascii="Arial" w:hAnsi="Arial" w:cs="Arial"/>
        </w:rPr>
        <w:t xml:space="preserve">veřejné zakázky </w:t>
      </w:r>
      <w:r w:rsidR="00DC193F" w:rsidRPr="00352E8E">
        <w:rPr>
          <w:rFonts w:ascii="Arial" w:hAnsi="Arial" w:cs="Arial"/>
        </w:rPr>
        <w:t>„</w:t>
      </w:r>
      <w:r w:rsidR="006F7989" w:rsidRPr="00FC44C5">
        <w:rPr>
          <w:rFonts w:ascii="Arial" w:hAnsi="Arial" w:cs="Arial"/>
        </w:rPr>
        <w:t>Rekonstrukce a přístavba domova důchodců, Závodu míru č.p. 88/96, Karlovy Vary – Stará Role</w:t>
      </w:r>
      <w:r w:rsidR="00DC193F" w:rsidRPr="00352E8E">
        <w:rPr>
          <w:rFonts w:ascii="Arial" w:hAnsi="Arial" w:cs="Arial"/>
        </w:rPr>
        <w:t>“</w:t>
      </w:r>
      <w:r w:rsidR="00A3733B" w:rsidRPr="00352E8E">
        <w:rPr>
          <w:rFonts w:ascii="Arial" w:hAnsi="Arial" w:cs="Arial"/>
        </w:rPr>
        <w:t xml:space="preserve"> </w:t>
      </w:r>
      <w:r w:rsidR="008C1D3E">
        <w:rPr>
          <w:rFonts w:ascii="Arial" w:hAnsi="Arial" w:cs="Arial"/>
        </w:rPr>
        <w:t xml:space="preserve">(dále jen „veřejná zakázka“) </w:t>
      </w:r>
      <w:r w:rsidR="00627682" w:rsidRPr="00352E8E">
        <w:rPr>
          <w:rFonts w:ascii="Arial" w:hAnsi="Arial" w:cs="Arial"/>
        </w:rPr>
        <w:t>vyhlášené</w:t>
      </w:r>
      <w:r w:rsidR="00A3733B" w:rsidRPr="00352E8E">
        <w:rPr>
          <w:rFonts w:ascii="Arial" w:hAnsi="Arial" w:cs="Arial"/>
        </w:rPr>
        <w:t xml:space="preserve"> </w:t>
      </w:r>
      <w:r w:rsidR="00A3733B" w:rsidRPr="00A556E6">
        <w:rPr>
          <w:rFonts w:ascii="Arial" w:hAnsi="Arial" w:cs="Arial"/>
        </w:rPr>
        <w:t>dne</w:t>
      </w:r>
      <w:r w:rsidR="00E71ED4" w:rsidRPr="00A556E6">
        <w:rPr>
          <w:rFonts w:ascii="Arial" w:hAnsi="Arial" w:cs="Arial"/>
        </w:rPr>
        <w:t xml:space="preserve"> </w:t>
      </w:r>
      <w:r w:rsidR="006F7989" w:rsidRPr="00A556E6">
        <w:rPr>
          <w:rFonts w:ascii="Arial" w:hAnsi="Arial" w:cs="Arial"/>
        </w:rPr>
        <w:t>13</w:t>
      </w:r>
      <w:r w:rsidR="000C6DAB" w:rsidRPr="00A556E6">
        <w:rPr>
          <w:rFonts w:ascii="Arial" w:hAnsi="Arial" w:cs="Arial"/>
        </w:rPr>
        <w:t xml:space="preserve">. </w:t>
      </w:r>
      <w:r w:rsidR="00190814" w:rsidRPr="00A556E6">
        <w:rPr>
          <w:rFonts w:ascii="Arial" w:hAnsi="Arial" w:cs="Arial"/>
        </w:rPr>
        <w:t>4</w:t>
      </w:r>
      <w:r w:rsidR="000C6DAB" w:rsidRPr="00A556E6">
        <w:rPr>
          <w:rFonts w:ascii="Arial" w:hAnsi="Arial" w:cs="Arial"/>
        </w:rPr>
        <w:t>.</w:t>
      </w:r>
      <w:r w:rsidR="003F0D33" w:rsidRPr="00A556E6">
        <w:rPr>
          <w:rFonts w:ascii="Arial" w:hAnsi="Arial" w:cs="Arial"/>
        </w:rPr>
        <w:t xml:space="preserve"> </w:t>
      </w:r>
      <w:r w:rsidR="00E71ED4" w:rsidRPr="00A556E6">
        <w:rPr>
          <w:rFonts w:ascii="Arial" w:hAnsi="Arial" w:cs="Arial"/>
        </w:rPr>
        <w:t>201</w:t>
      </w:r>
      <w:r w:rsidR="006F7989" w:rsidRPr="00A556E6">
        <w:rPr>
          <w:rFonts w:ascii="Arial" w:hAnsi="Arial" w:cs="Arial"/>
        </w:rPr>
        <w:t>7</w:t>
      </w:r>
      <w:r w:rsidR="00627682" w:rsidRPr="00A556E6">
        <w:rPr>
          <w:rFonts w:ascii="Arial" w:hAnsi="Arial" w:cs="Arial"/>
        </w:rPr>
        <w:t xml:space="preserve"> </w:t>
      </w:r>
      <w:r w:rsidR="00A3733B" w:rsidRPr="00A556E6">
        <w:rPr>
          <w:rFonts w:ascii="Arial" w:hAnsi="Arial" w:cs="Arial"/>
        </w:rPr>
        <w:t xml:space="preserve">objednatelem jako </w:t>
      </w:r>
      <w:r w:rsidR="0066433E" w:rsidRPr="00A556E6">
        <w:rPr>
          <w:rFonts w:ascii="Arial" w:hAnsi="Arial" w:cs="Arial"/>
        </w:rPr>
        <w:t>zadavatelem</w:t>
      </w:r>
      <w:r w:rsidR="00A3733B" w:rsidRPr="00A556E6">
        <w:rPr>
          <w:rFonts w:ascii="Arial" w:hAnsi="Arial" w:cs="Arial"/>
        </w:rPr>
        <w:t xml:space="preserve"> veřejné zakáz</w:t>
      </w:r>
      <w:r w:rsidR="0014485C" w:rsidRPr="00A556E6">
        <w:rPr>
          <w:rFonts w:ascii="Arial" w:hAnsi="Arial" w:cs="Arial"/>
        </w:rPr>
        <w:t xml:space="preserve">ky </w:t>
      </w:r>
      <w:r w:rsidR="006F7989" w:rsidRPr="00A556E6">
        <w:rPr>
          <w:rFonts w:ascii="Arial" w:hAnsi="Arial" w:cs="Arial"/>
        </w:rPr>
        <w:t xml:space="preserve">v podlimitním režimu </w:t>
      </w:r>
      <w:r w:rsidR="0014485C" w:rsidRPr="00A556E6">
        <w:rPr>
          <w:rFonts w:ascii="Arial" w:hAnsi="Arial" w:cs="Arial"/>
        </w:rPr>
        <w:t xml:space="preserve">formou </w:t>
      </w:r>
      <w:r w:rsidR="00190814" w:rsidRPr="00A556E6">
        <w:rPr>
          <w:rFonts w:ascii="Arial" w:hAnsi="Arial" w:cs="Arial"/>
        </w:rPr>
        <w:t>otevřeného</w:t>
      </w:r>
      <w:r w:rsidR="0014485C" w:rsidRPr="00352E8E">
        <w:rPr>
          <w:rFonts w:ascii="Arial" w:hAnsi="Arial" w:cs="Arial"/>
        </w:rPr>
        <w:t xml:space="preserve"> řízení dle</w:t>
      </w:r>
      <w:r w:rsidR="007A70DB" w:rsidRPr="00352E8E">
        <w:rPr>
          <w:rFonts w:ascii="Arial" w:hAnsi="Arial" w:cs="Arial"/>
        </w:rPr>
        <w:t xml:space="preserve"> </w:t>
      </w:r>
      <w:r w:rsidR="00190814" w:rsidRPr="006F7989">
        <w:rPr>
          <w:rFonts w:ascii="Arial" w:hAnsi="Arial" w:cs="Arial"/>
        </w:rPr>
        <w:t xml:space="preserve">§ </w:t>
      </w:r>
      <w:r w:rsidR="006F7989" w:rsidRPr="006F7989">
        <w:rPr>
          <w:rFonts w:ascii="Arial" w:hAnsi="Arial" w:cs="Arial"/>
        </w:rPr>
        <w:t>56</w:t>
      </w:r>
      <w:r w:rsidR="00190814" w:rsidRPr="006F7989">
        <w:rPr>
          <w:rFonts w:ascii="Arial" w:hAnsi="Arial" w:cs="Arial"/>
        </w:rPr>
        <w:t xml:space="preserve"> </w:t>
      </w:r>
      <w:r w:rsidR="00A3733B" w:rsidRPr="00DC193F">
        <w:rPr>
          <w:rFonts w:ascii="Arial" w:hAnsi="Arial" w:cs="Arial"/>
        </w:rPr>
        <w:t xml:space="preserve">zákona č. </w:t>
      </w:r>
      <w:r w:rsidR="006F7989" w:rsidRPr="006F7989">
        <w:rPr>
          <w:rFonts w:ascii="Arial" w:hAnsi="Arial" w:cs="Arial"/>
        </w:rPr>
        <w:t>134/2016 Sb., o zadávání veřejných zakázek</w:t>
      </w:r>
      <w:r w:rsidR="005652F9">
        <w:rPr>
          <w:rFonts w:ascii="Arial" w:hAnsi="Arial" w:cs="Arial"/>
        </w:rPr>
        <w:t xml:space="preserve">, </w:t>
      </w:r>
      <w:r w:rsidR="0048397C">
        <w:rPr>
          <w:rFonts w:ascii="Arial" w:hAnsi="Arial" w:cs="Arial"/>
        </w:rPr>
        <w:t xml:space="preserve">ve znění pozdějších předpisů </w:t>
      </w:r>
      <w:r w:rsidR="006F7989" w:rsidRPr="006F7989">
        <w:rPr>
          <w:rFonts w:ascii="Arial" w:hAnsi="Arial" w:cs="Arial"/>
        </w:rPr>
        <w:t>(dále jen „ZZVZ“)</w:t>
      </w:r>
      <w:r w:rsidR="00E71ED4" w:rsidRPr="00DC193F">
        <w:rPr>
          <w:rFonts w:ascii="Arial" w:hAnsi="Arial" w:cs="Arial"/>
        </w:rPr>
        <w:t xml:space="preserve"> </w:t>
      </w:r>
      <w:r w:rsidR="005B58FD" w:rsidRPr="00DC193F">
        <w:rPr>
          <w:rFonts w:ascii="Arial" w:hAnsi="Arial" w:cs="Arial"/>
        </w:rPr>
        <w:t xml:space="preserve">a </w:t>
      </w:r>
      <w:r w:rsidR="00190814">
        <w:rPr>
          <w:rFonts w:ascii="Arial" w:hAnsi="Arial" w:cs="Arial"/>
        </w:rPr>
        <w:t>v</w:t>
      </w:r>
      <w:r w:rsidR="00A3733B" w:rsidRPr="00DC193F">
        <w:rPr>
          <w:rFonts w:ascii="Arial" w:hAnsi="Arial" w:cs="Arial"/>
        </w:rPr>
        <w:t xml:space="preserve">ýběr </w:t>
      </w:r>
      <w:r w:rsidR="006F7989">
        <w:rPr>
          <w:rFonts w:ascii="Arial" w:hAnsi="Arial" w:cs="Arial"/>
        </w:rPr>
        <w:t>dodavatele</w:t>
      </w:r>
      <w:r w:rsidR="00A3733B" w:rsidRPr="00DC193F">
        <w:rPr>
          <w:rFonts w:ascii="Arial" w:hAnsi="Arial" w:cs="Arial"/>
        </w:rPr>
        <w:t xml:space="preserve"> byl </w:t>
      </w:r>
      <w:r w:rsidR="005652F9">
        <w:rPr>
          <w:rFonts w:ascii="Arial" w:hAnsi="Arial" w:cs="Arial"/>
        </w:rPr>
        <w:t>schválen</w:t>
      </w:r>
      <w:r w:rsidR="005652F9" w:rsidRPr="00DC193F">
        <w:rPr>
          <w:rFonts w:ascii="Arial" w:hAnsi="Arial" w:cs="Arial"/>
        </w:rPr>
        <w:t xml:space="preserve"> </w:t>
      </w:r>
      <w:r w:rsidR="00A3733B" w:rsidRPr="00DC193F">
        <w:rPr>
          <w:rFonts w:ascii="Arial" w:hAnsi="Arial" w:cs="Arial"/>
        </w:rPr>
        <w:t xml:space="preserve">usnesením Rady města Karlovy Vary </w:t>
      </w:r>
      <w:r w:rsidR="00C26449">
        <w:rPr>
          <w:rFonts w:ascii="Arial" w:hAnsi="Arial" w:cs="Arial"/>
        </w:rPr>
        <w:t>č. RM/1015/6/17</w:t>
      </w:r>
      <w:r w:rsidR="00C26449" w:rsidRPr="008F1178">
        <w:rPr>
          <w:rFonts w:ascii="Arial" w:hAnsi="Arial" w:cs="Arial"/>
        </w:rPr>
        <w:t xml:space="preserve"> </w:t>
      </w:r>
      <w:r w:rsidR="00A3733B" w:rsidRPr="00DC193F">
        <w:rPr>
          <w:rFonts w:ascii="Arial" w:hAnsi="Arial" w:cs="Arial"/>
        </w:rPr>
        <w:t xml:space="preserve">ze dne </w:t>
      </w:r>
      <w:r w:rsidR="00C26449">
        <w:rPr>
          <w:rFonts w:ascii="Arial" w:hAnsi="Arial" w:cs="Arial"/>
        </w:rPr>
        <w:t>20. 6.</w:t>
      </w:r>
      <w:r w:rsidR="00962A64">
        <w:rPr>
          <w:rFonts w:ascii="Arial" w:hAnsi="Arial" w:cs="Arial"/>
        </w:rPr>
        <w:t xml:space="preserve"> </w:t>
      </w:r>
      <w:r w:rsidR="0014485C" w:rsidRPr="00DC193F">
        <w:rPr>
          <w:rFonts w:ascii="Arial" w:hAnsi="Arial" w:cs="Arial"/>
        </w:rPr>
        <w:t>201</w:t>
      </w:r>
      <w:r w:rsidR="006F7989">
        <w:rPr>
          <w:rFonts w:ascii="Arial" w:hAnsi="Arial" w:cs="Arial"/>
        </w:rPr>
        <w:t>7</w:t>
      </w:r>
      <w:r w:rsidR="00A3733B" w:rsidRPr="00DC193F">
        <w:rPr>
          <w:rFonts w:ascii="Arial" w:hAnsi="Arial" w:cs="Arial"/>
        </w:rPr>
        <w:t>; a</w:t>
      </w:r>
    </w:p>
    <w:p w:rsidR="00A3733B" w:rsidRPr="0051438E" w:rsidRDefault="00A3733B" w:rsidP="005E5C56">
      <w:pPr>
        <w:jc w:val="both"/>
        <w:rPr>
          <w:rFonts w:ascii="Arial" w:hAnsi="Arial" w:cs="Arial"/>
        </w:rPr>
      </w:pPr>
    </w:p>
    <w:p w:rsidR="00A3733B" w:rsidRPr="0051438E" w:rsidRDefault="00F977E2" w:rsidP="008D2B6A">
      <w:pPr>
        <w:numPr>
          <w:ilvl w:val="0"/>
          <w:numId w:val="10"/>
        </w:numPr>
        <w:jc w:val="both"/>
        <w:rPr>
          <w:rFonts w:ascii="Arial" w:hAnsi="Arial" w:cs="Arial"/>
        </w:rPr>
      </w:pPr>
      <w:r>
        <w:rPr>
          <w:rFonts w:ascii="Arial" w:hAnsi="Arial" w:cs="Arial"/>
        </w:rPr>
        <w:t>z</w:t>
      </w:r>
      <w:r w:rsidR="00A3733B" w:rsidRPr="0051438E">
        <w:rPr>
          <w:rFonts w:ascii="Arial" w:hAnsi="Arial" w:cs="Arial"/>
        </w:rPr>
        <w:t>hotovitel prohlašuje, že je schopný dílo dle této smlouvy provést ve stanovené době a ve sjednané kvalitě a že si je vědom skutečnosti, že objednatel má značný zájem na dokončení díla, které je předmětem této smlouvy v čase a kvalitě stanovených touto smlouvou; a</w:t>
      </w:r>
    </w:p>
    <w:p w:rsidR="00A3733B" w:rsidRPr="0051438E" w:rsidRDefault="00A3733B" w:rsidP="005E5C56">
      <w:pPr>
        <w:jc w:val="both"/>
        <w:rPr>
          <w:rFonts w:ascii="Arial" w:hAnsi="Arial" w:cs="Arial"/>
        </w:rPr>
      </w:pPr>
    </w:p>
    <w:p w:rsidR="0069102A" w:rsidRDefault="0069102A" w:rsidP="005E5C56">
      <w:pPr>
        <w:ind w:left="705"/>
        <w:jc w:val="both"/>
        <w:rPr>
          <w:rFonts w:ascii="Arial" w:hAnsi="Arial" w:cs="Arial"/>
        </w:rPr>
      </w:pPr>
    </w:p>
    <w:p w:rsidR="00C26449" w:rsidRPr="0051438E" w:rsidRDefault="00C26449" w:rsidP="005E5C56">
      <w:pPr>
        <w:ind w:left="705"/>
        <w:jc w:val="both"/>
        <w:rPr>
          <w:rFonts w:ascii="Arial" w:hAnsi="Arial" w:cs="Arial"/>
        </w:rPr>
      </w:pPr>
    </w:p>
    <w:p w:rsidR="00A3733B" w:rsidRDefault="00A3733B" w:rsidP="005E5C56">
      <w:pPr>
        <w:pStyle w:val="BodyText21"/>
        <w:widowControl/>
        <w:rPr>
          <w:rFonts w:ascii="Arial" w:hAnsi="Arial" w:cs="Arial"/>
          <w:sz w:val="20"/>
        </w:rPr>
      </w:pPr>
      <w:r w:rsidRPr="0051438E">
        <w:rPr>
          <w:rFonts w:ascii="Arial" w:hAnsi="Arial" w:cs="Arial"/>
          <w:sz w:val="20"/>
        </w:rPr>
        <w:t>dohodly se smluvní strany na uzavření této</w:t>
      </w:r>
    </w:p>
    <w:p w:rsidR="0051438E" w:rsidRPr="0051438E" w:rsidRDefault="0051438E" w:rsidP="005E5C56">
      <w:pPr>
        <w:pStyle w:val="BodyText21"/>
        <w:widowControl/>
        <w:rPr>
          <w:rFonts w:ascii="Arial" w:hAnsi="Arial" w:cs="Arial"/>
          <w:sz w:val="20"/>
        </w:rPr>
      </w:pPr>
    </w:p>
    <w:p w:rsidR="00ED0BE7" w:rsidRPr="0051438E" w:rsidRDefault="00ED0BE7" w:rsidP="005E5C56">
      <w:pPr>
        <w:pStyle w:val="BodyText21"/>
        <w:widowControl/>
        <w:rPr>
          <w:rFonts w:ascii="Arial" w:hAnsi="Arial" w:cs="Arial"/>
          <w:sz w:val="20"/>
        </w:rPr>
      </w:pPr>
    </w:p>
    <w:p w:rsidR="00711583" w:rsidRPr="00127626" w:rsidRDefault="00A3733B" w:rsidP="0051438E">
      <w:pPr>
        <w:pStyle w:val="BodyText21"/>
        <w:widowControl/>
        <w:jc w:val="center"/>
        <w:rPr>
          <w:rFonts w:ascii="Arial" w:hAnsi="Arial" w:cs="Arial"/>
          <w:b/>
          <w:spacing w:val="50"/>
          <w:sz w:val="28"/>
          <w:szCs w:val="28"/>
        </w:rPr>
      </w:pPr>
      <w:r w:rsidRPr="00127626">
        <w:rPr>
          <w:rFonts w:ascii="Arial" w:hAnsi="Arial" w:cs="Arial"/>
          <w:b/>
          <w:spacing w:val="50"/>
          <w:sz w:val="28"/>
          <w:szCs w:val="28"/>
        </w:rPr>
        <w:t>SMLOUVY O DÍLO</w:t>
      </w:r>
    </w:p>
    <w:p w:rsidR="0051438E" w:rsidRDefault="0051438E" w:rsidP="0051438E">
      <w:pPr>
        <w:pStyle w:val="BodyText21"/>
        <w:widowControl/>
        <w:jc w:val="center"/>
        <w:rPr>
          <w:rFonts w:ascii="Arial" w:hAnsi="Arial" w:cs="Arial"/>
          <w:b/>
          <w:sz w:val="20"/>
        </w:rPr>
      </w:pPr>
    </w:p>
    <w:p w:rsidR="00E7734C" w:rsidRDefault="00994F07" w:rsidP="0051438E">
      <w:pPr>
        <w:pStyle w:val="BodyText21"/>
        <w:widowControl/>
        <w:jc w:val="center"/>
        <w:rPr>
          <w:rFonts w:ascii="Arial" w:hAnsi="Arial" w:cs="Arial"/>
          <w:b/>
          <w:sz w:val="20"/>
        </w:rPr>
      </w:pPr>
      <w:r w:rsidRPr="0051438E">
        <w:rPr>
          <w:rFonts w:ascii="Arial" w:hAnsi="Arial" w:cs="Arial"/>
          <w:b/>
          <w:sz w:val="20"/>
        </w:rPr>
        <w:t>dle § 2586</w:t>
      </w:r>
      <w:r w:rsidR="00711583" w:rsidRPr="0051438E">
        <w:rPr>
          <w:rFonts w:ascii="Arial" w:hAnsi="Arial" w:cs="Arial"/>
          <w:b/>
          <w:sz w:val="20"/>
        </w:rPr>
        <w:t xml:space="preserve"> a násl</w:t>
      </w:r>
      <w:r w:rsidR="00090831" w:rsidRPr="0051438E">
        <w:rPr>
          <w:rFonts w:ascii="Arial" w:hAnsi="Arial" w:cs="Arial"/>
          <w:b/>
          <w:sz w:val="20"/>
        </w:rPr>
        <w:t>.</w:t>
      </w:r>
      <w:r w:rsidR="00DC363C" w:rsidRPr="0051438E">
        <w:rPr>
          <w:rFonts w:ascii="Arial" w:hAnsi="Arial" w:cs="Arial"/>
          <w:b/>
          <w:sz w:val="20"/>
        </w:rPr>
        <w:t xml:space="preserve"> zákona č.</w:t>
      </w:r>
      <w:r w:rsidR="00AA111C" w:rsidRPr="0051438E">
        <w:rPr>
          <w:rFonts w:ascii="Arial" w:hAnsi="Arial" w:cs="Arial"/>
          <w:b/>
          <w:sz w:val="20"/>
        </w:rPr>
        <w:t xml:space="preserve"> </w:t>
      </w:r>
      <w:r w:rsidRPr="0051438E">
        <w:rPr>
          <w:rFonts w:ascii="Arial" w:hAnsi="Arial" w:cs="Arial"/>
          <w:b/>
          <w:sz w:val="20"/>
        </w:rPr>
        <w:t>89/2012</w:t>
      </w:r>
      <w:r w:rsidR="00711583" w:rsidRPr="0051438E">
        <w:rPr>
          <w:rFonts w:ascii="Arial" w:hAnsi="Arial" w:cs="Arial"/>
          <w:b/>
          <w:sz w:val="20"/>
        </w:rPr>
        <w:t xml:space="preserve"> Sb., </w:t>
      </w:r>
      <w:r w:rsidR="006F7989">
        <w:rPr>
          <w:rFonts w:ascii="Arial" w:hAnsi="Arial" w:cs="Arial"/>
          <w:b/>
          <w:sz w:val="20"/>
        </w:rPr>
        <w:t>o</w:t>
      </w:r>
      <w:r w:rsidRPr="0051438E">
        <w:rPr>
          <w:rFonts w:ascii="Arial" w:hAnsi="Arial" w:cs="Arial"/>
          <w:b/>
          <w:sz w:val="20"/>
        </w:rPr>
        <w:t>bčanský zákoník</w:t>
      </w:r>
      <w:r w:rsidR="006F7989">
        <w:rPr>
          <w:rFonts w:ascii="Arial" w:hAnsi="Arial" w:cs="Arial"/>
          <w:b/>
          <w:sz w:val="20"/>
        </w:rPr>
        <w:t xml:space="preserve">, </w:t>
      </w:r>
      <w:r w:rsidR="005652F9">
        <w:rPr>
          <w:rFonts w:ascii="Arial" w:hAnsi="Arial" w:cs="Arial"/>
          <w:b/>
          <w:sz w:val="20"/>
        </w:rPr>
        <w:t>ve znění pozdějších předpisů</w:t>
      </w:r>
    </w:p>
    <w:p w:rsidR="00A3733B" w:rsidRPr="0051438E" w:rsidRDefault="00A3733B" w:rsidP="0051438E">
      <w:pPr>
        <w:pStyle w:val="BodyText21"/>
        <w:widowControl/>
        <w:jc w:val="center"/>
        <w:rPr>
          <w:rFonts w:ascii="Arial" w:hAnsi="Arial" w:cs="Arial"/>
          <w:b/>
          <w:sz w:val="20"/>
        </w:rPr>
      </w:pPr>
    </w:p>
    <w:p w:rsidR="00482467" w:rsidRPr="0051438E" w:rsidRDefault="00482467" w:rsidP="0051438E">
      <w:pPr>
        <w:pStyle w:val="BodyText21"/>
        <w:widowControl/>
        <w:rPr>
          <w:rFonts w:ascii="Arial" w:hAnsi="Arial" w:cs="Arial"/>
          <w:sz w:val="20"/>
        </w:rPr>
      </w:pPr>
    </w:p>
    <w:p w:rsidR="0051438E" w:rsidRPr="0051438E" w:rsidRDefault="0051438E" w:rsidP="0051438E">
      <w:pPr>
        <w:pStyle w:val="BodyText21"/>
        <w:widowControl/>
        <w:rPr>
          <w:rFonts w:ascii="Arial" w:hAnsi="Arial" w:cs="Arial"/>
          <w:sz w:val="20"/>
        </w:rPr>
      </w:pPr>
    </w:p>
    <w:p w:rsidR="00A3733B" w:rsidRPr="0051438E" w:rsidRDefault="0051438E" w:rsidP="0051438E">
      <w:pPr>
        <w:pStyle w:val="Nadpis1"/>
        <w:numPr>
          <w:ilvl w:val="0"/>
          <w:numId w:val="0"/>
        </w:numPr>
        <w:rPr>
          <w:rFonts w:ascii="Arial" w:hAnsi="Arial" w:cs="Arial"/>
          <w:sz w:val="20"/>
        </w:rPr>
      </w:pPr>
      <w:r>
        <w:rPr>
          <w:rFonts w:ascii="Arial" w:hAnsi="Arial" w:cs="Arial"/>
          <w:sz w:val="20"/>
        </w:rPr>
        <w:br w:type="page"/>
      </w:r>
      <w:r>
        <w:rPr>
          <w:rFonts w:ascii="Arial" w:hAnsi="Arial" w:cs="Arial"/>
          <w:sz w:val="20"/>
        </w:rPr>
        <w:lastRenderedPageBreak/>
        <w:t>I.</w:t>
      </w:r>
      <w:r>
        <w:rPr>
          <w:rFonts w:ascii="Arial" w:hAnsi="Arial" w:cs="Arial"/>
          <w:sz w:val="20"/>
        </w:rPr>
        <w:tab/>
      </w:r>
      <w:r w:rsidR="00A3733B" w:rsidRPr="0051438E">
        <w:rPr>
          <w:rFonts w:ascii="Arial" w:hAnsi="Arial" w:cs="Arial"/>
          <w:sz w:val="20"/>
        </w:rPr>
        <w:t>Předmět smlouvy</w:t>
      </w:r>
    </w:p>
    <w:p w:rsidR="00A3733B" w:rsidRPr="0051438E" w:rsidRDefault="00A3733B" w:rsidP="005E5C56">
      <w:pPr>
        <w:rPr>
          <w:rFonts w:ascii="Arial" w:hAnsi="Arial" w:cs="Arial"/>
        </w:rPr>
      </w:pPr>
    </w:p>
    <w:p w:rsidR="00A3733B" w:rsidRPr="0051438E" w:rsidRDefault="00A3733B" w:rsidP="008D2B6A">
      <w:pPr>
        <w:numPr>
          <w:ilvl w:val="1"/>
          <w:numId w:val="6"/>
        </w:numPr>
        <w:jc w:val="both"/>
        <w:rPr>
          <w:rFonts w:ascii="Arial" w:hAnsi="Arial" w:cs="Arial"/>
        </w:rPr>
      </w:pPr>
      <w:r w:rsidRPr="0051438E">
        <w:rPr>
          <w:rFonts w:ascii="Arial" w:hAnsi="Arial" w:cs="Arial"/>
        </w:rPr>
        <w:t>Zhotovitel se touto smlouvou zavazuje provést pro objednatele řádně a včas, na svůj náklad a nebezpečí sjednané dílo dle článku II. této smlouvy a objednatel se zavazuje</w:t>
      </w:r>
      <w:r w:rsidR="00257669" w:rsidRPr="0051438E">
        <w:rPr>
          <w:rFonts w:ascii="Arial" w:hAnsi="Arial" w:cs="Arial"/>
        </w:rPr>
        <w:t xml:space="preserve"> řádně provedené dílo převzít a</w:t>
      </w:r>
      <w:r w:rsidRPr="0051438E">
        <w:rPr>
          <w:rFonts w:ascii="Arial" w:hAnsi="Arial" w:cs="Arial"/>
        </w:rPr>
        <w:t xml:space="preserve"> za </w:t>
      </w:r>
      <w:r w:rsidR="00257669" w:rsidRPr="0051438E">
        <w:rPr>
          <w:rFonts w:ascii="Arial" w:hAnsi="Arial" w:cs="Arial"/>
        </w:rPr>
        <w:t>toto</w:t>
      </w:r>
      <w:r w:rsidRPr="0051438E">
        <w:rPr>
          <w:rFonts w:ascii="Arial" w:hAnsi="Arial" w:cs="Arial"/>
        </w:rPr>
        <w:t xml:space="preserve"> dílo zaplatit zhotoviteli cenu ve výši a za podmínek sjednaných v této smlouvě.</w:t>
      </w:r>
    </w:p>
    <w:p w:rsidR="00A3733B" w:rsidRPr="0051438E" w:rsidRDefault="00A3733B" w:rsidP="005E5C56">
      <w:pPr>
        <w:jc w:val="both"/>
        <w:rPr>
          <w:rFonts w:ascii="Arial" w:hAnsi="Arial" w:cs="Arial"/>
        </w:rPr>
      </w:pPr>
    </w:p>
    <w:p w:rsidR="00A3733B" w:rsidRPr="0051438E" w:rsidRDefault="00A3733B" w:rsidP="008D2B6A">
      <w:pPr>
        <w:numPr>
          <w:ilvl w:val="1"/>
          <w:numId w:val="6"/>
        </w:numPr>
        <w:jc w:val="both"/>
        <w:rPr>
          <w:rFonts w:ascii="Arial" w:hAnsi="Arial" w:cs="Arial"/>
        </w:rPr>
      </w:pPr>
      <w:r w:rsidRPr="0051438E">
        <w:rPr>
          <w:rFonts w:ascii="Arial" w:hAnsi="Arial" w:cs="Arial"/>
        </w:rPr>
        <w:t xml:space="preserve">Zhotovitel provede dílo dle článku II. této smlouvy tím, že řádně a včas dodá kompletní stavební práce, včetně stavebních materiálů, v rozsahu zadávací dokumentace, této smlouvy, obecně závazných právních předpisů, </w:t>
      </w:r>
      <w:r w:rsidR="001434E2" w:rsidRPr="0051438E">
        <w:rPr>
          <w:rFonts w:ascii="Arial" w:hAnsi="Arial" w:cs="Arial"/>
        </w:rPr>
        <w:t>ČSN, ČN, EN</w:t>
      </w:r>
      <w:r w:rsidRPr="0051438E">
        <w:rPr>
          <w:rFonts w:ascii="Arial" w:hAnsi="Arial" w:cs="Arial"/>
        </w:rPr>
        <w:t xml:space="preserve"> a ostatních norem, a to včetně zařízení staveniště a jeho vyklizení po dokončení díla.</w:t>
      </w:r>
    </w:p>
    <w:p w:rsidR="00A3733B" w:rsidRPr="0051438E" w:rsidRDefault="00A3733B" w:rsidP="005E5C56">
      <w:pPr>
        <w:rPr>
          <w:rFonts w:ascii="Arial" w:hAnsi="Arial" w:cs="Arial"/>
          <w:b/>
        </w:rPr>
      </w:pPr>
    </w:p>
    <w:p w:rsidR="0051438E" w:rsidRPr="0051438E" w:rsidRDefault="0051438E" w:rsidP="005E5C56">
      <w:pPr>
        <w:rPr>
          <w:rFonts w:ascii="Arial" w:hAnsi="Arial" w:cs="Arial"/>
          <w:b/>
        </w:rPr>
      </w:pPr>
    </w:p>
    <w:p w:rsidR="00A3733B" w:rsidRPr="0051438E" w:rsidRDefault="00A3733B" w:rsidP="005E5C56">
      <w:pPr>
        <w:jc w:val="both"/>
        <w:rPr>
          <w:rFonts w:ascii="Arial" w:hAnsi="Arial" w:cs="Arial"/>
          <w:b/>
        </w:rPr>
      </w:pPr>
      <w:r w:rsidRPr="0051438E">
        <w:rPr>
          <w:rFonts w:ascii="Arial" w:hAnsi="Arial" w:cs="Arial"/>
          <w:b/>
        </w:rPr>
        <w:t>II.</w:t>
      </w:r>
      <w:r w:rsidRPr="0051438E">
        <w:rPr>
          <w:rFonts w:ascii="Arial" w:hAnsi="Arial" w:cs="Arial"/>
          <w:b/>
        </w:rPr>
        <w:tab/>
        <w:t>Specifikace díla</w:t>
      </w:r>
    </w:p>
    <w:p w:rsidR="00A3733B" w:rsidRPr="00F8445C" w:rsidRDefault="00A3733B" w:rsidP="00F8445C">
      <w:pPr>
        <w:jc w:val="both"/>
        <w:rPr>
          <w:rFonts w:ascii="Arial" w:hAnsi="Arial" w:cs="Arial"/>
        </w:rPr>
      </w:pPr>
    </w:p>
    <w:p w:rsidR="00C166E6" w:rsidRDefault="00A3733B" w:rsidP="008D2B6A">
      <w:pPr>
        <w:numPr>
          <w:ilvl w:val="1"/>
          <w:numId w:val="30"/>
        </w:numPr>
        <w:jc w:val="both"/>
        <w:rPr>
          <w:rFonts w:ascii="Arial" w:hAnsi="Arial" w:cs="Arial"/>
        </w:rPr>
      </w:pPr>
      <w:r w:rsidRPr="00C166E6">
        <w:rPr>
          <w:rFonts w:ascii="Arial" w:hAnsi="Arial" w:cs="Arial"/>
        </w:rPr>
        <w:t>Předmětem díla dle této smlouvy</w:t>
      </w:r>
      <w:r w:rsidR="00711583" w:rsidRPr="00C166E6">
        <w:rPr>
          <w:rFonts w:ascii="Arial" w:hAnsi="Arial" w:cs="Arial"/>
        </w:rPr>
        <w:t xml:space="preserve"> je </w:t>
      </w:r>
      <w:r w:rsidRPr="00C166E6">
        <w:rPr>
          <w:rFonts w:ascii="Arial" w:hAnsi="Arial" w:cs="Arial"/>
        </w:rPr>
        <w:t>provedení stav</w:t>
      </w:r>
      <w:r w:rsidR="002640C0" w:rsidRPr="00C166E6">
        <w:rPr>
          <w:rFonts w:ascii="Arial" w:hAnsi="Arial" w:cs="Arial"/>
        </w:rPr>
        <w:t>e</w:t>
      </w:r>
      <w:r w:rsidRPr="00C166E6">
        <w:rPr>
          <w:rFonts w:ascii="Arial" w:hAnsi="Arial" w:cs="Arial"/>
        </w:rPr>
        <w:t>b</w:t>
      </w:r>
      <w:r w:rsidR="00D55D6C" w:rsidRPr="00C166E6">
        <w:rPr>
          <w:rFonts w:ascii="Arial" w:hAnsi="Arial" w:cs="Arial"/>
        </w:rPr>
        <w:t>ních prací</w:t>
      </w:r>
      <w:r w:rsidRPr="00C166E6">
        <w:rPr>
          <w:rFonts w:ascii="Arial" w:hAnsi="Arial" w:cs="Arial"/>
        </w:rPr>
        <w:t xml:space="preserve"> </w:t>
      </w:r>
      <w:r w:rsidR="00D55D6C" w:rsidRPr="00C166E6">
        <w:rPr>
          <w:rFonts w:ascii="Arial" w:hAnsi="Arial" w:cs="Arial"/>
        </w:rPr>
        <w:t xml:space="preserve">označených </w:t>
      </w:r>
      <w:r w:rsidRPr="00C166E6">
        <w:rPr>
          <w:rFonts w:ascii="Arial" w:hAnsi="Arial" w:cs="Arial"/>
        </w:rPr>
        <w:t xml:space="preserve">jako </w:t>
      </w:r>
      <w:r w:rsidR="008024BF" w:rsidRPr="00C166E6">
        <w:rPr>
          <w:rFonts w:ascii="Arial" w:hAnsi="Arial" w:cs="Arial"/>
        </w:rPr>
        <w:t>„</w:t>
      </w:r>
      <w:r w:rsidR="008A1250" w:rsidRPr="00C166E6">
        <w:rPr>
          <w:rFonts w:ascii="Arial" w:hAnsi="Arial" w:cs="Arial"/>
        </w:rPr>
        <w:t>Rekonstrukce a přístavba domova důchodců, Závodu míru č.p. 88/96, Karlovy Vary – Stará Role</w:t>
      </w:r>
      <w:r w:rsidR="008024BF" w:rsidRPr="00C166E6">
        <w:rPr>
          <w:rFonts w:ascii="Arial" w:hAnsi="Arial" w:cs="Arial"/>
        </w:rPr>
        <w:t>“</w:t>
      </w:r>
      <w:r w:rsidRPr="00C166E6">
        <w:rPr>
          <w:rFonts w:ascii="Arial" w:hAnsi="Arial" w:cs="Arial"/>
        </w:rPr>
        <w:t xml:space="preserve">, </w:t>
      </w:r>
      <w:r w:rsidR="00D55D6C" w:rsidRPr="00C166E6">
        <w:rPr>
          <w:rFonts w:ascii="Arial" w:hAnsi="Arial" w:cs="Arial"/>
        </w:rPr>
        <w:t xml:space="preserve">které jsou řešeny </w:t>
      </w:r>
      <w:r w:rsidRPr="00C166E6">
        <w:rPr>
          <w:rFonts w:ascii="Arial" w:hAnsi="Arial" w:cs="Arial"/>
        </w:rPr>
        <w:t xml:space="preserve">dále uvedenou projektovou dokumentací. Podkladem pro uzavření smlouvy je nabídka zhotovitele ze dne </w:t>
      </w:r>
      <w:r w:rsidR="009C5837">
        <w:rPr>
          <w:rFonts w:ascii="Arial" w:hAnsi="Arial" w:cs="Arial"/>
        </w:rPr>
        <w:t>5</w:t>
      </w:r>
      <w:r w:rsidR="00F81400" w:rsidRPr="00900032">
        <w:rPr>
          <w:rFonts w:ascii="Arial" w:hAnsi="Arial" w:cs="Arial"/>
        </w:rPr>
        <w:t>.</w:t>
      </w:r>
      <w:r w:rsidR="00C26449">
        <w:rPr>
          <w:rFonts w:ascii="Arial" w:hAnsi="Arial" w:cs="Arial"/>
        </w:rPr>
        <w:t xml:space="preserve"> </w:t>
      </w:r>
      <w:r w:rsidR="009C5837">
        <w:rPr>
          <w:rFonts w:ascii="Arial" w:hAnsi="Arial" w:cs="Arial"/>
        </w:rPr>
        <w:t>6</w:t>
      </w:r>
      <w:r w:rsidR="00F81400" w:rsidRPr="00900032">
        <w:rPr>
          <w:rFonts w:ascii="Arial" w:hAnsi="Arial" w:cs="Arial"/>
        </w:rPr>
        <w:t>.</w:t>
      </w:r>
      <w:r w:rsidR="00C26449">
        <w:rPr>
          <w:rFonts w:ascii="Arial" w:hAnsi="Arial" w:cs="Arial"/>
        </w:rPr>
        <w:t xml:space="preserve"> </w:t>
      </w:r>
      <w:r w:rsidR="00F81400" w:rsidRPr="00900032">
        <w:rPr>
          <w:rFonts w:ascii="Arial" w:hAnsi="Arial" w:cs="Arial"/>
        </w:rPr>
        <w:t>2017</w:t>
      </w:r>
      <w:r w:rsidRPr="00C166E6">
        <w:rPr>
          <w:rFonts w:ascii="Arial" w:hAnsi="Arial" w:cs="Arial"/>
        </w:rPr>
        <w:t xml:space="preserve"> (příloha č. </w:t>
      </w:r>
      <w:r w:rsidR="00190814" w:rsidRPr="00C166E6">
        <w:rPr>
          <w:rFonts w:ascii="Arial" w:hAnsi="Arial" w:cs="Arial"/>
        </w:rPr>
        <w:t>3</w:t>
      </w:r>
      <w:r w:rsidRPr="00C166E6">
        <w:rPr>
          <w:rFonts w:ascii="Arial" w:hAnsi="Arial" w:cs="Arial"/>
        </w:rPr>
        <w:t xml:space="preserve"> této smlouvy). Předmět díla je blíže specifikován zadávací dokumentací pro veřejnou zakázku</w:t>
      </w:r>
      <w:r w:rsidR="0014485C" w:rsidRPr="00C166E6">
        <w:rPr>
          <w:rFonts w:ascii="Arial" w:hAnsi="Arial" w:cs="Arial"/>
        </w:rPr>
        <w:t xml:space="preserve"> </w:t>
      </w:r>
      <w:r w:rsidR="00190814" w:rsidRPr="00C166E6">
        <w:rPr>
          <w:rFonts w:ascii="Arial" w:hAnsi="Arial" w:cs="Arial"/>
        </w:rPr>
        <w:t xml:space="preserve">(příloha č. 2 této smlouvy) </w:t>
      </w:r>
      <w:r w:rsidR="001C55AC" w:rsidRPr="00C166E6">
        <w:rPr>
          <w:rFonts w:ascii="Arial" w:hAnsi="Arial" w:cs="Arial"/>
        </w:rPr>
        <w:t xml:space="preserve">a projektovou dokumentací </w:t>
      </w:r>
      <w:r w:rsidR="00190814" w:rsidRPr="00C166E6">
        <w:rPr>
          <w:rFonts w:ascii="Arial" w:hAnsi="Arial" w:cs="Arial"/>
        </w:rPr>
        <w:t>pro provádění stavby s názvem „</w:t>
      </w:r>
      <w:r w:rsidR="008A1250" w:rsidRPr="00C166E6">
        <w:rPr>
          <w:rFonts w:ascii="Arial" w:hAnsi="Arial" w:cs="Arial"/>
        </w:rPr>
        <w:t>Rekonstrukce a přístavba domova důchodců, Závodu míru č.p. 88/96, Karlovy Vary – Stará Role“ zpracovaná architektonickou kanceláří Ing. arch. Václav Zůna, datum 09/2016, č. zakázky 16-05-001</w:t>
      </w:r>
      <w:r w:rsidR="00190814" w:rsidRPr="00C166E6">
        <w:rPr>
          <w:rFonts w:ascii="Arial" w:hAnsi="Arial" w:cs="Arial"/>
        </w:rPr>
        <w:t>, která je součástí zadávací dokumentace</w:t>
      </w:r>
      <w:r w:rsidRPr="00C166E6">
        <w:rPr>
          <w:rFonts w:ascii="Arial" w:hAnsi="Arial" w:cs="Arial"/>
        </w:rPr>
        <w:t>. Zadávací dokumentace pro veřejnou zakázku tvoří nedílnou součást této smlouvy a byl</w:t>
      </w:r>
      <w:r w:rsidR="00190814" w:rsidRPr="00C166E6">
        <w:rPr>
          <w:rFonts w:ascii="Arial" w:hAnsi="Arial" w:cs="Arial"/>
        </w:rPr>
        <w:t>a zhotoviteli předána</w:t>
      </w:r>
      <w:r w:rsidRPr="00C166E6">
        <w:rPr>
          <w:rFonts w:ascii="Arial" w:hAnsi="Arial" w:cs="Arial"/>
        </w:rPr>
        <w:t xml:space="preserve"> jako podklad pro stanovení ceny díla</w:t>
      </w:r>
      <w:r w:rsidR="008024BF" w:rsidRPr="00C166E6">
        <w:rPr>
          <w:rFonts w:ascii="Arial" w:hAnsi="Arial" w:cs="Arial"/>
        </w:rPr>
        <w:t xml:space="preserve"> před podpisem této smlouvy</w:t>
      </w:r>
      <w:r w:rsidRPr="00C166E6">
        <w:rPr>
          <w:rFonts w:ascii="Arial" w:hAnsi="Arial" w:cs="Arial"/>
        </w:rPr>
        <w:t xml:space="preserve">, což zhotovitel </w:t>
      </w:r>
      <w:r w:rsidR="00C166E6" w:rsidRPr="00C166E6">
        <w:rPr>
          <w:rFonts w:ascii="Arial" w:hAnsi="Arial" w:cs="Arial"/>
        </w:rPr>
        <w:t>podpisem této smlouvy stvrzuje.</w:t>
      </w:r>
    </w:p>
    <w:p w:rsidR="00C166E6" w:rsidRDefault="00C166E6" w:rsidP="00C166E6">
      <w:pPr>
        <w:jc w:val="both"/>
        <w:rPr>
          <w:rFonts w:ascii="Arial" w:hAnsi="Arial" w:cs="Arial"/>
        </w:rPr>
      </w:pPr>
    </w:p>
    <w:p w:rsidR="00A3733B" w:rsidRPr="00C166E6" w:rsidRDefault="00A3733B" w:rsidP="008D2B6A">
      <w:pPr>
        <w:numPr>
          <w:ilvl w:val="1"/>
          <w:numId w:val="30"/>
        </w:numPr>
        <w:jc w:val="both"/>
        <w:rPr>
          <w:rFonts w:ascii="Arial" w:hAnsi="Arial" w:cs="Arial"/>
        </w:rPr>
      </w:pPr>
      <w:r w:rsidRPr="00C166E6">
        <w:rPr>
          <w:rFonts w:ascii="Arial" w:hAnsi="Arial" w:cs="Arial"/>
        </w:rPr>
        <w:t>Smluvní strany se dohodly, že předmětem díla je provedení všech činností, prací a dodávek obsažených v</w:t>
      </w:r>
      <w:r w:rsidR="008024BF" w:rsidRPr="00C166E6">
        <w:rPr>
          <w:rFonts w:ascii="Arial" w:hAnsi="Arial" w:cs="Arial"/>
        </w:rPr>
        <w:t xml:space="preserve"> zadávací dokumentaci včetně </w:t>
      </w:r>
      <w:r w:rsidRPr="00C166E6">
        <w:rPr>
          <w:rFonts w:ascii="Arial" w:hAnsi="Arial" w:cs="Arial"/>
        </w:rPr>
        <w:t>projektové dokumentac</w:t>
      </w:r>
      <w:r w:rsidR="008024BF" w:rsidRPr="00C166E6">
        <w:rPr>
          <w:rFonts w:ascii="Arial" w:hAnsi="Arial" w:cs="Arial"/>
        </w:rPr>
        <w:t>e</w:t>
      </w:r>
      <w:r w:rsidR="00711583" w:rsidRPr="00C166E6">
        <w:rPr>
          <w:rFonts w:ascii="Arial" w:hAnsi="Arial" w:cs="Arial"/>
        </w:rPr>
        <w:t xml:space="preserve">, </w:t>
      </w:r>
      <w:r w:rsidR="00394D49" w:rsidRPr="00C166E6">
        <w:rPr>
          <w:rFonts w:ascii="Arial" w:hAnsi="Arial" w:cs="Arial"/>
        </w:rPr>
        <w:t>soupis</w:t>
      </w:r>
      <w:r w:rsidR="008024BF" w:rsidRPr="00C166E6">
        <w:rPr>
          <w:rFonts w:ascii="Arial" w:hAnsi="Arial" w:cs="Arial"/>
        </w:rPr>
        <w:t>ů</w:t>
      </w:r>
      <w:r w:rsidR="00EA29F3" w:rsidRPr="00C166E6">
        <w:rPr>
          <w:rFonts w:ascii="Arial" w:hAnsi="Arial" w:cs="Arial"/>
        </w:rPr>
        <w:t xml:space="preserve"> stavebních prací, dodávek a služeb s výkazem výměr</w:t>
      </w:r>
      <w:r w:rsidRPr="00C166E6">
        <w:rPr>
          <w:rFonts w:ascii="Arial" w:hAnsi="Arial" w:cs="Arial"/>
        </w:rPr>
        <w:t xml:space="preserve"> </w:t>
      </w:r>
      <w:r w:rsidR="0070262D" w:rsidRPr="00C166E6">
        <w:rPr>
          <w:rFonts w:ascii="Arial" w:hAnsi="Arial" w:cs="Arial"/>
        </w:rPr>
        <w:t>na akci</w:t>
      </w:r>
      <w:r w:rsidR="00187185" w:rsidRPr="00C166E6">
        <w:rPr>
          <w:rFonts w:ascii="Arial" w:hAnsi="Arial" w:cs="Arial"/>
        </w:rPr>
        <w:t xml:space="preserve"> </w:t>
      </w:r>
      <w:r w:rsidR="008024BF" w:rsidRPr="00C166E6">
        <w:rPr>
          <w:rFonts w:ascii="Arial" w:hAnsi="Arial" w:cs="Arial"/>
        </w:rPr>
        <w:t>„</w:t>
      </w:r>
      <w:r w:rsidR="00C166E6" w:rsidRPr="00C166E6">
        <w:rPr>
          <w:rFonts w:ascii="Arial" w:hAnsi="Arial" w:cs="Arial"/>
        </w:rPr>
        <w:t>Rekonstrukce a přístavba domova důchodců, Závodu míru č.p. 88/96, Karlovy Vary – Stará Role</w:t>
      </w:r>
      <w:r w:rsidR="008024BF" w:rsidRPr="00C166E6">
        <w:rPr>
          <w:rFonts w:ascii="Arial" w:hAnsi="Arial" w:cs="Arial"/>
        </w:rPr>
        <w:t>“.</w:t>
      </w:r>
      <w:r w:rsidR="00027B99" w:rsidRPr="00C166E6">
        <w:rPr>
          <w:rFonts w:ascii="Arial" w:hAnsi="Arial" w:cs="Arial"/>
        </w:rPr>
        <w:t xml:space="preserve"> </w:t>
      </w:r>
      <w:r w:rsidRPr="00C166E6">
        <w:rPr>
          <w:rFonts w:ascii="Arial" w:hAnsi="Arial" w:cs="Arial"/>
        </w:rPr>
        <w:t>Předmětem díla jsou rovněž činnosti, práce a dodávky, které nejsou v dok</w:t>
      </w:r>
      <w:r w:rsidR="00711583" w:rsidRPr="00C166E6">
        <w:rPr>
          <w:rFonts w:ascii="Arial" w:hAnsi="Arial" w:cs="Arial"/>
        </w:rPr>
        <w:t>umentech</w:t>
      </w:r>
      <w:r w:rsidRPr="00C166E6">
        <w:rPr>
          <w:rFonts w:ascii="Arial" w:hAnsi="Arial" w:cs="Arial"/>
        </w:rPr>
        <w:t xml:space="preserve"> uvedených v tomto odstavci smlouvy obsaženy, ale o kterých zhotovitel věděl, nebo podle svých odborných znalostí vědět měl nebo mohl, že jsou k řádnému a kvalitnímu provedení díla dané povahy třeba a dále, které jsou s řádným provedením díla nutně spojeny a vyplývají ze standardní praxe realizace děl an</w:t>
      </w:r>
      <w:r w:rsidR="00257669" w:rsidRPr="00C166E6">
        <w:rPr>
          <w:rFonts w:ascii="Arial" w:hAnsi="Arial" w:cs="Arial"/>
        </w:rPr>
        <w:t xml:space="preserve">alogického charakteru. Provedení těchto prací však v žádném případě nezvyšuje cenu za provedení díla stanovenou v článku V. odst. </w:t>
      </w:r>
      <w:r w:rsidR="007A5FF0" w:rsidRPr="00C166E6">
        <w:rPr>
          <w:rFonts w:ascii="Arial" w:hAnsi="Arial" w:cs="Arial"/>
        </w:rPr>
        <w:t>5.1. této smlouvy. Ustanovení § </w:t>
      </w:r>
      <w:r w:rsidR="00257669" w:rsidRPr="00C166E6">
        <w:rPr>
          <w:rFonts w:ascii="Arial" w:hAnsi="Arial" w:cs="Arial"/>
        </w:rPr>
        <w:t xml:space="preserve">2594 </w:t>
      </w:r>
      <w:r w:rsidR="00C150CF" w:rsidRPr="00C166E6">
        <w:rPr>
          <w:rFonts w:ascii="Arial" w:hAnsi="Arial" w:cs="Arial"/>
        </w:rPr>
        <w:t>zákona č.</w:t>
      </w:r>
      <w:r w:rsidR="007A5FF0" w:rsidRPr="00C166E6">
        <w:rPr>
          <w:rFonts w:ascii="Arial" w:hAnsi="Arial" w:cs="Arial"/>
        </w:rPr>
        <w:t xml:space="preserve"> 89/2012 Sb., občanský zákoník</w:t>
      </w:r>
      <w:r w:rsidR="00CD0B44">
        <w:rPr>
          <w:rFonts w:ascii="Arial" w:hAnsi="Arial" w:cs="Arial"/>
        </w:rPr>
        <w:t xml:space="preserve">, </w:t>
      </w:r>
      <w:r w:rsidR="002A15F3">
        <w:rPr>
          <w:rFonts w:ascii="Arial" w:hAnsi="Arial" w:cs="Arial"/>
        </w:rPr>
        <w:t xml:space="preserve">ve znění pozdějších předpisů </w:t>
      </w:r>
      <w:r w:rsidR="00CD0B44">
        <w:rPr>
          <w:rFonts w:ascii="Arial" w:hAnsi="Arial" w:cs="Arial"/>
        </w:rPr>
        <w:t>(dále jen „občanský zákoník“)</w:t>
      </w:r>
      <w:r w:rsidR="00E95AD1" w:rsidRPr="00C166E6">
        <w:rPr>
          <w:rFonts w:ascii="Arial" w:hAnsi="Arial" w:cs="Arial"/>
        </w:rPr>
        <w:t xml:space="preserve"> </w:t>
      </w:r>
      <w:r w:rsidR="00C150CF" w:rsidRPr="00C166E6">
        <w:rPr>
          <w:rFonts w:ascii="Arial" w:hAnsi="Arial" w:cs="Arial"/>
        </w:rPr>
        <w:t>tím není dotčeno.</w:t>
      </w:r>
    </w:p>
    <w:p w:rsidR="00A3733B" w:rsidRPr="0051438E" w:rsidRDefault="00A3733B" w:rsidP="005E5C56">
      <w:pPr>
        <w:ind w:left="708" w:hanging="708"/>
        <w:jc w:val="both"/>
        <w:rPr>
          <w:rFonts w:ascii="Arial" w:hAnsi="Arial" w:cs="Arial"/>
        </w:rPr>
      </w:pPr>
    </w:p>
    <w:p w:rsidR="00A3733B" w:rsidRPr="0051438E" w:rsidRDefault="00A3733B" w:rsidP="005E5C56">
      <w:pPr>
        <w:ind w:left="708"/>
        <w:jc w:val="both"/>
        <w:rPr>
          <w:rFonts w:ascii="Arial" w:hAnsi="Arial" w:cs="Arial"/>
        </w:rPr>
      </w:pPr>
      <w:r w:rsidRPr="0051438E">
        <w:rPr>
          <w:rFonts w:ascii="Arial" w:hAnsi="Arial" w:cs="Arial"/>
        </w:rPr>
        <w:t>Dílo zahrnuje provedení, dodání a zajištění všech činností, prací, služeb, věcí a dodávek, nutných k realizaci díla, a to zejména:</w:t>
      </w:r>
    </w:p>
    <w:p w:rsidR="00A3733B" w:rsidRPr="0051438E" w:rsidRDefault="00C166E6" w:rsidP="008D2B6A">
      <w:pPr>
        <w:pStyle w:val="Znaka"/>
        <w:widowControl/>
        <w:numPr>
          <w:ilvl w:val="0"/>
          <w:numId w:val="26"/>
        </w:numPr>
        <w:ind w:left="1134" w:hanging="425"/>
        <w:jc w:val="both"/>
        <w:rPr>
          <w:rFonts w:cs="Arial"/>
          <w:color w:val="auto"/>
          <w:sz w:val="20"/>
        </w:rPr>
      </w:pPr>
      <w:r>
        <w:rPr>
          <w:rFonts w:cs="Arial"/>
          <w:sz w:val="20"/>
          <w:shd w:val="clear" w:color="auto" w:fill="FFFFFF"/>
        </w:rPr>
        <w:t>poskytnutí</w:t>
      </w:r>
      <w:r w:rsidRPr="007231E3">
        <w:rPr>
          <w:rFonts w:cs="Arial"/>
          <w:sz w:val="20"/>
          <w:shd w:val="clear" w:color="auto" w:fill="FFFFFF"/>
        </w:rPr>
        <w:t xml:space="preserve"> kompletní inženýrské činnosti </w:t>
      </w:r>
      <w:r>
        <w:rPr>
          <w:rFonts w:cs="Arial"/>
          <w:sz w:val="20"/>
          <w:shd w:val="clear" w:color="auto" w:fill="FFFFFF"/>
        </w:rPr>
        <w:t xml:space="preserve">generálního dodavatele stavby </w:t>
      </w:r>
      <w:r w:rsidRPr="007231E3">
        <w:rPr>
          <w:rFonts w:cs="Arial"/>
          <w:sz w:val="20"/>
          <w:shd w:val="clear" w:color="auto" w:fill="FFFFFF"/>
        </w:rPr>
        <w:t xml:space="preserve">a dopracování zásad organizace výstavby včetně jejich projednání </w:t>
      </w:r>
      <w:r w:rsidR="00A3733B" w:rsidRPr="0051438E">
        <w:rPr>
          <w:rFonts w:cs="Arial"/>
          <w:color w:val="auto"/>
          <w:sz w:val="20"/>
        </w:rPr>
        <w:t xml:space="preserve">s Magistrátem města Karlovy Vary – odborem </w:t>
      </w:r>
      <w:r w:rsidR="00714C6D" w:rsidRPr="0051438E">
        <w:rPr>
          <w:rFonts w:cs="Arial"/>
          <w:color w:val="auto"/>
          <w:sz w:val="20"/>
        </w:rPr>
        <w:t xml:space="preserve">rozvoje a </w:t>
      </w:r>
      <w:r>
        <w:rPr>
          <w:rFonts w:cs="Arial"/>
          <w:color w:val="auto"/>
          <w:sz w:val="20"/>
        </w:rPr>
        <w:t>investic</w:t>
      </w:r>
      <w:r w:rsidR="00064089" w:rsidRPr="0051438E">
        <w:rPr>
          <w:rFonts w:cs="Arial"/>
          <w:sz w:val="20"/>
        </w:rPr>
        <w:t>;</w:t>
      </w:r>
      <w:r w:rsidR="00A3733B" w:rsidRPr="0051438E">
        <w:rPr>
          <w:rFonts w:cs="Arial"/>
          <w:color w:val="auto"/>
          <w:sz w:val="20"/>
        </w:rPr>
        <w:t xml:space="preserve"> a</w:t>
      </w:r>
    </w:p>
    <w:p w:rsidR="007A5FF0" w:rsidRDefault="00A3733B" w:rsidP="008D2B6A">
      <w:pPr>
        <w:pStyle w:val="Znaka"/>
        <w:widowControl/>
        <w:numPr>
          <w:ilvl w:val="0"/>
          <w:numId w:val="26"/>
        </w:numPr>
        <w:ind w:left="1134" w:hanging="425"/>
        <w:jc w:val="both"/>
        <w:rPr>
          <w:rFonts w:cs="Arial"/>
          <w:color w:val="auto"/>
          <w:sz w:val="20"/>
        </w:rPr>
      </w:pPr>
      <w:r w:rsidRPr="0051438E">
        <w:rPr>
          <w:rFonts w:cs="Arial"/>
          <w:color w:val="auto"/>
          <w:sz w:val="20"/>
        </w:rPr>
        <w:t>zajištění nebo provedení řádné revize projekt</w:t>
      </w:r>
      <w:r w:rsidR="008024BF">
        <w:rPr>
          <w:rFonts w:cs="Arial"/>
          <w:color w:val="auto"/>
          <w:sz w:val="20"/>
        </w:rPr>
        <w:t>ové dokumentace</w:t>
      </w:r>
      <w:r w:rsidRPr="0051438E">
        <w:rPr>
          <w:rFonts w:cs="Arial"/>
          <w:color w:val="auto"/>
          <w:sz w:val="20"/>
        </w:rPr>
        <w:t xml:space="preserve"> </w:t>
      </w:r>
      <w:r w:rsidR="0099120A">
        <w:rPr>
          <w:rFonts w:cs="Arial"/>
          <w:color w:val="auto"/>
          <w:sz w:val="20"/>
        </w:rPr>
        <w:t>dle článku II. odst. 2.3. písm. </w:t>
      </w:r>
      <w:r w:rsidRPr="0051438E">
        <w:rPr>
          <w:rFonts w:cs="Arial"/>
          <w:color w:val="auto"/>
          <w:sz w:val="20"/>
        </w:rPr>
        <w:t>b) této smlouvy</w:t>
      </w:r>
      <w:r w:rsidR="007A5FF0">
        <w:rPr>
          <w:rFonts w:cs="Arial"/>
          <w:color w:val="auto"/>
          <w:sz w:val="20"/>
        </w:rPr>
        <w:t>;</w:t>
      </w:r>
      <w:r w:rsidR="00AC62A9" w:rsidRPr="0051438E">
        <w:rPr>
          <w:rFonts w:cs="Arial"/>
          <w:color w:val="auto"/>
          <w:sz w:val="20"/>
        </w:rPr>
        <w:t xml:space="preserve"> a</w:t>
      </w:r>
      <w:r w:rsidRPr="0051438E">
        <w:rPr>
          <w:rFonts w:cs="Arial"/>
          <w:color w:val="auto"/>
          <w:sz w:val="20"/>
        </w:rPr>
        <w:t xml:space="preserve"> </w:t>
      </w:r>
    </w:p>
    <w:p w:rsidR="00AA467D" w:rsidRDefault="00AA467D" w:rsidP="008D2B6A">
      <w:pPr>
        <w:pStyle w:val="Znaka"/>
        <w:widowControl/>
        <w:numPr>
          <w:ilvl w:val="0"/>
          <w:numId w:val="26"/>
        </w:numPr>
        <w:ind w:left="1134" w:hanging="425"/>
        <w:jc w:val="both"/>
        <w:rPr>
          <w:rFonts w:cs="Arial"/>
          <w:color w:val="auto"/>
          <w:sz w:val="20"/>
        </w:rPr>
      </w:pPr>
      <w:r w:rsidRPr="00415FE8">
        <w:rPr>
          <w:rFonts w:cs="Arial"/>
          <w:sz w:val="20"/>
          <w:shd w:val="clear" w:color="auto" w:fill="FFFFFF"/>
        </w:rPr>
        <w:t xml:space="preserve">vypracování nezbytných výrobních dokumentací </w:t>
      </w:r>
      <w:r w:rsidRPr="0092029B">
        <w:rPr>
          <w:rFonts w:cs="Arial"/>
          <w:sz w:val="20"/>
          <w:shd w:val="clear" w:color="auto" w:fill="FFFFFF"/>
        </w:rPr>
        <w:t>v rozsahu nutném pro provedení díla a její předání objednateli ve třech vyhotoveních v tištěné podobě a 1krát v digitální podobě</w:t>
      </w:r>
      <w:r>
        <w:rPr>
          <w:rFonts w:cs="Arial"/>
          <w:sz w:val="20"/>
          <w:shd w:val="clear" w:color="auto" w:fill="FFFFFF"/>
        </w:rPr>
        <w:t>; a</w:t>
      </w:r>
    </w:p>
    <w:p w:rsidR="00A3733B" w:rsidRPr="0051438E" w:rsidRDefault="00A3733B" w:rsidP="008D2B6A">
      <w:pPr>
        <w:pStyle w:val="Znaka"/>
        <w:widowControl/>
        <w:numPr>
          <w:ilvl w:val="0"/>
          <w:numId w:val="26"/>
        </w:numPr>
        <w:ind w:left="1134" w:hanging="425"/>
        <w:jc w:val="both"/>
        <w:rPr>
          <w:rFonts w:cs="Arial"/>
          <w:color w:val="auto"/>
          <w:sz w:val="20"/>
        </w:rPr>
      </w:pPr>
      <w:r w:rsidRPr="0051438E">
        <w:rPr>
          <w:rFonts w:cs="Arial"/>
          <w:color w:val="auto"/>
          <w:sz w:val="20"/>
        </w:rPr>
        <w:t>zpracování písemného harmonogramu realizace díla dle této smlouvy alespoň v rozsahu stanoveném v článku III. odst. 3.</w:t>
      </w:r>
      <w:r w:rsidR="00302C55">
        <w:rPr>
          <w:rFonts w:cs="Arial"/>
          <w:color w:val="auto"/>
          <w:sz w:val="20"/>
        </w:rPr>
        <w:t>3</w:t>
      </w:r>
      <w:r w:rsidRPr="0051438E">
        <w:rPr>
          <w:rFonts w:cs="Arial"/>
          <w:color w:val="auto"/>
          <w:sz w:val="20"/>
        </w:rPr>
        <w:t>. této smlouvy</w:t>
      </w:r>
      <w:r w:rsidR="00226A0F">
        <w:rPr>
          <w:rFonts w:cs="Arial"/>
          <w:color w:val="auto"/>
          <w:sz w:val="20"/>
        </w:rPr>
        <w:t xml:space="preserve"> </w:t>
      </w:r>
      <w:r w:rsidR="00226A0F" w:rsidRPr="0051438E">
        <w:rPr>
          <w:rFonts w:cs="Arial"/>
          <w:color w:val="auto"/>
          <w:sz w:val="20"/>
        </w:rPr>
        <w:t xml:space="preserve">jako </w:t>
      </w:r>
      <w:r w:rsidR="00226A0F">
        <w:rPr>
          <w:rFonts w:cs="Arial"/>
          <w:color w:val="auto"/>
          <w:sz w:val="20"/>
        </w:rPr>
        <w:t>p</w:t>
      </w:r>
      <w:r w:rsidR="00226A0F" w:rsidRPr="0051438E">
        <w:rPr>
          <w:rFonts w:cs="Arial"/>
          <w:color w:val="auto"/>
          <w:sz w:val="20"/>
        </w:rPr>
        <w:t>říloh</w:t>
      </w:r>
      <w:r w:rsidR="007A5FF0">
        <w:rPr>
          <w:rFonts w:cs="Arial"/>
          <w:color w:val="auto"/>
          <w:sz w:val="20"/>
        </w:rPr>
        <w:t>y</w:t>
      </w:r>
      <w:r w:rsidR="00226A0F" w:rsidRPr="0051438E">
        <w:rPr>
          <w:rFonts w:cs="Arial"/>
          <w:color w:val="auto"/>
          <w:sz w:val="20"/>
        </w:rPr>
        <w:t xml:space="preserve"> č. </w:t>
      </w:r>
      <w:r w:rsidR="007A5FF0">
        <w:rPr>
          <w:rFonts w:cs="Arial"/>
          <w:color w:val="auto"/>
          <w:sz w:val="20"/>
        </w:rPr>
        <w:t>4</w:t>
      </w:r>
      <w:r w:rsidR="00226A0F" w:rsidRPr="0051438E">
        <w:rPr>
          <w:rFonts w:cs="Arial"/>
          <w:color w:val="auto"/>
          <w:sz w:val="20"/>
        </w:rPr>
        <w:t xml:space="preserve"> této </w:t>
      </w:r>
      <w:r w:rsidR="00226A0F">
        <w:rPr>
          <w:rFonts w:cs="Arial"/>
          <w:color w:val="auto"/>
          <w:sz w:val="20"/>
        </w:rPr>
        <w:t>s</w:t>
      </w:r>
      <w:r w:rsidR="00226A0F" w:rsidRPr="0051438E">
        <w:rPr>
          <w:rFonts w:cs="Arial"/>
          <w:color w:val="auto"/>
          <w:sz w:val="20"/>
        </w:rPr>
        <w:t>mlouvy</w:t>
      </w:r>
      <w:r w:rsidRPr="0051438E">
        <w:rPr>
          <w:rFonts w:cs="Arial"/>
          <w:color w:val="auto"/>
          <w:sz w:val="20"/>
        </w:rPr>
        <w:t xml:space="preserve">; a </w:t>
      </w:r>
    </w:p>
    <w:p w:rsidR="00A3733B" w:rsidRPr="0051438E" w:rsidRDefault="00A3733B" w:rsidP="008D2B6A">
      <w:pPr>
        <w:pStyle w:val="Znaka"/>
        <w:widowControl/>
        <w:numPr>
          <w:ilvl w:val="0"/>
          <w:numId w:val="26"/>
        </w:numPr>
        <w:ind w:left="1134" w:hanging="425"/>
        <w:jc w:val="both"/>
        <w:rPr>
          <w:rFonts w:cs="Arial"/>
          <w:color w:val="auto"/>
          <w:sz w:val="20"/>
        </w:rPr>
      </w:pPr>
      <w:r w:rsidRPr="0051438E">
        <w:rPr>
          <w:rFonts w:cs="Arial"/>
          <w:color w:val="auto"/>
          <w:sz w:val="20"/>
        </w:rPr>
        <w:t>proveden</w:t>
      </w:r>
      <w:r w:rsidR="00422AB0" w:rsidRPr="0051438E">
        <w:rPr>
          <w:rFonts w:cs="Arial"/>
          <w:color w:val="auto"/>
          <w:sz w:val="20"/>
        </w:rPr>
        <w:t>í</w:t>
      </w:r>
      <w:r w:rsidRPr="0051438E">
        <w:rPr>
          <w:rFonts w:cs="Arial"/>
          <w:color w:val="auto"/>
          <w:sz w:val="20"/>
        </w:rPr>
        <w:t xml:space="preserve"> řádn</w:t>
      </w:r>
      <w:r w:rsidR="00422AB0" w:rsidRPr="0051438E">
        <w:rPr>
          <w:rFonts w:cs="Arial"/>
          <w:color w:val="auto"/>
          <w:sz w:val="20"/>
        </w:rPr>
        <w:t>é</w:t>
      </w:r>
      <w:r w:rsidRPr="0051438E">
        <w:rPr>
          <w:rFonts w:cs="Arial"/>
          <w:color w:val="auto"/>
          <w:sz w:val="20"/>
        </w:rPr>
        <w:t xml:space="preserve"> dodávk</w:t>
      </w:r>
      <w:r w:rsidR="00422AB0" w:rsidRPr="0051438E">
        <w:rPr>
          <w:rFonts w:cs="Arial"/>
          <w:color w:val="auto"/>
          <w:sz w:val="20"/>
        </w:rPr>
        <w:t>y</w:t>
      </w:r>
      <w:r w:rsidRPr="0051438E">
        <w:rPr>
          <w:rFonts w:cs="Arial"/>
          <w:color w:val="auto"/>
          <w:sz w:val="20"/>
        </w:rPr>
        <w:t xml:space="preserve"> stavby, která sestává z následujících ucelených částí, stavebních objektů, souborů, profesí, či kapitol:</w:t>
      </w:r>
    </w:p>
    <w:p w:rsidR="00C166E6" w:rsidRPr="001C0C38" w:rsidRDefault="00C166E6" w:rsidP="00C166E6">
      <w:pPr>
        <w:ind w:left="1134"/>
        <w:jc w:val="both"/>
        <w:rPr>
          <w:rFonts w:ascii="Arial" w:hAnsi="Arial" w:cs="Arial"/>
        </w:rPr>
      </w:pPr>
      <w:r w:rsidRPr="001C0C38">
        <w:rPr>
          <w:rFonts w:ascii="Arial" w:hAnsi="Arial" w:cs="Arial"/>
        </w:rPr>
        <w:t>SO 01: Novostavba DPS</w:t>
      </w:r>
    </w:p>
    <w:p w:rsidR="00C166E6" w:rsidRPr="001C0C38" w:rsidRDefault="00C166E6" w:rsidP="00C166E6">
      <w:pPr>
        <w:ind w:left="1134"/>
        <w:jc w:val="both"/>
        <w:rPr>
          <w:rFonts w:ascii="Arial" w:hAnsi="Arial" w:cs="Arial"/>
        </w:rPr>
      </w:pPr>
      <w:r w:rsidRPr="001C0C38">
        <w:rPr>
          <w:rFonts w:ascii="Arial" w:hAnsi="Arial" w:cs="Arial"/>
        </w:rPr>
        <w:t>SO 02: Přístavba a stavební úpravy stávající</w:t>
      </w:r>
      <w:r>
        <w:rPr>
          <w:rFonts w:ascii="Arial" w:hAnsi="Arial" w:cs="Arial"/>
        </w:rPr>
        <w:t>ho</w:t>
      </w:r>
      <w:r w:rsidRPr="001C0C38">
        <w:rPr>
          <w:rFonts w:ascii="Arial" w:hAnsi="Arial" w:cs="Arial"/>
        </w:rPr>
        <w:t xml:space="preserve"> DPS</w:t>
      </w:r>
    </w:p>
    <w:p w:rsidR="00C166E6" w:rsidRPr="001C0C38" w:rsidRDefault="00C166E6" w:rsidP="00C166E6">
      <w:pPr>
        <w:ind w:left="1134"/>
        <w:jc w:val="both"/>
        <w:rPr>
          <w:rFonts w:ascii="Arial" w:hAnsi="Arial" w:cs="Arial"/>
        </w:rPr>
      </w:pPr>
      <w:r w:rsidRPr="001C0C38">
        <w:rPr>
          <w:rFonts w:ascii="Arial" w:hAnsi="Arial" w:cs="Arial"/>
        </w:rPr>
        <w:t>SO 03: Komunikace, zpevněné plochy, přípojky</w:t>
      </w:r>
    </w:p>
    <w:p w:rsidR="00C166E6" w:rsidRPr="00CB4EE9" w:rsidRDefault="00C166E6" w:rsidP="00C166E6">
      <w:pPr>
        <w:ind w:left="1134"/>
        <w:jc w:val="both"/>
        <w:rPr>
          <w:rFonts w:ascii="Arial" w:hAnsi="Arial" w:cs="Arial"/>
        </w:rPr>
      </w:pPr>
      <w:r w:rsidRPr="001C0C38">
        <w:rPr>
          <w:rFonts w:ascii="Arial" w:hAnsi="Arial" w:cs="Arial"/>
        </w:rPr>
        <w:t>SO 04: Objekt protipovodňové ochrany</w:t>
      </w:r>
    </w:p>
    <w:p w:rsidR="00027B99" w:rsidRPr="0051438E" w:rsidRDefault="00027B99" w:rsidP="0051438E">
      <w:pPr>
        <w:ind w:left="1134"/>
        <w:jc w:val="both"/>
        <w:rPr>
          <w:rFonts w:ascii="Arial" w:hAnsi="Arial" w:cs="Arial"/>
        </w:rPr>
      </w:pPr>
      <w:r w:rsidRPr="0051438E">
        <w:rPr>
          <w:rFonts w:ascii="Arial" w:hAnsi="Arial" w:cs="Arial"/>
        </w:rPr>
        <w:t>a z dalších náležitostí v ro</w:t>
      </w:r>
      <w:r w:rsidR="0051438E" w:rsidRPr="0051438E">
        <w:rPr>
          <w:rFonts w:ascii="Arial" w:hAnsi="Arial" w:cs="Arial"/>
        </w:rPr>
        <w:t>zsahu dle zadávací dokumentace; a</w:t>
      </w:r>
      <w:r w:rsidRPr="0051438E">
        <w:rPr>
          <w:rFonts w:ascii="Arial" w:hAnsi="Arial" w:cs="Arial"/>
        </w:rPr>
        <w:t xml:space="preserve">      </w:t>
      </w:r>
    </w:p>
    <w:p w:rsidR="00AA467D" w:rsidRPr="0051438E" w:rsidRDefault="00AA467D" w:rsidP="008D2B6A">
      <w:pPr>
        <w:pStyle w:val="Znaka"/>
        <w:widowControl/>
        <w:numPr>
          <w:ilvl w:val="0"/>
          <w:numId w:val="26"/>
        </w:numPr>
        <w:ind w:left="1134" w:hanging="425"/>
        <w:jc w:val="both"/>
        <w:rPr>
          <w:rFonts w:cs="Arial"/>
          <w:color w:val="auto"/>
          <w:sz w:val="20"/>
        </w:rPr>
      </w:pPr>
      <w:r w:rsidRPr="0051438E">
        <w:rPr>
          <w:rFonts w:cs="Arial"/>
          <w:color w:val="auto"/>
          <w:sz w:val="20"/>
        </w:rPr>
        <w:t>provedení kompletní montáže všech věcí (zařízení), ze kterých se dílo skládá; a</w:t>
      </w:r>
    </w:p>
    <w:p w:rsidR="00A3733B" w:rsidRPr="0051438E" w:rsidRDefault="00A3733B" w:rsidP="008D2B6A">
      <w:pPr>
        <w:pStyle w:val="Znaka"/>
        <w:widowControl/>
        <w:numPr>
          <w:ilvl w:val="0"/>
          <w:numId w:val="26"/>
        </w:numPr>
        <w:ind w:left="1134" w:hanging="425"/>
        <w:jc w:val="both"/>
        <w:rPr>
          <w:rFonts w:cs="Arial"/>
          <w:color w:val="auto"/>
          <w:sz w:val="20"/>
        </w:rPr>
      </w:pPr>
      <w:r w:rsidRPr="0051438E">
        <w:rPr>
          <w:rFonts w:cs="Arial"/>
          <w:color w:val="auto"/>
          <w:sz w:val="20"/>
        </w:rPr>
        <w:t xml:space="preserve">zajištění nebo provedení všech geodetických prací, a to zejména výškového a směrového zaměření všech podzemních vedení a zařízení v místě provedení díla a současně i zaměření díla v průběhu jeho provádění, zpracování veškerých dokladů o vytyčení </w:t>
      </w:r>
      <w:r w:rsidRPr="0051438E">
        <w:rPr>
          <w:rFonts w:cs="Arial"/>
          <w:color w:val="auto"/>
          <w:sz w:val="20"/>
        </w:rPr>
        <w:lastRenderedPageBreak/>
        <w:t>základních směrových a výškových bodů stavby a jejich stabilizaci pro účely kolaudačního řízení; a</w:t>
      </w:r>
    </w:p>
    <w:p w:rsidR="00A3733B" w:rsidRPr="0051438E" w:rsidRDefault="00A3733B" w:rsidP="008D2B6A">
      <w:pPr>
        <w:pStyle w:val="Znaka"/>
        <w:widowControl/>
        <w:numPr>
          <w:ilvl w:val="0"/>
          <w:numId w:val="26"/>
        </w:numPr>
        <w:ind w:left="1134" w:hanging="425"/>
        <w:jc w:val="both"/>
        <w:rPr>
          <w:rFonts w:cs="Arial"/>
          <w:color w:val="auto"/>
          <w:sz w:val="20"/>
        </w:rPr>
      </w:pPr>
      <w:r w:rsidRPr="0051438E">
        <w:rPr>
          <w:rFonts w:cs="Arial"/>
          <w:color w:val="auto"/>
          <w:sz w:val="20"/>
        </w:rPr>
        <w:t xml:space="preserve">zajištění zařízení staveniště, a to podle potřeby </w:t>
      </w:r>
      <w:r w:rsidR="00C166E6">
        <w:rPr>
          <w:rFonts w:cs="Arial"/>
          <w:color w:val="auto"/>
          <w:sz w:val="20"/>
        </w:rPr>
        <w:t>pro</w:t>
      </w:r>
      <w:r w:rsidRPr="0051438E">
        <w:rPr>
          <w:rFonts w:cs="Arial"/>
          <w:color w:val="auto"/>
          <w:sz w:val="20"/>
        </w:rPr>
        <w:t xml:space="preserve"> řádné provedení díla v souladu s pravomocným stavebním povolením a projektovou dokumentací, včetně jeho údržby, odstranění a likvidace; a</w:t>
      </w:r>
    </w:p>
    <w:p w:rsidR="00AA467D" w:rsidRPr="0051438E" w:rsidRDefault="00AA467D" w:rsidP="008D2B6A">
      <w:pPr>
        <w:pStyle w:val="Znaka"/>
        <w:widowControl/>
        <w:numPr>
          <w:ilvl w:val="0"/>
          <w:numId w:val="26"/>
        </w:numPr>
        <w:ind w:left="1134" w:hanging="425"/>
        <w:jc w:val="both"/>
        <w:rPr>
          <w:rFonts w:cs="Arial"/>
          <w:color w:val="auto"/>
          <w:sz w:val="20"/>
        </w:rPr>
      </w:pPr>
      <w:r w:rsidRPr="0051438E">
        <w:rPr>
          <w:rFonts w:cs="Arial"/>
          <w:color w:val="auto"/>
          <w:sz w:val="20"/>
        </w:rPr>
        <w:t>smluvní zajištění potřebného zdroje vody, elektrické energie, dalších energií a služeb nutných pro provádění díla, včetně úhrady poplatků a nákladů za tyto zdroje; a</w:t>
      </w:r>
    </w:p>
    <w:p w:rsidR="00A3733B" w:rsidRPr="0051438E" w:rsidRDefault="00A3733B" w:rsidP="008D2B6A">
      <w:pPr>
        <w:pStyle w:val="Znaka"/>
        <w:widowControl/>
        <w:numPr>
          <w:ilvl w:val="0"/>
          <w:numId w:val="26"/>
        </w:numPr>
        <w:ind w:left="1134" w:hanging="425"/>
        <w:jc w:val="both"/>
        <w:rPr>
          <w:rFonts w:cs="Arial"/>
          <w:color w:val="auto"/>
          <w:sz w:val="20"/>
        </w:rPr>
      </w:pPr>
      <w:r w:rsidRPr="0051438E">
        <w:rPr>
          <w:rFonts w:cs="Arial"/>
          <w:color w:val="auto"/>
          <w:sz w:val="20"/>
        </w:rPr>
        <w:t>provedení či zajištění kompletní dopravy všech věcí (zařízení), ze kterých se dílo skládá a jiných věcí na místo provádění díla, popř. z místa provádění díla, vnitrostaveništní dopravy a manipulaci; a</w:t>
      </w:r>
    </w:p>
    <w:p w:rsidR="00A3733B" w:rsidRDefault="00A3733B" w:rsidP="008D2B6A">
      <w:pPr>
        <w:pStyle w:val="Znaka"/>
        <w:widowControl/>
        <w:numPr>
          <w:ilvl w:val="0"/>
          <w:numId w:val="26"/>
        </w:numPr>
        <w:ind w:left="1134" w:hanging="425"/>
        <w:jc w:val="both"/>
        <w:rPr>
          <w:rFonts w:cs="Arial"/>
          <w:color w:val="auto"/>
          <w:sz w:val="20"/>
        </w:rPr>
      </w:pPr>
      <w:r w:rsidRPr="0051438E">
        <w:rPr>
          <w:rFonts w:cs="Arial"/>
          <w:color w:val="auto"/>
          <w:sz w:val="20"/>
        </w:rPr>
        <w:t>zabezpečení řádné ostrahy díla a předaného staveniště, úschova a skladování všech věcí předaných zhotoviteli nebo zhotovitelem opatřených v souvislosti s prováděním díla, a to v době od převzetí staveniště, resp. od data předání takových věcí zhotoviteli, a to podle skutečnosti, která nastane dříve, až do data řádného provedení díla; a</w:t>
      </w:r>
    </w:p>
    <w:p w:rsidR="002056D9" w:rsidRPr="0051438E" w:rsidRDefault="002056D9" w:rsidP="008D2B6A">
      <w:pPr>
        <w:pStyle w:val="Znaka"/>
        <w:widowControl/>
        <w:numPr>
          <w:ilvl w:val="0"/>
          <w:numId w:val="26"/>
        </w:numPr>
        <w:ind w:left="1134" w:hanging="425"/>
        <w:jc w:val="both"/>
        <w:rPr>
          <w:rFonts w:cs="Arial"/>
          <w:color w:val="auto"/>
          <w:sz w:val="20"/>
        </w:rPr>
      </w:pPr>
      <w:r w:rsidRPr="002056D9">
        <w:rPr>
          <w:rFonts w:cs="Arial"/>
          <w:color w:val="auto"/>
          <w:sz w:val="20"/>
        </w:rPr>
        <w:t>pořízení fotodokumentace z průběhu prací a její předání v jednom vyhotovení v digitální formě objednateli, a to v rozsahu min. 5 ks fotografií zachycujících obecně postup výstavby z každého dne, kdy budou práce prováděny, a dále fotografie zachycujících konstrukce a práce, které budou dalšími pracemi zakryté v počtu nezbytném pro zdokumentování zakrývaných konstrukcí a prací</w:t>
      </w:r>
      <w:r>
        <w:rPr>
          <w:rFonts w:cs="Arial"/>
          <w:color w:val="auto"/>
          <w:sz w:val="20"/>
        </w:rPr>
        <w:t>; a</w:t>
      </w:r>
    </w:p>
    <w:p w:rsidR="00A3733B" w:rsidRPr="0051438E" w:rsidRDefault="00A3733B" w:rsidP="008D2B6A">
      <w:pPr>
        <w:pStyle w:val="Znaka"/>
        <w:widowControl/>
        <w:numPr>
          <w:ilvl w:val="0"/>
          <w:numId w:val="26"/>
        </w:numPr>
        <w:ind w:left="1134" w:hanging="425"/>
        <w:jc w:val="both"/>
        <w:rPr>
          <w:rFonts w:cs="Arial"/>
          <w:color w:val="auto"/>
          <w:sz w:val="20"/>
        </w:rPr>
      </w:pPr>
      <w:r w:rsidRPr="0051438E">
        <w:rPr>
          <w:rFonts w:cs="Arial"/>
          <w:color w:val="auto"/>
          <w:sz w:val="20"/>
        </w:rPr>
        <w:t>organizace a provedení úspěšných individuálních zkoušek díla (zejména provozních zkoušek technického zařízení, výchozí revize elektrického zařízení a dalších potřebných zkoušek) a provádění a obstarávání potřebných revizí a měření prokazujících kvalitu funkčnost díla nebo jeho jednotlivých částí a zařízení s ohledem na nezávadnost ve vztahu k životnímu prostředí (hluk, vibrace, emise apod.); a</w:t>
      </w:r>
    </w:p>
    <w:p w:rsidR="00A3733B" w:rsidRPr="0051438E" w:rsidRDefault="00A3733B" w:rsidP="008D2B6A">
      <w:pPr>
        <w:pStyle w:val="Znaka"/>
        <w:widowControl/>
        <w:numPr>
          <w:ilvl w:val="0"/>
          <w:numId w:val="26"/>
        </w:numPr>
        <w:ind w:left="1134" w:hanging="425"/>
        <w:jc w:val="both"/>
        <w:rPr>
          <w:rFonts w:cs="Arial"/>
          <w:color w:val="auto"/>
          <w:sz w:val="20"/>
        </w:rPr>
      </w:pPr>
      <w:r w:rsidRPr="0051438E">
        <w:rPr>
          <w:rFonts w:cs="Arial"/>
          <w:color w:val="auto"/>
          <w:sz w:val="20"/>
        </w:rPr>
        <w:t>organizace a provedení úspěšné komplexní funkční zkoušky díla za účelem prokázání jeho kvality a stanovených parametrů a uvedení díla do provozu; a</w:t>
      </w:r>
    </w:p>
    <w:p w:rsidR="00A3733B" w:rsidRPr="0051438E" w:rsidRDefault="00A3733B" w:rsidP="008D2B6A">
      <w:pPr>
        <w:pStyle w:val="Znaka"/>
        <w:widowControl/>
        <w:numPr>
          <w:ilvl w:val="0"/>
          <w:numId w:val="26"/>
        </w:numPr>
        <w:ind w:left="1134" w:hanging="425"/>
        <w:jc w:val="both"/>
        <w:rPr>
          <w:rFonts w:cs="Arial"/>
          <w:color w:val="auto"/>
          <w:sz w:val="20"/>
        </w:rPr>
      </w:pPr>
      <w:r w:rsidRPr="0051438E">
        <w:rPr>
          <w:rFonts w:cs="Arial"/>
          <w:color w:val="auto"/>
          <w:sz w:val="20"/>
        </w:rPr>
        <w:t xml:space="preserve">provedení opatření při realizaci díla vyplývající z umístění a návaznosti díla zohledňující tyto skutečnosti: </w:t>
      </w:r>
    </w:p>
    <w:p w:rsidR="00A92725" w:rsidRPr="0051438E" w:rsidRDefault="005F5CD5" w:rsidP="008D2B6A">
      <w:pPr>
        <w:pStyle w:val="Zkladntext21"/>
        <w:numPr>
          <w:ilvl w:val="0"/>
          <w:numId w:val="27"/>
        </w:numPr>
        <w:tabs>
          <w:tab w:val="left" w:pos="1560"/>
        </w:tabs>
        <w:spacing w:after="0" w:line="240" w:lineRule="auto"/>
        <w:ind w:left="1560" w:hanging="426"/>
        <w:jc w:val="both"/>
        <w:rPr>
          <w:rFonts w:ascii="Arial" w:hAnsi="Arial" w:cs="Arial"/>
        </w:rPr>
      </w:pPr>
      <w:r w:rsidRPr="0051438E">
        <w:rPr>
          <w:rFonts w:ascii="Arial" w:hAnsi="Arial" w:cs="Arial"/>
        </w:rPr>
        <w:t>k</w:t>
      </w:r>
      <w:r w:rsidR="00A3733B" w:rsidRPr="0051438E">
        <w:rPr>
          <w:rFonts w:ascii="Arial" w:hAnsi="Arial" w:cs="Arial"/>
        </w:rPr>
        <w:t>omunikace a plochy v okolí místa provádění díla nelze využít jako skládky materiálu; a</w:t>
      </w:r>
    </w:p>
    <w:p w:rsidR="00A3733B" w:rsidRPr="0051438E" w:rsidRDefault="00A3733B" w:rsidP="008D2B6A">
      <w:pPr>
        <w:pStyle w:val="Zkladntext21"/>
        <w:numPr>
          <w:ilvl w:val="0"/>
          <w:numId w:val="27"/>
        </w:numPr>
        <w:tabs>
          <w:tab w:val="left" w:pos="1560"/>
        </w:tabs>
        <w:spacing w:after="0" w:line="240" w:lineRule="auto"/>
        <w:ind w:left="1560" w:hanging="426"/>
        <w:jc w:val="both"/>
        <w:rPr>
          <w:rFonts w:ascii="Arial" w:hAnsi="Arial" w:cs="Arial"/>
        </w:rPr>
      </w:pPr>
      <w:r w:rsidRPr="0051438E">
        <w:rPr>
          <w:rFonts w:ascii="Arial" w:hAnsi="Arial" w:cs="Arial"/>
        </w:rPr>
        <w:t>prostor mís</w:t>
      </w:r>
      <w:r w:rsidR="003D77B1">
        <w:rPr>
          <w:rFonts w:ascii="Arial" w:hAnsi="Arial" w:cs="Arial"/>
        </w:rPr>
        <w:t>ta provádění díla (viz</w:t>
      </w:r>
      <w:r w:rsidRPr="0051438E">
        <w:rPr>
          <w:rFonts w:ascii="Arial" w:hAnsi="Arial" w:cs="Arial"/>
        </w:rPr>
        <w:t xml:space="preserve"> článek IV. odst. 4.1. této smlouvy) nelze bez dalšího opatření a předchozího písemného souhlasu objednatele využít k umístění sociálního a hygienického zařízení zhotovitele; a</w:t>
      </w:r>
    </w:p>
    <w:p w:rsidR="00A3733B" w:rsidRPr="0051438E" w:rsidRDefault="00A3733B" w:rsidP="008D2B6A">
      <w:pPr>
        <w:pStyle w:val="Zkladntext21"/>
        <w:numPr>
          <w:ilvl w:val="0"/>
          <w:numId w:val="27"/>
        </w:numPr>
        <w:tabs>
          <w:tab w:val="left" w:pos="1560"/>
        </w:tabs>
        <w:spacing w:after="0" w:line="240" w:lineRule="auto"/>
        <w:ind w:left="1560" w:hanging="426"/>
        <w:jc w:val="both"/>
        <w:rPr>
          <w:rFonts w:ascii="Arial" w:hAnsi="Arial" w:cs="Arial"/>
        </w:rPr>
      </w:pPr>
      <w:r w:rsidRPr="0051438E">
        <w:rPr>
          <w:rFonts w:ascii="Arial" w:hAnsi="Arial" w:cs="Arial"/>
        </w:rPr>
        <w:t>zhotovitel provede i jiná opatření související s v</w:t>
      </w:r>
      <w:r w:rsidR="00226A0F">
        <w:rPr>
          <w:rFonts w:ascii="Arial" w:hAnsi="Arial" w:cs="Arial"/>
        </w:rPr>
        <w:t>ýstavbou, resp. provedením díla; a</w:t>
      </w:r>
    </w:p>
    <w:p w:rsidR="00A3733B" w:rsidRPr="0051438E" w:rsidRDefault="00A3733B" w:rsidP="008D2B6A">
      <w:pPr>
        <w:pStyle w:val="Znaka"/>
        <w:widowControl/>
        <w:numPr>
          <w:ilvl w:val="0"/>
          <w:numId w:val="26"/>
        </w:numPr>
        <w:ind w:left="1134" w:hanging="425"/>
        <w:jc w:val="both"/>
        <w:rPr>
          <w:rFonts w:cs="Arial"/>
          <w:color w:val="auto"/>
          <w:sz w:val="20"/>
        </w:rPr>
      </w:pPr>
      <w:r w:rsidRPr="0051438E">
        <w:rPr>
          <w:rFonts w:cs="Arial"/>
          <w:color w:val="auto"/>
          <w:sz w:val="20"/>
        </w:rPr>
        <w:t>dodání dokumentace skutečného provedení díla, včetně dokladové části ve třech vyhotoveních v tištěné podobě. Dokumentace skutečného provedení díla bude provedena ve třech vyhotoveních podle následujících zásad:</w:t>
      </w:r>
    </w:p>
    <w:p w:rsidR="00A3733B" w:rsidRPr="0051438E" w:rsidRDefault="00A3733B" w:rsidP="008D2B6A">
      <w:pPr>
        <w:pStyle w:val="Zkladntext21"/>
        <w:numPr>
          <w:ilvl w:val="0"/>
          <w:numId w:val="28"/>
        </w:numPr>
        <w:tabs>
          <w:tab w:val="left" w:pos="1560"/>
        </w:tabs>
        <w:spacing w:after="0" w:line="240" w:lineRule="auto"/>
        <w:ind w:left="1560" w:hanging="426"/>
        <w:jc w:val="both"/>
        <w:rPr>
          <w:rFonts w:ascii="Arial" w:hAnsi="Arial" w:cs="Arial"/>
        </w:rPr>
      </w:pPr>
      <w:r w:rsidRPr="0051438E">
        <w:rPr>
          <w:rFonts w:ascii="Arial" w:hAnsi="Arial" w:cs="Arial"/>
        </w:rPr>
        <w:t>do projektové dokumentace pro provedení stavby budou zřetelně vyznačeny všechny změny, k nimž došlo v průběhu zhotovení díla</w:t>
      </w:r>
      <w:r w:rsidR="00226A0F">
        <w:rPr>
          <w:rFonts w:ascii="Arial" w:hAnsi="Arial" w:cs="Arial"/>
        </w:rPr>
        <w:t>,</w:t>
      </w:r>
    </w:p>
    <w:p w:rsidR="00A3733B" w:rsidRPr="0051438E" w:rsidRDefault="00A3733B" w:rsidP="008D2B6A">
      <w:pPr>
        <w:pStyle w:val="Zkladntext21"/>
        <w:numPr>
          <w:ilvl w:val="0"/>
          <w:numId w:val="28"/>
        </w:numPr>
        <w:tabs>
          <w:tab w:val="left" w:pos="1560"/>
        </w:tabs>
        <w:spacing w:after="0" w:line="240" w:lineRule="auto"/>
        <w:ind w:left="1560" w:hanging="426"/>
        <w:jc w:val="both"/>
        <w:rPr>
          <w:rFonts w:ascii="Arial" w:hAnsi="Arial" w:cs="Arial"/>
        </w:rPr>
      </w:pPr>
      <w:r w:rsidRPr="0051438E">
        <w:rPr>
          <w:rFonts w:ascii="Arial" w:hAnsi="Arial" w:cs="Arial"/>
        </w:rPr>
        <w:t>ty části projektu pro provedení stavby, u kterých nedošlo k žádným změnám</w:t>
      </w:r>
      <w:r w:rsidR="00783169" w:rsidRPr="0051438E">
        <w:rPr>
          <w:rFonts w:ascii="Arial" w:hAnsi="Arial" w:cs="Arial"/>
        </w:rPr>
        <w:t>,</w:t>
      </w:r>
      <w:r w:rsidRPr="0051438E">
        <w:rPr>
          <w:rFonts w:ascii="Arial" w:hAnsi="Arial" w:cs="Arial"/>
        </w:rPr>
        <w:t xml:space="preserve"> budou označeny nápisem „beze změn“</w:t>
      </w:r>
      <w:r w:rsidR="00226A0F">
        <w:rPr>
          <w:rFonts w:ascii="Arial" w:hAnsi="Arial" w:cs="Arial"/>
        </w:rPr>
        <w:t>; a</w:t>
      </w:r>
    </w:p>
    <w:p w:rsidR="00A3733B" w:rsidRPr="0051438E" w:rsidRDefault="00A3733B" w:rsidP="008D2B6A">
      <w:pPr>
        <w:pStyle w:val="Znaka"/>
        <w:widowControl/>
        <w:numPr>
          <w:ilvl w:val="0"/>
          <w:numId w:val="26"/>
        </w:numPr>
        <w:ind w:left="1134" w:hanging="425"/>
        <w:jc w:val="both"/>
        <w:rPr>
          <w:rFonts w:cs="Arial"/>
          <w:color w:val="auto"/>
          <w:sz w:val="20"/>
        </w:rPr>
      </w:pPr>
      <w:r w:rsidRPr="0051438E">
        <w:rPr>
          <w:rFonts w:cs="Arial"/>
          <w:color w:val="auto"/>
          <w:sz w:val="20"/>
        </w:rPr>
        <w:t>dodání veškerých bezpečnostních tabulek,</w:t>
      </w:r>
      <w:r w:rsidR="006565D1" w:rsidRPr="0051438E">
        <w:rPr>
          <w:rFonts w:cs="Arial"/>
          <w:color w:val="auto"/>
          <w:sz w:val="20"/>
        </w:rPr>
        <w:t xml:space="preserve"> </w:t>
      </w:r>
      <w:r w:rsidRPr="0051438E">
        <w:rPr>
          <w:rFonts w:cs="Arial"/>
          <w:color w:val="auto"/>
          <w:sz w:val="20"/>
        </w:rPr>
        <w:t>tabulek pro označování prostor apod.</w:t>
      </w:r>
      <w:r w:rsidR="00064089" w:rsidRPr="0051438E">
        <w:rPr>
          <w:rFonts w:cs="Arial"/>
          <w:color w:val="auto"/>
          <w:sz w:val="20"/>
        </w:rPr>
        <w:t>;</w:t>
      </w:r>
      <w:r w:rsidRPr="0051438E">
        <w:rPr>
          <w:rFonts w:cs="Arial"/>
          <w:color w:val="auto"/>
          <w:sz w:val="20"/>
        </w:rPr>
        <w:t xml:space="preserve"> a</w:t>
      </w:r>
    </w:p>
    <w:p w:rsidR="00A3733B" w:rsidRPr="0051438E" w:rsidRDefault="00A3733B" w:rsidP="008D2B6A">
      <w:pPr>
        <w:pStyle w:val="Znaka"/>
        <w:widowControl/>
        <w:numPr>
          <w:ilvl w:val="0"/>
          <w:numId w:val="26"/>
        </w:numPr>
        <w:ind w:left="1134" w:hanging="425"/>
        <w:jc w:val="both"/>
        <w:rPr>
          <w:rFonts w:cs="Arial"/>
          <w:color w:val="auto"/>
          <w:sz w:val="20"/>
        </w:rPr>
      </w:pPr>
      <w:r w:rsidRPr="0051438E">
        <w:rPr>
          <w:rFonts w:cs="Arial"/>
          <w:color w:val="auto"/>
          <w:sz w:val="20"/>
        </w:rPr>
        <w:t>obstarání, umístění a udržo</w:t>
      </w:r>
      <w:r w:rsidR="00843775" w:rsidRPr="0051438E">
        <w:rPr>
          <w:rFonts w:cs="Arial"/>
          <w:color w:val="auto"/>
          <w:sz w:val="20"/>
        </w:rPr>
        <w:t>vání informační tabule v počtu 1</w:t>
      </w:r>
      <w:r w:rsidRPr="0051438E">
        <w:rPr>
          <w:rFonts w:cs="Arial"/>
          <w:color w:val="auto"/>
          <w:sz w:val="20"/>
        </w:rPr>
        <w:t xml:space="preserve"> ks</w:t>
      </w:r>
      <w:r w:rsidR="00135EAB" w:rsidRPr="0051438E">
        <w:rPr>
          <w:rFonts w:cs="Arial"/>
          <w:color w:val="auto"/>
          <w:sz w:val="20"/>
        </w:rPr>
        <w:t>,</w:t>
      </w:r>
      <w:r w:rsidR="000C1864" w:rsidRPr="0051438E">
        <w:rPr>
          <w:rFonts w:cs="Arial"/>
          <w:color w:val="auto"/>
          <w:sz w:val="20"/>
        </w:rPr>
        <w:t xml:space="preserve"> o velikosti cca 1,5 x 1</w:t>
      </w:r>
      <w:r w:rsidR="0051438E" w:rsidRPr="0051438E">
        <w:rPr>
          <w:rFonts w:cs="Arial"/>
          <w:color w:val="auto"/>
          <w:sz w:val="20"/>
        </w:rPr>
        <w:t>,0</w:t>
      </w:r>
      <w:r w:rsidR="000C1864" w:rsidRPr="0051438E">
        <w:rPr>
          <w:rFonts w:cs="Arial"/>
          <w:color w:val="auto"/>
          <w:sz w:val="20"/>
        </w:rPr>
        <w:t xml:space="preserve"> </w:t>
      </w:r>
      <w:r w:rsidRPr="0051438E">
        <w:rPr>
          <w:rFonts w:cs="Arial"/>
          <w:color w:val="auto"/>
          <w:sz w:val="20"/>
        </w:rPr>
        <w:t>m</w:t>
      </w:r>
      <w:r w:rsidR="00135EAB" w:rsidRPr="0051438E">
        <w:rPr>
          <w:rFonts w:cs="Arial"/>
          <w:color w:val="auto"/>
          <w:sz w:val="20"/>
        </w:rPr>
        <w:t xml:space="preserve">, </w:t>
      </w:r>
      <w:r w:rsidRPr="0051438E">
        <w:rPr>
          <w:rFonts w:cs="Arial"/>
          <w:color w:val="auto"/>
          <w:sz w:val="20"/>
        </w:rPr>
        <w:t xml:space="preserve">dle předané předlohy s údaji o stavbě, </w:t>
      </w:r>
      <w:r w:rsidR="00135EAB" w:rsidRPr="0051438E">
        <w:rPr>
          <w:rFonts w:cs="Arial"/>
          <w:color w:val="auto"/>
          <w:sz w:val="20"/>
        </w:rPr>
        <w:t xml:space="preserve">o </w:t>
      </w:r>
      <w:r w:rsidRPr="0051438E">
        <w:rPr>
          <w:rFonts w:cs="Arial"/>
          <w:color w:val="auto"/>
          <w:sz w:val="20"/>
        </w:rPr>
        <w:t xml:space="preserve">účastnících výstavby a </w:t>
      </w:r>
      <w:r w:rsidR="00135EAB" w:rsidRPr="0051438E">
        <w:rPr>
          <w:rFonts w:cs="Arial"/>
          <w:color w:val="auto"/>
          <w:sz w:val="20"/>
        </w:rPr>
        <w:t xml:space="preserve">o </w:t>
      </w:r>
      <w:r w:rsidR="00226A0F" w:rsidRPr="0051438E">
        <w:rPr>
          <w:rFonts w:cs="Arial"/>
          <w:color w:val="auto"/>
          <w:sz w:val="20"/>
        </w:rPr>
        <w:t>osobách zhotovitele</w:t>
      </w:r>
      <w:r w:rsidR="00947956" w:rsidRPr="0051438E">
        <w:rPr>
          <w:rFonts w:cs="Arial"/>
          <w:color w:val="auto"/>
          <w:sz w:val="20"/>
        </w:rPr>
        <w:t xml:space="preserve"> </w:t>
      </w:r>
      <w:r w:rsidRPr="0051438E">
        <w:rPr>
          <w:rFonts w:cs="Arial"/>
          <w:color w:val="auto"/>
          <w:sz w:val="20"/>
        </w:rPr>
        <w:t>zodpovědných za provádění na</w:t>
      </w:r>
      <w:r w:rsidR="00135EAB" w:rsidRPr="0051438E">
        <w:rPr>
          <w:rFonts w:cs="Arial"/>
          <w:color w:val="auto"/>
          <w:sz w:val="20"/>
        </w:rPr>
        <w:t xml:space="preserve"> </w:t>
      </w:r>
      <w:r w:rsidRPr="0051438E">
        <w:rPr>
          <w:rFonts w:cs="Arial"/>
          <w:color w:val="auto"/>
          <w:sz w:val="20"/>
        </w:rPr>
        <w:t>viditelném místě</w:t>
      </w:r>
      <w:r w:rsidR="00064089" w:rsidRPr="0051438E">
        <w:rPr>
          <w:rFonts w:cs="Arial"/>
          <w:color w:val="auto"/>
          <w:sz w:val="20"/>
        </w:rPr>
        <w:t>;</w:t>
      </w:r>
      <w:r w:rsidRPr="0051438E">
        <w:rPr>
          <w:rFonts w:cs="Arial"/>
          <w:color w:val="auto"/>
          <w:sz w:val="20"/>
        </w:rPr>
        <w:t xml:space="preserve"> a </w:t>
      </w:r>
    </w:p>
    <w:p w:rsidR="00EC45D9" w:rsidRPr="00EC45D9" w:rsidRDefault="00EC45D9" w:rsidP="008D2B6A">
      <w:pPr>
        <w:pStyle w:val="Znaka"/>
        <w:widowControl/>
        <w:numPr>
          <w:ilvl w:val="0"/>
          <w:numId w:val="26"/>
        </w:numPr>
        <w:ind w:left="1134" w:hanging="425"/>
        <w:jc w:val="both"/>
        <w:rPr>
          <w:rFonts w:cs="Arial"/>
          <w:color w:val="auto"/>
          <w:sz w:val="20"/>
        </w:rPr>
      </w:pPr>
      <w:r w:rsidRPr="00EC45D9">
        <w:rPr>
          <w:rFonts w:cs="Arial"/>
          <w:color w:val="auto"/>
          <w:sz w:val="20"/>
        </w:rPr>
        <w:t>účast zástupců zhotovitele případně jeho poddodavatelů na uvedení stavby do provozu, doladění nastavení a doprogramování jednotlivých systémů zařízení a ovládacích prvků dle požadavků objednatele na základě výsledků komplexního vyzkoušení stavby;</w:t>
      </w:r>
      <w:r>
        <w:rPr>
          <w:rFonts w:cs="Arial"/>
          <w:color w:val="auto"/>
          <w:sz w:val="20"/>
        </w:rPr>
        <w:t xml:space="preserve"> a</w:t>
      </w:r>
    </w:p>
    <w:p w:rsidR="00A3733B" w:rsidRPr="0051438E" w:rsidRDefault="00A3733B" w:rsidP="008D2B6A">
      <w:pPr>
        <w:pStyle w:val="Znaka"/>
        <w:widowControl/>
        <w:numPr>
          <w:ilvl w:val="0"/>
          <w:numId w:val="26"/>
        </w:numPr>
        <w:ind w:left="1134" w:hanging="425"/>
        <w:jc w:val="both"/>
        <w:rPr>
          <w:rFonts w:cs="Arial"/>
          <w:color w:val="auto"/>
          <w:sz w:val="20"/>
        </w:rPr>
      </w:pPr>
      <w:r w:rsidRPr="0051438E">
        <w:rPr>
          <w:rFonts w:cs="Arial"/>
          <w:color w:val="auto"/>
          <w:sz w:val="20"/>
        </w:rPr>
        <w:t>provedení zaškolení pracovníků objednatele či třetích osob k užívání díla dle smlouvy a všech jeho částí</w:t>
      </w:r>
      <w:r w:rsidR="00064089" w:rsidRPr="0051438E">
        <w:rPr>
          <w:rFonts w:cs="Arial"/>
          <w:color w:val="auto"/>
          <w:sz w:val="20"/>
        </w:rPr>
        <w:t>;</w:t>
      </w:r>
      <w:r w:rsidRPr="0051438E">
        <w:rPr>
          <w:rFonts w:cs="Arial"/>
          <w:color w:val="auto"/>
          <w:sz w:val="20"/>
        </w:rPr>
        <w:t xml:space="preserve"> a</w:t>
      </w:r>
    </w:p>
    <w:p w:rsidR="00A3733B" w:rsidRPr="0051438E" w:rsidRDefault="00A3733B" w:rsidP="008D2B6A">
      <w:pPr>
        <w:pStyle w:val="Znaka"/>
        <w:widowControl/>
        <w:numPr>
          <w:ilvl w:val="0"/>
          <w:numId w:val="26"/>
        </w:numPr>
        <w:ind w:left="1134" w:hanging="425"/>
        <w:jc w:val="both"/>
        <w:rPr>
          <w:rFonts w:cs="Arial"/>
          <w:color w:val="auto"/>
          <w:sz w:val="20"/>
        </w:rPr>
      </w:pPr>
      <w:r w:rsidRPr="0051438E">
        <w:rPr>
          <w:rFonts w:cs="Arial"/>
          <w:color w:val="auto"/>
          <w:sz w:val="20"/>
        </w:rPr>
        <w:t>zhotovení a předání dokumentace pro provoz, údržbu a opravy provedeného díla (zejména podkladů pro zpracování provozních řádů a provozních předpisů, režimů údržby a preventivních prohlídek nejpozději v době dodání díla), součástí této provozní dokumentace bude i časový harmonogram běhu jednotlivých záručních lhůt; provozní dokumentace bude předána ve dvou vyhotoveních</w:t>
      </w:r>
      <w:r w:rsidR="003176A1" w:rsidRPr="0051438E">
        <w:rPr>
          <w:rFonts w:cs="Arial"/>
          <w:color w:val="auto"/>
          <w:sz w:val="20"/>
        </w:rPr>
        <w:t>,</w:t>
      </w:r>
      <w:r w:rsidRPr="0051438E">
        <w:rPr>
          <w:rFonts w:cs="Arial"/>
          <w:color w:val="auto"/>
          <w:sz w:val="20"/>
        </w:rPr>
        <w:t xml:space="preserve"> a to v jednom vyhotovení s originálními listinami a v jednom vyhotovení s</w:t>
      </w:r>
      <w:r w:rsidR="003176A1" w:rsidRPr="0051438E">
        <w:rPr>
          <w:rFonts w:cs="Arial"/>
          <w:color w:val="auto"/>
          <w:sz w:val="20"/>
        </w:rPr>
        <w:t> </w:t>
      </w:r>
      <w:r w:rsidRPr="0051438E">
        <w:rPr>
          <w:rFonts w:cs="Arial"/>
          <w:color w:val="auto"/>
          <w:sz w:val="20"/>
        </w:rPr>
        <w:t>kopiemi</w:t>
      </w:r>
      <w:r w:rsidR="003176A1" w:rsidRPr="0051438E">
        <w:rPr>
          <w:rFonts w:cs="Arial"/>
          <w:color w:val="auto"/>
          <w:sz w:val="20"/>
        </w:rPr>
        <w:t>;</w:t>
      </w:r>
      <w:r w:rsidRPr="0051438E">
        <w:rPr>
          <w:rFonts w:cs="Arial"/>
          <w:color w:val="auto"/>
          <w:sz w:val="20"/>
        </w:rPr>
        <w:t xml:space="preserve"> a</w:t>
      </w:r>
    </w:p>
    <w:p w:rsidR="00A3733B" w:rsidRPr="0051438E" w:rsidRDefault="00A3733B" w:rsidP="008D2B6A">
      <w:pPr>
        <w:pStyle w:val="Znaka"/>
        <w:widowControl/>
        <w:numPr>
          <w:ilvl w:val="0"/>
          <w:numId w:val="26"/>
        </w:numPr>
        <w:ind w:left="1134" w:hanging="425"/>
        <w:jc w:val="both"/>
        <w:rPr>
          <w:rFonts w:cs="Arial"/>
          <w:color w:val="auto"/>
          <w:sz w:val="20"/>
        </w:rPr>
      </w:pPr>
      <w:r w:rsidRPr="0051438E">
        <w:rPr>
          <w:rFonts w:cs="Arial"/>
          <w:color w:val="auto"/>
          <w:sz w:val="20"/>
        </w:rPr>
        <w:t>geodetické zaměření skutečného provedení stavebních objektů, včetně zajištění zápisu o vkladu do digitálně technické mapy</w:t>
      </w:r>
      <w:r w:rsidR="00C150CF" w:rsidRPr="0051438E">
        <w:rPr>
          <w:rFonts w:cs="Arial"/>
          <w:color w:val="auto"/>
          <w:sz w:val="20"/>
        </w:rPr>
        <w:t xml:space="preserve"> Statutárního</w:t>
      </w:r>
      <w:r w:rsidRPr="0051438E">
        <w:rPr>
          <w:rFonts w:cs="Arial"/>
          <w:color w:val="auto"/>
          <w:sz w:val="20"/>
        </w:rPr>
        <w:t xml:space="preserve"> města Karlovy Vary</w:t>
      </w:r>
      <w:r w:rsidR="00033BAC" w:rsidRPr="0051438E">
        <w:rPr>
          <w:rFonts w:cs="Arial"/>
          <w:color w:val="auto"/>
          <w:sz w:val="20"/>
        </w:rPr>
        <w:t>, včetně vypracování geometrického plánu potvrzeného příslušným pracovištěm Katastrálního úřadu</w:t>
      </w:r>
      <w:r w:rsidRPr="0051438E">
        <w:rPr>
          <w:rFonts w:cs="Arial"/>
          <w:color w:val="auto"/>
          <w:sz w:val="20"/>
        </w:rPr>
        <w:t>; a</w:t>
      </w:r>
    </w:p>
    <w:p w:rsidR="00A3733B" w:rsidRPr="0051438E" w:rsidRDefault="00A3733B" w:rsidP="008D2B6A">
      <w:pPr>
        <w:pStyle w:val="Znaka"/>
        <w:widowControl/>
        <w:numPr>
          <w:ilvl w:val="0"/>
          <w:numId w:val="26"/>
        </w:numPr>
        <w:ind w:left="1134" w:hanging="425"/>
        <w:jc w:val="both"/>
        <w:rPr>
          <w:rFonts w:cs="Arial"/>
          <w:color w:val="auto"/>
          <w:sz w:val="20"/>
        </w:rPr>
      </w:pPr>
      <w:r w:rsidRPr="0051438E">
        <w:rPr>
          <w:rFonts w:cs="Arial"/>
          <w:color w:val="auto"/>
          <w:sz w:val="20"/>
        </w:rPr>
        <w:t>zajištění uložení stavební suti a ekologická likvidace stavebních odpadů a doložení dokladů o této likvidaci, včetně úhrady poplatků za toto uložení, likvidaci a dopravu; a</w:t>
      </w:r>
    </w:p>
    <w:p w:rsidR="00AA467D" w:rsidRPr="0051438E" w:rsidRDefault="00AA467D" w:rsidP="008D2B6A">
      <w:pPr>
        <w:pStyle w:val="Znaka"/>
        <w:widowControl/>
        <w:numPr>
          <w:ilvl w:val="0"/>
          <w:numId w:val="26"/>
        </w:numPr>
        <w:ind w:left="1134" w:hanging="425"/>
        <w:jc w:val="both"/>
        <w:rPr>
          <w:rFonts w:cs="Arial"/>
          <w:color w:val="auto"/>
          <w:sz w:val="20"/>
        </w:rPr>
      </w:pPr>
      <w:r w:rsidRPr="0051438E">
        <w:rPr>
          <w:rFonts w:cs="Arial"/>
          <w:color w:val="auto"/>
          <w:sz w:val="20"/>
        </w:rPr>
        <w:t>provedení závěrečného úklidu místa provedení díla (viz článek IV. této smlouvy) dle této smlouvy; a</w:t>
      </w:r>
    </w:p>
    <w:p w:rsidR="00EC45D9" w:rsidRPr="00EC45D9" w:rsidRDefault="00EC45D9" w:rsidP="008D2B6A">
      <w:pPr>
        <w:pStyle w:val="Znaka"/>
        <w:widowControl/>
        <w:numPr>
          <w:ilvl w:val="0"/>
          <w:numId w:val="26"/>
        </w:numPr>
        <w:ind w:left="1134" w:hanging="425"/>
        <w:jc w:val="both"/>
        <w:rPr>
          <w:rFonts w:cs="Arial"/>
          <w:color w:val="auto"/>
          <w:sz w:val="20"/>
        </w:rPr>
      </w:pPr>
      <w:r w:rsidRPr="00EC45D9">
        <w:rPr>
          <w:rFonts w:cs="Arial"/>
          <w:color w:val="auto"/>
          <w:sz w:val="20"/>
        </w:rPr>
        <w:lastRenderedPageBreak/>
        <w:t>součinnost při zajištění kolaudace díla</w:t>
      </w:r>
      <w:r w:rsidR="004C1ED3">
        <w:rPr>
          <w:rFonts w:cs="Arial"/>
          <w:color w:val="auto"/>
          <w:sz w:val="20"/>
        </w:rPr>
        <w:t xml:space="preserve"> (resp. </w:t>
      </w:r>
      <w:r w:rsidR="004C1ED3" w:rsidRPr="00182AF6">
        <w:rPr>
          <w:rFonts w:cs="Arial"/>
          <w:sz w:val="20"/>
        </w:rPr>
        <w:t>povolení k předčasnému užívání</w:t>
      </w:r>
      <w:r w:rsidR="004C1ED3">
        <w:rPr>
          <w:rFonts w:cs="Arial"/>
          <w:sz w:val="20"/>
        </w:rPr>
        <w:t>)</w:t>
      </w:r>
      <w:r w:rsidRPr="00EC45D9">
        <w:rPr>
          <w:rFonts w:cs="Arial"/>
          <w:color w:val="auto"/>
          <w:sz w:val="20"/>
        </w:rPr>
        <w:t xml:space="preserve"> dle této smlouvy, včetně účasti zhotovitele případně jeho poddodavatelů při kolaudačním řízení na vyzvání objednatele; </w:t>
      </w:r>
      <w:r>
        <w:rPr>
          <w:rFonts w:cs="Arial"/>
          <w:color w:val="auto"/>
          <w:sz w:val="20"/>
        </w:rPr>
        <w:t>a</w:t>
      </w:r>
    </w:p>
    <w:p w:rsidR="009B2C04" w:rsidRPr="0051438E" w:rsidRDefault="00A3733B" w:rsidP="008D2B6A">
      <w:pPr>
        <w:pStyle w:val="Znaka"/>
        <w:widowControl/>
        <w:numPr>
          <w:ilvl w:val="0"/>
          <w:numId w:val="26"/>
        </w:numPr>
        <w:ind w:left="1134" w:hanging="425"/>
        <w:jc w:val="both"/>
        <w:rPr>
          <w:rFonts w:cs="Arial"/>
          <w:color w:val="auto"/>
          <w:sz w:val="20"/>
        </w:rPr>
      </w:pPr>
      <w:r w:rsidRPr="0051438E">
        <w:rPr>
          <w:rFonts w:cs="Arial"/>
          <w:color w:val="auto"/>
          <w:sz w:val="20"/>
        </w:rPr>
        <w:t>uvedení pozemků a komunikací dotčených výstavbou do původního stavu, nebo do stavu dle podmínek stavebního povolení, úklid prostor dotčených výsta</w:t>
      </w:r>
      <w:r w:rsidR="00226A0F">
        <w:rPr>
          <w:rFonts w:cs="Arial"/>
          <w:color w:val="auto"/>
          <w:sz w:val="20"/>
        </w:rPr>
        <w:t>vbou současně s dokončením díla</w:t>
      </w:r>
    </w:p>
    <w:p w:rsidR="00A3733B" w:rsidRDefault="00A3733B" w:rsidP="005E5C56">
      <w:pPr>
        <w:ind w:left="709"/>
        <w:jc w:val="both"/>
        <w:rPr>
          <w:rFonts w:ascii="Arial" w:hAnsi="Arial" w:cs="Arial"/>
        </w:rPr>
      </w:pPr>
      <w:r w:rsidRPr="0051438E">
        <w:rPr>
          <w:rFonts w:ascii="Arial" w:hAnsi="Arial" w:cs="Arial"/>
        </w:rPr>
        <w:t>to vše v místě provádění díle dle článku IV. odst. 4.1. této smlouvy.</w:t>
      </w:r>
    </w:p>
    <w:p w:rsidR="00F36D62" w:rsidRPr="00F36D62" w:rsidRDefault="00F36D62" w:rsidP="00F36D62">
      <w:pPr>
        <w:ind w:left="709"/>
        <w:jc w:val="both"/>
        <w:rPr>
          <w:rFonts w:ascii="Arial" w:hAnsi="Arial" w:cs="Arial"/>
        </w:rPr>
      </w:pPr>
      <w:r w:rsidRPr="00F36D62">
        <w:rPr>
          <w:rFonts w:ascii="Arial" w:hAnsi="Arial" w:cs="Arial"/>
        </w:rPr>
        <w:t xml:space="preserve">Dodávka díla dle tohoto článku je jako celek označována jako „dílo“. </w:t>
      </w:r>
    </w:p>
    <w:p w:rsidR="00EC45D9" w:rsidRPr="0051438E" w:rsidRDefault="00EC45D9" w:rsidP="005E5C56">
      <w:pPr>
        <w:ind w:left="709"/>
        <w:jc w:val="both"/>
        <w:rPr>
          <w:rFonts w:ascii="Arial" w:hAnsi="Arial" w:cs="Arial"/>
        </w:rPr>
      </w:pPr>
    </w:p>
    <w:p w:rsidR="00A3733B" w:rsidRPr="0051438E" w:rsidRDefault="00A3733B" w:rsidP="008D2B6A">
      <w:pPr>
        <w:numPr>
          <w:ilvl w:val="1"/>
          <w:numId w:val="30"/>
        </w:numPr>
        <w:jc w:val="both"/>
        <w:rPr>
          <w:rFonts w:ascii="Arial" w:hAnsi="Arial" w:cs="Arial"/>
        </w:rPr>
      </w:pPr>
      <w:r w:rsidRPr="0051438E">
        <w:rPr>
          <w:rFonts w:ascii="Arial" w:hAnsi="Arial" w:cs="Arial"/>
        </w:rPr>
        <w:t>Dílo bude provedeno v rozsahu, způsobem a v jakosti stanovené:</w:t>
      </w:r>
    </w:p>
    <w:p w:rsidR="00A3733B" w:rsidRPr="0051438E" w:rsidRDefault="00A3733B" w:rsidP="005F5CD5">
      <w:pPr>
        <w:ind w:left="1134" w:hanging="425"/>
        <w:jc w:val="both"/>
        <w:rPr>
          <w:rFonts w:ascii="Arial" w:hAnsi="Arial" w:cs="Arial"/>
        </w:rPr>
      </w:pPr>
      <w:r w:rsidRPr="0051438E">
        <w:rPr>
          <w:rFonts w:ascii="Arial" w:hAnsi="Arial" w:cs="Arial"/>
        </w:rPr>
        <w:t xml:space="preserve">a)  </w:t>
      </w:r>
      <w:r w:rsidRPr="0051438E">
        <w:rPr>
          <w:rFonts w:ascii="Arial" w:hAnsi="Arial" w:cs="Arial"/>
        </w:rPr>
        <w:tab/>
        <w:t>touto smlouvou</w:t>
      </w:r>
      <w:r w:rsidR="00D04AE9">
        <w:rPr>
          <w:rFonts w:ascii="Arial" w:hAnsi="Arial" w:cs="Arial"/>
        </w:rPr>
        <w:t>;</w:t>
      </w:r>
      <w:r w:rsidRPr="0051438E">
        <w:rPr>
          <w:rFonts w:ascii="Arial" w:hAnsi="Arial" w:cs="Arial"/>
        </w:rPr>
        <w:t xml:space="preserve"> a</w:t>
      </w:r>
    </w:p>
    <w:p w:rsidR="00225E3B" w:rsidRPr="0051438E" w:rsidRDefault="00A3733B" w:rsidP="005F5CD5">
      <w:pPr>
        <w:ind w:left="1134" w:hanging="425"/>
        <w:jc w:val="both"/>
        <w:rPr>
          <w:rFonts w:ascii="Arial" w:hAnsi="Arial" w:cs="Arial"/>
        </w:rPr>
      </w:pPr>
      <w:r w:rsidRPr="0051438E">
        <w:rPr>
          <w:rFonts w:ascii="Arial" w:hAnsi="Arial" w:cs="Arial"/>
        </w:rPr>
        <w:t xml:space="preserve">b) </w:t>
      </w:r>
      <w:r w:rsidRPr="0051438E">
        <w:rPr>
          <w:rFonts w:ascii="Arial" w:hAnsi="Arial" w:cs="Arial"/>
        </w:rPr>
        <w:tab/>
        <w:t xml:space="preserve">projektovou dokumentací pro </w:t>
      </w:r>
      <w:r w:rsidR="00D77FF8" w:rsidRPr="0051438E">
        <w:rPr>
          <w:rFonts w:ascii="Arial" w:hAnsi="Arial" w:cs="Arial"/>
        </w:rPr>
        <w:t>provádění</w:t>
      </w:r>
      <w:r w:rsidR="007A5FF0">
        <w:rPr>
          <w:rFonts w:ascii="Arial" w:hAnsi="Arial" w:cs="Arial"/>
        </w:rPr>
        <w:t xml:space="preserve"> stavby</w:t>
      </w:r>
      <w:r w:rsidR="007A5FF0" w:rsidRPr="003A090C">
        <w:rPr>
          <w:rFonts w:ascii="Arial" w:hAnsi="Arial" w:cs="Arial"/>
        </w:rPr>
        <w:t xml:space="preserve"> s názvem </w:t>
      </w:r>
      <w:r w:rsidR="002056D9" w:rsidRPr="00C166E6">
        <w:rPr>
          <w:rFonts w:ascii="Arial" w:hAnsi="Arial" w:cs="Arial"/>
        </w:rPr>
        <w:t>„Rekonstrukce a přístavba domova důchodců, Závodu míru č.p. 88/96, Karlovy Vary – Stará Role“ zpracovaná architektonickou kanceláří Ing. arch. Václav Zůna, datum 09/2016, č. zakázky 16-05-001</w:t>
      </w:r>
      <w:r w:rsidR="002056D9">
        <w:rPr>
          <w:rFonts w:ascii="Arial" w:hAnsi="Arial" w:cs="Arial"/>
        </w:rPr>
        <w:t xml:space="preserve"> </w:t>
      </w:r>
      <w:r w:rsidR="00E7734C">
        <w:rPr>
          <w:rFonts w:ascii="Arial" w:hAnsi="Arial" w:cs="Arial"/>
        </w:rPr>
        <w:t>(v této smlouvě také „projektová dokumentace“)</w:t>
      </w:r>
      <w:r w:rsidR="00D04AE9" w:rsidRPr="00D04AE9">
        <w:rPr>
          <w:rFonts w:ascii="Arial" w:hAnsi="Arial" w:cs="Arial"/>
          <w:bCs/>
          <w:i/>
        </w:rPr>
        <w:t>;</w:t>
      </w:r>
      <w:r w:rsidR="0014485C" w:rsidRPr="0051438E">
        <w:rPr>
          <w:rFonts w:ascii="Arial" w:hAnsi="Arial" w:cs="Arial"/>
        </w:rPr>
        <w:t xml:space="preserve"> </w:t>
      </w:r>
      <w:r w:rsidR="004C0BEF" w:rsidRPr="0051438E">
        <w:rPr>
          <w:rFonts w:ascii="Arial" w:hAnsi="Arial" w:cs="Arial"/>
        </w:rPr>
        <w:t>a</w:t>
      </w:r>
    </w:p>
    <w:p w:rsidR="00A3733B" w:rsidRPr="0051438E" w:rsidRDefault="00A3733B" w:rsidP="005F5CD5">
      <w:pPr>
        <w:ind w:left="1134" w:hanging="425"/>
        <w:jc w:val="both"/>
        <w:rPr>
          <w:rFonts w:ascii="Arial" w:hAnsi="Arial" w:cs="Arial"/>
        </w:rPr>
      </w:pPr>
      <w:r w:rsidRPr="0051438E">
        <w:rPr>
          <w:rFonts w:ascii="Arial" w:hAnsi="Arial" w:cs="Arial"/>
        </w:rPr>
        <w:t>c)</w:t>
      </w:r>
      <w:r w:rsidRPr="0051438E">
        <w:rPr>
          <w:rFonts w:ascii="Arial" w:hAnsi="Arial" w:cs="Arial"/>
        </w:rPr>
        <w:tab/>
      </w:r>
      <w:r w:rsidR="00064089" w:rsidRPr="0051438E">
        <w:rPr>
          <w:rFonts w:ascii="Arial" w:hAnsi="Arial" w:cs="Arial"/>
        </w:rPr>
        <w:t>zadávací dokumentací k veřejné zakázce</w:t>
      </w:r>
      <w:r w:rsidRPr="0051438E">
        <w:rPr>
          <w:rFonts w:ascii="Arial" w:hAnsi="Arial" w:cs="Arial"/>
        </w:rPr>
        <w:t xml:space="preserve"> na akci </w:t>
      </w:r>
      <w:r w:rsidR="000858FF">
        <w:rPr>
          <w:rFonts w:ascii="Arial" w:hAnsi="Arial" w:cs="Arial"/>
        </w:rPr>
        <w:t>„</w:t>
      </w:r>
      <w:r w:rsidR="002056D9" w:rsidRPr="00C166E6">
        <w:rPr>
          <w:rFonts w:ascii="Arial" w:hAnsi="Arial" w:cs="Arial"/>
        </w:rPr>
        <w:t>Rekonstrukce a přístavba domova důchodců, Závodu míru č.p. 88/96, Karlovy Vary – Stará Role</w:t>
      </w:r>
      <w:r w:rsidR="000858FF">
        <w:rPr>
          <w:rFonts w:ascii="Arial" w:hAnsi="Arial" w:cs="Arial"/>
        </w:rPr>
        <w:t xml:space="preserve">“ </w:t>
      </w:r>
      <w:r w:rsidRPr="00A556E6">
        <w:rPr>
          <w:rFonts w:ascii="Arial" w:hAnsi="Arial" w:cs="Arial"/>
        </w:rPr>
        <w:t xml:space="preserve">ze </w:t>
      </w:r>
      <w:r w:rsidR="002056D9" w:rsidRPr="00A556E6">
        <w:rPr>
          <w:rFonts w:ascii="Arial" w:hAnsi="Arial" w:cs="Arial"/>
        </w:rPr>
        <w:t>dne 13. 4. 2017</w:t>
      </w:r>
      <w:r w:rsidRPr="00A556E6">
        <w:rPr>
          <w:rFonts w:ascii="Arial" w:hAnsi="Arial" w:cs="Arial"/>
        </w:rPr>
        <w:t>;</w:t>
      </w:r>
      <w:r w:rsidRPr="00127626">
        <w:rPr>
          <w:rFonts w:ascii="Arial" w:hAnsi="Arial" w:cs="Arial"/>
        </w:rPr>
        <w:t xml:space="preserve"> a</w:t>
      </w:r>
    </w:p>
    <w:p w:rsidR="00A3733B" w:rsidRPr="0051438E" w:rsidRDefault="00A3733B" w:rsidP="005F5CD5">
      <w:pPr>
        <w:ind w:left="1134" w:hanging="425"/>
        <w:jc w:val="both"/>
        <w:rPr>
          <w:rFonts w:ascii="Arial" w:hAnsi="Arial" w:cs="Arial"/>
        </w:rPr>
      </w:pPr>
      <w:r w:rsidRPr="0051438E">
        <w:rPr>
          <w:rFonts w:ascii="Arial" w:hAnsi="Arial" w:cs="Arial"/>
        </w:rPr>
        <w:t xml:space="preserve">d) </w:t>
      </w:r>
      <w:r w:rsidRPr="0051438E">
        <w:rPr>
          <w:rFonts w:ascii="Arial" w:hAnsi="Arial" w:cs="Arial"/>
        </w:rPr>
        <w:tab/>
        <w:t xml:space="preserve">nabídkou zhotovitele díla ze dne </w:t>
      </w:r>
      <w:r w:rsidR="00982CCE">
        <w:rPr>
          <w:rFonts w:ascii="Arial" w:hAnsi="Arial" w:cs="Arial"/>
        </w:rPr>
        <w:t>5.</w:t>
      </w:r>
      <w:r w:rsidR="00C26449">
        <w:rPr>
          <w:rFonts w:ascii="Arial" w:hAnsi="Arial" w:cs="Arial"/>
        </w:rPr>
        <w:t xml:space="preserve"> </w:t>
      </w:r>
      <w:r w:rsidR="00982CCE">
        <w:rPr>
          <w:rFonts w:ascii="Arial" w:hAnsi="Arial" w:cs="Arial"/>
        </w:rPr>
        <w:t>6.</w:t>
      </w:r>
      <w:r w:rsidR="00C26449">
        <w:rPr>
          <w:rFonts w:ascii="Arial" w:hAnsi="Arial" w:cs="Arial"/>
        </w:rPr>
        <w:t xml:space="preserve"> </w:t>
      </w:r>
      <w:r w:rsidR="00F81400" w:rsidRPr="00900032">
        <w:rPr>
          <w:rFonts w:ascii="Arial" w:hAnsi="Arial" w:cs="Arial"/>
        </w:rPr>
        <w:t>2017</w:t>
      </w:r>
      <w:r w:rsidR="00F81400">
        <w:rPr>
          <w:rFonts w:ascii="Arial" w:hAnsi="Arial" w:cs="Arial"/>
        </w:rPr>
        <w:t xml:space="preserve">, </w:t>
      </w:r>
      <w:r w:rsidR="00F91039" w:rsidRPr="0051438E">
        <w:rPr>
          <w:rFonts w:ascii="Arial" w:hAnsi="Arial" w:cs="Arial"/>
        </w:rPr>
        <w:t>včetn</w:t>
      </w:r>
      <w:r w:rsidR="00394D49" w:rsidRPr="0051438E">
        <w:rPr>
          <w:rFonts w:ascii="Arial" w:hAnsi="Arial" w:cs="Arial"/>
        </w:rPr>
        <w:t>ě oceněn</w:t>
      </w:r>
      <w:r w:rsidR="009B2C04" w:rsidRPr="0051438E">
        <w:rPr>
          <w:rFonts w:ascii="Arial" w:hAnsi="Arial" w:cs="Arial"/>
        </w:rPr>
        <w:t>ého</w:t>
      </w:r>
      <w:r w:rsidR="00394D49" w:rsidRPr="0051438E">
        <w:rPr>
          <w:rFonts w:ascii="Arial" w:hAnsi="Arial" w:cs="Arial"/>
        </w:rPr>
        <w:t xml:space="preserve"> soupis</w:t>
      </w:r>
      <w:r w:rsidR="009B2C04" w:rsidRPr="0051438E">
        <w:rPr>
          <w:rFonts w:ascii="Arial" w:hAnsi="Arial" w:cs="Arial"/>
        </w:rPr>
        <w:t>u</w:t>
      </w:r>
      <w:r w:rsidR="004331BE" w:rsidRPr="0051438E">
        <w:rPr>
          <w:rFonts w:ascii="Arial" w:hAnsi="Arial" w:cs="Arial"/>
        </w:rPr>
        <w:t xml:space="preserve"> stavebních prací, dodávek a služeb s výkazem výměr</w:t>
      </w:r>
      <w:r w:rsidRPr="0051438E">
        <w:rPr>
          <w:rFonts w:ascii="Arial" w:hAnsi="Arial" w:cs="Arial"/>
        </w:rPr>
        <w:t>; a</w:t>
      </w:r>
    </w:p>
    <w:p w:rsidR="00A3733B" w:rsidRPr="0051438E" w:rsidRDefault="00A3733B" w:rsidP="005F5CD5">
      <w:pPr>
        <w:ind w:left="1134" w:hanging="425"/>
        <w:jc w:val="both"/>
        <w:rPr>
          <w:rFonts w:ascii="Arial" w:hAnsi="Arial" w:cs="Arial"/>
        </w:rPr>
      </w:pPr>
      <w:r w:rsidRPr="0051438E">
        <w:rPr>
          <w:rFonts w:ascii="Arial" w:hAnsi="Arial" w:cs="Arial"/>
        </w:rPr>
        <w:t xml:space="preserve">e) </w:t>
      </w:r>
      <w:r w:rsidRPr="0051438E">
        <w:rPr>
          <w:rFonts w:ascii="Arial" w:hAnsi="Arial" w:cs="Arial"/>
        </w:rPr>
        <w:tab/>
        <w:t>písemnými pokyny objednatele řádně podepsanými oprávněným zástupcem objednatele; a</w:t>
      </w:r>
    </w:p>
    <w:p w:rsidR="00A3733B" w:rsidRPr="0051438E" w:rsidRDefault="004335EB" w:rsidP="005F5CD5">
      <w:pPr>
        <w:ind w:left="1134" w:hanging="425"/>
        <w:jc w:val="both"/>
        <w:rPr>
          <w:rFonts w:ascii="Arial" w:hAnsi="Arial" w:cs="Arial"/>
        </w:rPr>
      </w:pPr>
      <w:r w:rsidRPr="0051438E">
        <w:rPr>
          <w:rFonts w:ascii="Arial" w:hAnsi="Arial" w:cs="Arial"/>
        </w:rPr>
        <w:t>i</w:t>
      </w:r>
      <w:r w:rsidR="00A3733B" w:rsidRPr="0051438E">
        <w:rPr>
          <w:rFonts w:ascii="Arial" w:hAnsi="Arial" w:cs="Arial"/>
        </w:rPr>
        <w:t>)</w:t>
      </w:r>
      <w:r w:rsidR="00A3733B" w:rsidRPr="0051438E">
        <w:rPr>
          <w:rFonts w:ascii="Arial" w:hAnsi="Arial" w:cs="Arial"/>
        </w:rPr>
        <w:tab/>
        <w:t>obecně závaznými právními předpisy,</w:t>
      </w:r>
      <w:r w:rsidR="004F302C" w:rsidRPr="0051438E">
        <w:rPr>
          <w:rFonts w:ascii="Arial" w:hAnsi="Arial" w:cs="Arial"/>
        </w:rPr>
        <w:t xml:space="preserve"> </w:t>
      </w:r>
      <w:r w:rsidR="001434E2" w:rsidRPr="0051438E">
        <w:rPr>
          <w:rFonts w:ascii="Arial" w:hAnsi="Arial" w:cs="Arial"/>
        </w:rPr>
        <w:t>ČSN, ČN, EN</w:t>
      </w:r>
      <w:r w:rsidR="00A3733B" w:rsidRPr="0051438E">
        <w:rPr>
          <w:rFonts w:ascii="Arial" w:hAnsi="Arial" w:cs="Arial"/>
        </w:rPr>
        <w:t xml:space="preserve"> a veškerými podklady předanými objednatelem zhotoviteli podle této smlouvy a případnými pozdějšími změnami shora uvedené dokumentace, které byly vyvolány potřebami zjištěnými v průběhu provádění díla, jeho zkoušení, a uvádění do provozu a/nebo z důvodu rozhodnutí či opatření orgánu státního stavebního dohledu, příp. jinými orgány příslušnými ke kontrole staveb či jinými okolnostmi smluvními stranami nepředvídanými, rozhodnutími, resp. vyjádřeními veřejnoprávních orgánů, výsledky kontrolních dnů a prováděných zkoušek s tím, že objednatel je</w:t>
      </w:r>
      <w:r w:rsidR="004F302C" w:rsidRPr="0051438E">
        <w:rPr>
          <w:rFonts w:ascii="Arial" w:hAnsi="Arial" w:cs="Arial"/>
        </w:rPr>
        <w:t xml:space="preserve"> v takovém případě</w:t>
      </w:r>
      <w:r w:rsidR="00A3733B" w:rsidRPr="0051438E">
        <w:rPr>
          <w:rFonts w:ascii="Arial" w:hAnsi="Arial" w:cs="Arial"/>
        </w:rPr>
        <w:t xml:space="preserve"> oprávněn upravit způsob provádění díla.</w:t>
      </w:r>
    </w:p>
    <w:p w:rsidR="00A3733B" w:rsidRPr="0051438E" w:rsidRDefault="00A3733B" w:rsidP="005E5C56">
      <w:pPr>
        <w:ind w:left="1408" w:hanging="699"/>
        <w:jc w:val="both"/>
        <w:rPr>
          <w:rFonts w:ascii="Arial" w:hAnsi="Arial" w:cs="Arial"/>
        </w:rPr>
      </w:pPr>
    </w:p>
    <w:p w:rsidR="00A3733B" w:rsidRPr="0051438E" w:rsidRDefault="00A3733B" w:rsidP="008D2B6A">
      <w:pPr>
        <w:numPr>
          <w:ilvl w:val="1"/>
          <w:numId w:val="30"/>
        </w:numPr>
        <w:jc w:val="both"/>
        <w:rPr>
          <w:rFonts w:ascii="Arial" w:hAnsi="Arial" w:cs="Arial"/>
        </w:rPr>
      </w:pPr>
      <w:r w:rsidRPr="0051438E">
        <w:rPr>
          <w:rFonts w:ascii="Arial" w:hAnsi="Arial" w:cs="Arial"/>
        </w:rPr>
        <w:t>Zhotovitel je seznámen se skutečností, že údaje o inženýrských sítích, které se nacházejí v místě provádění díla (viz článek IV. této smlouvy) a jsou obsaženy v projektové dokumentaci, nemusí odpovídat skutečnosti. Vzhledem k této skutečnosti se zhotovitel zavazuje zabezpečit prověření skutečného stavu inženýrských sítí před započetím provádění díla se správci uvedených inženýrských sítí a současně zajistit vytýčení průběhu podzemních či nadzemních sítí tak, aby při provádění zemních či jiných prací nedošlo k poškození podzemních či nadzemních sítí.</w:t>
      </w:r>
    </w:p>
    <w:p w:rsidR="00627682" w:rsidRPr="0051438E" w:rsidRDefault="00627682" w:rsidP="005E5C56">
      <w:pPr>
        <w:ind w:left="1408"/>
        <w:jc w:val="both"/>
        <w:rPr>
          <w:rFonts w:ascii="Arial" w:hAnsi="Arial" w:cs="Arial"/>
        </w:rPr>
      </w:pPr>
    </w:p>
    <w:p w:rsidR="00A3733B" w:rsidRPr="0051438E" w:rsidRDefault="00A3733B" w:rsidP="008D2B6A">
      <w:pPr>
        <w:numPr>
          <w:ilvl w:val="1"/>
          <w:numId w:val="30"/>
        </w:numPr>
        <w:jc w:val="both"/>
        <w:rPr>
          <w:rFonts w:ascii="Arial" w:hAnsi="Arial" w:cs="Arial"/>
        </w:rPr>
      </w:pPr>
      <w:r w:rsidRPr="0051438E">
        <w:rPr>
          <w:rFonts w:ascii="Arial" w:hAnsi="Arial" w:cs="Arial"/>
        </w:rPr>
        <w:t>Nepředvídaným plněním se rozumí:</w:t>
      </w:r>
    </w:p>
    <w:p w:rsidR="00A3733B" w:rsidRPr="0051438E" w:rsidRDefault="00A3733B" w:rsidP="005F5CD5">
      <w:pPr>
        <w:pStyle w:val="Zkladntextodsazen31"/>
        <w:ind w:left="1134" w:hanging="429"/>
        <w:rPr>
          <w:rFonts w:ascii="Arial" w:hAnsi="Arial" w:cs="Arial"/>
          <w:sz w:val="20"/>
        </w:rPr>
      </w:pPr>
      <w:r w:rsidRPr="0051438E">
        <w:rPr>
          <w:rFonts w:ascii="Arial" w:hAnsi="Arial" w:cs="Arial"/>
          <w:sz w:val="20"/>
        </w:rPr>
        <w:t>a)</w:t>
      </w:r>
      <w:r w:rsidRPr="0051438E">
        <w:rPr>
          <w:rFonts w:ascii="Arial" w:hAnsi="Arial" w:cs="Arial"/>
          <w:sz w:val="20"/>
        </w:rPr>
        <w:tab/>
        <w:t xml:space="preserve">plnění svým rozsahem nebo povahou </w:t>
      </w:r>
      <w:r w:rsidR="004F302C" w:rsidRPr="0051438E">
        <w:rPr>
          <w:rFonts w:ascii="Arial" w:hAnsi="Arial" w:cs="Arial"/>
          <w:sz w:val="20"/>
        </w:rPr>
        <w:t>přesahující</w:t>
      </w:r>
      <w:r w:rsidRPr="0051438E">
        <w:rPr>
          <w:rFonts w:ascii="Arial" w:hAnsi="Arial" w:cs="Arial"/>
          <w:sz w:val="20"/>
        </w:rPr>
        <w:t xml:space="preserve"> rámec plnění dle této smlouvy, tj. takové plnění zhotovitele, které nebylo součástí řešení provedení díla vyplývajícího z této smlouvy, obecně závazných právních předpisů, </w:t>
      </w:r>
      <w:r w:rsidR="001434E2" w:rsidRPr="0051438E">
        <w:rPr>
          <w:rFonts w:ascii="Arial" w:hAnsi="Arial" w:cs="Arial"/>
          <w:sz w:val="20"/>
        </w:rPr>
        <w:t>ČSN, ČN, EN</w:t>
      </w:r>
      <w:r w:rsidRPr="0051438E">
        <w:rPr>
          <w:rFonts w:ascii="Arial" w:hAnsi="Arial" w:cs="Arial"/>
          <w:sz w:val="20"/>
        </w:rPr>
        <w:t>, stavební</w:t>
      </w:r>
      <w:r w:rsidR="004F302C" w:rsidRPr="0051438E">
        <w:rPr>
          <w:rFonts w:ascii="Arial" w:hAnsi="Arial" w:cs="Arial"/>
          <w:sz w:val="20"/>
        </w:rPr>
        <w:t>ho</w:t>
      </w:r>
      <w:r w:rsidRPr="0051438E">
        <w:rPr>
          <w:rFonts w:ascii="Arial" w:hAnsi="Arial" w:cs="Arial"/>
          <w:sz w:val="20"/>
        </w:rPr>
        <w:t xml:space="preserve"> povolení na provedení díla</w:t>
      </w:r>
      <w:r w:rsidR="004F302C" w:rsidRPr="0051438E">
        <w:rPr>
          <w:rFonts w:ascii="Arial" w:hAnsi="Arial" w:cs="Arial"/>
          <w:sz w:val="20"/>
        </w:rPr>
        <w:t>,</w:t>
      </w:r>
      <w:r w:rsidRPr="0051438E">
        <w:rPr>
          <w:rFonts w:ascii="Arial" w:hAnsi="Arial" w:cs="Arial"/>
          <w:sz w:val="20"/>
        </w:rPr>
        <w:t xml:space="preserve"> touto smlouvou dohodnutého rozsahu a kvalit</w:t>
      </w:r>
      <w:r w:rsidR="00E66E8C" w:rsidRPr="0051438E">
        <w:rPr>
          <w:rFonts w:ascii="Arial" w:hAnsi="Arial" w:cs="Arial"/>
          <w:sz w:val="20"/>
        </w:rPr>
        <w:t xml:space="preserve">y či ověřené technické praxe; </w:t>
      </w:r>
      <w:r w:rsidR="00E7734C">
        <w:rPr>
          <w:rFonts w:ascii="Arial" w:hAnsi="Arial" w:cs="Arial"/>
          <w:sz w:val="20"/>
        </w:rPr>
        <w:t>a</w:t>
      </w:r>
      <w:r w:rsidRPr="0051438E">
        <w:rPr>
          <w:rFonts w:ascii="Arial" w:hAnsi="Arial" w:cs="Arial"/>
          <w:sz w:val="20"/>
        </w:rPr>
        <w:t xml:space="preserve">nebo </w:t>
      </w:r>
    </w:p>
    <w:p w:rsidR="00A3733B" w:rsidRPr="0051438E" w:rsidRDefault="00A3733B" w:rsidP="005F5CD5">
      <w:pPr>
        <w:pStyle w:val="Zkladntextodsazen31"/>
        <w:ind w:left="1134" w:hanging="429"/>
        <w:rPr>
          <w:rFonts w:ascii="Arial" w:hAnsi="Arial" w:cs="Arial"/>
          <w:sz w:val="20"/>
        </w:rPr>
      </w:pPr>
      <w:r w:rsidRPr="0051438E">
        <w:rPr>
          <w:rFonts w:ascii="Arial" w:hAnsi="Arial" w:cs="Arial"/>
          <w:sz w:val="20"/>
        </w:rPr>
        <w:t>b)</w:t>
      </w:r>
      <w:r w:rsidRPr="0051438E">
        <w:rPr>
          <w:rFonts w:ascii="Arial" w:hAnsi="Arial" w:cs="Arial"/>
          <w:sz w:val="20"/>
        </w:rPr>
        <w:tab/>
        <w:t>plnění vyvolané zásadní změnou dodávky díla provedené na základě zvláštního požadavku objedn</w:t>
      </w:r>
      <w:r w:rsidR="00C74B26" w:rsidRPr="0051438E">
        <w:rPr>
          <w:rFonts w:ascii="Arial" w:hAnsi="Arial" w:cs="Arial"/>
          <w:sz w:val="20"/>
        </w:rPr>
        <w:t>atele</w:t>
      </w:r>
      <w:r w:rsidR="00331D63" w:rsidRPr="0051438E">
        <w:rPr>
          <w:rFonts w:ascii="Arial" w:hAnsi="Arial" w:cs="Arial"/>
          <w:sz w:val="20"/>
        </w:rPr>
        <w:t>.</w:t>
      </w:r>
      <w:r w:rsidRPr="0051438E">
        <w:rPr>
          <w:rFonts w:ascii="Arial" w:hAnsi="Arial" w:cs="Arial"/>
          <w:sz w:val="20"/>
        </w:rPr>
        <w:t xml:space="preserve"> </w:t>
      </w:r>
    </w:p>
    <w:p w:rsidR="009B2C04" w:rsidRPr="0051438E" w:rsidRDefault="009B2C04" w:rsidP="005E5C56">
      <w:pPr>
        <w:pStyle w:val="Zkladntextodsazen31"/>
        <w:ind w:left="1410" w:hanging="705"/>
        <w:rPr>
          <w:rFonts w:ascii="Arial" w:hAnsi="Arial" w:cs="Arial"/>
          <w:sz w:val="20"/>
        </w:rPr>
      </w:pPr>
    </w:p>
    <w:p w:rsidR="00A3733B" w:rsidRPr="0051438E" w:rsidRDefault="00A3733B" w:rsidP="005E5C56">
      <w:pPr>
        <w:pStyle w:val="Zkladntextodsazen31"/>
        <w:ind w:left="705" w:firstLine="0"/>
        <w:rPr>
          <w:rFonts w:ascii="Arial" w:hAnsi="Arial" w:cs="Arial"/>
          <w:sz w:val="20"/>
        </w:rPr>
      </w:pPr>
      <w:r w:rsidRPr="0051438E">
        <w:rPr>
          <w:rFonts w:ascii="Arial" w:hAnsi="Arial" w:cs="Arial"/>
          <w:sz w:val="20"/>
        </w:rPr>
        <w:t>Za nepředvídané plnění se nepovažují zejména:</w:t>
      </w:r>
    </w:p>
    <w:p w:rsidR="00A3733B" w:rsidRPr="0051438E" w:rsidRDefault="005F5CD5" w:rsidP="005F5CD5">
      <w:pPr>
        <w:pStyle w:val="Zkladntextodsazen31"/>
        <w:ind w:left="1134" w:hanging="429"/>
        <w:rPr>
          <w:rFonts w:ascii="Arial" w:hAnsi="Arial" w:cs="Arial"/>
          <w:sz w:val="20"/>
        </w:rPr>
      </w:pPr>
      <w:r w:rsidRPr="0051438E">
        <w:rPr>
          <w:rFonts w:ascii="Arial" w:hAnsi="Arial" w:cs="Arial"/>
          <w:sz w:val="20"/>
        </w:rPr>
        <w:t>a</w:t>
      </w:r>
      <w:r w:rsidR="00A3733B" w:rsidRPr="0051438E">
        <w:rPr>
          <w:rFonts w:ascii="Arial" w:hAnsi="Arial" w:cs="Arial"/>
          <w:sz w:val="20"/>
        </w:rPr>
        <w:t>)</w:t>
      </w:r>
      <w:r w:rsidR="00A3733B" w:rsidRPr="0051438E">
        <w:rPr>
          <w:rFonts w:ascii="Arial" w:hAnsi="Arial" w:cs="Arial"/>
          <w:sz w:val="20"/>
        </w:rPr>
        <w:tab/>
        <w:t>plnění jinak splňující podmínky této smlouvy na nepředvídané práce, o kterých prokazatelně zhotovitel při podpisu této smlou</w:t>
      </w:r>
      <w:r w:rsidR="00E66E8C" w:rsidRPr="0051438E">
        <w:rPr>
          <w:rFonts w:ascii="Arial" w:hAnsi="Arial" w:cs="Arial"/>
          <w:sz w:val="20"/>
        </w:rPr>
        <w:t xml:space="preserve">vy věděl nebo nemohl nevědět; </w:t>
      </w:r>
      <w:r w:rsidR="00E7734C">
        <w:rPr>
          <w:rFonts w:ascii="Arial" w:hAnsi="Arial" w:cs="Arial"/>
          <w:sz w:val="20"/>
        </w:rPr>
        <w:t>a</w:t>
      </w:r>
      <w:r w:rsidR="00A3733B" w:rsidRPr="0051438E">
        <w:rPr>
          <w:rFonts w:ascii="Arial" w:hAnsi="Arial" w:cs="Arial"/>
          <w:sz w:val="20"/>
        </w:rPr>
        <w:t xml:space="preserve">nebo </w:t>
      </w:r>
    </w:p>
    <w:p w:rsidR="00A3733B" w:rsidRPr="0051438E" w:rsidRDefault="005F5CD5" w:rsidP="005F5CD5">
      <w:pPr>
        <w:pStyle w:val="Zkladntextodsazen31"/>
        <w:ind w:left="1134" w:hanging="429"/>
        <w:rPr>
          <w:rFonts w:ascii="Arial" w:hAnsi="Arial" w:cs="Arial"/>
          <w:sz w:val="20"/>
        </w:rPr>
      </w:pPr>
      <w:r w:rsidRPr="0051438E">
        <w:rPr>
          <w:rFonts w:ascii="Arial" w:hAnsi="Arial" w:cs="Arial"/>
          <w:sz w:val="20"/>
        </w:rPr>
        <w:t>b</w:t>
      </w:r>
      <w:r w:rsidR="00A3733B" w:rsidRPr="0051438E">
        <w:rPr>
          <w:rFonts w:ascii="Arial" w:hAnsi="Arial" w:cs="Arial"/>
          <w:sz w:val="20"/>
        </w:rPr>
        <w:t>)</w:t>
      </w:r>
      <w:r w:rsidR="00A3733B" w:rsidRPr="0051438E">
        <w:rPr>
          <w:rFonts w:ascii="Arial" w:hAnsi="Arial" w:cs="Arial"/>
          <w:sz w:val="20"/>
        </w:rPr>
        <w:tab/>
        <w:t>plnění, jejichž provedení bylo vyvoláno pouze prodlením zhotovitele s prováděním díla nebo prodlením s poskytováním s ním spojených plnění, za které zhotovitel odpov</w:t>
      </w:r>
      <w:r w:rsidR="00E66E8C" w:rsidRPr="0051438E">
        <w:rPr>
          <w:rFonts w:ascii="Arial" w:hAnsi="Arial" w:cs="Arial"/>
          <w:sz w:val="20"/>
        </w:rPr>
        <w:t>ídá;</w:t>
      </w:r>
      <w:r w:rsidR="009277F6" w:rsidRPr="0051438E">
        <w:rPr>
          <w:rFonts w:ascii="Arial" w:hAnsi="Arial" w:cs="Arial"/>
          <w:sz w:val="20"/>
        </w:rPr>
        <w:t xml:space="preserve"> </w:t>
      </w:r>
      <w:r w:rsidR="00E7734C">
        <w:rPr>
          <w:rFonts w:ascii="Arial" w:hAnsi="Arial" w:cs="Arial"/>
          <w:sz w:val="20"/>
        </w:rPr>
        <w:t>a</w:t>
      </w:r>
      <w:r w:rsidR="00A3733B" w:rsidRPr="0051438E">
        <w:rPr>
          <w:rFonts w:ascii="Arial" w:hAnsi="Arial" w:cs="Arial"/>
          <w:sz w:val="20"/>
        </w:rPr>
        <w:t xml:space="preserve">nebo </w:t>
      </w:r>
    </w:p>
    <w:p w:rsidR="00A3733B" w:rsidRPr="0051438E" w:rsidRDefault="005F5CD5" w:rsidP="005F5CD5">
      <w:pPr>
        <w:pStyle w:val="Zkladntextodsazen31"/>
        <w:ind w:left="1134" w:hanging="429"/>
        <w:rPr>
          <w:rFonts w:ascii="Arial" w:hAnsi="Arial" w:cs="Arial"/>
          <w:sz w:val="20"/>
        </w:rPr>
      </w:pPr>
      <w:r w:rsidRPr="0051438E">
        <w:rPr>
          <w:rFonts w:ascii="Arial" w:hAnsi="Arial" w:cs="Arial"/>
          <w:sz w:val="20"/>
        </w:rPr>
        <w:t>c</w:t>
      </w:r>
      <w:r w:rsidR="00A3733B" w:rsidRPr="0051438E">
        <w:rPr>
          <w:rFonts w:ascii="Arial" w:hAnsi="Arial" w:cs="Arial"/>
          <w:sz w:val="20"/>
        </w:rPr>
        <w:t>)</w:t>
      </w:r>
      <w:r w:rsidR="00A3733B" w:rsidRPr="0051438E">
        <w:rPr>
          <w:rFonts w:ascii="Arial" w:hAnsi="Arial" w:cs="Arial"/>
          <w:sz w:val="20"/>
        </w:rPr>
        <w:tab/>
        <w:t xml:space="preserve">plnění, která jsou důsledkem vadného plnění zhotovitele dále i plnění, která jsou v souladu s řešením provedení díla a projektové dokumentace anebo </w:t>
      </w:r>
      <w:r w:rsidR="005A57C9" w:rsidRPr="0051438E">
        <w:rPr>
          <w:rFonts w:ascii="Arial" w:hAnsi="Arial" w:cs="Arial"/>
          <w:sz w:val="20"/>
        </w:rPr>
        <w:t xml:space="preserve">stavebním povolením </w:t>
      </w:r>
      <w:r w:rsidRPr="0051438E">
        <w:rPr>
          <w:rFonts w:ascii="Arial" w:hAnsi="Arial" w:cs="Arial"/>
          <w:sz w:val="20"/>
        </w:rPr>
        <w:t>a tato pouze zpřesňují.</w:t>
      </w:r>
    </w:p>
    <w:p w:rsidR="005F5CD5" w:rsidRPr="0051438E" w:rsidRDefault="005F5CD5" w:rsidP="005F5CD5">
      <w:pPr>
        <w:pStyle w:val="Zkladntextodsazen31"/>
        <w:ind w:left="1134" w:hanging="429"/>
        <w:rPr>
          <w:rFonts w:ascii="Arial" w:hAnsi="Arial" w:cs="Arial"/>
          <w:sz w:val="20"/>
        </w:rPr>
      </w:pPr>
    </w:p>
    <w:p w:rsidR="00A3733B" w:rsidRPr="0051438E" w:rsidRDefault="00A3733B" w:rsidP="008D2B6A">
      <w:pPr>
        <w:numPr>
          <w:ilvl w:val="1"/>
          <w:numId w:val="30"/>
        </w:numPr>
        <w:jc w:val="both"/>
        <w:rPr>
          <w:rFonts w:ascii="Arial" w:hAnsi="Arial" w:cs="Arial"/>
        </w:rPr>
      </w:pPr>
      <w:r w:rsidRPr="0051438E">
        <w:rPr>
          <w:rFonts w:ascii="Arial" w:hAnsi="Arial" w:cs="Arial"/>
        </w:rPr>
        <w:t>Součástí plnění zhotovitele dle této smlouvy a průkazem řádného provedení díla či jeho části je organizace, provedení a doložení úspěšných výsledků potřebných individuálních, komplexních, garančních zkoušek díla a organizace zkušebního provozu a požadavků orgánů státního stavebního dohledu, příp. jiných orgánů příslušných ke kontrole staveb. Provádění dohodnutých zkoušek díla či jeho část</w:t>
      </w:r>
      <w:r w:rsidR="009277F6" w:rsidRPr="0051438E">
        <w:rPr>
          <w:rFonts w:ascii="Arial" w:hAnsi="Arial" w:cs="Arial"/>
        </w:rPr>
        <w:t>í</w:t>
      </w:r>
      <w:r w:rsidRPr="0051438E">
        <w:rPr>
          <w:rFonts w:ascii="Arial" w:hAnsi="Arial" w:cs="Arial"/>
        </w:rPr>
        <w:t xml:space="preserve"> se řídí:</w:t>
      </w:r>
    </w:p>
    <w:p w:rsidR="00A3733B" w:rsidRPr="0051438E" w:rsidRDefault="00A3733B" w:rsidP="005F5CD5">
      <w:pPr>
        <w:pStyle w:val="Zkladntextodsazen31"/>
        <w:ind w:left="1134" w:hanging="425"/>
        <w:rPr>
          <w:rFonts w:ascii="Arial" w:hAnsi="Arial" w:cs="Arial"/>
          <w:sz w:val="20"/>
        </w:rPr>
      </w:pPr>
      <w:r w:rsidRPr="0051438E">
        <w:rPr>
          <w:rFonts w:ascii="Arial" w:hAnsi="Arial" w:cs="Arial"/>
          <w:sz w:val="20"/>
        </w:rPr>
        <w:t>a</w:t>
      </w:r>
      <w:r w:rsidR="005F5CD5" w:rsidRPr="0051438E">
        <w:rPr>
          <w:rFonts w:ascii="Arial" w:hAnsi="Arial" w:cs="Arial"/>
          <w:sz w:val="20"/>
        </w:rPr>
        <w:t>)</w:t>
      </w:r>
      <w:r w:rsidRPr="0051438E">
        <w:rPr>
          <w:rFonts w:ascii="Arial" w:hAnsi="Arial" w:cs="Arial"/>
          <w:sz w:val="20"/>
        </w:rPr>
        <w:t xml:space="preserve"> </w:t>
      </w:r>
      <w:r w:rsidRPr="0051438E">
        <w:rPr>
          <w:rFonts w:ascii="Arial" w:hAnsi="Arial" w:cs="Arial"/>
          <w:sz w:val="20"/>
        </w:rPr>
        <w:tab/>
        <w:t>touto smlouvou</w:t>
      </w:r>
      <w:r w:rsidR="00ED4975">
        <w:rPr>
          <w:rFonts w:ascii="Arial" w:hAnsi="Arial" w:cs="Arial"/>
          <w:sz w:val="20"/>
        </w:rPr>
        <w:t>;</w:t>
      </w:r>
      <w:r w:rsidRPr="0051438E">
        <w:rPr>
          <w:rFonts w:ascii="Arial" w:hAnsi="Arial" w:cs="Arial"/>
          <w:sz w:val="20"/>
        </w:rPr>
        <w:t xml:space="preserve"> a</w:t>
      </w:r>
    </w:p>
    <w:p w:rsidR="00A3733B" w:rsidRPr="0051438E" w:rsidRDefault="00A3733B" w:rsidP="005F5CD5">
      <w:pPr>
        <w:pStyle w:val="Zkladntextodsazen31"/>
        <w:ind w:left="1134" w:hanging="425"/>
        <w:rPr>
          <w:rFonts w:ascii="Arial" w:hAnsi="Arial" w:cs="Arial"/>
          <w:sz w:val="20"/>
        </w:rPr>
      </w:pPr>
      <w:r w:rsidRPr="0051438E">
        <w:rPr>
          <w:rFonts w:ascii="Arial" w:hAnsi="Arial" w:cs="Arial"/>
          <w:sz w:val="20"/>
        </w:rPr>
        <w:t>b</w:t>
      </w:r>
      <w:r w:rsidR="005F5CD5" w:rsidRPr="0051438E">
        <w:rPr>
          <w:rFonts w:ascii="Arial" w:hAnsi="Arial" w:cs="Arial"/>
          <w:sz w:val="20"/>
        </w:rPr>
        <w:t>)</w:t>
      </w:r>
      <w:r w:rsidRPr="0051438E">
        <w:rPr>
          <w:rFonts w:ascii="Arial" w:hAnsi="Arial" w:cs="Arial"/>
          <w:sz w:val="20"/>
        </w:rPr>
        <w:t xml:space="preserve"> </w:t>
      </w:r>
      <w:r w:rsidRPr="0051438E">
        <w:rPr>
          <w:rFonts w:ascii="Arial" w:hAnsi="Arial" w:cs="Arial"/>
          <w:sz w:val="20"/>
        </w:rPr>
        <w:tab/>
        <w:t xml:space="preserve">podmínkami stanovenými </w:t>
      </w:r>
      <w:r w:rsidR="001434E2" w:rsidRPr="0051438E">
        <w:rPr>
          <w:rFonts w:ascii="Arial" w:hAnsi="Arial" w:cs="Arial"/>
          <w:sz w:val="20"/>
        </w:rPr>
        <w:t>ČSN, ČN, EN</w:t>
      </w:r>
      <w:r w:rsidR="00ED4975">
        <w:rPr>
          <w:rFonts w:ascii="Arial" w:hAnsi="Arial" w:cs="Arial"/>
          <w:sz w:val="20"/>
        </w:rPr>
        <w:t>;</w:t>
      </w:r>
      <w:r w:rsidRPr="0051438E">
        <w:rPr>
          <w:rFonts w:ascii="Arial" w:hAnsi="Arial" w:cs="Arial"/>
          <w:sz w:val="20"/>
        </w:rPr>
        <w:t xml:space="preserve"> a</w:t>
      </w:r>
    </w:p>
    <w:p w:rsidR="00A3733B" w:rsidRPr="0051438E" w:rsidRDefault="00A3733B" w:rsidP="005F5CD5">
      <w:pPr>
        <w:pStyle w:val="Zkladntextodsazen31"/>
        <w:ind w:left="1134" w:hanging="425"/>
        <w:rPr>
          <w:rFonts w:ascii="Arial" w:hAnsi="Arial" w:cs="Arial"/>
          <w:color w:val="FF0000"/>
          <w:sz w:val="20"/>
        </w:rPr>
      </w:pPr>
      <w:r w:rsidRPr="0051438E">
        <w:rPr>
          <w:rFonts w:ascii="Arial" w:hAnsi="Arial" w:cs="Arial"/>
          <w:sz w:val="20"/>
        </w:rPr>
        <w:t>c</w:t>
      </w:r>
      <w:r w:rsidR="005F5CD5" w:rsidRPr="0051438E">
        <w:rPr>
          <w:rFonts w:ascii="Arial" w:hAnsi="Arial" w:cs="Arial"/>
          <w:sz w:val="20"/>
        </w:rPr>
        <w:t>)</w:t>
      </w:r>
      <w:r w:rsidRPr="0051438E">
        <w:rPr>
          <w:rFonts w:ascii="Arial" w:hAnsi="Arial" w:cs="Arial"/>
          <w:sz w:val="20"/>
        </w:rPr>
        <w:t xml:space="preserve"> </w:t>
      </w:r>
      <w:r w:rsidRPr="0051438E">
        <w:rPr>
          <w:rFonts w:ascii="Arial" w:hAnsi="Arial" w:cs="Arial"/>
          <w:sz w:val="20"/>
        </w:rPr>
        <w:tab/>
      </w:r>
      <w:r w:rsidR="00ED4975">
        <w:rPr>
          <w:rFonts w:ascii="Arial" w:hAnsi="Arial" w:cs="Arial"/>
          <w:sz w:val="20"/>
        </w:rPr>
        <w:t>projektovou dokumentací</w:t>
      </w:r>
      <w:r w:rsidR="00FA27DF" w:rsidRPr="0051438E">
        <w:rPr>
          <w:rFonts w:ascii="Arial" w:hAnsi="Arial" w:cs="Arial"/>
          <w:sz w:val="20"/>
        </w:rPr>
        <w:t xml:space="preserve"> </w:t>
      </w:r>
      <w:r w:rsidR="00AC62A9" w:rsidRPr="0051438E">
        <w:rPr>
          <w:rFonts w:ascii="Arial" w:hAnsi="Arial" w:cs="Arial"/>
          <w:sz w:val="20"/>
        </w:rPr>
        <w:t>dle</w:t>
      </w:r>
      <w:r w:rsidR="00FA27DF" w:rsidRPr="0051438E">
        <w:rPr>
          <w:rFonts w:ascii="Arial" w:hAnsi="Arial" w:cs="Arial"/>
          <w:sz w:val="20"/>
        </w:rPr>
        <w:t xml:space="preserve"> </w:t>
      </w:r>
      <w:r w:rsidR="00AC62A9" w:rsidRPr="0051438E">
        <w:rPr>
          <w:rFonts w:ascii="Arial" w:hAnsi="Arial" w:cs="Arial"/>
          <w:sz w:val="20"/>
        </w:rPr>
        <w:t>článku II</w:t>
      </w:r>
      <w:r w:rsidR="00E7734C">
        <w:rPr>
          <w:rFonts w:ascii="Arial" w:hAnsi="Arial" w:cs="Arial"/>
          <w:sz w:val="20"/>
        </w:rPr>
        <w:t>.</w:t>
      </w:r>
      <w:r w:rsidR="00AC62A9" w:rsidRPr="0051438E">
        <w:rPr>
          <w:rFonts w:ascii="Arial" w:hAnsi="Arial" w:cs="Arial"/>
          <w:sz w:val="20"/>
        </w:rPr>
        <w:t xml:space="preserve"> odst. </w:t>
      </w:r>
      <w:r w:rsidR="00FA27DF" w:rsidRPr="0051438E">
        <w:rPr>
          <w:rFonts w:ascii="Arial" w:hAnsi="Arial" w:cs="Arial"/>
          <w:sz w:val="20"/>
        </w:rPr>
        <w:t>2.3 písm</w:t>
      </w:r>
      <w:r w:rsidR="00AC62A9" w:rsidRPr="0051438E">
        <w:rPr>
          <w:rFonts w:ascii="Arial" w:hAnsi="Arial" w:cs="Arial"/>
          <w:sz w:val="20"/>
        </w:rPr>
        <w:t>.</w:t>
      </w:r>
      <w:r w:rsidR="00FA27DF" w:rsidRPr="0051438E">
        <w:rPr>
          <w:rFonts w:ascii="Arial" w:hAnsi="Arial" w:cs="Arial"/>
          <w:sz w:val="20"/>
        </w:rPr>
        <w:t xml:space="preserve"> b) </w:t>
      </w:r>
      <w:r w:rsidR="00AC62A9" w:rsidRPr="0051438E">
        <w:rPr>
          <w:rFonts w:ascii="Arial" w:hAnsi="Arial" w:cs="Arial"/>
          <w:sz w:val="20"/>
        </w:rPr>
        <w:t>této smlouvy</w:t>
      </w:r>
      <w:r w:rsidR="00ED4975">
        <w:rPr>
          <w:rFonts w:ascii="Arial" w:hAnsi="Arial" w:cs="Arial"/>
          <w:sz w:val="20"/>
        </w:rPr>
        <w:t>; a</w:t>
      </w:r>
    </w:p>
    <w:p w:rsidR="00A3733B" w:rsidRPr="0051438E" w:rsidRDefault="00A3733B" w:rsidP="005F5CD5">
      <w:pPr>
        <w:ind w:left="1134" w:hanging="425"/>
        <w:jc w:val="both"/>
        <w:rPr>
          <w:rFonts w:ascii="Arial" w:hAnsi="Arial" w:cs="Arial"/>
        </w:rPr>
      </w:pPr>
      <w:r w:rsidRPr="0051438E">
        <w:rPr>
          <w:rFonts w:ascii="Arial" w:hAnsi="Arial" w:cs="Arial"/>
        </w:rPr>
        <w:lastRenderedPageBreak/>
        <w:t>d</w:t>
      </w:r>
      <w:r w:rsidR="005F5CD5" w:rsidRPr="0051438E">
        <w:rPr>
          <w:rFonts w:ascii="Arial" w:hAnsi="Arial" w:cs="Arial"/>
        </w:rPr>
        <w:t>)</w:t>
      </w:r>
      <w:r w:rsidRPr="0051438E">
        <w:rPr>
          <w:rFonts w:ascii="Arial" w:hAnsi="Arial" w:cs="Arial"/>
        </w:rPr>
        <w:tab/>
        <w:t xml:space="preserve">obecně závaznými metodikami a doporučeními výrobců komponentů a </w:t>
      </w:r>
      <w:r w:rsidR="005F5CD5" w:rsidRPr="0051438E">
        <w:rPr>
          <w:rFonts w:ascii="Arial" w:hAnsi="Arial" w:cs="Arial"/>
        </w:rPr>
        <w:t>technologií použitých</w:t>
      </w:r>
      <w:r w:rsidRPr="0051438E">
        <w:rPr>
          <w:rFonts w:ascii="Arial" w:hAnsi="Arial" w:cs="Arial"/>
        </w:rPr>
        <w:t xml:space="preserve"> při výstavbě, neodporují-li platným </w:t>
      </w:r>
      <w:r w:rsidR="001434E2" w:rsidRPr="0051438E">
        <w:rPr>
          <w:rFonts w:ascii="Arial" w:hAnsi="Arial" w:cs="Arial"/>
        </w:rPr>
        <w:t>ČSN, ČN, EN</w:t>
      </w:r>
      <w:r w:rsidRPr="0051438E">
        <w:rPr>
          <w:rFonts w:ascii="Arial" w:hAnsi="Arial" w:cs="Arial"/>
        </w:rPr>
        <w:t>.</w:t>
      </w:r>
    </w:p>
    <w:p w:rsidR="00A3733B" w:rsidRPr="0051438E" w:rsidRDefault="00A3733B" w:rsidP="005E5C56">
      <w:pPr>
        <w:jc w:val="both"/>
        <w:rPr>
          <w:rFonts w:ascii="Arial" w:hAnsi="Arial" w:cs="Arial"/>
          <w:b/>
        </w:rPr>
      </w:pPr>
    </w:p>
    <w:p w:rsidR="00A3733B" w:rsidRPr="00ED4975" w:rsidRDefault="00A3733B" w:rsidP="008D2B6A">
      <w:pPr>
        <w:numPr>
          <w:ilvl w:val="1"/>
          <w:numId w:val="30"/>
        </w:numPr>
        <w:jc w:val="both"/>
        <w:rPr>
          <w:rFonts w:ascii="Arial" w:hAnsi="Arial" w:cs="Arial"/>
        </w:rPr>
      </w:pPr>
      <w:r w:rsidRPr="00ED4975">
        <w:rPr>
          <w:rFonts w:ascii="Arial" w:hAnsi="Arial" w:cs="Arial"/>
        </w:rPr>
        <w:t>Změny díla, včetně ceny a doby plnění, budou-li změnou ovlivněny, které splňují požadavky článku II. odst. 2.</w:t>
      </w:r>
      <w:r w:rsidR="00CD0B44">
        <w:rPr>
          <w:rFonts w:ascii="Arial" w:hAnsi="Arial" w:cs="Arial"/>
        </w:rPr>
        <w:t>5</w:t>
      </w:r>
      <w:r w:rsidRPr="00ED4975">
        <w:rPr>
          <w:rFonts w:ascii="Arial" w:hAnsi="Arial" w:cs="Arial"/>
        </w:rPr>
        <w:t>. této smlouvy</w:t>
      </w:r>
      <w:r w:rsidR="00CD0B44">
        <w:rPr>
          <w:rFonts w:ascii="Arial" w:hAnsi="Arial" w:cs="Arial"/>
        </w:rPr>
        <w:t>,</w:t>
      </w:r>
      <w:r w:rsidRPr="00ED4975">
        <w:rPr>
          <w:rFonts w:ascii="Arial" w:hAnsi="Arial" w:cs="Arial"/>
        </w:rPr>
        <w:t xml:space="preserve"> </w:t>
      </w:r>
      <w:r w:rsidR="00CD0B44" w:rsidRPr="006714E1">
        <w:rPr>
          <w:rFonts w:ascii="Arial" w:hAnsi="Arial" w:cs="Arial"/>
        </w:rPr>
        <w:t xml:space="preserve">musí být specifikovány v písemném dodatku ke smlouvě a pro zhotovitele se stanou závaznými vždy ode dne účinnosti příslušného písemného </w:t>
      </w:r>
      <w:r w:rsidR="00CD0B44" w:rsidRPr="00166ADB">
        <w:rPr>
          <w:rFonts w:ascii="Arial" w:hAnsi="Arial" w:cs="Arial"/>
        </w:rPr>
        <w:t xml:space="preserve">dodatku smlouvy. Cena sjednaná ve smlouvě může být měněna pouze v souvislosti s případnými méněpracemi a vícepracemi (dodatečnými stavebními pracemi) způsobem, který bude plně v souladu s </w:t>
      </w:r>
      <w:r w:rsidR="00CD0B44" w:rsidRPr="00444B64">
        <w:rPr>
          <w:rFonts w:ascii="Arial" w:hAnsi="Arial" w:cs="Arial"/>
        </w:rPr>
        <w:t xml:space="preserve">§ 100 odst. 1 nebo § 222 ZZVZ </w:t>
      </w:r>
      <w:r w:rsidR="00CD0B44" w:rsidRPr="00166ADB">
        <w:rPr>
          <w:rFonts w:ascii="Arial" w:hAnsi="Arial" w:cs="Arial"/>
        </w:rPr>
        <w:t xml:space="preserve">a § 2594 </w:t>
      </w:r>
      <w:r w:rsidR="00F36D62" w:rsidRPr="000626EF">
        <w:rPr>
          <w:rFonts w:ascii="Tahoma" w:hAnsi="Tahoma" w:cs="Tahoma"/>
        </w:rPr>
        <w:t>občansk</w:t>
      </w:r>
      <w:r w:rsidR="00F36D62">
        <w:rPr>
          <w:rFonts w:ascii="Tahoma" w:hAnsi="Tahoma" w:cs="Tahoma"/>
        </w:rPr>
        <w:t>ého</w:t>
      </w:r>
      <w:r w:rsidR="00F36D62" w:rsidRPr="000626EF">
        <w:rPr>
          <w:rFonts w:ascii="Tahoma" w:hAnsi="Tahoma" w:cs="Tahoma"/>
        </w:rPr>
        <w:t xml:space="preserve"> zákoník</w:t>
      </w:r>
      <w:r w:rsidR="00F36D62">
        <w:rPr>
          <w:rFonts w:ascii="Tahoma" w:hAnsi="Tahoma" w:cs="Tahoma"/>
        </w:rPr>
        <w:t>u</w:t>
      </w:r>
      <w:r w:rsidR="00CD0B44" w:rsidRPr="00166ADB">
        <w:rPr>
          <w:rFonts w:ascii="Arial" w:hAnsi="Arial" w:cs="Arial"/>
        </w:rPr>
        <w:t xml:space="preserve">. </w:t>
      </w:r>
      <w:r w:rsidR="00CD0B44" w:rsidRPr="00D30BEF">
        <w:rPr>
          <w:rFonts w:ascii="Arial" w:hAnsi="Arial" w:cs="Arial"/>
        </w:rPr>
        <w:t xml:space="preserve">Nabídková cena může být dále  měněna v souvislosti se změnou sazby DPH. </w:t>
      </w:r>
      <w:r w:rsidR="00CD0B44" w:rsidRPr="00166ADB">
        <w:rPr>
          <w:rFonts w:ascii="Arial" w:hAnsi="Arial" w:cs="Arial"/>
        </w:rPr>
        <w:t>Z jakýchkoliv jiných důvodů nesmí být cena měněna.</w:t>
      </w:r>
      <w:r w:rsidR="00C74B26" w:rsidRPr="00ED4975">
        <w:rPr>
          <w:rFonts w:ascii="Arial" w:hAnsi="Arial" w:cs="Arial"/>
        </w:rPr>
        <w:t xml:space="preserve"> Uzavření dodatku dle tohoto odstavce </w:t>
      </w:r>
      <w:r w:rsidR="00F36D62">
        <w:rPr>
          <w:rFonts w:ascii="Arial" w:hAnsi="Arial" w:cs="Arial"/>
        </w:rPr>
        <w:t>vždy</w:t>
      </w:r>
      <w:r w:rsidR="00C74B26" w:rsidRPr="00ED4975">
        <w:rPr>
          <w:rFonts w:ascii="Arial" w:hAnsi="Arial" w:cs="Arial"/>
        </w:rPr>
        <w:t xml:space="preserve"> musí předcházet postup dle Z</w:t>
      </w:r>
      <w:r w:rsidR="00CD0B44">
        <w:rPr>
          <w:rFonts w:ascii="Arial" w:hAnsi="Arial" w:cs="Arial"/>
        </w:rPr>
        <w:t>Z</w:t>
      </w:r>
      <w:r w:rsidR="00C74B26" w:rsidRPr="00ED4975">
        <w:rPr>
          <w:rFonts w:ascii="Arial" w:hAnsi="Arial" w:cs="Arial"/>
        </w:rPr>
        <w:t>VZ.</w:t>
      </w:r>
      <w:r w:rsidR="00E7734C" w:rsidRPr="00ED4975">
        <w:rPr>
          <w:rFonts w:ascii="Arial" w:hAnsi="Arial" w:cs="Arial"/>
        </w:rPr>
        <w:t xml:space="preserve"> </w:t>
      </w:r>
    </w:p>
    <w:p w:rsidR="00E7734C" w:rsidRDefault="00E7734C" w:rsidP="00E7734C">
      <w:pPr>
        <w:ind w:left="709" w:hanging="709"/>
        <w:jc w:val="both"/>
        <w:rPr>
          <w:rFonts w:ascii="Arial" w:hAnsi="Arial" w:cs="Arial"/>
          <w:shd w:val="clear" w:color="auto" w:fill="00FFFF"/>
        </w:rPr>
      </w:pPr>
    </w:p>
    <w:p w:rsidR="00466D6A" w:rsidRPr="00466D6A" w:rsidRDefault="00E7734C" w:rsidP="00E7734C">
      <w:pPr>
        <w:ind w:left="709"/>
        <w:jc w:val="both"/>
        <w:rPr>
          <w:rFonts w:ascii="Tahoma" w:hAnsi="Tahoma" w:cs="Tahoma"/>
        </w:rPr>
      </w:pPr>
      <w:r w:rsidRPr="000626EF">
        <w:rPr>
          <w:rFonts w:ascii="Tahoma" w:hAnsi="Tahoma" w:cs="Tahoma"/>
        </w:rPr>
        <w:t>P</w:t>
      </w:r>
      <w:r w:rsidR="00466D6A" w:rsidRPr="000626EF">
        <w:rPr>
          <w:rFonts w:ascii="Tahoma" w:hAnsi="Tahoma" w:cs="Tahoma"/>
        </w:rPr>
        <w:t>okud zhotovitel nedodrží postup dle § 2594</w:t>
      </w:r>
      <w:r w:rsidR="00D621C2" w:rsidRPr="000626EF">
        <w:rPr>
          <w:rFonts w:ascii="Tahoma" w:hAnsi="Tahoma" w:cs="Tahoma"/>
        </w:rPr>
        <w:t xml:space="preserve"> občansk</w:t>
      </w:r>
      <w:r w:rsidR="00CD0B44">
        <w:rPr>
          <w:rFonts w:ascii="Tahoma" w:hAnsi="Tahoma" w:cs="Tahoma"/>
        </w:rPr>
        <w:t>ého</w:t>
      </w:r>
      <w:r w:rsidR="00D621C2" w:rsidRPr="000626EF">
        <w:rPr>
          <w:rFonts w:ascii="Tahoma" w:hAnsi="Tahoma" w:cs="Tahoma"/>
        </w:rPr>
        <w:t xml:space="preserve"> zákoník</w:t>
      </w:r>
      <w:r w:rsidR="00CD0B44">
        <w:rPr>
          <w:rFonts w:ascii="Tahoma" w:hAnsi="Tahoma" w:cs="Tahoma"/>
        </w:rPr>
        <w:t>u</w:t>
      </w:r>
      <w:r w:rsidR="00D621C2" w:rsidRPr="000626EF">
        <w:rPr>
          <w:rFonts w:ascii="Tahoma" w:hAnsi="Tahoma" w:cs="Tahoma"/>
        </w:rPr>
        <w:t xml:space="preserve">, </w:t>
      </w:r>
      <w:r w:rsidR="00466D6A" w:rsidRPr="000626EF">
        <w:rPr>
          <w:rFonts w:ascii="Tahoma" w:hAnsi="Tahoma" w:cs="Tahoma"/>
        </w:rPr>
        <w:t>tj. při realizaci díla bez zbytečného odkladu neupozorní objednatele na nevhodnou povahu věci, kterou mu objednatel k provedení díla předal, nebo příkazu, který mu objednatel dal, pak objednatel není povinen uhradit zhotoviteli provedené vícepráce z titulu bezdůvodného obohacení</w:t>
      </w:r>
      <w:r w:rsidRPr="000626EF">
        <w:rPr>
          <w:rFonts w:ascii="Tahoma" w:hAnsi="Tahoma" w:cs="Tahoma"/>
        </w:rPr>
        <w:t>.</w:t>
      </w:r>
    </w:p>
    <w:p w:rsidR="00466D6A" w:rsidRPr="00466D6A" w:rsidRDefault="00466D6A" w:rsidP="005E5C56">
      <w:pPr>
        <w:jc w:val="both"/>
        <w:rPr>
          <w:rFonts w:ascii="Arial" w:hAnsi="Arial" w:cs="Arial"/>
          <w:shd w:val="clear" w:color="auto" w:fill="00FFFF"/>
        </w:rPr>
      </w:pPr>
    </w:p>
    <w:p w:rsidR="00F36D62" w:rsidRDefault="00F36D62" w:rsidP="008D2B6A">
      <w:pPr>
        <w:numPr>
          <w:ilvl w:val="1"/>
          <w:numId w:val="30"/>
        </w:numPr>
        <w:jc w:val="both"/>
        <w:rPr>
          <w:rFonts w:ascii="Arial" w:hAnsi="Arial" w:cs="Arial"/>
        </w:rPr>
      </w:pPr>
      <w:r w:rsidRPr="00A1330D">
        <w:rPr>
          <w:rFonts w:ascii="Arial" w:hAnsi="Arial" w:cs="Arial"/>
        </w:rPr>
        <w:t>Případná změna doby dokončení díla bude stanovena vzájemnou dohodou smluvních stran v písemném dodatku k této smlouvě. Pokud k dohodě smluvních stran nedojde, bude doba dokončení díla určena objednatelem přiměřeně k poměru změny díla k dílu.</w:t>
      </w:r>
    </w:p>
    <w:p w:rsidR="00F36D62" w:rsidRPr="00A1330D" w:rsidRDefault="00F36D62" w:rsidP="00F36D62">
      <w:pPr>
        <w:jc w:val="both"/>
        <w:rPr>
          <w:rFonts w:ascii="Arial" w:hAnsi="Arial" w:cs="Arial"/>
        </w:rPr>
      </w:pPr>
    </w:p>
    <w:p w:rsidR="00A3733B" w:rsidRDefault="00A3733B" w:rsidP="008D2B6A">
      <w:pPr>
        <w:numPr>
          <w:ilvl w:val="1"/>
          <w:numId w:val="30"/>
        </w:numPr>
        <w:jc w:val="both"/>
        <w:rPr>
          <w:rFonts w:ascii="Arial" w:hAnsi="Arial" w:cs="Arial"/>
        </w:rPr>
      </w:pPr>
      <w:r w:rsidRPr="0051438E">
        <w:rPr>
          <w:rFonts w:ascii="Arial" w:hAnsi="Arial" w:cs="Arial"/>
        </w:rPr>
        <w:t xml:space="preserve">Smluvní strany se výslovně dohodly, že </w:t>
      </w:r>
      <w:r w:rsidRPr="00F977E2">
        <w:rPr>
          <w:rFonts w:ascii="Arial" w:hAnsi="Arial" w:cs="Arial"/>
        </w:rPr>
        <w:t>technické normy</w:t>
      </w:r>
      <w:r w:rsidRPr="0051438E">
        <w:rPr>
          <w:rFonts w:ascii="Arial" w:hAnsi="Arial" w:cs="Arial"/>
        </w:rPr>
        <w:t>, uvede</w:t>
      </w:r>
      <w:r w:rsidR="00CD0B44">
        <w:rPr>
          <w:rFonts w:ascii="Arial" w:hAnsi="Arial" w:cs="Arial"/>
        </w:rPr>
        <w:t>né v projektové dokumentaci</w:t>
      </w:r>
      <w:r w:rsidRPr="0051438E">
        <w:rPr>
          <w:rFonts w:ascii="Arial" w:hAnsi="Arial" w:cs="Arial"/>
        </w:rPr>
        <w:t xml:space="preserve">, případně normy, které tyto normy pro jejich neplatnost nahrazují, budou pro realizaci daného díla považovat obě strany za </w:t>
      </w:r>
      <w:r w:rsidRPr="00F977E2">
        <w:rPr>
          <w:rFonts w:ascii="Arial" w:hAnsi="Arial" w:cs="Arial"/>
        </w:rPr>
        <w:t>závazné v  plném rozsahu.</w:t>
      </w:r>
      <w:r w:rsidRPr="0051438E">
        <w:rPr>
          <w:rFonts w:ascii="Arial" w:hAnsi="Arial" w:cs="Arial"/>
        </w:rPr>
        <w:t xml:space="preserve"> </w:t>
      </w:r>
    </w:p>
    <w:p w:rsidR="00F36D62" w:rsidRDefault="00F36D62" w:rsidP="00F36D62">
      <w:pPr>
        <w:pStyle w:val="Odstavecseseznamem"/>
        <w:rPr>
          <w:rFonts w:ascii="Arial" w:hAnsi="Arial" w:cs="Arial"/>
        </w:rPr>
      </w:pPr>
    </w:p>
    <w:p w:rsidR="00F36D62" w:rsidRPr="0051438E" w:rsidRDefault="00F36D62" w:rsidP="008D2B6A">
      <w:pPr>
        <w:numPr>
          <w:ilvl w:val="1"/>
          <w:numId w:val="30"/>
        </w:numPr>
        <w:jc w:val="both"/>
        <w:rPr>
          <w:rFonts w:ascii="Arial" w:hAnsi="Arial" w:cs="Arial"/>
        </w:rPr>
      </w:pPr>
      <w:r w:rsidRPr="00623349">
        <w:rPr>
          <w:rFonts w:ascii="Arial" w:hAnsi="Arial"/>
        </w:rPr>
        <w:t xml:space="preserve">Další podmínky a upřesnění pro provádění díla jsou </w:t>
      </w:r>
      <w:r w:rsidRPr="00C821A2">
        <w:rPr>
          <w:rFonts w:ascii="Arial" w:hAnsi="Arial"/>
        </w:rPr>
        <w:t>uvedeny v příloze č. 7 smlouvy –</w:t>
      </w:r>
      <w:r w:rsidRPr="00623349">
        <w:rPr>
          <w:rFonts w:ascii="Arial" w:hAnsi="Arial"/>
        </w:rPr>
        <w:t xml:space="preserve"> Další požadavky na provádění díla</w:t>
      </w:r>
      <w:r>
        <w:rPr>
          <w:rFonts w:ascii="Arial" w:hAnsi="Arial"/>
        </w:rPr>
        <w:t>.</w:t>
      </w:r>
    </w:p>
    <w:p w:rsidR="003117DF" w:rsidRPr="0051438E" w:rsidRDefault="003117DF" w:rsidP="005E5C56">
      <w:pPr>
        <w:jc w:val="both"/>
        <w:rPr>
          <w:rFonts w:ascii="Arial" w:hAnsi="Arial" w:cs="Arial"/>
          <w:b/>
        </w:rPr>
      </w:pPr>
    </w:p>
    <w:p w:rsidR="005F5CD5" w:rsidRPr="0051438E" w:rsidRDefault="005F5CD5" w:rsidP="005E5C56">
      <w:pPr>
        <w:jc w:val="both"/>
        <w:rPr>
          <w:rFonts w:ascii="Arial" w:hAnsi="Arial" w:cs="Arial"/>
          <w:b/>
        </w:rPr>
      </w:pPr>
    </w:p>
    <w:p w:rsidR="00A3733B" w:rsidRPr="0051438E" w:rsidRDefault="00A3733B" w:rsidP="005E5C56">
      <w:pPr>
        <w:jc w:val="both"/>
        <w:rPr>
          <w:rFonts w:ascii="Arial" w:hAnsi="Arial" w:cs="Arial"/>
          <w:b/>
        </w:rPr>
      </w:pPr>
      <w:r w:rsidRPr="0051438E">
        <w:rPr>
          <w:rFonts w:ascii="Arial" w:hAnsi="Arial" w:cs="Arial"/>
          <w:b/>
        </w:rPr>
        <w:t>III.</w:t>
      </w:r>
      <w:r w:rsidRPr="0051438E">
        <w:rPr>
          <w:rFonts w:ascii="Arial" w:hAnsi="Arial" w:cs="Arial"/>
          <w:b/>
        </w:rPr>
        <w:tab/>
        <w:t>Doba plnění</w:t>
      </w:r>
    </w:p>
    <w:p w:rsidR="009C786D" w:rsidRPr="0051438E" w:rsidRDefault="009C786D" w:rsidP="005E5C56">
      <w:pPr>
        <w:ind w:left="709" w:hanging="709"/>
        <w:jc w:val="both"/>
        <w:rPr>
          <w:rFonts w:ascii="Arial" w:hAnsi="Arial" w:cs="Arial"/>
        </w:rPr>
      </w:pPr>
    </w:p>
    <w:p w:rsidR="00C0258F" w:rsidRDefault="00FF721A" w:rsidP="00ED4975">
      <w:pPr>
        <w:pStyle w:val="BodyText21"/>
        <w:widowControl/>
        <w:numPr>
          <w:ilvl w:val="1"/>
          <w:numId w:val="3"/>
        </w:numPr>
        <w:tabs>
          <w:tab w:val="clear" w:pos="360"/>
          <w:tab w:val="num" w:pos="709"/>
        </w:tabs>
        <w:ind w:left="709" w:hanging="709"/>
        <w:rPr>
          <w:rFonts w:ascii="Arial" w:hAnsi="Arial" w:cs="Arial"/>
          <w:sz w:val="20"/>
        </w:rPr>
      </w:pPr>
      <w:r w:rsidRPr="00FF721A">
        <w:rPr>
          <w:rFonts w:ascii="Arial" w:hAnsi="Arial" w:cs="Arial"/>
          <w:sz w:val="20"/>
        </w:rPr>
        <w:t xml:space="preserve">Zhotovitel se zavazuje </w:t>
      </w:r>
      <w:r>
        <w:rPr>
          <w:rFonts w:ascii="Arial" w:hAnsi="Arial" w:cs="Arial"/>
          <w:sz w:val="20"/>
        </w:rPr>
        <w:t xml:space="preserve">dílo </w:t>
      </w:r>
      <w:r w:rsidR="00C0258F">
        <w:rPr>
          <w:rFonts w:ascii="Arial" w:hAnsi="Arial" w:cs="Arial"/>
          <w:sz w:val="20"/>
        </w:rPr>
        <w:t xml:space="preserve">provést, </w:t>
      </w:r>
      <w:r>
        <w:rPr>
          <w:rFonts w:ascii="Arial" w:hAnsi="Arial" w:cs="Arial"/>
          <w:sz w:val="20"/>
        </w:rPr>
        <w:t>dokončit a předat o</w:t>
      </w:r>
      <w:r w:rsidR="00C0258F">
        <w:rPr>
          <w:rFonts w:ascii="Arial" w:hAnsi="Arial" w:cs="Arial"/>
          <w:sz w:val="20"/>
        </w:rPr>
        <w:t>bjednateli v následujících termínech:</w:t>
      </w:r>
    </w:p>
    <w:p w:rsidR="00C0258F" w:rsidRPr="00C0258F" w:rsidRDefault="00C0258F" w:rsidP="008D2B6A">
      <w:pPr>
        <w:pStyle w:val="Zkladntextodsazen31"/>
        <w:numPr>
          <w:ilvl w:val="0"/>
          <w:numId w:val="31"/>
        </w:numPr>
        <w:ind w:left="1134" w:hanging="425"/>
        <w:rPr>
          <w:rFonts w:ascii="Arial" w:hAnsi="Arial" w:cs="Arial"/>
          <w:sz w:val="20"/>
        </w:rPr>
      </w:pPr>
      <w:r w:rsidRPr="00C0258F">
        <w:rPr>
          <w:rFonts w:ascii="Arial" w:hAnsi="Arial" w:cs="Arial"/>
          <w:sz w:val="20"/>
        </w:rPr>
        <w:t>termín</w:t>
      </w:r>
      <w:r>
        <w:rPr>
          <w:rFonts w:ascii="Arial" w:hAnsi="Arial" w:cs="Arial"/>
          <w:sz w:val="20"/>
        </w:rPr>
        <w:t xml:space="preserve"> předání staveniště zhotoviteli – </w:t>
      </w:r>
      <w:r w:rsidRPr="00C0258F">
        <w:rPr>
          <w:rFonts w:ascii="Arial" w:hAnsi="Arial" w:cs="Arial"/>
          <w:sz w:val="20"/>
        </w:rPr>
        <w:t xml:space="preserve">ve lhůtě dle článku </w:t>
      </w:r>
      <w:r>
        <w:rPr>
          <w:rFonts w:ascii="Arial" w:hAnsi="Arial" w:cs="Arial"/>
          <w:sz w:val="20"/>
        </w:rPr>
        <w:t>I</w:t>
      </w:r>
      <w:r w:rsidRPr="00C0258F">
        <w:rPr>
          <w:rFonts w:ascii="Arial" w:hAnsi="Arial" w:cs="Arial"/>
          <w:sz w:val="20"/>
        </w:rPr>
        <w:t>X.</w:t>
      </w:r>
      <w:r>
        <w:rPr>
          <w:rFonts w:ascii="Arial" w:hAnsi="Arial" w:cs="Arial"/>
          <w:sz w:val="20"/>
        </w:rPr>
        <w:t xml:space="preserve"> odst. 9</w:t>
      </w:r>
      <w:r w:rsidRPr="00C0258F">
        <w:rPr>
          <w:rFonts w:ascii="Arial" w:hAnsi="Arial" w:cs="Arial"/>
          <w:sz w:val="20"/>
        </w:rPr>
        <w:t>.1</w:t>
      </w:r>
      <w:r>
        <w:rPr>
          <w:rFonts w:ascii="Arial" w:hAnsi="Arial" w:cs="Arial"/>
          <w:sz w:val="20"/>
        </w:rPr>
        <w:t>.</w:t>
      </w:r>
      <w:r w:rsidRPr="00C0258F">
        <w:rPr>
          <w:rFonts w:ascii="Arial" w:hAnsi="Arial" w:cs="Arial"/>
          <w:sz w:val="20"/>
        </w:rPr>
        <w:t xml:space="preserve"> </w:t>
      </w:r>
      <w:r>
        <w:rPr>
          <w:rFonts w:ascii="Arial" w:hAnsi="Arial" w:cs="Arial"/>
          <w:sz w:val="20"/>
        </w:rPr>
        <w:t xml:space="preserve">této </w:t>
      </w:r>
      <w:r w:rsidRPr="00C0258F">
        <w:rPr>
          <w:rFonts w:ascii="Arial" w:hAnsi="Arial" w:cs="Arial"/>
          <w:sz w:val="20"/>
        </w:rPr>
        <w:t>smlouvy</w:t>
      </w:r>
      <w:r>
        <w:rPr>
          <w:rFonts w:ascii="Arial" w:hAnsi="Arial" w:cs="Arial"/>
          <w:sz w:val="20"/>
        </w:rPr>
        <w:t>,</w:t>
      </w:r>
    </w:p>
    <w:p w:rsidR="00C0258F" w:rsidRPr="00C0258F" w:rsidRDefault="00C0258F" w:rsidP="008D2B6A">
      <w:pPr>
        <w:pStyle w:val="Zkladntextodsazen31"/>
        <w:numPr>
          <w:ilvl w:val="0"/>
          <w:numId w:val="31"/>
        </w:numPr>
        <w:ind w:left="1134" w:hanging="425"/>
        <w:rPr>
          <w:rFonts w:ascii="Arial" w:hAnsi="Arial" w:cs="Arial"/>
          <w:sz w:val="20"/>
        </w:rPr>
      </w:pPr>
      <w:r w:rsidRPr="00C0258F">
        <w:rPr>
          <w:rFonts w:ascii="Arial" w:hAnsi="Arial" w:cs="Arial"/>
          <w:sz w:val="20"/>
        </w:rPr>
        <w:t xml:space="preserve">doba zahájení stavebních prací – </w:t>
      </w:r>
      <w:r>
        <w:rPr>
          <w:rFonts w:ascii="Arial" w:hAnsi="Arial" w:cs="Arial"/>
          <w:sz w:val="20"/>
        </w:rPr>
        <w:t>neprodleně</w:t>
      </w:r>
      <w:r w:rsidRPr="003A090C">
        <w:rPr>
          <w:rFonts w:ascii="Arial" w:hAnsi="Arial" w:cs="Arial"/>
          <w:sz w:val="20"/>
        </w:rPr>
        <w:t xml:space="preserve"> </w:t>
      </w:r>
      <w:r w:rsidRPr="00ED4975">
        <w:rPr>
          <w:rFonts w:ascii="Arial" w:hAnsi="Arial" w:cs="Arial"/>
          <w:sz w:val="20"/>
        </w:rPr>
        <w:t xml:space="preserve">po předání staveniště dle článku IX. odst. 9.1. této smlouvy, nejpozději </w:t>
      </w:r>
      <w:r>
        <w:rPr>
          <w:rFonts w:ascii="Arial" w:hAnsi="Arial" w:cs="Arial"/>
          <w:sz w:val="20"/>
        </w:rPr>
        <w:t xml:space="preserve">do 3 </w:t>
      </w:r>
      <w:r w:rsidRPr="003A090C">
        <w:rPr>
          <w:rFonts w:ascii="Arial" w:hAnsi="Arial" w:cs="Arial"/>
          <w:sz w:val="20"/>
        </w:rPr>
        <w:t>pracovní</w:t>
      </w:r>
      <w:r>
        <w:rPr>
          <w:rFonts w:ascii="Arial" w:hAnsi="Arial" w:cs="Arial"/>
          <w:sz w:val="20"/>
        </w:rPr>
        <w:t xml:space="preserve">ch </w:t>
      </w:r>
      <w:r w:rsidRPr="003A090C">
        <w:rPr>
          <w:rFonts w:ascii="Arial" w:hAnsi="Arial" w:cs="Arial"/>
          <w:sz w:val="20"/>
        </w:rPr>
        <w:t>dn</w:t>
      </w:r>
      <w:r>
        <w:rPr>
          <w:rFonts w:ascii="Arial" w:hAnsi="Arial" w:cs="Arial"/>
          <w:sz w:val="20"/>
        </w:rPr>
        <w:t>ů</w:t>
      </w:r>
      <w:r w:rsidRPr="003A090C">
        <w:rPr>
          <w:rFonts w:ascii="Arial" w:hAnsi="Arial" w:cs="Arial"/>
          <w:sz w:val="20"/>
        </w:rPr>
        <w:t xml:space="preserve"> </w:t>
      </w:r>
      <w:r w:rsidRPr="00ED4975">
        <w:rPr>
          <w:rFonts w:ascii="Arial" w:hAnsi="Arial" w:cs="Arial"/>
          <w:sz w:val="20"/>
        </w:rPr>
        <w:t>po předání staveniště</w:t>
      </w:r>
      <w:r w:rsidRPr="00C0258F">
        <w:rPr>
          <w:rFonts w:ascii="Arial" w:hAnsi="Arial" w:cs="Arial"/>
          <w:sz w:val="20"/>
        </w:rPr>
        <w:t xml:space="preserve">, </w:t>
      </w:r>
    </w:p>
    <w:p w:rsidR="00C0258F" w:rsidRPr="0009711B" w:rsidRDefault="00C0258F" w:rsidP="008D2B6A">
      <w:pPr>
        <w:pStyle w:val="Zkladntextodsazen31"/>
        <w:numPr>
          <w:ilvl w:val="0"/>
          <w:numId w:val="31"/>
        </w:numPr>
        <w:ind w:left="1134" w:hanging="425"/>
        <w:rPr>
          <w:rFonts w:ascii="Arial" w:hAnsi="Arial" w:cs="Arial"/>
          <w:sz w:val="20"/>
        </w:rPr>
      </w:pPr>
      <w:r w:rsidRPr="00C0258F">
        <w:rPr>
          <w:rFonts w:ascii="Arial" w:hAnsi="Arial" w:cs="Arial"/>
          <w:sz w:val="20"/>
        </w:rPr>
        <w:t xml:space="preserve">dokončení </w:t>
      </w:r>
      <w:r w:rsidRPr="0009711B">
        <w:rPr>
          <w:rFonts w:ascii="Arial" w:hAnsi="Arial" w:cs="Arial"/>
          <w:sz w:val="20"/>
        </w:rPr>
        <w:t>stavebních prací a protokolární předání řádn</w:t>
      </w:r>
      <w:r w:rsidR="00A26CB7">
        <w:rPr>
          <w:rFonts w:ascii="Arial" w:hAnsi="Arial" w:cs="Arial"/>
          <w:sz w:val="20"/>
        </w:rPr>
        <w:t>ě provedeného díla v rozsahu SO </w:t>
      </w:r>
      <w:r w:rsidRPr="0009711B">
        <w:rPr>
          <w:rFonts w:ascii="Arial" w:hAnsi="Arial" w:cs="Arial"/>
          <w:sz w:val="20"/>
        </w:rPr>
        <w:t xml:space="preserve">01: Novostavba – do </w:t>
      </w:r>
      <w:r w:rsidR="0009711B" w:rsidRPr="0009711B">
        <w:rPr>
          <w:rFonts w:ascii="Arial" w:hAnsi="Arial" w:cs="Arial"/>
          <w:sz w:val="20"/>
        </w:rPr>
        <w:t>2.</w:t>
      </w:r>
      <w:r w:rsidR="00C26449">
        <w:rPr>
          <w:rFonts w:ascii="Arial" w:hAnsi="Arial" w:cs="Arial"/>
          <w:sz w:val="20"/>
        </w:rPr>
        <w:t xml:space="preserve"> </w:t>
      </w:r>
      <w:r w:rsidR="0009711B" w:rsidRPr="0009711B">
        <w:rPr>
          <w:rFonts w:ascii="Arial" w:hAnsi="Arial" w:cs="Arial"/>
          <w:sz w:val="20"/>
        </w:rPr>
        <w:t>8.</w:t>
      </w:r>
      <w:r w:rsidR="00C26449">
        <w:rPr>
          <w:rFonts w:ascii="Arial" w:hAnsi="Arial" w:cs="Arial"/>
          <w:sz w:val="20"/>
        </w:rPr>
        <w:t xml:space="preserve"> </w:t>
      </w:r>
      <w:r w:rsidR="0009711B" w:rsidRPr="0009711B">
        <w:rPr>
          <w:rFonts w:ascii="Arial" w:hAnsi="Arial" w:cs="Arial"/>
          <w:sz w:val="20"/>
        </w:rPr>
        <w:t>2018</w:t>
      </w:r>
      <w:r w:rsidRPr="0009711B">
        <w:rPr>
          <w:rFonts w:ascii="Arial" w:hAnsi="Arial" w:cs="Arial"/>
          <w:sz w:val="20"/>
        </w:rPr>
        <w:t>,</w:t>
      </w:r>
    </w:p>
    <w:p w:rsidR="00C0258F" w:rsidRPr="00DC07F8" w:rsidRDefault="00C0258F" w:rsidP="008D2B6A">
      <w:pPr>
        <w:pStyle w:val="Zkladntextodsazen31"/>
        <w:numPr>
          <w:ilvl w:val="0"/>
          <w:numId w:val="31"/>
        </w:numPr>
        <w:ind w:left="1134" w:hanging="425"/>
        <w:rPr>
          <w:rFonts w:ascii="Arial" w:hAnsi="Arial" w:cs="Arial"/>
          <w:sz w:val="20"/>
        </w:rPr>
      </w:pPr>
      <w:r w:rsidRPr="0009711B">
        <w:rPr>
          <w:rFonts w:ascii="Arial" w:hAnsi="Arial" w:cs="Arial"/>
          <w:sz w:val="20"/>
        </w:rPr>
        <w:t xml:space="preserve">dokončení </w:t>
      </w:r>
      <w:r w:rsidR="00DC07F8" w:rsidRPr="0009711B">
        <w:rPr>
          <w:rFonts w:ascii="Arial" w:hAnsi="Arial" w:cs="Arial"/>
          <w:sz w:val="20"/>
        </w:rPr>
        <w:t xml:space="preserve">všech zbývajících </w:t>
      </w:r>
      <w:r w:rsidRPr="0009711B">
        <w:rPr>
          <w:rFonts w:ascii="Arial" w:hAnsi="Arial" w:cs="Arial"/>
          <w:sz w:val="20"/>
        </w:rPr>
        <w:t>stavebních</w:t>
      </w:r>
      <w:r w:rsidRPr="00DC07F8">
        <w:rPr>
          <w:rFonts w:ascii="Arial" w:hAnsi="Arial" w:cs="Arial"/>
          <w:sz w:val="20"/>
        </w:rPr>
        <w:t xml:space="preserve"> prací a protokolární předání řádně provedeného díla</w:t>
      </w:r>
      <w:r w:rsidR="00DC07F8">
        <w:rPr>
          <w:rFonts w:ascii="Arial" w:hAnsi="Arial" w:cs="Arial"/>
          <w:sz w:val="20"/>
        </w:rPr>
        <w:t xml:space="preserve"> – </w:t>
      </w:r>
      <w:r w:rsidR="00DC07F8" w:rsidRPr="00FF721A">
        <w:rPr>
          <w:rFonts w:ascii="Arial" w:hAnsi="Arial" w:cs="Arial"/>
          <w:sz w:val="20"/>
        </w:rPr>
        <w:t xml:space="preserve">do </w:t>
      </w:r>
      <w:r w:rsidR="0009711B">
        <w:rPr>
          <w:rFonts w:ascii="Arial" w:hAnsi="Arial" w:cs="Arial"/>
          <w:sz w:val="20"/>
        </w:rPr>
        <w:t>443</w:t>
      </w:r>
      <w:r w:rsidR="00DC07F8" w:rsidRPr="00FF721A">
        <w:rPr>
          <w:rFonts w:ascii="Arial" w:hAnsi="Arial" w:cs="Arial"/>
          <w:sz w:val="20"/>
        </w:rPr>
        <w:t xml:space="preserve"> </w:t>
      </w:r>
      <w:r w:rsidR="00A26CB7">
        <w:rPr>
          <w:rFonts w:ascii="Arial" w:hAnsi="Arial" w:cs="Arial"/>
          <w:sz w:val="20"/>
        </w:rPr>
        <w:t xml:space="preserve">(slovy: </w:t>
      </w:r>
      <w:r w:rsidR="0009711B">
        <w:rPr>
          <w:rFonts w:ascii="Arial" w:hAnsi="Arial" w:cs="Arial"/>
          <w:sz w:val="20"/>
        </w:rPr>
        <w:t>čtyři sta čtyřicet tři</w:t>
      </w:r>
      <w:r w:rsidR="00A26CB7">
        <w:rPr>
          <w:rFonts w:ascii="Arial" w:hAnsi="Arial" w:cs="Arial"/>
          <w:sz w:val="20"/>
        </w:rPr>
        <w:t>)</w:t>
      </w:r>
      <w:r w:rsidR="00DC07F8" w:rsidRPr="00FF721A">
        <w:rPr>
          <w:rFonts w:ascii="Arial" w:hAnsi="Arial" w:cs="Arial"/>
          <w:sz w:val="20"/>
        </w:rPr>
        <w:t xml:space="preserve"> dnů od předání a převzetí </w:t>
      </w:r>
      <w:r w:rsidR="00DC07F8">
        <w:rPr>
          <w:rFonts w:ascii="Arial" w:hAnsi="Arial" w:cs="Arial"/>
          <w:sz w:val="20"/>
        </w:rPr>
        <w:t>s</w:t>
      </w:r>
      <w:r w:rsidR="00DC07F8" w:rsidRPr="00FF721A">
        <w:rPr>
          <w:rFonts w:ascii="Arial" w:hAnsi="Arial" w:cs="Arial"/>
          <w:sz w:val="20"/>
        </w:rPr>
        <w:t xml:space="preserve">taveniště, nejpozději však do </w:t>
      </w:r>
      <w:r w:rsidR="0009711B">
        <w:rPr>
          <w:rFonts w:ascii="Arial" w:hAnsi="Arial" w:cs="Arial"/>
          <w:sz w:val="20"/>
        </w:rPr>
        <w:t>20.</w:t>
      </w:r>
      <w:r w:rsidR="00C26449">
        <w:rPr>
          <w:rFonts w:ascii="Arial" w:hAnsi="Arial" w:cs="Arial"/>
          <w:sz w:val="20"/>
        </w:rPr>
        <w:t> </w:t>
      </w:r>
      <w:r w:rsidR="0009711B">
        <w:rPr>
          <w:rFonts w:ascii="Arial" w:hAnsi="Arial" w:cs="Arial"/>
          <w:sz w:val="20"/>
        </w:rPr>
        <w:t>3.</w:t>
      </w:r>
      <w:r w:rsidR="00C26449">
        <w:rPr>
          <w:rFonts w:ascii="Arial" w:hAnsi="Arial" w:cs="Arial"/>
          <w:sz w:val="20"/>
        </w:rPr>
        <w:t> </w:t>
      </w:r>
      <w:r w:rsidR="0009711B">
        <w:rPr>
          <w:rFonts w:ascii="Arial" w:hAnsi="Arial" w:cs="Arial"/>
          <w:sz w:val="20"/>
        </w:rPr>
        <w:t>2019</w:t>
      </w:r>
    </w:p>
    <w:p w:rsidR="00C0258F" w:rsidRPr="00C0258F" w:rsidRDefault="00C0258F" w:rsidP="008D2B6A">
      <w:pPr>
        <w:pStyle w:val="Zkladntextodsazen31"/>
        <w:numPr>
          <w:ilvl w:val="0"/>
          <w:numId w:val="31"/>
        </w:numPr>
        <w:ind w:left="1134" w:hanging="425"/>
        <w:rPr>
          <w:rFonts w:ascii="Arial" w:hAnsi="Arial" w:cs="Arial"/>
          <w:sz w:val="20"/>
        </w:rPr>
      </w:pPr>
      <w:r w:rsidRPr="00C0258F">
        <w:rPr>
          <w:rFonts w:ascii="Arial" w:hAnsi="Arial" w:cs="Arial"/>
          <w:sz w:val="20"/>
        </w:rPr>
        <w:t xml:space="preserve">doba vyklizení staveniště a likvidace zařízení staveniště – ve lhůtě dle </w:t>
      </w:r>
      <w:r w:rsidR="00DC07F8" w:rsidRPr="00C0258F">
        <w:rPr>
          <w:rFonts w:ascii="Arial" w:hAnsi="Arial" w:cs="Arial"/>
          <w:sz w:val="20"/>
        </w:rPr>
        <w:t xml:space="preserve">článku </w:t>
      </w:r>
      <w:r w:rsidR="00DC07F8">
        <w:rPr>
          <w:rFonts w:ascii="Arial" w:hAnsi="Arial" w:cs="Arial"/>
          <w:sz w:val="20"/>
        </w:rPr>
        <w:t>I</w:t>
      </w:r>
      <w:r w:rsidR="00DC07F8" w:rsidRPr="00C0258F">
        <w:rPr>
          <w:rFonts w:ascii="Arial" w:hAnsi="Arial" w:cs="Arial"/>
          <w:sz w:val="20"/>
        </w:rPr>
        <w:t>X.</w:t>
      </w:r>
      <w:r w:rsidR="00DC07F8">
        <w:rPr>
          <w:rFonts w:ascii="Arial" w:hAnsi="Arial" w:cs="Arial"/>
          <w:sz w:val="20"/>
        </w:rPr>
        <w:t xml:space="preserve"> odst. 9</w:t>
      </w:r>
      <w:r w:rsidR="00DC07F8" w:rsidRPr="00C0258F">
        <w:rPr>
          <w:rFonts w:ascii="Arial" w:hAnsi="Arial" w:cs="Arial"/>
          <w:sz w:val="20"/>
        </w:rPr>
        <w:t>.</w:t>
      </w:r>
      <w:r w:rsidR="00DC07F8">
        <w:rPr>
          <w:rFonts w:ascii="Arial" w:hAnsi="Arial" w:cs="Arial"/>
          <w:sz w:val="20"/>
        </w:rPr>
        <w:t>8.</w:t>
      </w:r>
      <w:r w:rsidR="00DC07F8" w:rsidRPr="00C0258F">
        <w:rPr>
          <w:rFonts w:ascii="Arial" w:hAnsi="Arial" w:cs="Arial"/>
          <w:sz w:val="20"/>
        </w:rPr>
        <w:t xml:space="preserve"> </w:t>
      </w:r>
      <w:r w:rsidR="00DC07F8">
        <w:rPr>
          <w:rFonts w:ascii="Arial" w:hAnsi="Arial" w:cs="Arial"/>
          <w:sz w:val="20"/>
        </w:rPr>
        <w:t xml:space="preserve">této </w:t>
      </w:r>
      <w:r w:rsidR="00DC07F8" w:rsidRPr="00C0258F">
        <w:rPr>
          <w:rFonts w:ascii="Arial" w:hAnsi="Arial" w:cs="Arial"/>
          <w:sz w:val="20"/>
        </w:rPr>
        <w:t>smlouvy</w:t>
      </w:r>
      <w:r w:rsidRPr="00C0258F">
        <w:rPr>
          <w:rFonts w:ascii="Arial" w:hAnsi="Arial" w:cs="Arial"/>
          <w:sz w:val="20"/>
        </w:rPr>
        <w:t xml:space="preserve">. </w:t>
      </w:r>
    </w:p>
    <w:p w:rsidR="00140620" w:rsidRPr="00ED4975" w:rsidRDefault="00140620" w:rsidP="00ED4975">
      <w:pPr>
        <w:pStyle w:val="BodyText21"/>
        <w:widowControl/>
        <w:rPr>
          <w:rFonts w:ascii="Arial" w:hAnsi="Arial" w:cs="Arial"/>
          <w:sz w:val="20"/>
        </w:rPr>
      </w:pPr>
    </w:p>
    <w:p w:rsidR="00A3733B" w:rsidRPr="0051438E" w:rsidRDefault="00A3733B" w:rsidP="001E4EB9">
      <w:pPr>
        <w:pStyle w:val="BodyText21"/>
        <w:widowControl/>
        <w:numPr>
          <w:ilvl w:val="1"/>
          <w:numId w:val="3"/>
        </w:numPr>
        <w:tabs>
          <w:tab w:val="clear" w:pos="360"/>
          <w:tab w:val="num" w:pos="709"/>
        </w:tabs>
        <w:ind w:left="709" w:hanging="709"/>
        <w:rPr>
          <w:rFonts w:ascii="Arial" w:hAnsi="Arial" w:cs="Arial"/>
          <w:sz w:val="20"/>
        </w:rPr>
      </w:pPr>
      <w:r w:rsidRPr="0051438E">
        <w:rPr>
          <w:rFonts w:ascii="Arial" w:hAnsi="Arial" w:cs="Arial"/>
          <w:sz w:val="20"/>
        </w:rPr>
        <w:t>Provedením díla se rozumí úplné dokončení předmětu díla</w:t>
      </w:r>
      <w:r w:rsidR="009277F6" w:rsidRPr="0051438E">
        <w:rPr>
          <w:rFonts w:ascii="Arial" w:hAnsi="Arial" w:cs="Arial"/>
          <w:sz w:val="20"/>
        </w:rPr>
        <w:t>,</w:t>
      </w:r>
      <w:r w:rsidRPr="0051438E">
        <w:rPr>
          <w:rFonts w:ascii="Arial" w:hAnsi="Arial" w:cs="Arial"/>
          <w:sz w:val="20"/>
        </w:rPr>
        <w:t xml:space="preserve"> prosté všech vad</w:t>
      </w:r>
      <w:r w:rsidR="00575BDD" w:rsidRPr="0051438E">
        <w:rPr>
          <w:rFonts w:ascii="Arial" w:hAnsi="Arial" w:cs="Arial"/>
          <w:sz w:val="20"/>
        </w:rPr>
        <w:t xml:space="preserve"> a nedodělků</w:t>
      </w:r>
      <w:r w:rsidRPr="0051438E">
        <w:rPr>
          <w:rFonts w:ascii="Arial" w:hAnsi="Arial" w:cs="Arial"/>
          <w:sz w:val="20"/>
        </w:rPr>
        <w:t xml:space="preserve"> bránících užívání</w:t>
      </w:r>
      <w:r w:rsidR="00575BDD" w:rsidRPr="0051438E">
        <w:rPr>
          <w:rFonts w:ascii="Arial" w:hAnsi="Arial" w:cs="Arial"/>
          <w:sz w:val="20"/>
        </w:rPr>
        <w:t xml:space="preserve"> díla či užívání podstatným způsobem omezující</w:t>
      </w:r>
      <w:r w:rsidR="006C080C" w:rsidRPr="0051438E">
        <w:rPr>
          <w:rFonts w:ascii="Arial" w:hAnsi="Arial" w:cs="Arial"/>
          <w:sz w:val="20"/>
        </w:rPr>
        <w:t>ch</w:t>
      </w:r>
      <w:r w:rsidRPr="0051438E">
        <w:rPr>
          <w:rFonts w:ascii="Arial" w:hAnsi="Arial" w:cs="Arial"/>
          <w:sz w:val="20"/>
        </w:rPr>
        <w:t xml:space="preserve"> a současně řádné protokolární předání díla objednateli formou dle článku XII. této smlouvy.</w:t>
      </w:r>
    </w:p>
    <w:p w:rsidR="00627682" w:rsidRPr="0051438E" w:rsidRDefault="00627682" w:rsidP="005E5C56">
      <w:pPr>
        <w:ind w:left="709" w:hanging="709"/>
        <w:jc w:val="both"/>
        <w:rPr>
          <w:rFonts w:ascii="Arial" w:hAnsi="Arial" w:cs="Arial"/>
        </w:rPr>
      </w:pPr>
    </w:p>
    <w:p w:rsidR="00A3733B" w:rsidRPr="0051438E" w:rsidRDefault="00FF721A" w:rsidP="001E4EB9">
      <w:pPr>
        <w:pStyle w:val="BodyText21"/>
        <w:widowControl/>
        <w:numPr>
          <w:ilvl w:val="1"/>
          <w:numId w:val="3"/>
        </w:numPr>
        <w:tabs>
          <w:tab w:val="clear" w:pos="360"/>
          <w:tab w:val="num" w:pos="709"/>
        </w:tabs>
        <w:ind w:left="709" w:hanging="709"/>
        <w:rPr>
          <w:rFonts w:ascii="Arial" w:hAnsi="Arial" w:cs="Arial"/>
          <w:sz w:val="20"/>
        </w:rPr>
      </w:pPr>
      <w:r w:rsidRPr="00FF721A">
        <w:rPr>
          <w:rFonts w:ascii="Arial" w:hAnsi="Arial" w:cs="Arial"/>
          <w:sz w:val="20"/>
        </w:rPr>
        <w:t xml:space="preserve">Zhotovitel předal </w:t>
      </w:r>
      <w:r>
        <w:rPr>
          <w:rFonts w:ascii="Arial" w:hAnsi="Arial" w:cs="Arial"/>
          <w:sz w:val="20"/>
        </w:rPr>
        <w:t>o</w:t>
      </w:r>
      <w:r w:rsidRPr="00FF721A">
        <w:rPr>
          <w:rFonts w:ascii="Arial" w:hAnsi="Arial" w:cs="Arial"/>
          <w:sz w:val="20"/>
        </w:rPr>
        <w:t xml:space="preserve">bjednateli v rámci </w:t>
      </w:r>
      <w:r>
        <w:rPr>
          <w:rFonts w:ascii="Arial" w:hAnsi="Arial" w:cs="Arial"/>
          <w:sz w:val="20"/>
        </w:rPr>
        <w:t>n</w:t>
      </w:r>
      <w:r w:rsidRPr="00FF721A">
        <w:rPr>
          <w:rFonts w:ascii="Arial" w:hAnsi="Arial" w:cs="Arial"/>
          <w:sz w:val="20"/>
        </w:rPr>
        <w:t xml:space="preserve">abídky Harmonogram realizace díla a platební kalendář, ve kterém je specifikován průběh plnění </w:t>
      </w:r>
      <w:r>
        <w:rPr>
          <w:rFonts w:ascii="Arial" w:hAnsi="Arial" w:cs="Arial"/>
          <w:sz w:val="20"/>
        </w:rPr>
        <w:t>z</w:t>
      </w:r>
      <w:r w:rsidRPr="00FF721A">
        <w:rPr>
          <w:rFonts w:ascii="Arial" w:hAnsi="Arial" w:cs="Arial"/>
          <w:sz w:val="20"/>
        </w:rPr>
        <w:t xml:space="preserve">hotovitele </w:t>
      </w:r>
      <w:r>
        <w:rPr>
          <w:rFonts w:ascii="Arial" w:hAnsi="Arial" w:cs="Arial"/>
          <w:sz w:val="20"/>
        </w:rPr>
        <w:t>(příloha č. 4 této s</w:t>
      </w:r>
      <w:r w:rsidRPr="00FF721A">
        <w:rPr>
          <w:rFonts w:ascii="Arial" w:hAnsi="Arial" w:cs="Arial"/>
          <w:sz w:val="20"/>
        </w:rPr>
        <w:t>mlouvy). Detailní Harmonogram realizace díla (dále jen „Harmonogram“), zpracovaný v souladu s </w:t>
      </w:r>
      <w:r w:rsidR="00743F24">
        <w:rPr>
          <w:rFonts w:ascii="Arial" w:hAnsi="Arial" w:cs="Arial"/>
          <w:sz w:val="20"/>
        </w:rPr>
        <w:t>n</w:t>
      </w:r>
      <w:r w:rsidRPr="00FF721A">
        <w:rPr>
          <w:rFonts w:ascii="Arial" w:hAnsi="Arial" w:cs="Arial"/>
          <w:sz w:val="20"/>
        </w:rPr>
        <w:t xml:space="preserve">abídkou </w:t>
      </w:r>
      <w:r w:rsidR="00743F24">
        <w:rPr>
          <w:rFonts w:ascii="Arial" w:hAnsi="Arial" w:cs="Arial"/>
          <w:sz w:val="20"/>
        </w:rPr>
        <w:t>z</w:t>
      </w:r>
      <w:r w:rsidRPr="00FF721A">
        <w:rPr>
          <w:rFonts w:ascii="Arial" w:hAnsi="Arial" w:cs="Arial"/>
          <w:sz w:val="20"/>
        </w:rPr>
        <w:t xml:space="preserve">hotovitele předloženou </w:t>
      </w:r>
      <w:r w:rsidR="00743F24">
        <w:rPr>
          <w:rFonts w:ascii="Arial" w:hAnsi="Arial" w:cs="Arial"/>
          <w:sz w:val="20"/>
        </w:rPr>
        <w:t>o</w:t>
      </w:r>
      <w:r w:rsidRPr="00FF721A">
        <w:rPr>
          <w:rFonts w:ascii="Arial" w:hAnsi="Arial" w:cs="Arial"/>
          <w:sz w:val="20"/>
        </w:rPr>
        <w:t xml:space="preserve">bjednateli v rámci zadávacího řízení, předloží </w:t>
      </w:r>
      <w:r w:rsidR="00743F24">
        <w:rPr>
          <w:rFonts w:ascii="Arial" w:hAnsi="Arial" w:cs="Arial"/>
          <w:sz w:val="20"/>
        </w:rPr>
        <w:t>z</w:t>
      </w:r>
      <w:r w:rsidRPr="00FF721A">
        <w:rPr>
          <w:rFonts w:ascii="Arial" w:hAnsi="Arial" w:cs="Arial"/>
          <w:sz w:val="20"/>
        </w:rPr>
        <w:t xml:space="preserve">hotovitel </w:t>
      </w:r>
      <w:r w:rsidR="00743F24">
        <w:rPr>
          <w:rFonts w:ascii="Arial" w:hAnsi="Arial" w:cs="Arial"/>
          <w:sz w:val="20"/>
        </w:rPr>
        <w:t>o</w:t>
      </w:r>
      <w:r w:rsidRPr="00FF721A">
        <w:rPr>
          <w:rFonts w:ascii="Arial" w:hAnsi="Arial" w:cs="Arial"/>
          <w:sz w:val="20"/>
        </w:rPr>
        <w:t xml:space="preserve">bjednateli v členění v periodách o maximálně sedmi po sobě jdoucích dnech, nejpozději do 14 dnů ode dne podpisu </w:t>
      </w:r>
      <w:r w:rsidR="00743F24">
        <w:rPr>
          <w:rFonts w:ascii="Arial" w:hAnsi="Arial" w:cs="Arial"/>
          <w:sz w:val="20"/>
        </w:rPr>
        <w:t>s</w:t>
      </w:r>
      <w:r w:rsidRPr="00FF721A">
        <w:rPr>
          <w:rFonts w:ascii="Arial" w:hAnsi="Arial" w:cs="Arial"/>
          <w:sz w:val="20"/>
        </w:rPr>
        <w:t xml:space="preserve">mlouvy. Termíny plnění (provádění díla) uvedené v Harmonogramu </w:t>
      </w:r>
      <w:r w:rsidR="00743F24">
        <w:rPr>
          <w:rFonts w:ascii="Arial" w:hAnsi="Arial" w:cs="Arial"/>
          <w:sz w:val="20"/>
        </w:rPr>
        <w:t>budou</w:t>
      </w:r>
      <w:r w:rsidRPr="00FF721A">
        <w:rPr>
          <w:rFonts w:ascii="Arial" w:hAnsi="Arial" w:cs="Arial"/>
          <w:sz w:val="20"/>
        </w:rPr>
        <w:t xml:space="preserve"> pro zhotovitele závazné. </w:t>
      </w:r>
      <w:r w:rsidR="00743F24" w:rsidRPr="00743F24">
        <w:rPr>
          <w:rFonts w:ascii="Arial" w:hAnsi="Arial" w:cs="Arial"/>
          <w:sz w:val="20"/>
        </w:rPr>
        <w:t xml:space="preserve">Harmonogram bude obsahovat i návrh opatření k minimalizaci negativních vlivů souvisejících s realizací stavby. </w:t>
      </w:r>
      <w:r w:rsidR="00743F24">
        <w:rPr>
          <w:rFonts w:ascii="Arial" w:hAnsi="Arial" w:cs="Arial"/>
          <w:sz w:val="20"/>
        </w:rPr>
        <w:t>O</w:t>
      </w:r>
      <w:r w:rsidRPr="00FF721A">
        <w:rPr>
          <w:rFonts w:ascii="Arial" w:hAnsi="Arial" w:cs="Arial"/>
          <w:sz w:val="20"/>
        </w:rPr>
        <w:t xml:space="preserve">bjednatel je oprávněn kontrolovat provádění </w:t>
      </w:r>
      <w:r w:rsidR="00743F24">
        <w:rPr>
          <w:rFonts w:ascii="Arial" w:hAnsi="Arial" w:cs="Arial"/>
          <w:sz w:val="20"/>
        </w:rPr>
        <w:t>d</w:t>
      </w:r>
      <w:r w:rsidRPr="00FF721A">
        <w:rPr>
          <w:rFonts w:ascii="Arial" w:hAnsi="Arial" w:cs="Arial"/>
          <w:sz w:val="20"/>
        </w:rPr>
        <w:t xml:space="preserve">íla dle tohoto Harmonogramu. Případné nedostatky a připomínky </w:t>
      </w:r>
      <w:r w:rsidR="00743F24">
        <w:rPr>
          <w:rFonts w:ascii="Arial" w:hAnsi="Arial" w:cs="Arial"/>
          <w:sz w:val="20"/>
        </w:rPr>
        <w:t>o</w:t>
      </w:r>
      <w:r w:rsidRPr="00FF721A">
        <w:rPr>
          <w:rFonts w:ascii="Arial" w:hAnsi="Arial" w:cs="Arial"/>
          <w:sz w:val="20"/>
        </w:rPr>
        <w:t xml:space="preserve">bjednatele k provádění </w:t>
      </w:r>
      <w:r w:rsidR="00743F24">
        <w:rPr>
          <w:rFonts w:ascii="Arial" w:hAnsi="Arial" w:cs="Arial"/>
          <w:sz w:val="20"/>
        </w:rPr>
        <w:t>d</w:t>
      </w:r>
      <w:r w:rsidRPr="00FF721A">
        <w:rPr>
          <w:rFonts w:ascii="Arial" w:hAnsi="Arial" w:cs="Arial"/>
          <w:sz w:val="20"/>
        </w:rPr>
        <w:t xml:space="preserve">íla </w:t>
      </w:r>
      <w:r w:rsidR="00743F24">
        <w:rPr>
          <w:rFonts w:ascii="Arial" w:hAnsi="Arial" w:cs="Arial"/>
          <w:sz w:val="20"/>
        </w:rPr>
        <w:t>z</w:t>
      </w:r>
      <w:r w:rsidRPr="00FF721A">
        <w:rPr>
          <w:rFonts w:ascii="Arial" w:hAnsi="Arial" w:cs="Arial"/>
          <w:sz w:val="20"/>
        </w:rPr>
        <w:t xml:space="preserve">hotovitelem zapíší </w:t>
      </w:r>
      <w:r w:rsidR="00743F24">
        <w:rPr>
          <w:rFonts w:ascii="Arial" w:hAnsi="Arial" w:cs="Arial"/>
          <w:sz w:val="20"/>
        </w:rPr>
        <w:t>s</w:t>
      </w:r>
      <w:r w:rsidRPr="00FF721A">
        <w:rPr>
          <w:rFonts w:ascii="Arial" w:hAnsi="Arial" w:cs="Arial"/>
          <w:sz w:val="20"/>
        </w:rPr>
        <w:t xml:space="preserve">mluvní strany do stavebního deníku. Zhotovitel se zavazuje tyto připomínky </w:t>
      </w:r>
      <w:r w:rsidR="00743F24">
        <w:rPr>
          <w:rFonts w:ascii="Arial" w:hAnsi="Arial" w:cs="Arial"/>
          <w:sz w:val="20"/>
        </w:rPr>
        <w:t>o</w:t>
      </w:r>
      <w:r w:rsidRPr="00FF721A">
        <w:rPr>
          <w:rFonts w:ascii="Arial" w:hAnsi="Arial" w:cs="Arial"/>
          <w:sz w:val="20"/>
        </w:rPr>
        <w:t xml:space="preserve">bjednatele respektovat. Harmonogram jsou oprávněny odsouhlasit osoby oprávněné jednat ve věcech technických. Odsouhlasení Harmonogramu ze strany </w:t>
      </w:r>
      <w:r w:rsidR="00743F24">
        <w:rPr>
          <w:rFonts w:ascii="Arial" w:hAnsi="Arial" w:cs="Arial"/>
          <w:sz w:val="20"/>
        </w:rPr>
        <w:t>objednatele nezbavuje z</w:t>
      </w:r>
      <w:r w:rsidRPr="00FF721A">
        <w:rPr>
          <w:rFonts w:ascii="Arial" w:hAnsi="Arial" w:cs="Arial"/>
          <w:sz w:val="20"/>
        </w:rPr>
        <w:t xml:space="preserve">hotovitele jeho povinností dle </w:t>
      </w:r>
      <w:r w:rsidR="00743F24">
        <w:rPr>
          <w:rFonts w:ascii="Arial" w:hAnsi="Arial" w:cs="Arial"/>
          <w:sz w:val="20"/>
        </w:rPr>
        <w:t>této s</w:t>
      </w:r>
      <w:r w:rsidRPr="00FF721A">
        <w:rPr>
          <w:rFonts w:ascii="Arial" w:hAnsi="Arial" w:cs="Arial"/>
          <w:sz w:val="20"/>
        </w:rPr>
        <w:t>mlouvy</w:t>
      </w:r>
      <w:r w:rsidR="00A3733B" w:rsidRPr="0051438E">
        <w:rPr>
          <w:rFonts w:ascii="Arial" w:hAnsi="Arial" w:cs="Arial"/>
          <w:sz w:val="20"/>
        </w:rPr>
        <w:t xml:space="preserve">. </w:t>
      </w:r>
    </w:p>
    <w:p w:rsidR="009B2C04" w:rsidRPr="0051438E" w:rsidRDefault="009B2C04" w:rsidP="005E5C56">
      <w:pPr>
        <w:pStyle w:val="BodyText21"/>
        <w:widowControl/>
        <w:tabs>
          <w:tab w:val="left" w:pos="1418"/>
        </w:tabs>
        <w:ind w:left="709"/>
        <w:rPr>
          <w:rFonts w:ascii="Arial" w:hAnsi="Arial" w:cs="Arial"/>
          <w:sz w:val="20"/>
        </w:rPr>
      </w:pPr>
    </w:p>
    <w:p w:rsidR="00A3733B" w:rsidRPr="0051438E" w:rsidRDefault="00B526E2" w:rsidP="001E4EB9">
      <w:pPr>
        <w:pStyle w:val="BodyText21"/>
        <w:widowControl/>
        <w:numPr>
          <w:ilvl w:val="1"/>
          <w:numId w:val="3"/>
        </w:numPr>
        <w:tabs>
          <w:tab w:val="clear" w:pos="360"/>
          <w:tab w:val="num" w:pos="709"/>
        </w:tabs>
        <w:ind w:left="709" w:hanging="709"/>
        <w:rPr>
          <w:rFonts w:ascii="Arial" w:hAnsi="Arial" w:cs="Arial"/>
          <w:sz w:val="20"/>
        </w:rPr>
      </w:pPr>
      <w:r>
        <w:rPr>
          <w:rFonts w:ascii="Arial" w:hAnsi="Arial" w:cs="Arial"/>
          <w:sz w:val="20"/>
        </w:rPr>
        <w:lastRenderedPageBreak/>
        <w:t>S</w:t>
      </w:r>
      <w:r w:rsidR="00A3733B" w:rsidRPr="0051438E">
        <w:rPr>
          <w:rFonts w:ascii="Arial" w:hAnsi="Arial" w:cs="Arial"/>
          <w:sz w:val="20"/>
        </w:rPr>
        <w:t>mluvní strany se dohodly, že  případné  vícepráce,  jejichž  finanční objem nepřekročí 10</w:t>
      </w:r>
      <w:r w:rsidR="00E7734C">
        <w:rPr>
          <w:rFonts w:ascii="Arial" w:hAnsi="Arial" w:cs="Arial"/>
          <w:sz w:val="20"/>
        </w:rPr>
        <w:t xml:space="preserve"> </w:t>
      </w:r>
      <w:r w:rsidR="00A3733B" w:rsidRPr="0051438E">
        <w:rPr>
          <w:rFonts w:ascii="Arial" w:hAnsi="Arial" w:cs="Arial"/>
          <w:sz w:val="20"/>
        </w:rPr>
        <w:t>% (slovy: deset procent) ze sjednané ceny za provedení díla bez DPH</w:t>
      </w:r>
      <w:r w:rsidR="00ED4975">
        <w:rPr>
          <w:rFonts w:ascii="Arial" w:hAnsi="Arial" w:cs="Arial"/>
          <w:sz w:val="20"/>
        </w:rPr>
        <w:t>,</w:t>
      </w:r>
      <w:r w:rsidR="00A3733B" w:rsidRPr="0051438E">
        <w:rPr>
          <w:rFonts w:ascii="Arial" w:hAnsi="Arial" w:cs="Arial"/>
          <w:sz w:val="20"/>
        </w:rPr>
        <w:t xml:space="preserve"> nebudou mít vliv na termín ukončení díla a dílo bude řádně provedeno ve sjednaném termínu dle smlouvy, pokud se smluvní strany výslovně písemně nedohodnou jinak. </w:t>
      </w:r>
    </w:p>
    <w:p w:rsidR="00A3733B" w:rsidRPr="0051438E" w:rsidRDefault="00A3733B" w:rsidP="005E5C56">
      <w:pPr>
        <w:pStyle w:val="BodyText21"/>
        <w:widowControl/>
        <w:rPr>
          <w:rFonts w:ascii="Arial" w:hAnsi="Arial" w:cs="Arial"/>
          <w:sz w:val="20"/>
        </w:rPr>
      </w:pPr>
    </w:p>
    <w:p w:rsidR="00A3733B" w:rsidRPr="0051438E" w:rsidRDefault="00A3733B" w:rsidP="001E4EB9">
      <w:pPr>
        <w:pStyle w:val="BodyText21"/>
        <w:widowControl/>
        <w:numPr>
          <w:ilvl w:val="1"/>
          <w:numId w:val="3"/>
        </w:numPr>
        <w:tabs>
          <w:tab w:val="clear" w:pos="360"/>
          <w:tab w:val="num" w:pos="709"/>
        </w:tabs>
        <w:ind w:left="709" w:hanging="709"/>
        <w:rPr>
          <w:rFonts w:ascii="Arial" w:hAnsi="Arial" w:cs="Arial"/>
          <w:sz w:val="20"/>
        </w:rPr>
      </w:pPr>
      <w:r w:rsidRPr="0051438E">
        <w:rPr>
          <w:rFonts w:ascii="Arial" w:hAnsi="Arial" w:cs="Arial"/>
          <w:sz w:val="20"/>
        </w:rPr>
        <w:t>Smluvní strany se dohodly, že</w:t>
      </w:r>
      <w:r w:rsidR="00FE011F">
        <w:rPr>
          <w:rFonts w:ascii="Arial" w:hAnsi="Arial" w:cs="Arial"/>
          <w:sz w:val="20"/>
        </w:rPr>
        <w:t xml:space="preserve"> dílo bude provedeno jako celek</w:t>
      </w:r>
      <w:r w:rsidRPr="0051438E">
        <w:rPr>
          <w:rFonts w:ascii="Arial" w:hAnsi="Arial" w:cs="Arial"/>
          <w:sz w:val="20"/>
        </w:rPr>
        <w:t xml:space="preserve">. </w:t>
      </w:r>
    </w:p>
    <w:p w:rsidR="00A3733B" w:rsidRPr="0051438E" w:rsidRDefault="00A3733B" w:rsidP="005F5CD5">
      <w:pPr>
        <w:pStyle w:val="BodyText21"/>
        <w:widowControl/>
        <w:rPr>
          <w:rFonts w:ascii="Arial" w:hAnsi="Arial" w:cs="Arial"/>
          <w:sz w:val="20"/>
        </w:rPr>
      </w:pPr>
    </w:p>
    <w:p w:rsidR="00A3733B" w:rsidRPr="0051438E" w:rsidRDefault="00FE011F" w:rsidP="001E4EB9">
      <w:pPr>
        <w:pStyle w:val="BodyText21"/>
        <w:widowControl/>
        <w:numPr>
          <w:ilvl w:val="1"/>
          <w:numId w:val="3"/>
        </w:numPr>
        <w:tabs>
          <w:tab w:val="clear" w:pos="360"/>
          <w:tab w:val="num" w:pos="709"/>
        </w:tabs>
        <w:ind w:left="709" w:hanging="709"/>
        <w:rPr>
          <w:rFonts w:ascii="Arial" w:hAnsi="Arial" w:cs="Arial"/>
          <w:sz w:val="20"/>
        </w:rPr>
      </w:pPr>
      <w:r w:rsidRPr="00FE011F">
        <w:rPr>
          <w:rFonts w:ascii="Arial" w:hAnsi="Arial" w:cs="Arial"/>
          <w:sz w:val="20"/>
        </w:rPr>
        <w:t xml:space="preserve">Smluvní strany se dohodly, že celková doba provedení díla či jednotlivé dílčí lhůty stanovené touto smlouvou pro dílčí plnění díla se prodlouží o dobu, po kterou nemohlo být dílo, či jeho dílčí části, prováděny v důsledků okolností vylučujících odpovědnost ve smyslu ustanovení § 2913 a násl. </w:t>
      </w:r>
      <w:r>
        <w:rPr>
          <w:rFonts w:ascii="Arial" w:hAnsi="Arial" w:cs="Arial"/>
          <w:sz w:val="20"/>
        </w:rPr>
        <w:t>občanského zákoníku</w:t>
      </w:r>
      <w:r w:rsidRPr="00FE011F">
        <w:rPr>
          <w:rFonts w:ascii="Arial" w:hAnsi="Arial" w:cs="Arial"/>
          <w:sz w:val="20"/>
        </w:rPr>
        <w:t>. Odpovědnost nevylučuje překážka, která vznikla v době, kdy již byl zhotovitel v prodlení s plněním své povinnosti nebo vznikla v důsledku hospodářských či organizačních poměrů zhotovitele</w:t>
      </w:r>
      <w:r w:rsidR="0085551A" w:rsidRPr="0051438E">
        <w:rPr>
          <w:rFonts w:ascii="Arial" w:hAnsi="Arial" w:cs="Arial"/>
          <w:sz w:val="20"/>
        </w:rPr>
        <w:t>.</w:t>
      </w:r>
      <w:r w:rsidR="00A3733B" w:rsidRPr="0051438E">
        <w:rPr>
          <w:rFonts w:ascii="Arial" w:hAnsi="Arial" w:cs="Arial"/>
          <w:sz w:val="20"/>
        </w:rPr>
        <w:t xml:space="preserve"> </w:t>
      </w:r>
    </w:p>
    <w:p w:rsidR="00A3733B" w:rsidRPr="0051438E" w:rsidRDefault="00A3733B" w:rsidP="005F5CD5">
      <w:pPr>
        <w:pStyle w:val="BodyText21"/>
        <w:widowControl/>
        <w:rPr>
          <w:rFonts w:ascii="Arial" w:hAnsi="Arial" w:cs="Arial"/>
          <w:sz w:val="20"/>
        </w:rPr>
      </w:pPr>
    </w:p>
    <w:p w:rsidR="00A3733B" w:rsidRPr="0051438E" w:rsidRDefault="00A3733B" w:rsidP="001E4EB9">
      <w:pPr>
        <w:pStyle w:val="BodyText21"/>
        <w:widowControl/>
        <w:numPr>
          <w:ilvl w:val="1"/>
          <w:numId w:val="3"/>
        </w:numPr>
        <w:tabs>
          <w:tab w:val="clear" w:pos="360"/>
          <w:tab w:val="num" w:pos="709"/>
        </w:tabs>
        <w:ind w:left="709" w:hanging="709"/>
        <w:rPr>
          <w:rFonts w:ascii="Arial" w:hAnsi="Arial" w:cs="Arial"/>
          <w:sz w:val="20"/>
        </w:rPr>
      </w:pPr>
      <w:r w:rsidRPr="0051438E">
        <w:rPr>
          <w:rFonts w:ascii="Arial" w:hAnsi="Arial" w:cs="Arial"/>
          <w:sz w:val="20"/>
        </w:rPr>
        <w:t>Před dobou sjednanou pro předání a převzetí díla dle článku III. odst. 3.</w:t>
      </w:r>
      <w:r w:rsidR="00ED4975">
        <w:rPr>
          <w:rFonts w:ascii="Arial" w:hAnsi="Arial" w:cs="Arial"/>
          <w:sz w:val="20"/>
        </w:rPr>
        <w:t>1</w:t>
      </w:r>
      <w:r w:rsidRPr="0051438E">
        <w:rPr>
          <w:rFonts w:ascii="Arial" w:hAnsi="Arial" w:cs="Arial"/>
          <w:sz w:val="20"/>
        </w:rPr>
        <w:t>. této smlouvy není objednatel povinen od zhotovitele dílo či kteroukoli jeho část převzít.</w:t>
      </w:r>
    </w:p>
    <w:p w:rsidR="00A3733B" w:rsidRPr="0051438E" w:rsidRDefault="00A3733B" w:rsidP="005F5CD5">
      <w:pPr>
        <w:pStyle w:val="BodyText21"/>
        <w:widowControl/>
        <w:rPr>
          <w:rFonts w:ascii="Arial" w:hAnsi="Arial" w:cs="Arial"/>
          <w:sz w:val="20"/>
        </w:rPr>
      </w:pPr>
    </w:p>
    <w:p w:rsidR="00A3733B" w:rsidRPr="0051438E" w:rsidRDefault="00A3733B" w:rsidP="001E4EB9">
      <w:pPr>
        <w:pStyle w:val="BodyText21"/>
        <w:widowControl/>
        <w:numPr>
          <w:ilvl w:val="1"/>
          <w:numId w:val="3"/>
        </w:numPr>
        <w:tabs>
          <w:tab w:val="clear" w:pos="360"/>
          <w:tab w:val="num" w:pos="709"/>
        </w:tabs>
        <w:ind w:left="709" w:hanging="709"/>
        <w:rPr>
          <w:rFonts w:ascii="Arial" w:hAnsi="Arial" w:cs="Arial"/>
          <w:sz w:val="20"/>
        </w:rPr>
      </w:pPr>
      <w:r w:rsidRPr="0051438E">
        <w:rPr>
          <w:rFonts w:ascii="Arial" w:hAnsi="Arial" w:cs="Arial"/>
          <w:sz w:val="20"/>
        </w:rPr>
        <w:t>Zdrží-li se provádění díla v důsledku důvodů výlučně na straně objednatele, má zhotovitel právo na přiměřené prodloužení doby plnění díla či jeho části, a to o dobu, o kterou bylo plnění díla či jeho části takto prodlouženo.</w:t>
      </w:r>
    </w:p>
    <w:p w:rsidR="00A3733B" w:rsidRDefault="00A3733B" w:rsidP="005E5C56">
      <w:pPr>
        <w:jc w:val="both"/>
        <w:rPr>
          <w:rFonts w:ascii="Arial" w:hAnsi="Arial" w:cs="Arial"/>
        </w:rPr>
      </w:pPr>
    </w:p>
    <w:p w:rsidR="00D04AE9" w:rsidRPr="0051438E" w:rsidRDefault="00D04AE9" w:rsidP="005E5C56">
      <w:pPr>
        <w:jc w:val="both"/>
        <w:rPr>
          <w:rFonts w:ascii="Arial" w:hAnsi="Arial" w:cs="Arial"/>
        </w:rPr>
      </w:pPr>
    </w:p>
    <w:p w:rsidR="00A3733B" w:rsidRPr="0051438E" w:rsidRDefault="00A3733B" w:rsidP="005E5C56">
      <w:pPr>
        <w:jc w:val="both"/>
        <w:rPr>
          <w:rFonts w:ascii="Arial" w:hAnsi="Arial" w:cs="Arial"/>
          <w:b/>
        </w:rPr>
      </w:pPr>
      <w:r w:rsidRPr="0051438E">
        <w:rPr>
          <w:rFonts w:ascii="Arial" w:hAnsi="Arial" w:cs="Arial"/>
          <w:b/>
        </w:rPr>
        <w:t>IV.</w:t>
      </w:r>
      <w:r w:rsidRPr="0051438E">
        <w:rPr>
          <w:rFonts w:ascii="Arial" w:hAnsi="Arial" w:cs="Arial"/>
          <w:b/>
        </w:rPr>
        <w:tab/>
        <w:t>Místo provádění díla</w:t>
      </w:r>
    </w:p>
    <w:p w:rsidR="00A3733B" w:rsidRPr="0051438E" w:rsidRDefault="00A3733B" w:rsidP="005E5C56">
      <w:pPr>
        <w:jc w:val="center"/>
        <w:rPr>
          <w:rFonts w:ascii="Arial" w:hAnsi="Arial" w:cs="Arial"/>
          <w:b/>
        </w:rPr>
      </w:pPr>
    </w:p>
    <w:p w:rsidR="00493B4A" w:rsidRPr="0051438E" w:rsidRDefault="00C40CA5" w:rsidP="008D2B6A">
      <w:pPr>
        <w:pStyle w:val="Zkladntextodsazen3"/>
        <w:numPr>
          <w:ilvl w:val="1"/>
          <w:numId w:val="4"/>
        </w:numPr>
        <w:suppressAutoHyphens w:val="0"/>
        <w:spacing w:after="0"/>
        <w:jc w:val="both"/>
        <w:rPr>
          <w:rFonts w:ascii="Arial" w:hAnsi="Arial" w:cs="Arial"/>
          <w:sz w:val="20"/>
          <w:szCs w:val="20"/>
        </w:rPr>
      </w:pPr>
      <w:r w:rsidRPr="0051438E">
        <w:rPr>
          <w:rFonts w:ascii="Arial" w:hAnsi="Arial" w:cs="Arial"/>
          <w:sz w:val="20"/>
          <w:szCs w:val="20"/>
        </w:rPr>
        <w:t>Místo provádění díla</w:t>
      </w:r>
      <w:r w:rsidR="00493B4A" w:rsidRPr="000626EF">
        <w:rPr>
          <w:rFonts w:ascii="Arial" w:hAnsi="Arial" w:cs="Arial"/>
          <w:sz w:val="20"/>
          <w:szCs w:val="20"/>
        </w:rPr>
        <w:t xml:space="preserve"> </w:t>
      </w:r>
      <w:r w:rsidR="00B33AA8" w:rsidRPr="003D5163">
        <w:rPr>
          <w:rFonts w:ascii="Arial" w:hAnsi="Arial" w:cs="Arial"/>
          <w:sz w:val="20"/>
          <w:szCs w:val="20"/>
        </w:rPr>
        <w:t xml:space="preserve">se nachází v Karlovarském kraji ve městě </w:t>
      </w:r>
      <w:r w:rsidR="00B33AA8">
        <w:rPr>
          <w:rFonts w:ascii="Arial" w:hAnsi="Arial" w:cs="Arial"/>
          <w:sz w:val="20"/>
          <w:szCs w:val="20"/>
        </w:rPr>
        <w:t xml:space="preserve">Karlovy Vary - </w:t>
      </w:r>
      <w:r w:rsidR="00B33AA8" w:rsidRPr="00C23748">
        <w:rPr>
          <w:rFonts w:ascii="Arial" w:hAnsi="Arial" w:cs="Arial"/>
          <w:sz w:val="20"/>
          <w:szCs w:val="20"/>
        </w:rPr>
        <w:t>Stará Role</w:t>
      </w:r>
      <w:r w:rsidR="00B33AA8" w:rsidRPr="003D5163">
        <w:rPr>
          <w:rFonts w:ascii="Arial" w:hAnsi="Arial" w:cs="Arial"/>
          <w:sz w:val="20"/>
          <w:szCs w:val="20"/>
        </w:rPr>
        <w:t xml:space="preserve">, </w:t>
      </w:r>
      <w:r w:rsidR="00B33AA8" w:rsidRPr="00C23748">
        <w:rPr>
          <w:rFonts w:ascii="Arial" w:hAnsi="Arial" w:cs="Arial"/>
          <w:sz w:val="20"/>
          <w:szCs w:val="20"/>
        </w:rPr>
        <w:t>Závodu Míru č.p. 88/96, st.</w:t>
      </w:r>
      <w:r w:rsidR="00B33AA8">
        <w:rPr>
          <w:rFonts w:ascii="Arial" w:hAnsi="Arial" w:cs="Arial"/>
          <w:sz w:val="20"/>
          <w:szCs w:val="20"/>
        </w:rPr>
        <w:t>p.č.</w:t>
      </w:r>
      <w:r w:rsidR="00B33AA8" w:rsidRPr="00C23748">
        <w:rPr>
          <w:rFonts w:ascii="Arial" w:hAnsi="Arial" w:cs="Arial"/>
          <w:sz w:val="20"/>
          <w:szCs w:val="20"/>
        </w:rPr>
        <w:t xml:space="preserve"> 90 a p.p.č. 94/</w:t>
      </w:r>
      <w:r w:rsidR="00B33AA8">
        <w:rPr>
          <w:rFonts w:ascii="Arial" w:hAnsi="Arial" w:cs="Arial"/>
          <w:sz w:val="20"/>
          <w:szCs w:val="20"/>
        </w:rPr>
        <w:t>1</w:t>
      </w:r>
      <w:r w:rsidR="00B33AA8" w:rsidRPr="00C23748">
        <w:rPr>
          <w:rFonts w:ascii="Arial" w:hAnsi="Arial" w:cs="Arial"/>
          <w:sz w:val="20"/>
          <w:szCs w:val="20"/>
        </w:rPr>
        <w:t>, k.ú. Stará Role</w:t>
      </w:r>
      <w:r w:rsidR="009B2C04" w:rsidRPr="0051438E">
        <w:rPr>
          <w:rFonts w:ascii="Arial" w:hAnsi="Arial" w:cs="Arial"/>
          <w:sz w:val="20"/>
          <w:szCs w:val="20"/>
        </w:rPr>
        <w:t xml:space="preserve">. </w:t>
      </w:r>
      <w:r w:rsidR="00493B4A" w:rsidRPr="0051438E">
        <w:rPr>
          <w:rFonts w:ascii="Arial" w:hAnsi="Arial" w:cs="Arial"/>
          <w:sz w:val="20"/>
          <w:szCs w:val="20"/>
        </w:rPr>
        <w:t xml:space="preserve">Blíže viz </w:t>
      </w:r>
      <w:r w:rsidR="003D77B1">
        <w:rPr>
          <w:rFonts w:ascii="Arial" w:hAnsi="Arial" w:cs="Arial"/>
          <w:sz w:val="20"/>
          <w:szCs w:val="20"/>
        </w:rPr>
        <w:t xml:space="preserve">zadávací a </w:t>
      </w:r>
      <w:r w:rsidR="00493B4A" w:rsidRPr="0051438E">
        <w:rPr>
          <w:rFonts w:ascii="Arial" w:hAnsi="Arial" w:cs="Arial"/>
          <w:sz w:val="20"/>
          <w:szCs w:val="20"/>
        </w:rPr>
        <w:t>projektová dokumentace.</w:t>
      </w:r>
    </w:p>
    <w:p w:rsidR="009E5C4A" w:rsidRPr="0051438E" w:rsidRDefault="009E5C4A" w:rsidP="009E5C4A">
      <w:pPr>
        <w:pStyle w:val="Zkladntextodsazen3"/>
        <w:suppressAutoHyphens w:val="0"/>
        <w:spacing w:after="0"/>
        <w:ind w:left="0"/>
        <w:jc w:val="both"/>
        <w:rPr>
          <w:rFonts w:ascii="Arial" w:hAnsi="Arial" w:cs="Arial"/>
          <w:sz w:val="20"/>
          <w:szCs w:val="20"/>
        </w:rPr>
      </w:pPr>
    </w:p>
    <w:p w:rsidR="00A3733B" w:rsidRPr="00B33AA8" w:rsidRDefault="00B33AA8" w:rsidP="008D2B6A">
      <w:pPr>
        <w:pStyle w:val="Zkladntextodsazen3"/>
        <w:numPr>
          <w:ilvl w:val="1"/>
          <w:numId w:val="4"/>
        </w:numPr>
        <w:suppressAutoHyphens w:val="0"/>
        <w:spacing w:after="0"/>
        <w:jc w:val="both"/>
        <w:rPr>
          <w:rFonts w:ascii="Arial" w:hAnsi="Arial" w:cs="Arial"/>
          <w:sz w:val="20"/>
          <w:szCs w:val="20"/>
        </w:rPr>
      </w:pPr>
      <w:r w:rsidRPr="00B33AA8">
        <w:rPr>
          <w:rFonts w:ascii="Arial" w:hAnsi="Arial" w:cs="Arial"/>
          <w:sz w:val="20"/>
          <w:szCs w:val="20"/>
        </w:rPr>
        <w:t>Zhotovitel prohlašuje, že se dostatečně seznámil s předanými podklady a dokumentací, s faktickým stavem a technickou dokumentací stavu místa provádění díla a řádně prověřil místní podmínky na staveništi a všechny nejasné podmínky pro realizaci díla si vyjasnil s objednatelem nebo místním šetřením a že nezjistil, ani podle stanovisek jím přizvaných odborně způsobilých osob, žádné překážky, které by zhotoviteli bránily v uzavření smlouvy nebo které by vedly k nemožnosti provedení díla dle smlouvy</w:t>
      </w:r>
      <w:r w:rsidR="00A3733B" w:rsidRPr="00B33AA8">
        <w:rPr>
          <w:rFonts w:ascii="Arial" w:hAnsi="Arial" w:cs="Arial"/>
          <w:sz w:val="20"/>
          <w:szCs w:val="20"/>
        </w:rPr>
        <w:t>.</w:t>
      </w:r>
    </w:p>
    <w:p w:rsidR="0069102A" w:rsidRPr="0051438E" w:rsidRDefault="0069102A" w:rsidP="005E5C56">
      <w:pPr>
        <w:ind w:left="567" w:hanging="567"/>
        <w:jc w:val="both"/>
        <w:rPr>
          <w:rFonts w:ascii="Arial" w:hAnsi="Arial" w:cs="Arial"/>
        </w:rPr>
      </w:pPr>
    </w:p>
    <w:p w:rsidR="009E5C4A" w:rsidRPr="0051438E" w:rsidRDefault="009E5C4A" w:rsidP="005E5C56">
      <w:pPr>
        <w:ind w:left="567" w:hanging="567"/>
        <w:jc w:val="both"/>
        <w:rPr>
          <w:rFonts w:ascii="Arial" w:hAnsi="Arial" w:cs="Arial"/>
        </w:rPr>
      </w:pPr>
    </w:p>
    <w:p w:rsidR="00A3733B" w:rsidRPr="0051438E" w:rsidRDefault="009E5C4A" w:rsidP="009E5C4A">
      <w:pPr>
        <w:pStyle w:val="Nadpis1"/>
        <w:widowControl/>
        <w:numPr>
          <w:ilvl w:val="0"/>
          <w:numId w:val="0"/>
        </w:numPr>
        <w:rPr>
          <w:rFonts w:ascii="Arial" w:hAnsi="Arial" w:cs="Arial"/>
          <w:sz w:val="20"/>
        </w:rPr>
      </w:pPr>
      <w:r w:rsidRPr="0051438E">
        <w:rPr>
          <w:rFonts w:ascii="Arial" w:hAnsi="Arial" w:cs="Arial"/>
          <w:sz w:val="20"/>
        </w:rPr>
        <w:t>V.</w:t>
      </w:r>
      <w:r w:rsidRPr="0051438E">
        <w:rPr>
          <w:rFonts w:ascii="Arial" w:hAnsi="Arial" w:cs="Arial"/>
          <w:sz w:val="20"/>
        </w:rPr>
        <w:tab/>
      </w:r>
      <w:r w:rsidR="00A3733B" w:rsidRPr="0051438E">
        <w:rPr>
          <w:rFonts w:ascii="Arial" w:hAnsi="Arial" w:cs="Arial"/>
          <w:sz w:val="20"/>
        </w:rPr>
        <w:t>Cena a způsob plnění</w:t>
      </w:r>
    </w:p>
    <w:p w:rsidR="00A3733B" w:rsidRPr="0051438E" w:rsidRDefault="00A3733B" w:rsidP="005E5C56">
      <w:pPr>
        <w:ind w:left="709" w:hanging="147"/>
        <w:jc w:val="both"/>
        <w:rPr>
          <w:rFonts w:ascii="Arial" w:hAnsi="Arial" w:cs="Arial"/>
        </w:rPr>
      </w:pPr>
    </w:p>
    <w:p w:rsidR="00AC62A9" w:rsidRPr="0051438E" w:rsidRDefault="00AC62A9" w:rsidP="008D2B6A">
      <w:pPr>
        <w:pStyle w:val="Zkladntextodsazen31"/>
        <w:numPr>
          <w:ilvl w:val="1"/>
          <w:numId w:val="7"/>
        </w:numPr>
        <w:tabs>
          <w:tab w:val="clear" w:pos="570"/>
        </w:tabs>
        <w:ind w:left="709" w:hanging="709"/>
        <w:rPr>
          <w:rFonts w:ascii="Arial" w:hAnsi="Arial" w:cs="Arial"/>
          <w:sz w:val="20"/>
        </w:rPr>
      </w:pPr>
      <w:r w:rsidRPr="0051438E">
        <w:rPr>
          <w:rFonts w:ascii="Arial" w:hAnsi="Arial" w:cs="Arial"/>
          <w:sz w:val="20"/>
        </w:rPr>
        <w:t xml:space="preserve">Smluvní strany se </w:t>
      </w:r>
      <w:r w:rsidRPr="001015D5">
        <w:rPr>
          <w:rFonts w:ascii="Arial" w:hAnsi="Arial" w:cs="Arial"/>
          <w:sz w:val="20"/>
        </w:rPr>
        <w:t xml:space="preserve">dohodly na </w:t>
      </w:r>
      <w:r w:rsidR="003D77B1" w:rsidRPr="001015D5">
        <w:rPr>
          <w:rFonts w:ascii="Arial" w:hAnsi="Arial" w:cs="Arial"/>
          <w:sz w:val="20"/>
        </w:rPr>
        <w:t>c</w:t>
      </w:r>
      <w:r w:rsidRPr="001015D5">
        <w:rPr>
          <w:rFonts w:ascii="Arial" w:hAnsi="Arial" w:cs="Arial"/>
          <w:sz w:val="20"/>
        </w:rPr>
        <w:t xml:space="preserve">eně, tzn. ceně maximální, za provedení díla, ve </w:t>
      </w:r>
      <w:r w:rsidR="00FB6BD4" w:rsidRPr="001015D5">
        <w:rPr>
          <w:rFonts w:ascii="Arial" w:hAnsi="Arial" w:cs="Arial"/>
          <w:sz w:val="20"/>
        </w:rPr>
        <w:t xml:space="preserve">výši </w:t>
      </w:r>
      <w:r w:rsidR="0009711B">
        <w:rPr>
          <w:rFonts w:ascii="Arial" w:hAnsi="Arial" w:cs="Arial"/>
          <w:sz w:val="20"/>
        </w:rPr>
        <w:t>69.</w:t>
      </w:r>
      <w:r w:rsidR="00555518">
        <w:rPr>
          <w:rFonts w:ascii="Arial" w:hAnsi="Arial" w:cs="Arial"/>
          <w:sz w:val="20"/>
        </w:rPr>
        <w:t>770</w:t>
      </w:r>
      <w:r w:rsidR="0009711B">
        <w:rPr>
          <w:rFonts w:ascii="Arial" w:hAnsi="Arial" w:cs="Arial"/>
          <w:sz w:val="20"/>
        </w:rPr>
        <w:t>.</w:t>
      </w:r>
      <w:r w:rsidR="00555518">
        <w:rPr>
          <w:rFonts w:ascii="Arial" w:hAnsi="Arial" w:cs="Arial"/>
          <w:sz w:val="20"/>
        </w:rPr>
        <w:t>634,43</w:t>
      </w:r>
      <w:r w:rsidRPr="001015D5">
        <w:rPr>
          <w:rFonts w:ascii="Arial" w:hAnsi="Arial" w:cs="Arial"/>
          <w:sz w:val="20"/>
        </w:rPr>
        <w:t xml:space="preserve"> Kč (slovy</w:t>
      </w:r>
      <w:r w:rsidRPr="0009711B">
        <w:rPr>
          <w:rFonts w:ascii="Arial" w:hAnsi="Arial" w:cs="Arial"/>
          <w:sz w:val="20"/>
        </w:rPr>
        <w:t xml:space="preserve">: </w:t>
      </w:r>
      <w:r w:rsidR="0009711B" w:rsidRPr="0009711B">
        <w:rPr>
          <w:rFonts w:ascii="Arial" w:hAnsi="Arial" w:cs="Arial"/>
          <w:sz w:val="20"/>
        </w:rPr>
        <w:t xml:space="preserve">šedesát devět milionů </w:t>
      </w:r>
      <w:r w:rsidR="00555518">
        <w:rPr>
          <w:rFonts w:ascii="Arial" w:hAnsi="Arial" w:cs="Arial"/>
          <w:sz w:val="20"/>
        </w:rPr>
        <w:t xml:space="preserve">sedm set sedmdesát </w:t>
      </w:r>
      <w:r w:rsidR="0009711B" w:rsidRPr="0009711B">
        <w:rPr>
          <w:rFonts w:ascii="Arial" w:hAnsi="Arial" w:cs="Arial"/>
          <w:sz w:val="20"/>
        </w:rPr>
        <w:t xml:space="preserve">tisíc </w:t>
      </w:r>
      <w:r w:rsidR="00555518">
        <w:rPr>
          <w:rFonts w:ascii="Arial" w:hAnsi="Arial" w:cs="Arial"/>
          <w:sz w:val="20"/>
        </w:rPr>
        <w:t>šest set třicet čtyři</w:t>
      </w:r>
      <w:r w:rsidRPr="0009711B">
        <w:rPr>
          <w:rFonts w:ascii="Arial" w:hAnsi="Arial" w:cs="Arial"/>
          <w:sz w:val="20"/>
        </w:rPr>
        <w:t xml:space="preserve">) </w:t>
      </w:r>
      <w:r w:rsidR="00C40CA5" w:rsidRPr="0009711B">
        <w:rPr>
          <w:rFonts w:ascii="Arial" w:hAnsi="Arial" w:cs="Arial"/>
          <w:sz w:val="20"/>
        </w:rPr>
        <w:t>bez</w:t>
      </w:r>
      <w:r w:rsidRPr="0009711B">
        <w:rPr>
          <w:rFonts w:ascii="Arial" w:hAnsi="Arial" w:cs="Arial"/>
          <w:sz w:val="20"/>
        </w:rPr>
        <w:t xml:space="preserve"> DPH</w:t>
      </w:r>
      <w:r w:rsidR="001146C9" w:rsidRPr="0009711B">
        <w:rPr>
          <w:rFonts w:ascii="Arial" w:hAnsi="Arial" w:cs="Arial"/>
          <w:sz w:val="20"/>
        </w:rPr>
        <w:t>, DPH</w:t>
      </w:r>
      <w:r w:rsidR="003B37A9" w:rsidRPr="0009711B">
        <w:rPr>
          <w:rFonts w:ascii="Arial" w:hAnsi="Arial" w:cs="Arial"/>
          <w:sz w:val="20"/>
        </w:rPr>
        <w:t xml:space="preserve"> 15 %</w:t>
      </w:r>
      <w:r w:rsidR="001146C9" w:rsidRPr="0009711B">
        <w:rPr>
          <w:rFonts w:ascii="Arial" w:hAnsi="Arial" w:cs="Arial"/>
          <w:sz w:val="20"/>
        </w:rPr>
        <w:t xml:space="preserve"> </w:t>
      </w:r>
      <w:r w:rsidR="0009711B" w:rsidRPr="0009711B">
        <w:rPr>
          <w:rFonts w:ascii="Arial" w:hAnsi="Arial" w:cs="Arial"/>
          <w:sz w:val="20"/>
        </w:rPr>
        <w:t>10.4</w:t>
      </w:r>
      <w:r w:rsidR="00555518">
        <w:rPr>
          <w:rFonts w:ascii="Arial" w:hAnsi="Arial" w:cs="Arial"/>
          <w:sz w:val="20"/>
        </w:rPr>
        <w:t>40</w:t>
      </w:r>
      <w:r w:rsidR="0009711B" w:rsidRPr="0009711B">
        <w:rPr>
          <w:rFonts w:ascii="Arial" w:hAnsi="Arial" w:cs="Arial"/>
          <w:sz w:val="20"/>
        </w:rPr>
        <w:t>.</w:t>
      </w:r>
      <w:r w:rsidR="00555518">
        <w:rPr>
          <w:rFonts w:ascii="Arial" w:hAnsi="Arial" w:cs="Arial"/>
          <w:sz w:val="20"/>
        </w:rPr>
        <w:t>595,17</w:t>
      </w:r>
      <w:r w:rsidR="00C40CA5" w:rsidRPr="0009711B">
        <w:rPr>
          <w:rFonts w:ascii="Arial" w:hAnsi="Arial" w:cs="Arial"/>
          <w:sz w:val="20"/>
        </w:rPr>
        <w:t xml:space="preserve"> Kč (slovy: </w:t>
      </w:r>
      <w:r w:rsidR="0009711B" w:rsidRPr="0009711B">
        <w:rPr>
          <w:rFonts w:ascii="Arial" w:hAnsi="Arial" w:cs="Arial"/>
          <w:sz w:val="20"/>
        </w:rPr>
        <w:t xml:space="preserve">deset milionů čtyři sta </w:t>
      </w:r>
      <w:r w:rsidR="00363DED">
        <w:rPr>
          <w:rFonts w:ascii="Arial" w:hAnsi="Arial" w:cs="Arial"/>
          <w:sz w:val="20"/>
        </w:rPr>
        <w:t>čtyřicet tisíc pět set devadesát pět</w:t>
      </w:r>
      <w:r w:rsidR="00C40CA5" w:rsidRPr="0009711B">
        <w:rPr>
          <w:rFonts w:ascii="Arial" w:hAnsi="Arial" w:cs="Arial"/>
          <w:sz w:val="20"/>
        </w:rPr>
        <w:t>)</w:t>
      </w:r>
      <w:r w:rsidR="003B37A9" w:rsidRPr="0009711B">
        <w:rPr>
          <w:rFonts w:ascii="Arial" w:hAnsi="Arial" w:cs="Arial"/>
          <w:sz w:val="20"/>
        </w:rPr>
        <w:t xml:space="preserve">, DPH 21 % </w:t>
      </w:r>
      <w:r w:rsidR="0009711B">
        <w:rPr>
          <w:rFonts w:ascii="Arial" w:hAnsi="Arial" w:cs="Arial"/>
          <w:sz w:val="20"/>
        </w:rPr>
        <w:t>0</w:t>
      </w:r>
      <w:r w:rsidR="00A26CB7">
        <w:rPr>
          <w:rFonts w:ascii="Arial" w:hAnsi="Arial" w:cs="Arial"/>
          <w:sz w:val="20"/>
        </w:rPr>
        <w:t>,00</w:t>
      </w:r>
      <w:r w:rsidR="003B37A9" w:rsidRPr="0009711B">
        <w:rPr>
          <w:rFonts w:ascii="Arial" w:hAnsi="Arial" w:cs="Arial"/>
          <w:sz w:val="20"/>
        </w:rPr>
        <w:t xml:space="preserve"> Kč (slovy</w:t>
      </w:r>
      <w:r w:rsidR="003B37A9" w:rsidRPr="001015D5">
        <w:rPr>
          <w:rFonts w:ascii="Arial" w:hAnsi="Arial" w:cs="Arial"/>
          <w:sz w:val="20"/>
        </w:rPr>
        <w:t>:</w:t>
      </w:r>
      <w:r w:rsidR="00A26CB7">
        <w:rPr>
          <w:rFonts w:ascii="Arial" w:hAnsi="Arial" w:cs="Arial"/>
          <w:sz w:val="20"/>
        </w:rPr>
        <w:t xml:space="preserve"> nula</w:t>
      </w:r>
      <w:r w:rsidR="003B37A9" w:rsidRPr="001015D5">
        <w:rPr>
          <w:rFonts w:ascii="Arial" w:hAnsi="Arial" w:cs="Arial"/>
          <w:sz w:val="20"/>
        </w:rPr>
        <w:t>)</w:t>
      </w:r>
      <w:r w:rsidR="00C40CA5" w:rsidRPr="001015D5">
        <w:rPr>
          <w:rFonts w:ascii="Arial" w:hAnsi="Arial" w:cs="Arial"/>
          <w:sz w:val="20"/>
        </w:rPr>
        <w:t xml:space="preserve"> a</w:t>
      </w:r>
      <w:r w:rsidRPr="001015D5">
        <w:rPr>
          <w:rFonts w:ascii="Arial" w:hAnsi="Arial" w:cs="Arial"/>
          <w:sz w:val="20"/>
        </w:rPr>
        <w:t xml:space="preserve"> cena za provedení díla </w:t>
      </w:r>
      <w:r w:rsidR="00C40CA5" w:rsidRPr="001015D5">
        <w:rPr>
          <w:rFonts w:ascii="Arial" w:hAnsi="Arial" w:cs="Arial"/>
          <w:sz w:val="20"/>
        </w:rPr>
        <w:t>včetně</w:t>
      </w:r>
      <w:r w:rsidRPr="001015D5">
        <w:rPr>
          <w:rFonts w:ascii="Arial" w:hAnsi="Arial" w:cs="Arial"/>
          <w:sz w:val="20"/>
        </w:rPr>
        <w:t xml:space="preserve"> DPH </w:t>
      </w:r>
      <w:r w:rsidR="00363DED">
        <w:rPr>
          <w:rFonts w:ascii="Arial" w:hAnsi="Arial" w:cs="Arial"/>
          <w:sz w:val="20"/>
        </w:rPr>
        <w:t>80.211.229,60</w:t>
      </w:r>
      <w:r w:rsidR="001146C9" w:rsidRPr="001015D5">
        <w:rPr>
          <w:rFonts w:ascii="Arial" w:hAnsi="Arial" w:cs="Arial"/>
          <w:sz w:val="20"/>
        </w:rPr>
        <w:t xml:space="preserve"> </w:t>
      </w:r>
      <w:r w:rsidR="00C40CA5" w:rsidRPr="001015D5">
        <w:rPr>
          <w:rFonts w:ascii="Arial" w:hAnsi="Arial" w:cs="Arial"/>
          <w:sz w:val="20"/>
        </w:rPr>
        <w:t>Kč (slovy:</w:t>
      </w:r>
      <w:r w:rsidR="001146C9" w:rsidRPr="001015D5">
        <w:rPr>
          <w:rFonts w:ascii="Arial" w:hAnsi="Arial" w:cs="Arial"/>
          <w:sz w:val="20"/>
        </w:rPr>
        <w:t xml:space="preserve"> </w:t>
      </w:r>
      <w:r w:rsidR="00363DED">
        <w:rPr>
          <w:rFonts w:ascii="Arial" w:hAnsi="Arial" w:cs="Arial"/>
          <w:sz w:val="20"/>
        </w:rPr>
        <w:t>osmdesát milionů dvě stě jedenáct tisíc dvě stě dvacet devět</w:t>
      </w:r>
      <w:r w:rsidR="001146C9" w:rsidRPr="001015D5">
        <w:rPr>
          <w:rFonts w:ascii="Arial" w:hAnsi="Arial" w:cs="Arial"/>
          <w:sz w:val="20"/>
        </w:rPr>
        <w:t>)</w:t>
      </w:r>
      <w:r w:rsidR="001015D5">
        <w:rPr>
          <w:rFonts w:ascii="Arial" w:hAnsi="Arial" w:cs="Arial"/>
          <w:sz w:val="20"/>
        </w:rPr>
        <w:t xml:space="preserve"> </w:t>
      </w:r>
      <w:r w:rsidR="001015D5" w:rsidRPr="001015D5">
        <w:rPr>
          <w:rFonts w:ascii="Arial" w:hAnsi="Arial" w:cs="Arial"/>
          <w:sz w:val="20"/>
        </w:rPr>
        <w:t>(dále jen „Cena za provedení díla“)</w:t>
      </w:r>
      <w:r w:rsidR="00C40CA5" w:rsidRPr="001015D5">
        <w:rPr>
          <w:rFonts w:ascii="Arial" w:hAnsi="Arial" w:cs="Arial"/>
          <w:sz w:val="20"/>
        </w:rPr>
        <w:t>.</w:t>
      </w:r>
      <w:r w:rsidR="00C40CA5" w:rsidRPr="0051438E">
        <w:rPr>
          <w:rFonts w:ascii="Arial" w:hAnsi="Arial" w:cs="Arial"/>
          <w:sz w:val="20"/>
        </w:rPr>
        <w:t xml:space="preserve"> </w:t>
      </w:r>
      <w:r w:rsidRPr="0051438E">
        <w:rPr>
          <w:rFonts w:ascii="Arial" w:hAnsi="Arial" w:cs="Arial"/>
          <w:sz w:val="20"/>
        </w:rPr>
        <w:t xml:space="preserve">Tato cena je cenou nejvýše přípustnou po celou dobu </w:t>
      </w:r>
      <w:r w:rsidR="00FB6BD4">
        <w:rPr>
          <w:rFonts w:ascii="Arial" w:hAnsi="Arial" w:cs="Arial"/>
          <w:sz w:val="20"/>
        </w:rPr>
        <w:t>provádění díla</w:t>
      </w:r>
      <w:r w:rsidRPr="0051438E">
        <w:rPr>
          <w:rFonts w:ascii="Arial" w:hAnsi="Arial" w:cs="Arial"/>
          <w:sz w:val="20"/>
        </w:rPr>
        <w:t xml:space="preserve"> s tím, že tuto cenu je možno překročit jen za podmínek stanovených v této smlouvě. Podrobná kalkulace celkové ceny díla </w:t>
      </w:r>
      <w:r w:rsidR="00394D49" w:rsidRPr="0051438E">
        <w:rPr>
          <w:rFonts w:ascii="Arial" w:hAnsi="Arial" w:cs="Arial"/>
          <w:sz w:val="20"/>
        </w:rPr>
        <w:t>včetně jednotkových cen (oceněné</w:t>
      </w:r>
      <w:r w:rsidRPr="0051438E">
        <w:rPr>
          <w:rFonts w:ascii="Arial" w:hAnsi="Arial" w:cs="Arial"/>
          <w:sz w:val="20"/>
        </w:rPr>
        <w:t xml:space="preserve"> soupis</w:t>
      </w:r>
      <w:r w:rsidR="00394D49" w:rsidRPr="0051438E">
        <w:rPr>
          <w:rFonts w:ascii="Arial" w:hAnsi="Arial" w:cs="Arial"/>
          <w:sz w:val="20"/>
        </w:rPr>
        <w:t>y</w:t>
      </w:r>
      <w:r w:rsidRPr="0051438E">
        <w:rPr>
          <w:rFonts w:ascii="Arial" w:hAnsi="Arial" w:cs="Arial"/>
          <w:sz w:val="20"/>
        </w:rPr>
        <w:t xml:space="preserve"> stavebních prací, dodávek a služeb</w:t>
      </w:r>
      <w:r w:rsidR="00EA29F3" w:rsidRPr="0051438E">
        <w:rPr>
          <w:rFonts w:ascii="Arial" w:hAnsi="Arial" w:cs="Arial"/>
          <w:sz w:val="20"/>
        </w:rPr>
        <w:t xml:space="preserve"> s výkazem výměr</w:t>
      </w:r>
      <w:r w:rsidRPr="0051438E">
        <w:rPr>
          <w:rFonts w:ascii="Arial" w:hAnsi="Arial" w:cs="Arial"/>
          <w:sz w:val="20"/>
        </w:rPr>
        <w:t xml:space="preserve">) je uvedena v příloze č. </w:t>
      </w:r>
      <w:r w:rsidR="003D77B1">
        <w:rPr>
          <w:rFonts w:ascii="Arial" w:hAnsi="Arial" w:cs="Arial"/>
          <w:sz w:val="20"/>
        </w:rPr>
        <w:t>3</w:t>
      </w:r>
      <w:r w:rsidRPr="0051438E">
        <w:rPr>
          <w:rFonts w:ascii="Arial" w:hAnsi="Arial" w:cs="Arial"/>
          <w:sz w:val="20"/>
        </w:rPr>
        <w:t>, která tvoří nedílnou součá</w:t>
      </w:r>
      <w:bookmarkStart w:id="0" w:name="_GoBack"/>
      <w:bookmarkEnd w:id="0"/>
      <w:r w:rsidRPr="0051438E">
        <w:rPr>
          <w:rFonts w:ascii="Arial" w:hAnsi="Arial" w:cs="Arial"/>
          <w:sz w:val="20"/>
        </w:rPr>
        <w:t>st této smlouvy.</w:t>
      </w:r>
    </w:p>
    <w:p w:rsidR="00AC62A9" w:rsidRPr="0051438E" w:rsidRDefault="00AC62A9" w:rsidP="005E5C56">
      <w:pPr>
        <w:pStyle w:val="Zkladntextodsazen31"/>
        <w:ind w:left="570" w:firstLine="0"/>
        <w:rPr>
          <w:rFonts w:ascii="Arial" w:hAnsi="Arial" w:cs="Arial"/>
          <w:sz w:val="20"/>
        </w:rPr>
      </w:pPr>
    </w:p>
    <w:p w:rsidR="00A3733B" w:rsidRPr="0051438E" w:rsidRDefault="00A3733B" w:rsidP="008D2B6A">
      <w:pPr>
        <w:pStyle w:val="Zkladntextodsazen31"/>
        <w:numPr>
          <w:ilvl w:val="1"/>
          <w:numId w:val="7"/>
        </w:numPr>
        <w:tabs>
          <w:tab w:val="clear" w:pos="570"/>
        </w:tabs>
        <w:ind w:left="709" w:hanging="709"/>
        <w:rPr>
          <w:rFonts w:ascii="Arial" w:hAnsi="Arial" w:cs="Arial"/>
          <w:sz w:val="20"/>
        </w:rPr>
      </w:pPr>
      <w:r w:rsidRPr="0051438E">
        <w:rPr>
          <w:rFonts w:ascii="Arial" w:hAnsi="Arial" w:cs="Arial"/>
          <w:sz w:val="20"/>
        </w:rPr>
        <w:t xml:space="preserve">V Ceně za provedení díla jsou zahrnuty veškeré náklady zhotovitele, které při plnění svého závazku dle této smlouvy vynaloží (zejména náklady na materiál, dopravní opatření, odvoz a uložení odpadu, dopravu, vybudování, udržování a vyklizení staveniště, vytýčení inženýrských sítí dle podkladů předaných objednatelem, náklady na služby, atesty materiálů, veškeré zkoušky a revize, měření apod.), včetně započtení rezerv na úhradu nepředvídatelných nákladů vyplývajících z rizik u akce tohoto charakteru obvyklých. Cena za provedení díla nebude po dobu do ukončení díla předmětem zvýšení, pokud tato smlouva výslovně nestanoví jinak. Zhotovitel prohlašuje, že všechny technické, finanční, věcné a ostatní podmínky díla zahrnul do kalkulace Ceny za provedení díla. Zhotovitel výslovně prohlašuje, že součástí Ceny za provedení díla jsou i veškeré náklady spojené se splněním podmínek pro realizaci stavby dle obecně závazných právních předpisů. </w:t>
      </w:r>
      <w:r w:rsidR="00C672A2" w:rsidRPr="0051438E">
        <w:rPr>
          <w:rFonts w:ascii="Arial" w:hAnsi="Arial" w:cs="Arial"/>
          <w:sz w:val="20"/>
        </w:rPr>
        <w:t xml:space="preserve">Součástí Ceny za provedení díla nejsou místní poplatky za zábor veřejného prostranství a veřejné zeleně v majetku </w:t>
      </w:r>
      <w:r w:rsidR="00571A26" w:rsidRPr="0051438E">
        <w:rPr>
          <w:rFonts w:ascii="Arial" w:hAnsi="Arial" w:cs="Arial"/>
          <w:sz w:val="20"/>
        </w:rPr>
        <w:t>Statutárního m</w:t>
      </w:r>
      <w:r w:rsidR="00C672A2" w:rsidRPr="0051438E">
        <w:rPr>
          <w:rFonts w:ascii="Arial" w:hAnsi="Arial" w:cs="Arial"/>
          <w:sz w:val="20"/>
        </w:rPr>
        <w:t>ěsta Karlovy Vary. Objednatel po podpisu této smlouvy ohlásí správci poplatku způsob, předpokládanou dobu, místo a výměru užívání veřejného prostranství nejpozději v den, kdy bude s užíváním veřejného prostranství započato.</w:t>
      </w:r>
    </w:p>
    <w:p w:rsidR="00A3733B" w:rsidRPr="0051438E" w:rsidRDefault="00A3733B" w:rsidP="005E5C56">
      <w:pPr>
        <w:pStyle w:val="Zkladntextodsazen31"/>
        <w:ind w:left="0" w:firstLine="0"/>
        <w:rPr>
          <w:rFonts w:ascii="Arial" w:hAnsi="Arial" w:cs="Arial"/>
          <w:sz w:val="20"/>
        </w:rPr>
      </w:pPr>
    </w:p>
    <w:p w:rsidR="00B33AA8" w:rsidRDefault="00A3733B" w:rsidP="008D2B6A">
      <w:pPr>
        <w:pStyle w:val="Zkladntextodsazen31"/>
        <w:numPr>
          <w:ilvl w:val="1"/>
          <w:numId w:val="7"/>
        </w:numPr>
        <w:tabs>
          <w:tab w:val="clear" w:pos="570"/>
        </w:tabs>
        <w:ind w:left="709" w:hanging="709"/>
        <w:rPr>
          <w:rFonts w:ascii="Arial" w:hAnsi="Arial" w:cs="Arial"/>
          <w:sz w:val="20"/>
        </w:rPr>
      </w:pPr>
      <w:r w:rsidRPr="0051438E">
        <w:rPr>
          <w:rFonts w:ascii="Arial" w:hAnsi="Arial" w:cs="Arial"/>
          <w:sz w:val="20"/>
        </w:rPr>
        <w:t xml:space="preserve">Objednatelem nebudou na Cenu za provedení díla poskytována jakákoli plnění před zahájením provádění díla. </w:t>
      </w:r>
    </w:p>
    <w:p w:rsidR="00B33AA8" w:rsidRDefault="00B33AA8" w:rsidP="009E5C4A">
      <w:pPr>
        <w:pStyle w:val="Zkladntextodsazen31"/>
        <w:rPr>
          <w:rFonts w:ascii="Arial" w:hAnsi="Arial" w:cs="Arial"/>
          <w:sz w:val="20"/>
        </w:rPr>
      </w:pPr>
    </w:p>
    <w:p w:rsidR="00A3733B" w:rsidRPr="0051438E" w:rsidRDefault="00A3733B" w:rsidP="008D2B6A">
      <w:pPr>
        <w:pStyle w:val="Zkladntextodsazen31"/>
        <w:numPr>
          <w:ilvl w:val="1"/>
          <w:numId w:val="7"/>
        </w:numPr>
        <w:tabs>
          <w:tab w:val="clear" w:pos="570"/>
        </w:tabs>
        <w:ind w:left="709" w:hanging="709"/>
        <w:rPr>
          <w:rFonts w:ascii="Arial" w:hAnsi="Arial" w:cs="Arial"/>
          <w:sz w:val="20"/>
        </w:rPr>
      </w:pPr>
      <w:r w:rsidRPr="0051438E">
        <w:rPr>
          <w:rFonts w:ascii="Arial" w:hAnsi="Arial" w:cs="Arial"/>
          <w:sz w:val="20"/>
        </w:rPr>
        <w:t xml:space="preserve">Smluvní strany </w:t>
      </w:r>
      <w:r w:rsidRPr="000626EF">
        <w:rPr>
          <w:rFonts w:ascii="Arial" w:hAnsi="Arial" w:cs="Arial"/>
          <w:sz w:val="20"/>
        </w:rPr>
        <w:t>se dohodly, že zhotovitel bude v průběhu provádění díla vystavovat a objednateli předávat měsíční faktury (</w:t>
      </w:r>
      <w:r w:rsidR="00B33AA8">
        <w:rPr>
          <w:rFonts w:ascii="Arial" w:hAnsi="Arial" w:cs="Arial"/>
          <w:sz w:val="20"/>
        </w:rPr>
        <w:t>daňové doklady) na dílčí plnění</w:t>
      </w:r>
      <w:r w:rsidRPr="000626EF">
        <w:rPr>
          <w:rFonts w:ascii="Arial" w:hAnsi="Arial" w:cs="Arial"/>
          <w:sz w:val="20"/>
        </w:rPr>
        <w:t>. Zhotovitelem vystavené faktury na dílčí plnění budou zahrnovat i příslušnou část daně z přidané hodnoty. Obě smluvní strany se vzájemně dohodly, že zhotovitelem budou při dodržení</w:t>
      </w:r>
      <w:r w:rsidRPr="0051438E">
        <w:rPr>
          <w:rFonts w:ascii="Arial" w:hAnsi="Arial" w:cs="Arial"/>
          <w:sz w:val="20"/>
        </w:rPr>
        <w:t xml:space="preserve"> harmonogramu provádění díla vystavovány faktury na dílčí </w:t>
      </w:r>
      <w:r w:rsidR="002469F1" w:rsidRPr="0051438E">
        <w:rPr>
          <w:rFonts w:ascii="Arial" w:hAnsi="Arial" w:cs="Arial"/>
          <w:sz w:val="20"/>
        </w:rPr>
        <w:t xml:space="preserve">plnění </w:t>
      </w:r>
      <w:r w:rsidRPr="0051438E">
        <w:rPr>
          <w:rFonts w:ascii="Arial" w:hAnsi="Arial" w:cs="Arial"/>
          <w:sz w:val="20"/>
        </w:rPr>
        <w:t>vždy jedenkrát za uplynulý kalendářní měsíc počítaný ode dne zahájení provádění díla.</w:t>
      </w:r>
    </w:p>
    <w:p w:rsidR="00B33AA8" w:rsidRDefault="00B33AA8" w:rsidP="009E5C4A">
      <w:pPr>
        <w:pStyle w:val="Zkladntextodsazen31"/>
        <w:ind w:firstLine="0"/>
        <w:rPr>
          <w:rFonts w:ascii="Arial" w:hAnsi="Arial" w:cs="Arial"/>
          <w:sz w:val="20"/>
        </w:rPr>
      </w:pPr>
    </w:p>
    <w:p w:rsidR="00A3733B" w:rsidRPr="0051438E" w:rsidRDefault="00A3733B" w:rsidP="009E5C4A">
      <w:pPr>
        <w:pStyle w:val="Zkladntextodsazen31"/>
        <w:ind w:firstLine="0"/>
        <w:rPr>
          <w:rFonts w:ascii="Arial" w:hAnsi="Arial" w:cs="Arial"/>
          <w:sz w:val="20"/>
        </w:rPr>
      </w:pPr>
      <w:r w:rsidRPr="0051438E">
        <w:rPr>
          <w:rFonts w:ascii="Arial" w:hAnsi="Arial" w:cs="Arial"/>
          <w:sz w:val="20"/>
        </w:rPr>
        <w:t>Podkladem a podmínkou pro vystavení řádné faktury na dílčí plnění bude:</w:t>
      </w:r>
    </w:p>
    <w:p w:rsidR="00A3733B" w:rsidRPr="0051438E" w:rsidRDefault="00A3733B" w:rsidP="008D2B6A">
      <w:pPr>
        <w:pStyle w:val="Zkladntextodsazen31"/>
        <w:numPr>
          <w:ilvl w:val="1"/>
          <w:numId w:val="28"/>
        </w:numPr>
        <w:ind w:left="1134" w:hanging="425"/>
        <w:rPr>
          <w:rFonts w:ascii="Arial" w:hAnsi="Arial" w:cs="Arial"/>
          <w:sz w:val="20"/>
        </w:rPr>
      </w:pPr>
      <w:r w:rsidRPr="0051438E">
        <w:rPr>
          <w:rFonts w:ascii="Arial" w:hAnsi="Arial" w:cs="Arial"/>
          <w:sz w:val="20"/>
        </w:rPr>
        <w:t xml:space="preserve">písemný, odsouhlasený a zástupcem objednatele jednajícím ve věcech technických a technickým dozorem </w:t>
      </w:r>
      <w:r w:rsidRPr="007D0D64">
        <w:rPr>
          <w:rFonts w:ascii="Arial" w:hAnsi="Arial" w:cs="Arial"/>
          <w:sz w:val="20"/>
        </w:rPr>
        <w:t xml:space="preserve">investora řádně podepsaný zjišťovací protokol provedených prací a dodávek </w:t>
      </w:r>
      <w:r w:rsidRPr="0051438E">
        <w:rPr>
          <w:rFonts w:ascii="Arial" w:hAnsi="Arial" w:cs="Arial"/>
          <w:sz w:val="20"/>
        </w:rPr>
        <w:t xml:space="preserve">ke dni vystavení té které faktury na dílčí plnění zpracovaný podle jednotlivých částí nabídkových rozpočtů (výkazu výměr dle článku II. odst. 2.3. písm. </w:t>
      </w:r>
      <w:r w:rsidR="00C16A6B" w:rsidRPr="0051438E">
        <w:rPr>
          <w:rFonts w:ascii="Arial" w:hAnsi="Arial" w:cs="Arial"/>
          <w:sz w:val="20"/>
        </w:rPr>
        <w:t>d</w:t>
      </w:r>
      <w:r w:rsidRPr="0051438E">
        <w:rPr>
          <w:rFonts w:ascii="Arial" w:hAnsi="Arial" w:cs="Arial"/>
          <w:sz w:val="20"/>
        </w:rPr>
        <w:t>) této smlouvy); a současně</w:t>
      </w:r>
    </w:p>
    <w:p w:rsidR="00A3733B" w:rsidRPr="0051438E" w:rsidRDefault="00A3733B" w:rsidP="008D2B6A">
      <w:pPr>
        <w:pStyle w:val="Zkladntextodsazen31"/>
        <w:numPr>
          <w:ilvl w:val="1"/>
          <w:numId w:val="28"/>
        </w:numPr>
        <w:ind w:left="1134" w:hanging="425"/>
        <w:rPr>
          <w:rFonts w:ascii="Arial" w:hAnsi="Arial" w:cs="Arial"/>
          <w:sz w:val="20"/>
        </w:rPr>
      </w:pPr>
      <w:r w:rsidRPr="007D0D64">
        <w:rPr>
          <w:rFonts w:ascii="Arial" w:hAnsi="Arial" w:cs="Arial"/>
          <w:sz w:val="20"/>
        </w:rPr>
        <w:t>vážní lístky dokládající likvidaci odpadu v rámci plnění této smlouvy, pokud bude v daném období ukládán dále nevyužitelný</w:t>
      </w:r>
      <w:r w:rsidRPr="0051438E">
        <w:rPr>
          <w:rFonts w:ascii="Arial" w:hAnsi="Arial" w:cs="Arial"/>
          <w:sz w:val="20"/>
        </w:rPr>
        <w:t xml:space="preserve"> materiál (odpad) na skládku. </w:t>
      </w:r>
    </w:p>
    <w:p w:rsidR="003D77B1" w:rsidRDefault="003D77B1" w:rsidP="005E5C56">
      <w:pPr>
        <w:pStyle w:val="Zkladntextodsazen31"/>
        <w:ind w:left="705" w:firstLine="0"/>
        <w:rPr>
          <w:rFonts w:ascii="Arial" w:hAnsi="Arial" w:cs="Arial"/>
          <w:bCs/>
          <w:sz w:val="20"/>
        </w:rPr>
      </w:pPr>
    </w:p>
    <w:p w:rsidR="00A3733B" w:rsidRPr="0051438E" w:rsidRDefault="00A3733B" w:rsidP="005E5C56">
      <w:pPr>
        <w:pStyle w:val="Zkladntextodsazen31"/>
        <w:ind w:left="705" w:firstLine="0"/>
        <w:rPr>
          <w:rFonts w:ascii="Arial" w:hAnsi="Arial" w:cs="Arial"/>
          <w:bCs/>
          <w:sz w:val="20"/>
        </w:rPr>
      </w:pPr>
      <w:r w:rsidRPr="000626EF">
        <w:rPr>
          <w:rFonts w:ascii="Arial" w:hAnsi="Arial" w:cs="Arial"/>
          <w:bCs/>
          <w:sz w:val="20"/>
        </w:rPr>
        <w:t>Smluvní strany se vzájemně dohodly, že daň z přidané hodnoty bude zhotovitelem účtována v sazbách dle právních předpisů platných v době uskutečnitelného zdanitelného plnění pro to které účtované dílčí plnění dle předchozího odstavce.</w:t>
      </w:r>
    </w:p>
    <w:p w:rsidR="00B33AA8" w:rsidRDefault="00B33AA8" w:rsidP="005E5C56">
      <w:pPr>
        <w:pStyle w:val="Zkladntextodsazen31"/>
        <w:ind w:left="705" w:firstLine="0"/>
        <w:rPr>
          <w:rFonts w:ascii="Arial" w:hAnsi="Arial" w:cs="Arial"/>
          <w:sz w:val="20"/>
        </w:rPr>
      </w:pPr>
    </w:p>
    <w:p w:rsidR="00A3733B" w:rsidRPr="0051438E" w:rsidRDefault="00A3733B" w:rsidP="005E5C56">
      <w:pPr>
        <w:pStyle w:val="Zkladntextodsazen31"/>
        <w:ind w:left="705" w:firstLine="0"/>
        <w:rPr>
          <w:rFonts w:ascii="Arial" w:hAnsi="Arial" w:cs="Arial"/>
          <w:sz w:val="20"/>
        </w:rPr>
      </w:pPr>
      <w:r w:rsidRPr="0051438E">
        <w:rPr>
          <w:rFonts w:ascii="Arial" w:hAnsi="Arial" w:cs="Arial"/>
          <w:sz w:val="20"/>
        </w:rPr>
        <w:t>Objednatelem podepsaný zjišťovací protokol nezbavuje zhotovitele odpovědnosti za řádné provedení díla jako celku bez vad a nedodělků.</w:t>
      </w:r>
    </w:p>
    <w:p w:rsidR="00A3733B" w:rsidRPr="0051438E" w:rsidRDefault="00A3733B" w:rsidP="005E5C56">
      <w:pPr>
        <w:pStyle w:val="Zkladntextodsazen31"/>
        <w:ind w:left="0" w:firstLine="0"/>
        <w:rPr>
          <w:rFonts w:ascii="Arial" w:hAnsi="Arial" w:cs="Arial"/>
          <w:sz w:val="20"/>
        </w:rPr>
      </w:pPr>
    </w:p>
    <w:p w:rsidR="00A3733B" w:rsidRPr="0051438E" w:rsidRDefault="00A3733B" w:rsidP="008D2B6A">
      <w:pPr>
        <w:pStyle w:val="Zkladntextodsazen31"/>
        <w:numPr>
          <w:ilvl w:val="1"/>
          <w:numId w:val="7"/>
        </w:numPr>
        <w:tabs>
          <w:tab w:val="clear" w:pos="570"/>
        </w:tabs>
        <w:ind w:left="709" w:hanging="709"/>
        <w:rPr>
          <w:rFonts w:ascii="Arial" w:hAnsi="Arial" w:cs="Arial"/>
          <w:sz w:val="20"/>
        </w:rPr>
      </w:pPr>
      <w:r w:rsidRPr="0051438E">
        <w:rPr>
          <w:rFonts w:ascii="Arial" w:hAnsi="Arial" w:cs="Arial"/>
          <w:sz w:val="20"/>
        </w:rPr>
        <w:t>Do</w:t>
      </w:r>
      <w:r w:rsidR="00E24B30" w:rsidRPr="0051438E">
        <w:rPr>
          <w:rFonts w:ascii="Arial" w:hAnsi="Arial" w:cs="Arial"/>
          <w:sz w:val="20"/>
        </w:rPr>
        <w:t xml:space="preserve"> </w:t>
      </w:r>
      <w:r w:rsidR="00064089" w:rsidRPr="0051438E">
        <w:rPr>
          <w:rFonts w:ascii="Arial" w:hAnsi="Arial" w:cs="Arial"/>
          <w:sz w:val="20"/>
        </w:rPr>
        <w:t xml:space="preserve">15 </w:t>
      </w:r>
      <w:r w:rsidR="00E24B30" w:rsidRPr="0051438E">
        <w:rPr>
          <w:rFonts w:ascii="Arial" w:hAnsi="Arial" w:cs="Arial"/>
          <w:sz w:val="20"/>
        </w:rPr>
        <w:t>(</w:t>
      </w:r>
      <w:r w:rsidR="00064089" w:rsidRPr="0051438E">
        <w:rPr>
          <w:rFonts w:ascii="Arial" w:hAnsi="Arial" w:cs="Arial"/>
          <w:sz w:val="20"/>
        </w:rPr>
        <w:t>patnácti</w:t>
      </w:r>
      <w:r w:rsidR="00E24B30" w:rsidRPr="0051438E">
        <w:rPr>
          <w:rFonts w:ascii="Arial" w:hAnsi="Arial" w:cs="Arial"/>
          <w:sz w:val="20"/>
        </w:rPr>
        <w:t xml:space="preserve">) </w:t>
      </w:r>
      <w:r w:rsidR="00AC62A9" w:rsidRPr="0051438E">
        <w:rPr>
          <w:rFonts w:ascii="Arial" w:hAnsi="Arial" w:cs="Arial"/>
          <w:sz w:val="20"/>
        </w:rPr>
        <w:t>kalendářních</w:t>
      </w:r>
      <w:r w:rsidRPr="0051438E">
        <w:rPr>
          <w:rFonts w:ascii="Arial" w:hAnsi="Arial" w:cs="Arial"/>
          <w:sz w:val="20"/>
        </w:rPr>
        <w:t xml:space="preserve"> </w:t>
      </w:r>
      <w:r w:rsidR="00E24B30" w:rsidRPr="0051438E">
        <w:rPr>
          <w:rFonts w:ascii="Arial" w:hAnsi="Arial" w:cs="Arial"/>
          <w:sz w:val="20"/>
        </w:rPr>
        <w:t xml:space="preserve">dnů </w:t>
      </w:r>
      <w:r w:rsidRPr="0051438E">
        <w:rPr>
          <w:rFonts w:ascii="Arial" w:hAnsi="Arial" w:cs="Arial"/>
          <w:sz w:val="20"/>
        </w:rPr>
        <w:t xml:space="preserve">po řádném protokolárním  předání a  převzetí </w:t>
      </w:r>
      <w:r w:rsidR="00FB6BD4">
        <w:rPr>
          <w:rFonts w:ascii="Arial" w:hAnsi="Arial" w:cs="Arial"/>
          <w:sz w:val="20"/>
        </w:rPr>
        <w:t xml:space="preserve">kompletního </w:t>
      </w:r>
      <w:r w:rsidRPr="0051438E">
        <w:rPr>
          <w:rFonts w:ascii="Arial" w:hAnsi="Arial" w:cs="Arial"/>
          <w:sz w:val="20"/>
        </w:rPr>
        <w:t>díla (viz článek XII. odst. 12.1. této smlouvy)  bude  zhotovitelem  vystaven a  objednateli  předán  daňový doklad – konečná faktura  (vyúčtování Ceny za provedení díla po odečtení fakturovaných dílčích plnění).</w:t>
      </w:r>
      <w:r w:rsidRPr="004449D1">
        <w:rPr>
          <w:rFonts w:ascii="Arial" w:hAnsi="Arial" w:cs="Arial"/>
          <w:sz w:val="20"/>
        </w:rPr>
        <w:t xml:space="preserve"> </w:t>
      </w:r>
      <w:r w:rsidR="00236413" w:rsidRPr="004449D1">
        <w:rPr>
          <w:rFonts w:ascii="Arial" w:hAnsi="Arial" w:cs="Arial"/>
          <w:sz w:val="20"/>
        </w:rPr>
        <w:t>Objednatel je povinen konečnou fakturu uhradit zhotoviteli ve lhůtě splatnosti konečné faktury</w:t>
      </w:r>
      <w:r w:rsidR="002A2E5E" w:rsidRPr="004449D1">
        <w:rPr>
          <w:rFonts w:ascii="Arial" w:hAnsi="Arial" w:cs="Arial"/>
          <w:sz w:val="20"/>
        </w:rPr>
        <w:t>, při výskytu vad a nedodělků pak</w:t>
      </w:r>
      <w:r w:rsidR="00236413" w:rsidRPr="004449D1">
        <w:rPr>
          <w:rFonts w:ascii="Arial" w:hAnsi="Arial" w:cs="Arial"/>
          <w:sz w:val="20"/>
        </w:rPr>
        <w:t xml:space="preserve"> ve lhůtě </w:t>
      </w:r>
      <w:r w:rsidR="00B33AA8">
        <w:rPr>
          <w:rFonts w:ascii="Arial" w:hAnsi="Arial" w:cs="Arial"/>
          <w:sz w:val="20"/>
        </w:rPr>
        <w:t>30</w:t>
      </w:r>
      <w:r w:rsidR="00236413" w:rsidRPr="004449D1">
        <w:rPr>
          <w:rFonts w:ascii="Arial" w:hAnsi="Arial" w:cs="Arial"/>
          <w:sz w:val="20"/>
        </w:rPr>
        <w:t xml:space="preserve"> (</w:t>
      </w:r>
      <w:r w:rsidR="00B33AA8">
        <w:rPr>
          <w:rFonts w:ascii="Arial" w:hAnsi="Arial" w:cs="Arial"/>
          <w:sz w:val="20"/>
        </w:rPr>
        <w:t>třiceti</w:t>
      </w:r>
      <w:r w:rsidR="00236413" w:rsidRPr="004449D1">
        <w:rPr>
          <w:rFonts w:ascii="Arial" w:hAnsi="Arial" w:cs="Arial"/>
          <w:sz w:val="20"/>
        </w:rPr>
        <w:t>) kalendářních dní ode dne odstranění všech vad a nedodělků zjištěných při předání díla.</w:t>
      </w:r>
    </w:p>
    <w:p w:rsidR="00106E67" w:rsidRPr="0051438E" w:rsidRDefault="00106E67" w:rsidP="005E5C56">
      <w:pPr>
        <w:jc w:val="both"/>
        <w:rPr>
          <w:rFonts w:ascii="Arial" w:hAnsi="Arial" w:cs="Arial"/>
          <w:b/>
        </w:rPr>
      </w:pPr>
    </w:p>
    <w:p w:rsidR="00223111" w:rsidRPr="00564CD7" w:rsidRDefault="00FD199B" w:rsidP="008D2B6A">
      <w:pPr>
        <w:pStyle w:val="Zkladntextodsazen31"/>
        <w:numPr>
          <w:ilvl w:val="1"/>
          <w:numId w:val="7"/>
        </w:numPr>
        <w:tabs>
          <w:tab w:val="clear" w:pos="570"/>
        </w:tabs>
        <w:ind w:left="709" w:hanging="709"/>
        <w:rPr>
          <w:rFonts w:ascii="Arial" w:hAnsi="Arial" w:cs="Arial"/>
          <w:sz w:val="20"/>
        </w:rPr>
      </w:pPr>
      <w:r w:rsidRPr="0051438E">
        <w:rPr>
          <w:rFonts w:ascii="Arial" w:hAnsi="Arial" w:cs="Arial"/>
          <w:sz w:val="20"/>
        </w:rPr>
        <w:t xml:space="preserve">Práce nad rámec předmětu plnění této smlouvy </w:t>
      </w:r>
      <w:r w:rsidR="00223111" w:rsidRPr="0051438E">
        <w:rPr>
          <w:rFonts w:ascii="Arial" w:hAnsi="Arial" w:cs="Arial"/>
          <w:sz w:val="20"/>
        </w:rPr>
        <w:t xml:space="preserve">(vícepráce) </w:t>
      </w:r>
      <w:r w:rsidRPr="0051438E">
        <w:rPr>
          <w:rFonts w:ascii="Arial" w:hAnsi="Arial" w:cs="Arial"/>
          <w:sz w:val="20"/>
        </w:rPr>
        <w:t xml:space="preserve">vyžadují předchozí dohodu smluvních stran formou písemného dodatku k této smlouvě. Dodatek ke smlouvě o dílo musí být uzavřen v souladu </w:t>
      </w:r>
      <w:r w:rsidR="00564CD7" w:rsidRPr="00166ADB">
        <w:rPr>
          <w:rFonts w:ascii="Arial" w:hAnsi="Arial" w:cs="Arial"/>
          <w:sz w:val="20"/>
        </w:rPr>
        <w:t xml:space="preserve">s </w:t>
      </w:r>
      <w:r w:rsidR="00564CD7" w:rsidRPr="00444B64">
        <w:rPr>
          <w:rFonts w:ascii="Arial" w:hAnsi="Arial" w:cs="Arial"/>
          <w:sz w:val="20"/>
        </w:rPr>
        <w:t xml:space="preserve">§ 100 odst. 1 nebo § 222 ZZVZ </w:t>
      </w:r>
      <w:r w:rsidR="00564CD7" w:rsidRPr="00166ADB">
        <w:rPr>
          <w:rFonts w:ascii="Arial" w:hAnsi="Arial" w:cs="Arial"/>
          <w:sz w:val="20"/>
        </w:rPr>
        <w:t xml:space="preserve">a § 2594 </w:t>
      </w:r>
      <w:r w:rsidR="00564CD7" w:rsidRPr="00564CD7">
        <w:rPr>
          <w:rFonts w:ascii="Arial" w:hAnsi="Arial" w:cs="Arial"/>
          <w:sz w:val="20"/>
        </w:rPr>
        <w:t>občanského zákoníku</w:t>
      </w:r>
      <w:r w:rsidR="00AF6269" w:rsidRPr="0051438E">
        <w:rPr>
          <w:rFonts w:ascii="Arial" w:hAnsi="Arial" w:cs="Arial"/>
          <w:sz w:val="20"/>
        </w:rPr>
        <w:t xml:space="preserve">, </w:t>
      </w:r>
      <w:r w:rsidRPr="0051438E">
        <w:rPr>
          <w:rFonts w:ascii="Arial" w:hAnsi="Arial" w:cs="Arial"/>
          <w:sz w:val="20"/>
        </w:rPr>
        <w:t>jinak je uzavřený dodatek neplatný a zhotovitel nemá právo na úhradu díla dle c</w:t>
      </w:r>
      <w:r w:rsidR="00AF6269" w:rsidRPr="0051438E">
        <w:rPr>
          <w:rFonts w:ascii="Arial" w:hAnsi="Arial" w:cs="Arial"/>
          <w:sz w:val="20"/>
        </w:rPr>
        <w:t xml:space="preserve">eny sjednané v tomto dodatku a </w:t>
      </w:r>
      <w:r w:rsidRPr="0051438E">
        <w:rPr>
          <w:rFonts w:ascii="Arial" w:hAnsi="Arial" w:cs="Arial"/>
          <w:sz w:val="20"/>
        </w:rPr>
        <w:t>cena za jejich provedení se stane součástí Ceny za provedení díla.</w:t>
      </w:r>
      <w:r w:rsidR="003E6B8F" w:rsidRPr="0051438E">
        <w:rPr>
          <w:rFonts w:ascii="Arial" w:hAnsi="Arial" w:cs="Arial"/>
          <w:sz w:val="20"/>
        </w:rPr>
        <w:t xml:space="preserve"> </w:t>
      </w:r>
      <w:r w:rsidR="00223111" w:rsidRPr="00564CD7">
        <w:rPr>
          <w:rFonts w:ascii="Arial" w:hAnsi="Arial" w:cs="Arial"/>
          <w:sz w:val="20"/>
        </w:rPr>
        <w:t xml:space="preserve">V ostatních případech nespadajících pod výše citované ustanovení bude objednatel postupovat dle příslušných ustanovení </w:t>
      </w:r>
      <w:r w:rsidR="001F79F4" w:rsidRPr="00564CD7">
        <w:rPr>
          <w:rFonts w:ascii="Arial" w:hAnsi="Arial" w:cs="Arial"/>
          <w:sz w:val="20"/>
        </w:rPr>
        <w:t>Z</w:t>
      </w:r>
      <w:r w:rsidR="009552E7" w:rsidRPr="00564CD7">
        <w:rPr>
          <w:rFonts w:ascii="Arial" w:hAnsi="Arial" w:cs="Arial"/>
          <w:sz w:val="20"/>
        </w:rPr>
        <w:t>Z</w:t>
      </w:r>
      <w:r w:rsidR="001F79F4" w:rsidRPr="00564CD7">
        <w:rPr>
          <w:rFonts w:ascii="Arial" w:hAnsi="Arial" w:cs="Arial"/>
          <w:sz w:val="20"/>
        </w:rPr>
        <w:t>VZ</w:t>
      </w:r>
      <w:r w:rsidR="00223111" w:rsidRPr="00564CD7">
        <w:rPr>
          <w:rFonts w:ascii="Arial" w:hAnsi="Arial" w:cs="Arial"/>
          <w:sz w:val="20"/>
        </w:rPr>
        <w:t>.</w:t>
      </w:r>
    </w:p>
    <w:p w:rsidR="00B33AA8" w:rsidRDefault="00B33AA8" w:rsidP="005E5C56">
      <w:pPr>
        <w:ind w:left="690"/>
        <w:jc w:val="both"/>
        <w:rPr>
          <w:rFonts w:ascii="Arial" w:hAnsi="Arial" w:cs="Arial"/>
          <w:bCs/>
        </w:rPr>
      </w:pPr>
    </w:p>
    <w:p w:rsidR="00AF6269" w:rsidRPr="0051438E" w:rsidRDefault="00A3733B" w:rsidP="005E5C56">
      <w:pPr>
        <w:ind w:left="690"/>
        <w:jc w:val="both"/>
        <w:rPr>
          <w:rFonts w:ascii="Arial" w:hAnsi="Arial" w:cs="Arial"/>
          <w:bCs/>
        </w:rPr>
      </w:pPr>
      <w:r w:rsidRPr="0051438E">
        <w:rPr>
          <w:rFonts w:ascii="Arial" w:hAnsi="Arial" w:cs="Arial"/>
          <w:bCs/>
        </w:rPr>
        <w:t xml:space="preserve">Veškeré změny díla budou navrženy písemně zhotovitelem objednateli formou změnových listů číslovaných souvislou řadou, jejichž vzor tvoří jako příloha č. </w:t>
      </w:r>
      <w:r w:rsidR="00F423F9">
        <w:rPr>
          <w:rFonts w:ascii="Arial" w:hAnsi="Arial" w:cs="Arial"/>
          <w:bCs/>
        </w:rPr>
        <w:t>5</w:t>
      </w:r>
      <w:r w:rsidRPr="0051438E">
        <w:rPr>
          <w:rFonts w:ascii="Arial" w:hAnsi="Arial" w:cs="Arial"/>
          <w:bCs/>
        </w:rPr>
        <w:t xml:space="preserve"> nedílnou součást této smlouvy. Změnové listy jsou tvořeny dvěma částmi: </w:t>
      </w:r>
      <w:r w:rsidR="00B45097" w:rsidRPr="0051438E">
        <w:rPr>
          <w:rFonts w:ascii="Arial" w:hAnsi="Arial" w:cs="Arial"/>
          <w:bCs/>
          <w:i/>
        </w:rPr>
        <w:t xml:space="preserve">„Požadavek zhotovitele na </w:t>
      </w:r>
      <w:r w:rsidR="00466D6A" w:rsidRPr="0051438E">
        <w:rPr>
          <w:rFonts w:ascii="Arial" w:hAnsi="Arial" w:cs="Arial"/>
          <w:bCs/>
          <w:i/>
        </w:rPr>
        <w:t>změnu“</w:t>
      </w:r>
      <w:r w:rsidR="00466D6A" w:rsidRPr="0051438E">
        <w:rPr>
          <w:rFonts w:ascii="Arial" w:hAnsi="Arial" w:cs="Arial"/>
          <w:bCs/>
        </w:rPr>
        <w:t xml:space="preserve"> a „</w:t>
      </w:r>
      <w:r w:rsidR="00466D6A" w:rsidRPr="00466D6A">
        <w:rPr>
          <w:rFonts w:ascii="Arial" w:hAnsi="Arial" w:cs="Arial"/>
          <w:bCs/>
          <w:i/>
        </w:rPr>
        <w:t>Ocenění</w:t>
      </w:r>
      <w:r w:rsidRPr="0051438E">
        <w:rPr>
          <w:rFonts w:ascii="Arial" w:hAnsi="Arial" w:cs="Arial"/>
          <w:bCs/>
          <w:i/>
        </w:rPr>
        <w:t xml:space="preserve"> ke změně“</w:t>
      </w:r>
      <w:r w:rsidR="00AF6269" w:rsidRPr="0051438E">
        <w:rPr>
          <w:rFonts w:ascii="Arial" w:hAnsi="Arial" w:cs="Arial"/>
          <w:bCs/>
        </w:rPr>
        <w:t xml:space="preserve"> a budou sloužit pro objednatele jako podklad pro příslušn</w:t>
      </w:r>
      <w:r w:rsidR="009552E7">
        <w:rPr>
          <w:rFonts w:ascii="Arial" w:hAnsi="Arial" w:cs="Arial"/>
          <w:bCs/>
        </w:rPr>
        <w:t xml:space="preserve">ý postup </w:t>
      </w:r>
      <w:r w:rsidR="00AF6269" w:rsidRPr="0051438E">
        <w:rPr>
          <w:rFonts w:ascii="Arial" w:hAnsi="Arial" w:cs="Arial"/>
        </w:rPr>
        <w:t xml:space="preserve">dle </w:t>
      </w:r>
      <w:r w:rsidR="001F79F4" w:rsidRPr="0051438E">
        <w:rPr>
          <w:rFonts w:ascii="Arial" w:hAnsi="Arial" w:cs="Arial"/>
        </w:rPr>
        <w:t>Z</w:t>
      </w:r>
      <w:r w:rsidR="009552E7">
        <w:rPr>
          <w:rFonts w:ascii="Arial" w:hAnsi="Arial" w:cs="Arial"/>
        </w:rPr>
        <w:t>Z</w:t>
      </w:r>
      <w:r w:rsidR="001F79F4" w:rsidRPr="0051438E">
        <w:rPr>
          <w:rFonts w:ascii="Arial" w:hAnsi="Arial" w:cs="Arial"/>
        </w:rPr>
        <w:t>VZ</w:t>
      </w:r>
      <w:r w:rsidR="00AF6269" w:rsidRPr="0051438E">
        <w:rPr>
          <w:rFonts w:ascii="Arial" w:hAnsi="Arial" w:cs="Arial"/>
          <w:bCs/>
        </w:rPr>
        <w:t xml:space="preserve">. </w:t>
      </w:r>
      <w:r w:rsidRPr="0051438E">
        <w:rPr>
          <w:rFonts w:ascii="Arial" w:hAnsi="Arial" w:cs="Arial"/>
          <w:bCs/>
        </w:rPr>
        <w:t xml:space="preserve"> </w:t>
      </w:r>
    </w:p>
    <w:p w:rsidR="00BF3C1C" w:rsidRPr="0051438E" w:rsidRDefault="00BF3C1C" w:rsidP="005E5C56">
      <w:pPr>
        <w:ind w:left="690"/>
        <w:jc w:val="both"/>
        <w:rPr>
          <w:rFonts w:ascii="Arial" w:hAnsi="Arial" w:cs="Arial"/>
          <w:bCs/>
        </w:rPr>
      </w:pPr>
    </w:p>
    <w:p w:rsidR="00A3733B" w:rsidRPr="00B33AA8" w:rsidRDefault="00AF6269" w:rsidP="008D2B6A">
      <w:pPr>
        <w:pStyle w:val="Zkladntextodsazen31"/>
        <w:numPr>
          <w:ilvl w:val="1"/>
          <w:numId w:val="7"/>
        </w:numPr>
        <w:tabs>
          <w:tab w:val="clear" w:pos="570"/>
        </w:tabs>
        <w:ind w:left="709" w:hanging="709"/>
        <w:rPr>
          <w:rFonts w:ascii="Arial" w:hAnsi="Arial" w:cs="Arial"/>
          <w:sz w:val="20"/>
        </w:rPr>
      </w:pPr>
      <w:r w:rsidRPr="00B33AA8">
        <w:rPr>
          <w:rFonts w:ascii="Arial" w:hAnsi="Arial" w:cs="Arial"/>
          <w:sz w:val="20"/>
        </w:rPr>
        <w:t xml:space="preserve">Zhotovitel je povinen </w:t>
      </w:r>
      <w:r w:rsidR="00564CD7">
        <w:rPr>
          <w:rFonts w:ascii="Arial" w:hAnsi="Arial" w:cs="Arial"/>
          <w:sz w:val="20"/>
        </w:rPr>
        <w:t xml:space="preserve">pro vícepráce dle </w:t>
      </w:r>
      <w:r w:rsidR="00564CD7" w:rsidRPr="00ED4975">
        <w:rPr>
          <w:rFonts w:ascii="Arial" w:hAnsi="Arial" w:cs="Arial"/>
          <w:sz w:val="20"/>
        </w:rPr>
        <w:t xml:space="preserve">článku </w:t>
      </w:r>
      <w:r w:rsidR="00564CD7">
        <w:rPr>
          <w:rFonts w:ascii="Arial" w:hAnsi="Arial" w:cs="Arial"/>
          <w:sz w:val="20"/>
        </w:rPr>
        <w:t>V. odst. 5</w:t>
      </w:r>
      <w:r w:rsidR="00564CD7" w:rsidRPr="00ED4975">
        <w:rPr>
          <w:rFonts w:ascii="Arial" w:hAnsi="Arial" w:cs="Arial"/>
          <w:sz w:val="20"/>
        </w:rPr>
        <w:t>.</w:t>
      </w:r>
      <w:r w:rsidR="00564CD7">
        <w:rPr>
          <w:rFonts w:ascii="Arial" w:hAnsi="Arial" w:cs="Arial"/>
          <w:sz w:val="20"/>
        </w:rPr>
        <w:t>6</w:t>
      </w:r>
      <w:r w:rsidR="00564CD7" w:rsidRPr="00ED4975">
        <w:rPr>
          <w:rFonts w:ascii="Arial" w:hAnsi="Arial" w:cs="Arial"/>
          <w:sz w:val="20"/>
        </w:rPr>
        <w:t>. této smlouvy</w:t>
      </w:r>
      <w:r w:rsidRPr="00B33AA8">
        <w:rPr>
          <w:rFonts w:ascii="Arial" w:hAnsi="Arial" w:cs="Arial"/>
          <w:sz w:val="20"/>
        </w:rPr>
        <w:t xml:space="preserve"> nabídno</w:t>
      </w:r>
      <w:r w:rsidR="003E6B8F" w:rsidRPr="00B33AA8">
        <w:rPr>
          <w:rFonts w:ascii="Arial" w:hAnsi="Arial" w:cs="Arial"/>
          <w:sz w:val="20"/>
        </w:rPr>
        <w:t>u</w:t>
      </w:r>
      <w:r w:rsidRPr="00B33AA8">
        <w:rPr>
          <w:rFonts w:ascii="Arial" w:hAnsi="Arial" w:cs="Arial"/>
          <w:sz w:val="20"/>
        </w:rPr>
        <w:t xml:space="preserve">t </w:t>
      </w:r>
      <w:r w:rsidR="00564CD7">
        <w:rPr>
          <w:rFonts w:ascii="Arial" w:hAnsi="Arial" w:cs="Arial"/>
          <w:sz w:val="20"/>
        </w:rPr>
        <w:t>objednateli</w:t>
      </w:r>
      <w:r w:rsidRPr="00B33AA8">
        <w:rPr>
          <w:rFonts w:ascii="Arial" w:hAnsi="Arial" w:cs="Arial"/>
          <w:sz w:val="20"/>
        </w:rPr>
        <w:t xml:space="preserve"> </w:t>
      </w:r>
      <w:r w:rsidR="00A3733B" w:rsidRPr="00B33AA8">
        <w:rPr>
          <w:rFonts w:ascii="Arial" w:hAnsi="Arial" w:cs="Arial"/>
          <w:sz w:val="20"/>
        </w:rPr>
        <w:t>jednotkové ceny v </w:t>
      </w:r>
      <w:r w:rsidRPr="00B33AA8">
        <w:rPr>
          <w:rFonts w:ascii="Arial" w:hAnsi="Arial" w:cs="Arial"/>
          <w:sz w:val="20"/>
        </w:rPr>
        <w:t xml:space="preserve">maximální </w:t>
      </w:r>
      <w:r w:rsidR="00A3733B" w:rsidRPr="00B33AA8">
        <w:rPr>
          <w:rFonts w:ascii="Arial" w:hAnsi="Arial" w:cs="Arial"/>
          <w:sz w:val="20"/>
        </w:rPr>
        <w:t xml:space="preserve">výši, kterou použil pro sestavení nabídkové ceny (viz </w:t>
      </w:r>
      <w:r w:rsidR="00394D49" w:rsidRPr="00B33AA8">
        <w:rPr>
          <w:rFonts w:ascii="Arial" w:hAnsi="Arial" w:cs="Arial"/>
          <w:sz w:val="20"/>
        </w:rPr>
        <w:t>oceněné</w:t>
      </w:r>
      <w:r w:rsidR="00EA29F3" w:rsidRPr="00B33AA8">
        <w:rPr>
          <w:rFonts w:ascii="Arial" w:hAnsi="Arial" w:cs="Arial"/>
          <w:sz w:val="20"/>
        </w:rPr>
        <w:t xml:space="preserve"> soupis</w:t>
      </w:r>
      <w:r w:rsidR="00394D49" w:rsidRPr="00B33AA8">
        <w:rPr>
          <w:rFonts w:ascii="Arial" w:hAnsi="Arial" w:cs="Arial"/>
          <w:sz w:val="20"/>
        </w:rPr>
        <w:t>y</w:t>
      </w:r>
      <w:r w:rsidR="00EA29F3" w:rsidRPr="00B33AA8">
        <w:rPr>
          <w:rFonts w:ascii="Arial" w:hAnsi="Arial" w:cs="Arial"/>
          <w:sz w:val="20"/>
        </w:rPr>
        <w:t xml:space="preserve"> stavebních prací, dodávek a </w:t>
      </w:r>
      <w:r w:rsidR="004D4609" w:rsidRPr="00B33AA8">
        <w:rPr>
          <w:rFonts w:ascii="Arial" w:hAnsi="Arial" w:cs="Arial"/>
          <w:sz w:val="20"/>
        </w:rPr>
        <w:t xml:space="preserve">služeb </w:t>
      </w:r>
      <w:r w:rsidR="00EA29F3" w:rsidRPr="00B33AA8">
        <w:rPr>
          <w:rFonts w:ascii="Arial" w:hAnsi="Arial" w:cs="Arial"/>
          <w:sz w:val="20"/>
        </w:rPr>
        <w:t xml:space="preserve">s </w:t>
      </w:r>
      <w:r w:rsidRPr="00B33AA8">
        <w:rPr>
          <w:rFonts w:ascii="Arial" w:hAnsi="Arial" w:cs="Arial"/>
          <w:sz w:val="20"/>
        </w:rPr>
        <w:t>výkaz</w:t>
      </w:r>
      <w:r w:rsidR="00EA29F3" w:rsidRPr="00B33AA8">
        <w:rPr>
          <w:rFonts w:ascii="Arial" w:hAnsi="Arial" w:cs="Arial"/>
          <w:sz w:val="20"/>
        </w:rPr>
        <w:t>em</w:t>
      </w:r>
      <w:r w:rsidRPr="00B33AA8">
        <w:rPr>
          <w:rFonts w:ascii="Arial" w:hAnsi="Arial" w:cs="Arial"/>
          <w:sz w:val="20"/>
        </w:rPr>
        <w:t xml:space="preserve"> výměr</w:t>
      </w:r>
      <w:r w:rsidR="00A3733B" w:rsidRPr="00B33AA8">
        <w:rPr>
          <w:rFonts w:ascii="Arial" w:hAnsi="Arial" w:cs="Arial"/>
          <w:sz w:val="20"/>
        </w:rPr>
        <w:t xml:space="preserve">, </w:t>
      </w:r>
      <w:r w:rsidRPr="00B33AA8">
        <w:rPr>
          <w:rFonts w:ascii="Arial" w:hAnsi="Arial" w:cs="Arial"/>
          <w:sz w:val="20"/>
        </w:rPr>
        <w:t xml:space="preserve">který </w:t>
      </w:r>
      <w:r w:rsidR="00A3733B" w:rsidRPr="00B33AA8">
        <w:rPr>
          <w:rFonts w:ascii="Arial" w:hAnsi="Arial" w:cs="Arial"/>
          <w:sz w:val="20"/>
        </w:rPr>
        <w:t xml:space="preserve">byl součástí nabídky, jež je jako příloha č. </w:t>
      </w:r>
      <w:r w:rsidR="00F423F9" w:rsidRPr="00B33AA8">
        <w:rPr>
          <w:rFonts w:ascii="Arial" w:hAnsi="Arial" w:cs="Arial"/>
          <w:sz w:val="20"/>
        </w:rPr>
        <w:t>3</w:t>
      </w:r>
      <w:r w:rsidR="00A3733B" w:rsidRPr="00B33AA8">
        <w:rPr>
          <w:rFonts w:ascii="Arial" w:hAnsi="Arial" w:cs="Arial"/>
          <w:sz w:val="20"/>
        </w:rPr>
        <w:t xml:space="preserve"> součástí této smlouvy). </w:t>
      </w:r>
    </w:p>
    <w:p w:rsidR="00564CD7" w:rsidRDefault="00564CD7" w:rsidP="009E5C4A">
      <w:pPr>
        <w:pStyle w:val="BodyText21"/>
        <w:widowControl/>
        <w:ind w:left="709"/>
        <w:rPr>
          <w:rFonts w:ascii="Arial" w:hAnsi="Arial" w:cs="Arial"/>
          <w:bCs/>
          <w:sz w:val="20"/>
        </w:rPr>
      </w:pPr>
    </w:p>
    <w:p w:rsidR="00A3733B" w:rsidRPr="0051438E" w:rsidRDefault="00A3733B" w:rsidP="009E5C4A">
      <w:pPr>
        <w:pStyle w:val="BodyText21"/>
        <w:widowControl/>
        <w:ind w:left="709"/>
        <w:rPr>
          <w:rFonts w:ascii="Arial" w:hAnsi="Arial" w:cs="Arial"/>
          <w:bCs/>
          <w:sz w:val="20"/>
        </w:rPr>
      </w:pPr>
      <w:r w:rsidRPr="0051438E">
        <w:rPr>
          <w:rFonts w:ascii="Arial" w:hAnsi="Arial" w:cs="Arial"/>
          <w:bCs/>
          <w:sz w:val="20"/>
        </w:rPr>
        <w:t>Nebudou-li práce či věci použité k provedení díla, které jsou předmětem ví</w:t>
      </w:r>
      <w:r w:rsidR="00E32A2F" w:rsidRPr="0051438E">
        <w:rPr>
          <w:rFonts w:ascii="Arial" w:hAnsi="Arial" w:cs="Arial"/>
          <w:bCs/>
          <w:sz w:val="20"/>
        </w:rPr>
        <w:t>ceprací, ohodnoceny (oceněny) v soupis</w:t>
      </w:r>
      <w:r w:rsidR="00394D49" w:rsidRPr="0051438E">
        <w:rPr>
          <w:rFonts w:ascii="Arial" w:hAnsi="Arial" w:cs="Arial"/>
          <w:bCs/>
          <w:sz w:val="20"/>
        </w:rPr>
        <w:t>ech</w:t>
      </w:r>
      <w:r w:rsidR="00E32A2F" w:rsidRPr="0051438E">
        <w:rPr>
          <w:rFonts w:ascii="Arial" w:hAnsi="Arial" w:cs="Arial"/>
          <w:bCs/>
          <w:sz w:val="20"/>
        </w:rPr>
        <w:t xml:space="preserve"> stavebních prací, dodávek a služeb s</w:t>
      </w:r>
      <w:r w:rsidR="00394D49" w:rsidRPr="0051438E">
        <w:rPr>
          <w:rFonts w:ascii="Arial" w:hAnsi="Arial" w:cs="Arial"/>
          <w:bCs/>
          <w:sz w:val="20"/>
        </w:rPr>
        <w:t xml:space="preserve"> výkazem výměr, které</w:t>
      </w:r>
      <w:r w:rsidR="00E32A2F" w:rsidRPr="0051438E">
        <w:rPr>
          <w:rFonts w:ascii="Arial" w:hAnsi="Arial" w:cs="Arial"/>
          <w:bCs/>
          <w:sz w:val="20"/>
        </w:rPr>
        <w:t xml:space="preserve"> byl</w:t>
      </w:r>
      <w:r w:rsidR="00394D49" w:rsidRPr="0051438E">
        <w:rPr>
          <w:rFonts w:ascii="Arial" w:hAnsi="Arial" w:cs="Arial"/>
          <w:bCs/>
          <w:sz w:val="20"/>
        </w:rPr>
        <w:t>y</w:t>
      </w:r>
      <w:r w:rsidR="00E32A2F" w:rsidRPr="0051438E">
        <w:rPr>
          <w:rFonts w:ascii="Arial" w:hAnsi="Arial" w:cs="Arial"/>
          <w:bCs/>
          <w:sz w:val="20"/>
        </w:rPr>
        <w:t xml:space="preserve"> součástí nabídky, jež je jako příloha č. </w:t>
      </w:r>
      <w:r w:rsidR="00F423F9">
        <w:rPr>
          <w:rFonts w:ascii="Arial" w:hAnsi="Arial" w:cs="Arial"/>
          <w:bCs/>
          <w:sz w:val="20"/>
        </w:rPr>
        <w:t>3</w:t>
      </w:r>
      <w:r w:rsidR="00E32A2F" w:rsidRPr="0051438E">
        <w:rPr>
          <w:rFonts w:ascii="Arial" w:hAnsi="Arial" w:cs="Arial"/>
          <w:bCs/>
          <w:sz w:val="20"/>
        </w:rPr>
        <w:t xml:space="preserve"> součástí této smlouvy</w:t>
      </w:r>
      <w:r w:rsidRPr="0051438E">
        <w:rPr>
          <w:rFonts w:ascii="Arial" w:hAnsi="Arial" w:cs="Arial"/>
          <w:bCs/>
          <w:sz w:val="20"/>
        </w:rPr>
        <w:t xml:space="preserve">, </w:t>
      </w:r>
      <w:r w:rsidR="00AF6269" w:rsidRPr="0051438E">
        <w:rPr>
          <w:rFonts w:ascii="Arial" w:hAnsi="Arial" w:cs="Arial"/>
          <w:bCs/>
          <w:sz w:val="20"/>
        </w:rPr>
        <w:t xml:space="preserve">bude je zhotovitel </w:t>
      </w:r>
      <w:r w:rsidRPr="0051438E">
        <w:rPr>
          <w:rFonts w:ascii="Arial" w:hAnsi="Arial" w:cs="Arial"/>
          <w:bCs/>
          <w:sz w:val="20"/>
        </w:rPr>
        <w:t xml:space="preserve">oceňovat </w:t>
      </w:r>
      <w:r w:rsidR="009B1F65" w:rsidRPr="0051438E">
        <w:rPr>
          <w:rFonts w:ascii="Arial" w:hAnsi="Arial" w:cs="Arial"/>
          <w:bCs/>
          <w:sz w:val="20"/>
        </w:rPr>
        <w:t>ve výši</w:t>
      </w:r>
      <w:r w:rsidR="00033BAC" w:rsidRPr="0051438E">
        <w:rPr>
          <w:rFonts w:ascii="Arial" w:hAnsi="Arial" w:cs="Arial"/>
          <w:bCs/>
          <w:sz w:val="20"/>
        </w:rPr>
        <w:t xml:space="preserve"> maximálně </w:t>
      </w:r>
      <w:r w:rsidR="009B1F65" w:rsidRPr="0051438E">
        <w:rPr>
          <w:rFonts w:ascii="Arial" w:hAnsi="Arial" w:cs="Arial"/>
          <w:bCs/>
          <w:sz w:val="20"/>
        </w:rPr>
        <w:t>do cen uvedených v</w:t>
      </w:r>
      <w:r w:rsidRPr="0051438E">
        <w:rPr>
          <w:rFonts w:ascii="Arial" w:hAnsi="Arial" w:cs="Arial"/>
          <w:bCs/>
          <w:sz w:val="20"/>
        </w:rPr>
        <w:t xml:space="preserve"> ceníku společnosti ÚRS Praha, a.s. se sídlem Pražská 18,</w:t>
      </w:r>
      <w:r w:rsidR="00783169" w:rsidRPr="0051438E">
        <w:rPr>
          <w:rFonts w:ascii="Arial" w:hAnsi="Arial" w:cs="Arial"/>
          <w:bCs/>
          <w:sz w:val="20"/>
        </w:rPr>
        <w:t xml:space="preserve"> </w:t>
      </w:r>
      <w:r w:rsidR="00466D6A">
        <w:rPr>
          <w:rFonts w:ascii="Arial" w:hAnsi="Arial" w:cs="Arial"/>
          <w:bCs/>
          <w:sz w:val="20"/>
        </w:rPr>
        <w:t>120 </w:t>
      </w:r>
      <w:r w:rsidRPr="0051438E">
        <w:rPr>
          <w:rFonts w:ascii="Arial" w:hAnsi="Arial" w:cs="Arial"/>
          <w:bCs/>
          <w:sz w:val="20"/>
        </w:rPr>
        <w:t>00 Praha 10, platného k datu provedení příslušného plnění.</w:t>
      </w:r>
    </w:p>
    <w:p w:rsidR="00564CD7" w:rsidRDefault="00564CD7" w:rsidP="009E5C4A">
      <w:pPr>
        <w:pStyle w:val="BodyText21"/>
        <w:widowControl/>
        <w:ind w:left="709"/>
        <w:rPr>
          <w:rFonts w:ascii="Arial" w:hAnsi="Arial" w:cs="Arial"/>
          <w:bCs/>
          <w:sz w:val="20"/>
        </w:rPr>
      </w:pPr>
    </w:p>
    <w:p w:rsidR="00AF6269" w:rsidRPr="0051438E" w:rsidRDefault="00A3733B" w:rsidP="009E5C4A">
      <w:pPr>
        <w:pStyle w:val="BodyText21"/>
        <w:widowControl/>
        <w:ind w:left="709"/>
        <w:rPr>
          <w:rFonts w:ascii="Arial" w:hAnsi="Arial" w:cs="Arial"/>
          <w:bCs/>
          <w:sz w:val="20"/>
        </w:rPr>
      </w:pPr>
      <w:r w:rsidRPr="0051438E">
        <w:rPr>
          <w:rFonts w:ascii="Arial" w:hAnsi="Arial" w:cs="Arial"/>
          <w:bCs/>
          <w:sz w:val="20"/>
        </w:rPr>
        <w:t xml:space="preserve">Jestliže se při zpracování ocenění vyskytnou změny díla či jejich části, které není možno ocenit výše uvedeným způsobem, budou změny díla či jejich části oceněny individuální kalkulací při způsobu oceňování cenou v místě a čase obvyklou. </w:t>
      </w:r>
    </w:p>
    <w:p w:rsidR="00564CD7" w:rsidRDefault="00564CD7" w:rsidP="009E5C4A">
      <w:pPr>
        <w:pStyle w:val="BodyText21"/>
        <w:widowControl/>
        <w:ind w:left="709"/>
        <w:rPr>
          <w:rFonts w:ascii="Arial" w:hAnsi="Arial" w:cs="Arial"/>
          <w:bCs/>
          <w:sz w:val="20"/>
        </w:rPr>
      </w:pPr>
    </w:p>
    <w:p w:rsidR="00A3733B" w:rsidRPr="0051438E" w:rsidRDefault="00A3733B" w:rsidP="009E5C4A">
      <w:pPr>
        <w:pStyle w:val="BodyText21"/>
        <w:widowControl/>
        <w:ind w:left="709"/>
        <w:rPr>
          <w:rFonts w:ascii="Arial" w:hAnsi="Arial" w:cs="Arial"/>
          <w:bCs/>
          <w:sz w:val="20"/>
        </w:rPr>
      </w:pPr>
      <w:r w:rsidRPr="0051438E">
        <w:rPr>
          <w:rFonts w:ascii="Arial" w:hAnsi="Arial" w:cs="Arial"/>
          <w:bCs/>
          <w:sz w:val="20"/>
        </w:rPr>
        <w:lastRenderedPageBreak/>
        <w:t xml:space="preserve">Vynásobením jednotkových cen a množství provedených měrných jednotek budou stanoveny základní náklady, rovněž pak analogicky náklady související s umístěním stavby (obvyklý pojem: VRN – vedlejší rozpočtové náklady). Daň z přidané hodnoty bude dopočtena dle platných předpisů v době </w:t>
      </w:r>
      <w:r w:rsidR="00E32A2F" w:rsidRPr="0051438E">
        <w:rPr>
          <w:rFonts w:ascii="Arial" w:hAnsi="Arial" w:cs="Arial"/>
          <w:bCs/>
          <w:sz w:val="20"/>
        </w:rPr>
        <w:t>uskutečnění zdanitelného plnění</w:t>
      </w:r>
      <w:r w:rsidRPr="0051438E">
        <w:rPr>
          <w:rFonts w:ascii="Arial" w:hAnsi="Arial" w:cs="Arial"/>
          <w:bCs/>
          <w:sz w:val="20"/>
        </w:rPr>
        <w:t>. Zhotoviteli zaniká jakýkoliv nárok na zvýšení ceny, jestliže písemně neoznámí nutnost jejího překročení a výši požadovaného zvýšení ceny bez zbytečného odkladu poté, kdy se ukázalo, že je zvýšení ceny nevyhnutelné. Toto písemné oznámení však nezakládá právo zhotovitele na zvýšení ceny. Zvýšení ceny je možné pouze za podmínek daných touto smlouvou.</w:t>
      </w:r>
    </w:p>
    <w:p w:rsidR="00C500C6" w:rsidRPr="0051438E" w:rsidRDefault="00C500C6" w:rsidP="005E5C56">
      <w:pPr>
        <w:pStyle w:val="BodyText21"/>
        <w:widowControl/>
        <w:rPr>
          <w:rFonts w:ascii="Arial" w:hAnsi="Arial" w:cs="Arial"/>
          <w:sz w:val="20"/>
        </w:rPr>
      </w:pPr>
    </w:p>
    <w:p w:rsidR="00320E79" w:rsidRPr="0051438E" w:rsidRDefault="00A3733B" w:rsidP="008D2B6A">
      <w:pPr>
        <w:pStyle w:val="Zkladntextodsazen31"/>
        <w:numPr>
          <w:ilvl w:val="1"/>
          <w:numId w:val="7"/>
        </w:numPr>
        <w:tabs>
          <w:tab w:val="clear" w:pos="570"/>
        </w:tabs>
        <w:ind w:left="709" w:hanging="709"/>
        <w:rPr>
          <w:rFonts w:ascii="Arial" w:hAnsi="Arial" w:cs="Arial"/>
          <w:sz w:val="20"/>
        </w:rPr>
      </w:pPr>
      <w:r w:rsidRPr="0051438E">
        <w:rPr>
          <w:rFonts w:ascii="Arial" w:hAnsi="Arial" w:cs="Arial"/>
          <w:sz w:val="20"/>
        </w:rPr>
        <w:t xml:space="preserve">Smluvní strany se výslovně dohodly, že objednatel je oprávněn zmenšit rozsah předmětu díla. V tomto případě bude smluvní cena </w:t>
      </w:r>
      <w:r w:rsidR="00C51A95">
        <w:rPr>
          <w:rFonts w:ascii="Arial" w:hAnsi="Arial" w:cs="Arial"/>
          <w:sz w:val="20"/>
        </w:rPr>
        <w:t>příslušně</w:t>
      </w:r>
      <w:r w:rsidRPr="0051438E">
        <w:rPr>
          <w:rFonts w:ascii="Arial" w:hAnsi="Arial" w:cs="Arial"/>
          <w:sz w:val="20"/>
        </w:rPr>
        <w:t xml:space="preserve"> snížena s použitím cen z nabídkových rozpočtů</w:t>
      </w:r>
      <w:r w:rsidR="001F79F4" w:rsidRPr="0051438E">
        <w:rPr>
          <w:rFonts w:ascii="Arial" w:hAnsi="Arial" w:cs="Arial"/>
          <w:sz w:val="20"/>
        </w:rPr>
        <w:t xml:space="preserve"> </w:t>
      </w:r>
      <w:r w:rsidR="001F79F4" w:rsidRPr="00F423F9">
        <w:rPr>
          <w:rFonts w:ascii="Arial" w:hAnsi="Arial" w:cs="Arial"/>
          <w:sz w:val="20"/>
        </w:rPr>
        <w:t>(</w:t>
      </w:r>
      <w:r w:rsidR="00F423F9" w:rsidRPr="00F423F9">
        <w:rPr>
          <w:rFonts w:ascii="Arial" w:hAnsi="Arial" w:cs="Arial"/>
          <w:sz w:val="20"/>
        </w:rPr>
        <w:t xml:space="preserve">oceněného soupisu stavebních prací, dodávek a služeb s výkazem výměr </w:t>
      </w:r>
      <w:r w:rsidR="004536D8" w:rsidRPr="00F423F9">
        <w:rPr>
          <w:rFonts w:ascii="Arial" w:hAnsi="Arial" w:cs="Arial"/>
          <w:sz w:val="20"/>
        </w:rPr>
        <w:t>dle článku II. odst. 2.3</w:t>
      </w:r>
      <w:r w:rsidR="001F79F4" w:rsidRPr="00F423F9">
        <w:rPr>
          <w:rFonts w:ascii="Arial" w:hAnsi="Arial" w:cs="Arial"/>
          <w:sz w:val="20"/>
        </w:rPr>
        <w:t xml:space="preserve"> písm</w:t>
      </w:r>
      <w:r w:rsidR="004536D8" w:rsidRPr="00F423F9">
        <w:rPr>
          <w:rFonts w:ascii="Arial" w:hAnsi="Arial" w:cs="Arial"/>
          <w:sz w:val="20"/>
        </w:rPr>
        <w:t>.</w:t>
      </w:r>
      <w:r w:rsidR="001F79F4" w:rsidRPr="00F423F9">
        <w:rPr>
          <w:rFonts w:ascii="Arial" w:hAnsi="Arial" w:cs="Arial"/>
          <w:sz w:val="20"/>
        </w:rPr>
        <w:t xml:space="preserve"> d) této smlouvy)</w:t>
      </w:r>
      <w:r w:rsidRPr="0051438E">
        <w:rPr>
          <w:rFonts w:ascii="Arial" w:hAnsi="Arial" w:cs="Arial"/>
          <w:sz w:val="20"/>
        </w:rPr>
        <w:t>. Nedojde-li mezi oběma stranami k dohodě při odsouhlasení množství nebo druhu provedených prací a dodávek, je zhotovitel oprávněn fakturovat pouze práce, u kterých nedošlo k rozporu.</w:t>
      </w:r>
    </w:p>
    <w:p w:rsidR="00320E79" w:rsidRPr="0051438E" w:rsidRDefault="00320E79" w:rsidP="005E5C56">
      <w:pPr>
        <w:pStyle w:val="BodyText21"/>
        <w:widowControl/>
        <w:rPr>
          <w:rFonts w:ascii="Arial" w:hAnsi="Arial" w:cs="Arial"/>
          <w:sz w:val="20"/>
        </w:rPr>
      </w:pPr>
    </w:p>
    <w:p w:rsidR="00EA79EE" w:rsidRDefault="00A3733B" w:rsidP="008D2B6A">
      <w:pPr>
        <w:pStyle w:val="Zkladntextodsazen31"/>
        <w:numPr>
          <w:ilvl w:val="1"/>
          <w:numId w:val="7"/>
        </w:numPr>
        <w:tabs>
          <w:tab w:val="clear" w:pos="570"/>
        </w:tabs>
        <w:ind w:left="709" w:hanging="709"/>
        <w:rPr>
          <w:rFonts w:ascii="Arial" w:hAnsi="Arial" w:cs="Arial"/>
          <w:sz w:val="20"/>
        </w:rPr>
      </w:pPr>
      <w:r w:rsidRPr="000626EF">
        <w:rPr>
          <w:rFonts w:ascii="Arial" w:hAnsi="Arial" w:cs="Arial"/>
          <w:sz w:val="20"/>
        </w:rPr>
        <w:t>Daňový doklad dle tohoto článku smlouvy bude obsahovat pojmové náležitosti daňového dokladu stanovené zákonem č. 235/2004 Sb.</w:t>
      </w:r>
      <w:r w:rsidR="00A52FAE">
        <w:rPr>
          <w:rFonts w:ascii="Arial" w:hAnsi="Arial" w:cs="Arial"/>
          <w:sz w:val="20"/>
        </w:rPr>
        <w:t>,</w:t>
      </w:r>
      <w:r w:rsidRPr="000626EF">
        <w:rPr>
          <w:rFonts w:ascii="Arial" w:hAnsi="Arial" w:cs="Arial"/>
          <w:sz w:val="20"/>
        </w:rPr>
        <w:t xml:space="preserve"> o dani z přidané hodnoty, ve znění pozdějších předpisů</w:t>
      </w:r>
      <w:r w:rsidR="00A52FAE">
        <w:rPr>
          <w:rFonts w:ascii="Arial" w:hAnsi="Arial" w:cs="Arial"/>
          <w:sz w:val="20"/>
        </w:rPr>
        <w:t xml:space="preserve"> </w:t>
      </w:r>
      <w:r w:rsidR="00A52FAE" w:rsidRPr="000626EF">
        <w:rPr>
          <w:rFonts w:ascii="Arial" w:hAnsi="Arial" w:cs="Arial"/>
          <w:sz w:val="20"/>
        </w:rPr>
        <w:t>(dále jen „zákon o DPH“)</w:t>
      </w:r>
      <w:r w:rsidRPr="000626EF">
        <w:rPr>
          <w:rFonts w:ascii="Arial" w:hAnsi="Arial" w:cs="Arial"/>
          <w:sz w:val="20"/>
        </w:rPr>
        <w:t xml:space="preserve">, a </w:t>
      </w:r>
      <w:r w:rsidRPr="007A0F69">
        <w:rPr>
          <w:rFonts w:ascii="Arial" w:hAnsi="Arial" w:cs="Arial"/>
          <w:sz w:val="20"/>
        </w:rPr>
        <w:t>zákonem č. 563/1991 Sb.</w:t>
      </w:r>
      <w:r w:rsidR="00A52FAE">
        <w:rPr>
          <w:rFonts w:ascii="Arial" w:hAnsi="Arial" w:cs="Arial"/>
          <w:sz w:val="20"/>
        </w:rPr>
        <w:t>,</w:t>
      </w:r>
      <w:r w:rsidRPr="007A0F69">
        <w:rPr>
          <w:rFonts w:ascii="Arial" w:hAnsi="Arial" w:cs="Arial"/>
          <w:sz w:val="20"/>
        </w:rPr>
        <w:t xml:space="preserve"> o účetnictví, ve znění pozdějších předpisů, a současně bude vystave</w:t>
      </w:r>
      <w:r w:rsidR="00352093" w:rsidRPr="007A0F69">
        <w:rPr>
          <w:rFonts w:ascii="Arial" w:hAnsi="Arial" w:cs="Arial"/>
          <w:sz w:val="20"/>
        </w:rPr>
        <w:t>n ve smyslu článku V. odst. 5.</w:t>
      </w:r>
      <w:r w:rsidR="009552E7">
        <w:rPr>
          <w:rFonts w:ascii="Arial" w:hAnsi="Arial" w:cs="Arial"/>
          <w:sz w:val="20"/>
        </w:rPr>
        <w:t>4</w:t>
      </w:r>
      <w:r w:rsidRPr="007A0F69">
        <w:rPr>
          <w:rFonts w:ascii="Arial" w:hAnsi="Arial" w:cs="Arial"/>
          <w:sz w:val="20"/>
        </w:rPr>
        <w:t>. této smlouvy.</w:t>
      </w:r>
      <w:r w:rsidR="000E1BD1" w:rsidRPr="007A0F69">
        <w:rPr>
          <w:rFonts w:ascii="Arial" w:hAnsi="Arial" w:cs="Arial"/>
          <w:sz w:val="20"/>
        </w:rPr>
        <w:t xml:space="preserve"> </w:t>
      </w:r>
      <w:r w:rsidRPr="007A0F69">
        <w:rPr>
          <w:rFonts w:ascii="Arial" w:hAnsi="Arial" w:cs="Arial"/>
          <w:sz w:val="20"/>
        </w:rPr>
        <w:t>V případě, že daňový doklad nebude obsahovat správné údaje či bude neúplný, je objednatel oprávněn daňový doklad vrátit ve lhůtě do data jeho splatnosti zhotoviteli. Zhotovitel je povinen takový daňový doklad opravit, aby splňoval podmínky stanovené v</w:t>
      </w:r>
      <w:r w:rsidR="00A057A0" w:rsidRPr="007A0F69">
        <w:rPr>
          <w:rFonts w:ascii="Arial" w:hAnsi="Arial" w:cs="Arial"/>
          <w:sz w:val="20"/>
        </w:rPr>
        <w:t xml:space="preserve"> tomto</w:t>
      </w:r>
      <w:r w:rsidRPr="007A0F69">
        <w:rPr>
          <w:rFonts w:ascii="Arial" w:hAnsi="Arial" w:cs="Arial"/>
          <w:sz w:val="20"/>
        </w:rPr>
        <w:t> článku.</w:t>
      </w:r>
      <w:r w:rsidR="00EA79EE" w:rsidRPr="007A0F69">
        <w:rPr>
          <w:rFonts w:ascii="Arial" w:hAnsi="Arial" w:cs="Arial"/>
          <w:sz w:val="20"/>
        </w:rPr>
        <w:t xml:space="preserve"> Úhrada daňového</w:t>
      </w:r>
      <w:r w:rsidR="00EA79EE" w:rsidRPr="000626EF">
        <w:rPr>
          <w:rFonts w:ascii="Arial" w:hAnsi="Arial" w:cs="Arial"/>
          <w:sz w:val="20"/>
        </w:rPr>
        <w:t xml:space="preserve"> dokladu bude provedena pouze na účet, který je zveřejněný na portálu finanční správy, v opačném případě, bude zhotoviteli uhrazena pouze částka bez DPH a DPH odvede příjemce plnění.</w:t>
      </w:r>
    </w:p>
    <w:p w:rsidR="00B33AA8" w:rsidRDefault="00B33AA8" w:rsidP="008D1874">
      <w:pPr>
        <w:pStyle w:val="BodyText21"/>
        <w:widowControl/>
        <w:ind w:left="709" w:hanging="709"/>
        <w:rPr>
          <w:rFonts w:ascii="Arial" w:hAnsi="Arial" w:cs="Arial"/>
          <w:sz w:val="20"/>
          <w:lang w:eastAsia="cs-CZ"/>
        </w:rPr>
      </w:pPr>
    </w:p>
    <w:p w:rsidR="00B33AA8" w:rsidRPr="0051438E" w:rsidRDefault="00B33AA8" w:rsidP="008D2B6A">
      <w:pPr>
        <w:pStyle w:val="Zkladntextodsazen31"/>
        <w:numPr>
          <w:ilvl w:val="1"/>
          <w:numId w:val="7"/>
        </w:numPr>
        <w:tabs>
          <w:tab w:val="clear" w:pos="570"/>
        </w:tabs>
        <w:ind w:left="709" w:hanging="709"/>
        <w:rPr>
          <w:rFonts w:ascii="Arial" w:hAnsi="Arial" w:cs="Arial"/>
          <w:sz w:val="20"/>
        </w:rPr>
      </w:pPr>
      <w:r w:rsidRPr="006714E1">
        <w:rPr>
          <w:rFonts w:ascii="Arial" w:hAnsi="Arial" w:cs="Arial"/>
          <w:sz w:val="20"/>
        </w:rPr>
        <w:t>Každá dílčí i konečná faktura bude mít splatnost 30 kalendářních dní ode dne jej</w:t>
      </w:r>
      <w:r>
        <w:rPr>
          <w:rFonts w:ascii="Arial" w:hAnsi="Arial" w:cs="Arial"/>
          <w:sz w:val="20"/>
        </w:rPr>
        <w:t>ího řádného předání objednateli</w:t>
      </w:r>
      <w:r w:rsidR="00FB6BD4">
        <w:rPr>
          <w:rFonts w:ascii="Arial" w:hAnsi="Arial" w:cs="Arial"/>
          <w:sz w:val="20"/>
        </w:rPr>
        <w:t>, pokud není výše stanoveno jinak.</w:t>
      </w:r>
    </w:p>
    <w:p w:rsidR="00A3733B" w:rsidRPr="0051438E" w:rsidRDefault="00A3733B" w:rsidP="005E5C56">
      <w:pPr>
        <w:pStyle w:val="BodyText21"/>
        <w:widowControl/>
        <w:ind w:left="705" w:hanging="705"/>
        <w:rPr>
          <w:rFonts w:ascii="Arial" w:hAnsi="Arial" w:cs="Arial"/>
          <w:sz w:val="20"/>
        </w:rPr>
      </w:pPr>
      <w:r w:rsidRPr="0051438E">
        <w:rPr>
          <w:rFonts w:ascii="Arial" w:hAnsi="Arial" w:cs="Arial"/>
          <w:sz w:val="20"/>
        </w:rPr>
        <w:t xml:space="preserve"> </w:t>
      </w:r>
    </w:p>
    <w:p w:rsidR="00A3733B" w:rsidRPr="0051438E" w:rsidRDefault="00A3733B" w:rsidP="008D2B6A">
      <w:pPr>
        <w:pStyle w:val="Zkladntextodsazen31"/>
        <w:numPr>
          <w:ilvl w:val="1"/>
          <w:numId w:val="7"/>
        </w:numPr>
        <w:tabs>
          <w:tab w:val="clear" w:pos="570"/>
        </w:tabs>
        <w:ind w:left="709" w:hanging="709"/>
        <w:rPr>
          <w:rFonts w:ascii="Arial" w:hAnsi="Arial" w:cs="Arial"/>
          <w:sz w:val="20"/>
        </w:rPr>
      </w:pPr>
      <w:r w:rsidRPr="0051438E">
        <w:rPr>
          <w:rFonts w:ascii="Arial" w:hAnsi="Arial" w:cs="Arial"/>
          <w:sz w:val="20"/>
        </w:rPr>
        <w:t>Úhrada Ceny za provedení díla, ať již jako celku či dílčích plnění, nemá vliv na uplatnění práva objednatele z vad díla.</w:t>
      </w:r>
    </w:p>
    <w:p w:rsidR="007A70DB" w:rsidRPr="0051438E" w:rsidRDefault="007A70DB" w:rsidP="00B33AA8">
      <w:pPr>
        <w:pStyle w:val="Zkladntextodsazen31"/>
        <w:ind w:left="0" w:firstLine="0"/>
        <w:rPr>
          <w:rFonts w:ascii="Arial" w:hAnsi="Arial" w:cs="Arial"/>
          <w:sz w:val="20"/>
        </w:rPr>
      </w:pPr>
    </w:p>
    <w:p w:rsidR="007A70DB" w:rsidRPr="0051438E" w:rsidRDefault="001F5735" w:rsidP="008D2B6A">
      <w:pPr>
        <w:pStyle w:val="Zkladntextodsazen31"/>
        <w:numPr>
          <w:ilvl w:val="1"/>
          <w:numId w:val="7"/>
        </w:numPr>
        <w:tabs>
          <w:tab w:val="clear" w:pos="570"/>
        </w:tabs>
        <w:ind w:left="709" w:hanging="709"/>
        <w:rPr>
          <w:rFonts w:ascii="Arial" w:hAnsi="Arial" w:cs="Arial"/>
          <w:sz w:val="20"/>
        </w:rPr>
      </w:pPr>
      <w:r w:rsidRPr="0051438E">
        <w:rPr>
          <w:rFonts w:ascii="Arial" w:hAnsi="Arial" w:cs="Arial"/>
          <w:sz w:val="20"/>
        </w:rPr>
        <w:t>Zhotovitel není oprávněn započíst hodnotu víceprací proti hodnotě méněprací</w:t>
      </w:r>
      <w:r w:rsidR="006B7E25" w:rsidRPr="0051438E">
        <w:rPr>
          <w:rFonts w:ascii="Arial" w:hAnsi="Arial" w:cs="Arial"/>
          <w:sz w:val="20"/>
        </w:rPr>
        <w:t xml:space="preserve"> dle </w:t>
      </w:r>
      <w:r w:rsidR="00962A64">
        <w:rPr>
          <w:rFonts w:ascii="Arial" w:hAnsi="Arial" w:cs="Arial"/>
          <w:sz w:val="20"/>
        </w:rPr>
        <w:t>článku</w:t>
      </w:r>
      <w:r w:rsidR="006B7E25" w:rsidRPr="0051438E">
        <w:rPr>
          <w:rFonts w:ascii="Arial" w:hAnsi="Arial" w:cs="Arial"/>
          <w:sz w:val="20"/>
        </w:rPr>
        <w:t xml:space="preserve"> V</w:t>
      </w:r>
      <w:r w:rsidR="00466D6A">
        <w:rPr>
          <w:rFonts w:ascii="Arial" w:hAnsi="Arial" w:cs="Arial"/>
          <w:sz w:val="20"/>
        </w:rPr>
        <w:t>.</w:t>
      </w:r>
      <w:r w:rsidR="006B7E25" w:rsidRPr="0051438E">
        <w:rPr>
          <w:rFonts w:ascii="Arial" w:hAnsi="Arial" w:cs="Arial"/>
          <w:sz w:val="20"/>
        </w:rPr>
        <w:t>, odst. 5.</w:t>
      </w:r>
      <w:r w:rsidR="009552E7">
        <w:rPr>
          <w:rFonts w:ascii="Arial" w:hAnsi="Arial" w:cs="Arial"/>
          <w:sz w:val="20"/>
        </w:rPr>
        <w:t>8</w:t>
      </w:r>
      <w:r w:rsidR="006B7E25" w:rsidRPr="0051438E">
        <w:rPr>
          <w:rFonts w:ascii="Arial" w:hAnsi="Arial" w:cs="Arial"/>
          <w:sz w:val="20"/>
        </w:rPr>
        <w:t>.  této smlouvy</w:t>
      </w:r>
      <w:r w:rsidRPr="0051438E">
        <w:rPr>
          <w:rFonts w:ascii="Arial" w:hAnsi="Arial" w:cs="Arial"/>
          <w:sz w:val="20"/>
        </w:rPr>
        <w:t xml:space="preserve">. </w:t>
      </w:r>
    </w:p>
    <w:p w:rsidR="00C668A9" w:rsidRPr="00B33AA8" w:rsidRDefault="00C668A9" w:rsidP="00B33AA8">
      <w:pPr>
        <w:pStyle w:val="Zkladntextodsazen31"/>
        <w:ind w:left="0" w:firstLine="0"/>
        <w:rPr>
          <w:rFonts w:ascii="Arial" w:hAnsi="Arial" w:cs="Arial"/>
          <w:sz w:val="20"/>
        </w:rPr>
      </w:pPr>
    </w:p>
    <w:p w:rsidR="00C51A95" w:rsidRPr="00C51A95" w:rsidRDefault="00C51A95" w:rsidP="008D2B6A">
      <w:pPr>
        <w:pStyle w:val="Zkladntextodsazen31"/>
        <w:numPr>
          <w:ilvl w:val="1"/>
          <w:numId w:val="7"/>
        </w:numPr>
        <w:tabs>
          <w:tab w:val="clear" w:pos="570"/>
        </w:tabs>
        <w:ind w:left="709" w:hanging="709"/>
        <w:rPr>
          <w:rFonts w:ascii="Arial" w:hAnsi="Arial" w:cs="Arial"/>
          <w:sz w:val="20"/>
        </w:rPr>
      </w:pPr>
      <w:r w:rsidRPr="000626EF">
        <w:rPr>
          <w:rFonts w:ascii="Arial" w:hAnsi="Arial" w:cs="Arial"/>
          <w:sz w:val="20"/>
        </w:rPr>
        <w:t>Smluvní strany této smlouvy se dohodly, že je zhotovitel, coby poskytovatel zdanitelného plnění, povinen bez zbytečného prodlení písemně informovat objednatele o tom, že se stal nespolehlivým plátcem ve smyslu ustanovení § 106a zákona o DPH.  Smluvní strany si dále společně ujednaly, že pokud objednatel v průběhu platnosti tohoto smluvního vztahu na základě informace od zhotovitele či na základě vlastního šetření zjistí, že se zhotovitel stal nespolehlivým plátcem ve smyslu § 106a zákona o DPH, souhlasí obě smluvní strany s tím, že objednatel uhradí za zhotovitele daň z přidané hodnoty z takového zdanitelného plněn</w:t>
      </w:r>
      <w:r w:rsidR="00A52FAE">
        <w:rPr>
          <w:rFonts w:ascii="Arial" w:hAnsi="Arial" w:cs="Arial"/>
          <w:sz w:val="20"/>
        </w:rPr>
        <w:t>í dobrovolně správci daně dle § </w:t>
      </w:r>
      <w:r w:rsidRPr="000626EF">
        <w:rPr>
          <w:rFonts w:ascii="Arial" w:hAnsi="Arial" w:cs="Arial"/>
          <w:sz w:val="20"/>
        </w:rPr>
        <w:t>109a citovaného právního předpisu. Zaplacení částky ve výši daně objednatelem správci daně pak bude smluvními stranami považováno za splnění závazku uhradit sjednanou cenu, resp. její část. Smluvní strany si v této souvislosti poskytnout veškerou nezbytnou součinnost při vzájemném poskytování informací požadovaných zákonem o DPH. Zhotovitel současně souhlasí s tím, že je povinen objednateli nahradit veškerou škodu vzniklou v důsledku aplikace institutu ručení ze strany správce daně. Smluvní strany se dohodly, že objednatel bude hradit sjednanou cenu pouze na účet zaregistrovaný a zveřejněný ve smyslu § 96 odst. 1 zákona o DPH.</w:t>
      </w:r>
    </w:p>
    <w:p w:rsidR="00BF3C1C" w:rsidRDefault="00BF3C1C" w:rsidP="005E5C56">
      <w:pPr>
        <w:jc w:val="both"/>
        <w:rPr>
          <w:rFonts w:ascii="Arial" w:hAnsi="Arial" w:cs="Arial"/>
        </w:rPr>
      </w:pPr>
    </w:p>
    <w:p w:rsidR="00C51A95" w:rsidRPr="0051438E" w:rsidRDefault="00C51A95" w:rsidP="005E5C56">
      <w:pPr>
        <w:jc w:val="both"/>
        <w:rPr>
          <w:rFonts w:ascii="Arial" w:hAnsi="Arial" w:cs="Arial"/>
        </w:rPr>
      </w:pPr>
    </w:p>
    <w:p w:rsidR="00A3733B" w:rsidRPr="0051438E" w:rsidRDefault="00A3733B" w:rsidP="005E5C56">
      <w:pPr>
        <w:pStyle w:val="Zkladntextodsazen31"/>
        <w:ind w:left="0" w:firstLine="0"/>
        <w:rPr>
          <w:rFonts w:ascii="Arial" w:hAnsi="Arial" w:cs="Arial"/>
          <w:b/>
          <w:sz w:val="20"/>
        </w:rPr>
      </w:pPr>
      <w:r w:rsidRPr="0051438E">
        <w:rPr>
          <w:rFonts w:ascii="Arial" w:hAnsi="Arial" w:cs="Arial"/>
          <w:b/>
          <w:sz w:val="20"/>
        </w:rPr>
        <w:t>VI.</w:t>
      </w:r>
      <w:r w:rsidRPr="0051438E">
        <w:rPr>
          <w:rFonts w:ascii="Arial" w:hAnsi="Arial" w:cs="Arial"/>
          <w:b/>
          <w:sz w:val="20"/>
        </w:rPr>
        <w:tab/>
        <w:t>Součinnost smluvních stran</w:t>
      </w:r>
    </w:p>
    <w:p w:rsidR="00A3733B" w:rsidRPr="0051438E" w:rsidRDefault="00A3733B" w:rsidP="005E5C56">
      <w:pPr>
        <w:jc w:val="both"/>
        <w:rPr>
          <w:rFonts w:ascii="Arial" w:hAnsi="Arial" w:cs="Arial"/>
        </w:rPr>
      </w:pPr>
    </w:p>
    <w:p w:rsidR="00A3733B" w:rsidRPr="0051438E" w:rsidRDefault="00A3733B" w:rsidP="008D2B6A">
      <w:pPr>
        <w:pStyle w:val="Zkladntextodsazen31"/>
        <w:numPr>
          <w:ilvl w:val="1"/>
          <w:numId w:val="5"/>
        </w:numPr>
        <w:tabs>
          <w:tab w:val="clear" w:pos="570"/>
          <w:tab w:val="left" w:pos="709"/>
        </w:tabs>
        <w:ind w:left="709" w:hanging="709"/>
        <w:rPr>
          <w:rFonts w:ascii="Arial" w:hAnsi="Arial" w:cs="Arial"/>
          <w:sz w:val="20"/>
        </w:rPr>
      </w:pPr>
      <w:r w:rsidRPr="0051438E">
        <w:rPr>
          <w:rFonts w:ascii="Arial" w:hAnsi="Arial" w:cs="Arial"/>
          <w:sz w:val="20"/>
        </w:rPr>
        <w:t xml:space="preserve">Smluvní strany se zavazují vyvinout veškeré úsilí k vytvoření potřebných podmínek pro realizaci díla dle podmínek stanovených touto smlouvou, které vyplývají z jejich smluvního postavení. To platí i v případech, kde to není výslovně stanoveno ustanovením této smlouvy. </w:t>
      </w:r>
    </w:p>
    <w:p w:rsidR="00A3733B" w:rsidRPr="0051438E" w:rsidRDefault="00A3733B" w:rsidP="005E5C56">
      <w:pPr>
        <w:jc w:val="both"/>
        <w:rPr>
          <w:rFonts w:ascii="Arial" w:hAnsi="Arial" w:cs="Arial"/>
        </w:rPr>
      </w:pPr>
    </w:p>
    <w:p w:rsidR="00A3733B" w:rsidRPr="0051438E" w:rsidRDefault="00A3733B" w:rsidP="008D2B6A">
      <w:pPr>
        <w:pStyle w:val="Zkladntextodsazen31"/>
        <w:numPr>
          <w:ilvl w:val="1"/>
          <w:numId w:val="5"/>
        </w:numPr>
        <w:tabs>
          <w:tab w:val="clear" w:pos="570"/>
          <w:tab w:val="left" w:pos="709"/>
        </w:tabs>
        <w:ind w:left="709" w:hanging="709"/>
        <w:rPr>
          <w:rFonts w:ascii="Arial" w:hAnsi="Arial" w:cs="Arial"/>
          <w:sz w:val="20"/>
        </w:rPr>
      </w:pPr>
      <w:r w:rsidRPr="0051438E">
        <w:rPr>
          <w:rFonts w:ascii="Arial" w:hAnsi="Arial" w:cs="Arial"/>
          <w:sz w:val="20"/>
        </w:rPr>
        <w:t xml:space="preserve">Pokud jsou kterékoli ze </w:t>
      </w:r>
      <w:r w:rsidR="004211D9" w:rsidRPr="0051438E">
        <w:rPr>
          <w:rFonts w:ascii="Arial" w:hAnsi="Arial" w:cs="Arial"/>
          <w:sz w:val="20"/>
        </w:rPr>
        <w:t>smluvních stran</w:t>
      </w:r>
      <w:r w:rsidRPr="0051438E">
        <w:rPr>
          <w:rFonts w:ascii="Arial" w:hAnsi="Arial" w:cs="Arial"/>
          <w:sz w:val="20"/>
        </w:rPr>
        <w:t xml:space="preserve"> známy skutečnosti, které jí brání nebo budou bránit, aby dostála svým smluvním povinnostem, sdělí tuto skutečnost neprodleně písemně druhé smluvní straně. Smluvní strany se dále zavazují neprodleně odstranit v rámci svých možností všechny okolnosti, které jsou na jejich straně a které brání splnění jejich smluvních povinností.</w:t>
      </w:r>
    </w:p>
    <w:p w:rsidR="00A3733B" w:rsidRPr="0051438E" w:rsidRDefault="00A3733B" w:rsidP="005E5C56">
      <w:pPr>
        <w:pStyle w:val="Zkladntextodsazen31"/>
        <w:ind w:left="0" w:firstLine="0"/>
        <w:rPr>
          <w:rFonts w:ascii="Arial" w:hAnsi="Arial" w:cs="Arial"/>
          <w:sz w:val="20"/>
        </w:rPr>
      </w:pPr>
    </w:p>
    <w:p w:rsidR="00A3733B" w:rsidRPr="0051438E" w:rsidRDefault="00A3733B" w:rsidP="008D2B6A">
      <w:pPr>
        <w:pStyle w:val="Zkladntextodsazen31"/>
        <w:numPr>
          <w:ilvl w:val="1"/>
          <w:numId w:val="5"/>
        </w:numPr>
        <w:tabs>
          <w:tab w:val="clear" w:pos="570"/>
          <w:tab w:val="left" w:pos="709"/>
        </w:tabs>
        <w:ind w:left="709" w:hanging="709"/>
        <w:rPr>
          <w:rFonts w:ascii="Arial" w:hAnsi="Arial" w:cs="Arial"/>
          <w:sz w:val="20"/>
        </w:rPr>
      </w:pPr>
      <w:r w:rsidRPr="0051438E">
        <w:rPr>
          <w:rFonts w:ascii="Arial" w:hAnsi="Arial" w:cs="Arial"/>
          <w:sz w:val="20"/>
        </w:rPr>
        <w:t xml:space="preserve">Zhotovitel se zavazuje, že na základě skutečností zjištěných v průběhu plnění povinností </w:t>
      </w:r>
      <w:r w:rsidR="004211D9" w:rsidRPr="0051438E">
        <w:rPr>
          <w:rFonts w:ascii="Arial" w:hAnsi="Arial" w:cs="Arial"/>
          <w:sz w:val="20"/>
        </w:rPr>
        <w:t>dle této</w:t>
      </w:r>
      <w:r w:rsidRPr="0051438E">
        <w:rPr>
          <w:rFonts w:ascii="Arial" w:hAnsi="Arial" w:cs="Arial"/>
          <w:sz w:val="20"/>
        </w:rPr>
        <w:t xml:space="preserve"> smlouvy navrhne a provede opatření směřující k dodržení podmínek stanovených touto smlouvou pro naplnění smlouvy, k ochraně objednatele před škodami, ztrátami a zbytečnými výdaji a že poskytne objednateli, zástupci objednatele jednajícímu ve věcech technických a jiným osobám zúčastněným na provádění díla veškeré potřebné doklady, konzultace, pomoc a jinou součinnost.</w:t>
      </w:r>
    </w:p>
    <w:p w:rsidR="009464A1" w:rsidRDefault="009464A1" w:rsidP="005E5C56">
      <w:pPr>
        <w:pStyle w:val="Zkladntextodsazen31"/>
        <w:ind w:left="0" w:firstLine="0"/>
        <w:rPr>
          <w:rFonts w:ascii="Arial" w:hAnsi="Arial" w:cs="Arial"/>
          <w:sz w:val="20"/>
        </w:rPr>
      </w:pPr>
    </w:p>
    <w:p w:rsidR="00BF3C1C" w:rsidRPr="0051438E" w:rsidRDefault="00BF3C1C" w:rsidP="005E5C56">
      <w:pPr>
        <w:pStyle w:val="Zkladntextodsazen31"/>
        <w:ind w:left="0" w:firstLine="0"/>
        <w:rPr>
          <w:rFonts w:ascii="Arial" w:hAnsi="Arial" w:cs="Arial"/>
          <w:sz w:val="20"/>
        </w:rPr>
      </w:pPr>
    </w:p>
    <w:p w:rsidR="00A3733B" w:rsidRPr="0051438E" w:rsidRDefault="00A3733B" w:rsidP="005E5C56">
      <w:pPr>
        <w:jc w:val="both"/>
        <w:rPr>
          <w:rFonts w:ascii="Arial" w:hAnsi="Arial" w:cs="Arial"/>
          <w:b/>
        </w:rPr>
      </w:pPr>
      <w:r w:rsidRPr="0051438E">
        <w:rPr>
          <w:rFonts w:ascii="Arial" w:hAnsi="Arial" w:cs="Arial"/>
          <w:b/>
        </w:rPr>
        <w:t>VII.</w:t>
      </w:r>
      <w:r w:rsidRPr="0051438E">
        <w:rPr>
          <w:rFonts w:ascii="Arial" w:hAnsi="Arial" w:cs="Arial"/>
          <w:b/>
        </w:rPr>
        <w:tab/>
        <w:t>Prohlášení, práva a závazky smluvních stran</w:t>
      </w:r>
    </w:p>
    <w:p w:rsidR="00A3733B" w:rsidRPr="0051438E" w:rsidRDefault="00A3733B" w:rsidP="005E5C56">
      <w:pPr>
        <w:jc w:val="both"/>
        <w:rPr>
          <w:rFonts w:ascii="Arial" w:hAnsi="Arial" w:cs="Arial"/>
        </w:rPr>
      </w:pPr>
      <w:r w:rsidRPr="0051438E">
        <w:rPr>
          <w:rFonts w:ascii="Arial" w:hAnsi="Arial" w:cs="Arial"/>
        </w:rPr>
        <w:t xml:space="preserve">    </w:t>
      </w:r>
    </w:p>
    <w:p w:rsidR="00A3733B" w:rsidRPr="0051438E" w:rsidRDefault="00A3733B" w:rsidP="008D2B6A">
      <w:pPr>
        <w:pStyle w:val="Zkladntextodsazen31"/>
        <w:numPr>
          <w:ilvl w:val="1"/>
          <w:numId w:val="14"/>
        </w:numPr>
        <w:rPr>
          <w:rFonts w:ascii="Arial" w:hAnsi="Arial" w:cs="Arial"/>
          <w:sz w:val="20"/>
        </w:rPr>
      </w:pPr>
      <w:r w:rsidRPr="0051438E">
        <w:rPr>
          <w:rFonts w:ascii="Arial" w:hAnsi="Arial" w:cs="Arial"/>
          <w:sz w:val="20"/>
        </w:rPr>
        <w:t xml:space="preserve">Zhotovitel se zavazuje při provádění díla </w:t>
      </w:r>
      <w:r w:rsidR="00B2226D">
        <w:rPr>
          <w:rFonts w:ascii="Arial" w:hAnsi="Arial" w:cs="Arial"/>
          <w:sz w:val="20"/>
        </w:rPr>
        <w:t>dodržovat</w:t>
      </w:r>
      <w:r w:rsidRPr="0051438E">
        <w:rPr>
          <w:rFonts w:ascii="Arial" w:hAnsi="Arial" w:cs="Arial"/>
          <w:sz w:val="20"/>
        </w:rPr>
        <w:t xml:space="preserve"> platné bezpečnostní, hygienické a protipožární a jiné obecně závazné </w:t>
      </w:r>
      <w:r w:rsidRPr="00D04AE9">
        <w:rPr>
          <w:rFonts w:ascii="Arial" w:hAnsi="Arial" w:cs="Arial"/>
          <w:sz w:val="20"/>
        </w:rPr>
        <w:t>předpisy</w:t>
      </w:r>
      <w:r w:rsidRPr="0051438E">
        <w:rPr>
          <w:rFonts w:ascii="Arial" w:hAnsi="Arial" w:cs="Arial"/>
          <w:sz w:val="20"/>
        </w:rPr>
        <w:t>, technické normy (</w:t>
      </w:r>
      <w:r w:rsidR="001434E2" w:rsidRPr="0051438E">
        <w:rPr>
          <w:rFonts w:ascii="Arial" w:hAnsi="Arial" w:cs="Arial"/>
          <w:sz w:val="20"/>
        </w:rPr>
        <w:t>ČSN, ČN, EN</w:t>
      </w:r>
      <w:r w:rsidRPr="0051438E">
        <w:rPr>
          <w:rFonts w:ascii="Arial" w:hAnsi="Arial" w:cs="Arial"/>
          <w:sz w:val="20"/>
        </w:rPr>
        <w:t xml:space="preserve"> </w:t>
      </w:r>
      <w:r w:rsidR="00D04AE9" w:rsidRPr="0051438E">
        <w:rPr>
          <w:rFonts w:ascii="Arial" w:hAnsi="Arial" w:cs="Arial"/>
          <w:sz w:val="20"/>
        </w:rPr>
        <w:t>apod.) a rozhodnutí</w:t>
      </w:r>
      <w:r w:rsidRPr="0051438E">
        <w:rPr>
          <w:rFonts w:ascii="Arial" w:hAnsi="Arial" w:cs="Arial"/>
          <w:sz w:val="20"/>
        </w:rPr>
        <w:t xml:space="preserve"> orgánů veřejné správy, zejména pak stavební povolení, včetně vymezení podmínek hlučnosti, doby provádění stavebních prací apod.</w:t>
      </w:r>
    </w:p>
    <w:p w:rsidR="00627682" w:rsidRPr="0051438E" w:rsidRDefault="00627682" w:rsidP="005E5C56">
      <w:pPr>
        <w:pStyle w:val="Zkladntextodsazen31"/>
        <w:rPr>
          <w:rFonts w:ascii="Arial" w:hAnsi="Arial" w:cs="Arial"/>
          <w:sz w:val="20"/>
        </w:rPr>
      </w:pPr>
    </w:p>
    <w:p w:rsidR="00A3733B" w:rsidRPr="0051438E" w:rsidRDefault="00A3733B" w:rsidP="008D2B6A">
      <w:pPr>
        <w:pStyle w:val="Zkladntextodsazen31"/>
        <w:numPr>
          <w:ilvl w:val="1"/>
          <w:numId w:val="14"/>
        </w:numPr>
        <w:rPr>
          <w:rFonts w:ascii="Arial" w:hAnsi="Arial" w:cs="Arial"/>
          <w:sz w:val="20"/>
        </w:rPr>
      </w:pPr>
      <w:r w:rsidRPr="0051438E">
        <w:rPr>
          <w:rFonts w:ascii="Arial" w:hAnsi="Arial" w:cs="Arial"/>
          <w:sz w:val="20"/>
        </w:rPr>
        <w:t xml:space="preserve">Zhotovitel se zavazuje </w:t>
      </w:r>
      <w:r w:rsidRPr="008D1874">
        <w:rPr>
          <w:rFonts w:ascii="Arial" w:hAnsi="Arial" w:cs="Arial"/>
          <w:sz w:val="20"/>
        </w:rPr>
        <w:t>zachovávat staveniště</w:t>
      </w:r>
      <w:r w:rsidRPr="0051438E">
        <w:rPr>
          <w:rFonts w:ascii="Arial" w:hAnsi="Arial" w:cs="Arial"/>
          <w:sz w:val="20"/>
        </w:rPr>
        <w:t xml:space="preserve"> (viz článek IX. této smlouvy) </w:t>
      </w:r>
      <w:r w:rsidRPr="008D1874">
        <w:rPr>
          <w:rFonts w:ascii="Arial" w:hAnsi="Arial" w:cs="Arial"/>
          <w:sz w:val="20"/>
        </w:rPr>
        <w:t>v pořádku</w:t>
      </w:r>
      <w:r w:rsidRPr="0051438E">
        <w:rPr>
          <w:rFonts w:ascii="Arial" w:hAnsi="Arial" w:cs="Arial"/>
          <w:sz w:val="20"/>
        </w:rPr>
        <w:t xml:space="preserve"> a čistotě, odstraňovat průběžně na své náklady odpady a nečistoty vzniklé prováděním díla. Současně se zhotovitel zavazuje zajistit obecnou bezpečnost věcí a osob v místě provádění díla a </w:t>
      </w:r>
      <w:r w:rsidR="008D1874">
        <w:rPr>
          <w:rFonts w:ascii="Arial" w:hAnsi="Arial" w:cs="Arial"/>
          <w:sz w:val="20"/>
        </w:rPr>
        <w:t xml:space="preserve">na </w:t>
      </w:r>
      <w:r w:rsidRPr="0051438E">
        <w:rPr>
          <w:rFonts w:ascii="Arial" w:hAnsi="Arial" w:cs="Arial"/>
          <w:sz w:val="20"/>
        </w:rPr>
        <w:t>staveništi (viz článek IX. této smlouvy).</w:t>
      </w:r>
    </w:p>
    <w:p w:rsidR="00A3733B" w:rsidRPr="0051438E" w:rsidRDefault="00A3733B" w:rsidP="005E5C56">
      <w:pPr>
        <w:jc w:val="both"/>
        <w:rPr>
          <w:rFonts w:ascii="Arial" w:hAnsi="Arial" w:cs="Arial"/>
          <w:shd w:val="clear" w:color="auto" w:fill="FFFF00"/>
        </w:rPr>
      </w:pPr>
    </w:p>
    <w:p w:rsidR="00A3733B" w:rsidRPr="0051438E" w:rsidRDefault="00A3733B" w:rsidP="008D2B6A">
      <w:pPr>
        <w:pStyle w:val="Zkladntextodsazen31"/>
        <w:numPr>
          <w:ilvl w:val="1"/>
          <w:numId w:val="14"/>
        </w:numPr>
        <w:rPr>
          <w:rFonts w:ascii="Arial" w:hAnsi="Arial" w:cs="Arial"/>
          <w:sz w:val="20"/>
        </w:rPr>
      </w:pPr>
      <w:r w:rsidRPr="0051438E">
        <w:rPr>
          <w:rFonts w:ascii="Arial" w:hAnsi="Arial" w:cs="Arial"/>
          <w:sz w:val="20"/>
        </w:rPr>
        <w:t xml:space="preserve">Zhotovitel prohlašuje, že před podpisem této smlouvy řádně překontroloval předané podklady a dokumentaci a řádně prověřil místní podmínky na staveništi a všechny nejasné podmínky pro realizaci díla či jeho části si vyjasnil s objednatelem nebo místním šetřením.  </w:t>
      </w:r>
    </w:p>
    <w:p w:rsidR="00A3733B" w:rsidRPr="0051438E" w:rsidRDefault="00A3733B" w:rsidP="00D04AE9">
      <w:pPr>
        <w:pStyle w:val="Zkladntextodsazen31"/>
        <w:ind w:left="0" w:firstLine="0"/>
        <w:rPr>
          <w:rFonts w:ascii="Arial" w:hAnsi="Arial" w:cs="Arial"/>
          <w:sz w:val="20"/>
        </w:rPr>
      </w:pPr>
    </w:p>
    <w:p w:rsidR="00A3733B" w:rsidRPr="0051438E" w:rsidRDefault="00A3733B" w:rsidP="008D2B6A">
      <w:pPr>
        <w:pStyle w:val="Zkladntextodsazen31"/>
        <w:numPr>
          <w:ilvl w:val="1"/>
          <w:numId w:val="14"/>
        </w:numPr>
        <w:rPr>
          <w:rFonts w:ascii="Arial" w:hAnsi="Arial" w:cs="Arial"/>
          <w:sz w:val="20"/>
        </w:rPr>
      </w:pPr>
      <w:r w:rsidRPr="0051438E">
        <w:rPr>
          <w:rFonts w:ascii="Arial" w:hAnsi="Arial" w:cs="Arial"/>
          <w:sz w:val="20"/>
        </w:rPr>
        <w:t>Zhotovitel se zavazuje</w:t>
      </w:r>
      <w:r w:rsidR="00E32A2F" w:rsidRPr="0051438E">
        <w:rPr>
          <w:rFonts w:ascii="Arial" w:hAnsi="Arial" w:cs="Arial"/>
          <w:sz w:val="20"/>
        </w:rPr>
        <w:t xml:space="preserve"> bez zbytečného odkladu</w:t>
      </w:r>
      <w:r w:rsidR="00137794" w:rsidRPr="0051438E">
        <w:rPr>
          <w:rFonts w:ascii="Arial" w:hAnsi="Arial" w:cs="Arial"/>
          <w:sz w:val="20"/>
        </w:rPr>
        <w:t xml:space="preserve"> </w:t>
      </w:r>
      <w:r w:rsidRPr="0051438E">
        <w:rPr>
          <w:rFonts w:ascii="Arial" w:hAnsi="Arial" w:cs="Arial"/>
          <w:sz w:val="20"/>
        </w:rPr>
        <w:t>písemně upozornit objednatele na nevhodnost, případně nepřípustnost podkladových materiálů, pokynů a věcí, které</w:t>
      </w:r>
      <w:r w:rsidR="008D1874">
        <w:rPr>
          <w:rFonts w:ascii="Arial" w:hAnsi="Arial" w:cs="Arial"/>
          <w:sz w:val="20"/>
        </w:rPr>
        <w:t xml:space="preserve"> mu byly předány objednatelem a</w:t>
      </w:r>
      <w:r w:rsidRPr="0051438E">
        <w:rPr>
          <w:rFonts w:ascii="Arial" w:hAnsi="Arial" w:cs="Arial"/>
          <w:sz w:val="20"/>
        </w:rPr>
        <w:t xml:space="preserve">nebo objednatelem požadovaných změn, ať již z hlediska důsledků pro jakost a provedení díla či rozporu s podklady pro uzavření této smlouvy, ustanoveními nebo rozhodnutími orgánů veřejné správy či obecně závaznými právními předpisy, </w:t>
      </w:r>
      <w:r w:rsidR="001434E2" w:rsidRPr="0051438E">
        <w:rPr>
          <w:rFonts w:ascii="Arial" w:hAnsi="Arial" w:cs="Arial"/>
          <w:sz w:val="20"/>
        </w:rPr>
        <w:t>ČSN, ČN, EN</w:t>
      </w:r>
      <w:r w:rsidRPr="0051438E">
        <w:rPr>
          <w:rFonts w:ascii="Arial" w:hAnsi="Arial" w:cs="Arial"/>
          <w:sz w:val="20"/>
        </w:rPr>
        <w:t xml:space="preserve"> či jinými normami. V případě, že objednatel bude, i přes upozornění zhotovitele trvat na užití podkladových materiálů, pokynů a věcí, které byly zhotoviteli předány objednatelem, je zhotovitel oprávněn odmítnout jejich plnění pouze tehdy, pokud by se jejich splněním mohl vystavit správnímu či trestnímu postihu. Svá upozornění zapíše zhotovitel do stavebního deníku.</w:t>
      </w:r>
    </w:p>
    <w:p w:rsidR="00A3733B" w:rsidRPr="0051438E" w:rsidRDefault="00A3733B" w:rsidP="00D04AE9">
      <w:pPr>
        <w:pStyle w:val="Zkladntextodsazen31"/>
        <w:ind w:left="0" w:firstLine="0"/>
        <w:rPr>
          <w:rFonts w:ascii="Arial" w:hAnsi="Arial" w:cs="Arial"/>
          <w:sz w:val="20"/>
        </w:rPr>
      </w:pPr>
    </w:p>
    <w:p w:rsidR="00A3733B" w:rsidRPr="0051438E" w:rsidRDefault="00A3733B" w:rsidP="008D2B6A">
      <w:pPr>
        <w:pStyle w:val="Zkladntextodsazen31"/>
        <w:numPr>
          <w:ilvl w:val="1"/>
          <w:numId w:val="14"/>
        </w:numPr>
        <w:rPr>
          <w:rFonts w:ascii="Arial" w:hAnsi="Arial" w:cs="Arial"/>
          <w:sz w:val="20"/>
        </w:rPr>
      </w:pPr>
      <w:r w:rsidRPr="0051438E">
        <w:rPr>
          <w:rFonts w:ascii="Arial" w:hAnsi="Arial" w:cs="Arial"/>
          <w:sz w:val="20"/>
        </w:rPr>
        <w:t>Zhotovitel se zavazuje, že zajistí provádění díla tak, aby provádění díla:</w:t>
      </w:r>
    </w:p>
    <w:p w:rsidR="00A3733B" w:rsidRPr="0051438E" w:rsidRDefault="00A3733B" w:rsidP="009E5C4A">
      <w:pPr>
        <w:ind w:left="1134" w:hanging="446"/>
        <w:jc w:val="both"/>
        <w:rPr>
          <w:rFonts w:ascii="Arial" w:hAnsi="Arial" w:cs="Arial"/>
        </w:rPr>
      </w:pPr>
      <w:r w:rsidRPr="0051438E">
        <w:rPr>
          <w:rFonts w:ascii="Arial" w:hAnsi="Arial" w:cs="Arial"/>
        </w:rPr>
        <w:t xml:space="preserve">a) </w:t>
      </w:r>
      <w:r w:rsidRPr="0051438E">
        <w:rPr>
          <w:rFonts w:ascii="Arial" w:hAnsi="Arial" w:cs="Arial"/>
        </w:rPr>
        <w:tab/>
        <w:t>v co nejmenší míře omezovalo užívání místa provádění díla vymezeného v článku IV. odst. 4.1. této smlouvy, veřejných prostranství či jiných okolních dotčených pozemků či staveb; a</w:t>
      </w:r>
    </w:p>
    <w:p w:rsidR="00A3733B" w:rsidRPr="0051438E" w:rsidRDefault="00A3733B" w:rsidP="009E5C4A">
      <w:pPr>
        <w:ind w:left="1134" w:hanging="446"/>
        <w:jc w:val="both"/>
        <w:rPr>
          <w:rFonts w:ascii="Arial" w:hAnsi="Arial" w:cs="Arial"/>
        </w:rPr>
      </w:pPr>
      <w:r w:rsidRPr="0051438E">
        <w:rPr>
          <w:rFonts w:ascii="Arial" w:hAnsi="Arial" w:cs="Arial"/>
        </w:rPr>
        <w:t xml:space="preserve">b) </w:t>
      </w:r>
      <w:r w:rsidRPr="0051438E">
        <w:rPr>
          <w:rFonts w:ascii="Arial" w:hAnsi="Arial" w:cs="Arial"/>
        </w:rPr>
        <w:tab/>
        <w:t>neobtěžovalo třetí osoby a okolní prostory zejména hlukem, pachem, emisemi, prachem, vibracemi, exhalacemi a zastíněním nad míru přiměřenou poměrům; a</w:t>
      </w:r>
    </w:p>
    <w:p w:rsidR="00A3733B" w:rsidRPr="0051438E" w:rsidRDefault="00A3733B" w:rsidP="009E5C4A">
      <w:pPr>
        <w:ind w:left="1134" w:hanging="446"/>
        <w:jc w:val="both"/>
        <w:rPr>
          <w:rFonts w:ascii="Arial" w:hAnsi="Arial" w:cs="Arial"/>
        </w:rPr>
      </w:pPr>
      <w:r w:rsidRPr="0051438E">
        <w:rPr>
          <w:rFonts w:ascii="Arial" w:hAnsi="Arial" w:cs="Arial"/>
        </w:rPr>
        <w:t xml:space="preserve">c) </w:t>
      </w:r>
      <w:r w:rsidRPr="0051438E">
        <w:rPr>
          <w:rFonts w:ascii="Arial" w:hAnsi="Arial" w:cs="Arial"/>
        </w:rPr>
        <w:tab/>
        <w:t xml:space="preserve">nemělo nepříznivý vliv na životní prostředí, včetně minimalizace negativních vlivů na okolí výstavby; a </w:t>
      </w:r>
    </w:p>
    <w:p w:rsidR="00A3733B" w:rsidRPr="0051438E" w:rsidRDefault="00A3733B" w:rsidP="009E5C4A">
      <w:pPr>
        <w:ind w:left="1134" w:hanging="446"/>
        <w:jc w:val="both"/>
        <w:rPr>
          <w:rFonts w:ascii="Arial" w:hAnsi="Arial" w:cs="Arial"/>
        </w:rPr>
      </w:pPr>
      <w:r w:rsidRPr="0051438E">
        <w:rPr>
          <w:rFonts w:ascii="Arial" w:hAnsi="Arial" w:cs="Arial"/>
        </w:rPr>
        <w:t xml:space="preserve">d) </w:t>
      </w:r>
      <w:r w:rsidRPr="0051438E">
        <w:rPr>
          <w:rFonts w:ascii="Arial" w:hAnsi="Arial" w:cs="Arial"/>
        </w:rPr>
        <w:tab/>
        <w:t xml:space="preserve">bylo zabezpečeno pro činnost každé profese odborným dozorem zhotovitele, který bude garantovat dodržování technologických postupů. Totéž platí pro práce </w:t>
      </w:r>
      <w:r w:rsidR="00B2226D">
        <w:rPr>
          <w:rFonts w:ascii="Arial" w:hAnsi="Arial" w:cs="Arial"/>
        </w:rPr>
        <w:t>pod</w:t>
      </w:r>
      <w:r w:rsidRPr="0051438E">
        <w:rPr>
          <w:rFonts w:ascii="Arial" w:hAnsi="Arial" w:cs="Arial"/>
        </w:rPr>
        <w:t xml:space="preserve">dodavatelů. Odbornou úroveň realizovaného díla jako celku zabezpečí zhotovitel odpovědnou osobou – autorizovanou osobou v oboru </w:t>
      </w:r>
      <w:r w:rsidR="008B5C4F">
        <w:rPr>
          <w:rFonts w:ascii="Arial" w:hAnsi="Arial" w:cs="Arial"/>
        </w:rPr>
        <w:t>pozemní</w:t>
      </w:r>
      <w:r w:rsidR="00F02A18" w:rsidRPr="0051438E">
        <w:rPr>
          <w:rFonts w:ascii="Arial" w:hAnsi="Arial" w:cs="Arial"/>
        </w:rPr>
        <w:t xml:space="preserve"> </w:t>
      </w:r>
      <w:r w:rsidRPr="0051438E">
        <w:rPr>
          <w:rFonts w:ascii="Arial" w:hAnsi="Arial" w:cs="Arial"/>
        </w:rPr>
        <w:t>stavby ve smyslu zákona č. 360/1992 Sb. – o výkonu povolání autorizovaných architektů a o výkonu povolání autorizovaných inženýrů a techniků činných ve výstavbě</w:t>
      </w:r>
      <w:r w:rsidR="00551037" w:rsidRPr="0051438E">
        <w:rPr>
          <w:rFonts w:ascii="Arial" w:hAnsi="Arial" w:cs="Arial"/>
        </w:rPr>
        <w:t>,</w:t>
      </w:r>
      <w:r w:rsidRPr="0051438E">
        <w:rPr>
          <w:rFonts w:ascii="Arial" w:hAnsi="Arial" w:cs="Arial"/>
        </w:rPr>
        <w:t xml:space="preserve"> ve znění pozdějších předpisů. Tato odpovědná osoba potvrdí stavební deník před zahájením prací na provedení díla a po dokončení díla otiskem svého autorizačního razítka a připojením vlastnoručního podpisu. Zhotovitel zabezpečí, že odborné práce a činnosti, která nemá zapsány ve svém obchodním </w:t>
      </w:r>
      <w:r w:rsidR="00CB569E" w:rsidRPr="0051438E">
        <w:rPr>
          <w:rFonts w:ascii="Arial" w:hAnsi="Arial" w:cs="Arial"/>
        </w:rPr>
        <w:t xml:space="preserve">nebo živnostenském </w:t>
      </w:r>
      <w:r w:rsidRPr="0051438E">
        <w:rPr>
          <w:rFonts w:ascii="Arial" w:hAnsi="Arial" w:cs="Arial"/>
        </w:rPr>
        <w:t xml:space="preserve">rejstříku, provede </w:t>
      </w:r>
      <w:r w:rsidR="00B2226D">
        <w:rPr>
          <w:rFonts w:ascii="Arial" w:hAnsi="Arial" w:cs="Arial"/>
        </w:rPr>
        <w:t>pod</w:t>
      </w:r>
      <w:r w:rsidRPr="0051438E">
        <w:rPr>
          <w:rFonts w:ascii="Arial" w:hAnsi="Arial" w:cs="Arial"/>
        </w:rPr>
        <w:t xml:space="preserve">dodavatel s odpovídající odbornou způsobilostí. Doklady o odborné způsobilosti </w:t>
      </w:r>
      <w:r w:rsidR="00B2226D">
        <w:rPr>
          <w:rFonts w:ascii="Arial" w:hAnsi="Arial" w:cs="Arial"/>
        </w:rPr>
        <w:t>pod</w:t>
      </w:r>
      <w:r w:rsidRPr="0051438E">
        <w:rPr>
          <w:rFonts w:ascii="Arial" w:hAnsi="Arial" w:cs="Arial"/>
        </w:rPr>
        <w:t>dodavatele předloží zhotovitel objednateli před zahájením prací.</w:t>
      </w:r>
    </w:p>
    <w:p w:rsidR="00627682" w:rsidRPr="0051438E" w:rsidRDefault="00627682" w:rsidP="005E5C56">
      <w:pPr>
        <w:jc w:val="both"/>
        <w:rPr>
          <w:rFonts w:ascii="Arial" w:hAnsi="Arial" w:cs="Arial"/>
        </w:rPr>
      </w:pPr>
    </w:p>
    <w:p w:rsidR="00A3733B" w:rsidRPr="0051438E" w:rsidRDefault="00A3733B" w:rsidP="008D2B6A">
      <w:pPr>
        <w:pStyle w:val="Zkladntextodsazen31"/>
        <w:numPr>
          <w:ilvl w:val="1"/>
          <w:numId w:val="14"/>
        </w:numPr>
        <w:rPr>
          <w:rFonts w:ascii="Arial" w:hAnsi="Arial" w:cs="Arial"/>
          <w:sz w:val="20"/>
        </w:rPr>
      </w:pPr>
      <w:r w:rsidRPr="0051438E">
        <w:rPr>
          <w:rFonts w:ascii="Arial" w:hAnsi="Arial" w:cs="Arial"/>
          <w:sz w:val="20"/>
        </w:rPr>
        <w:t>Zhotovitel se zavazuje:</w:t>
      </w:r>
    </w:p>
    <w:p w:rsidR="00A3733B" w:rsidRPr="0051438E" w:rsidRDefault="00A3733B" w:rsidP="008D2B6A">
      <w:pPr>
        <w:pStyle w:val="Nadpis4"/>
        <w:numPr>
          <w:ilvl w:val="1"/>
          <w:numId w:val="27"/>
        </w:numPr>
        <w:spacing w:after="0"/>
        <w:ind w:left="1134" w:hanging="425"/>
        <w:jc w:val="both"/>
        <w:rPr>
          <w:rFonts w:ascii="Arial" w:hAnsi="Arial" w:cs="Arial"/>
          <w:sz w:val="20"/>
        </w:rPr>
      </w:pPr>
      <w:r w:rsidRPr="0051438E">
        <w:rPr>
          <w:rFonts w:ascii="Arial" w:hAnsi="Arial" w:cs="Arial"/>
          <w:sz w:val="20"/>
        </w:rPr>
        <w:t>uhradit objednateli do</w:t>
      </w:r>
      <w:r w:rsidR="004E05B5" w:rsidRPr="0051438E">
        <w:rPr>
          <w:rFonts w:ascii="Arial" w:hAnsi="Arial" w:cs="Arial"/>
          <w:sz w:val="20"/>
        </w:rPr>
        <w:t xml:space="preserve"> 10</w:t>
      </w:r>
      <w:r w:rsidRPr="0051438E">
        <w:rPr>
          <w:rFonts w:ascii="Arial" w:hAnsi="Arial" w:cs="Arial"/>
          <w:sz w:val="20"/>
        </w:rPr>
        <w:t xml:space="preserve"> </w:t>
      </w:r>
      <w:r w:rsidR="004E05B5" w:rsidRPr="0051438E">
        <w:rPr>
          <w:rFonts w:ascii="Arial" w:hAnsi="Arial" w:cs="Arial"/>
          <w:sz w:val="20"/>
        </w:rPr>
        <w:t>(</w:t>
      </w:r>
      <w:r w:rsidRPr="0051438E">
        <w:rPr>
          <w:rFonts w:ascii="Arial" w:hAnsi="Arial" w:cs="Arial"/>
          <w:sz w:val="20"/>
        </w:rPr>
        <w:t>deseti</w:t>
      </w:r>
      <w:r w:rsidR="004E05B5" w:rsidRPr="0051438E">
        <w:rPr>
          <w:rFonts w:ascii="Arial" w:hAnsi="Arial" w:cs="Arial"/>
          <w:sz w:val="20"/>
        </w:rPr>
        <w:t>)</w:t>
      </w:r>
      <w:r w:rsidRPr="0051438E">
        <w:rPr>
          <w:rFonts w:ascii="Arial" w:hAnsi="Arial" w:cs="Arial"/>
          <w:sz w:val="20"/>
        </w:rPr>
        <w:t xml:space="preserve"> </w:t>
      </w:r>
      <w:r w:rsidR="00B160CF" w:rsidRPr="0051438E">
        <w:rPr>
          <w:rFonts w:ascii="Arial" w:hAnsi="Arial" w:cs="Arial"/>
          <w:sz w:val="20"/>
        </w:rPr>
        <w:t xml:space="preserve">kalendářních </w:t>
      </w:r>
      <w:r w:rsidRPr="0051438E">
        <w:rPr>
          <w:rFonts w:ascii="Arial" w:hAnsi="Arial" w:cs="Arial"/>
          <w:sz w:val="20"/>
        </w:rPr>
        <w:t>dnů poté, kdy k tomu bude objednatelem písemně vyzván veškeré pokuty či další sankce, které byly objednateli vyměřeny (pravomocným rozhodnutím) orgány veřejné správy v souvislosti s porušením povinností zhotovitele stanovených touto smlouvou či obecně závaznými právními předpisy, při provádění díla. Úhrada bude provedena na účet objednatele uvedený v písemné výzvě; a</w:t>
      </w:r>
    </w:p>
    <w:p w:rsidR="00A3733B" w:rsidRPr="0051438E" w:rsidRDefault="00A3733B" w:rsidP="008D2B6A">
      <w:pPr>
        <w:pStyle w:val="Nadpis4"/>
        <w:numPr>
          <w:ilvl w:val="1"/>
          <w:numId w:val="27"/>
        </w:numPr>
        <w:spacing w:after="0"/>
        <w:ind w:left="1134" w:hanging="425"/>
        <w:jc w:val="both"/>
        <w:rPr>
          <w:rFonts w:ascii="Arial" w:hAnsi="Arial" w:cs="Arial"/>
          <w:sz w:val="20"/>
        </w:rPr>
      </w:pPr>
      <w:r w:rsidRPr="0051438E">
        <w:rPr>
          <w:rFonts w:ascii="Arial" w:hAnsi="Arial" w:cs="Arial"/>
          <w:sz w:val="20"/>
        </w:rPr>
        <w:t>po dobu provádění díla až do jeho řádného protokolárního předání objednateli</w:t>
      </w:r>
      <w:r w:rsidR="00E50975" w:rsidRPr="0051438E">
        <w:rPr>
          <w:rFonts w:ascii="Arial" w:hAnsi="Arial" w:cs="Arial"/>
          <w:sz w:val="20"/>
        </w:rPr>
        <w:t xml:space="preserve"> řádně pečovat</w:t>
      </w:r>
      <w:r w:rsidRPr="0051438E">
        <w:rPr>
          <w:rFonts w:ascii="Arial" w:hAnsi="Arial" w:cs="Arial"/>
          <w:sz w:val="20"/>
        </w:rPr>
        <w:t xml:space="preserve"> o výškové a směrové body a </w:t>
      </w:r>
      <w:r w:rsidR="00E50975" w:rsidRPr="0051438E">
        <w:rPr>
          <w:rFonts w:ascii="Arial" w:hAnsi="Arial" w:cs="Arial"/>
          <w:sz w:val="20"/>
        </w:rPr>
        <w:t>zajistit</w:t>
      </w:r>
      <w:r w:rsidRPr="0051438E">
        <w:rPr>
          <w:rFonts w:ascii="Arial" w:hAnsi="Arial" w:cs="Arial"/>
          <w:sz w:val="20"/>
        </w:rPr>
        <w:t xml:space="preserve"> jejich přesnost a ochranu proti poškození. Geodetické zaměření skutečného provedení stavby (geometrické plány nového stavu </w:t>
      </w:r>
      <w:r w:rsidRPr="0051438E">
        <w:rPr>
          <w:rFonts w:ascii="Arial" w:hAnsi="Arial" w:cs="Arial"/>
          <w:sz w:val="20"/>
        </w:rPr>
        <w:lastRenderedPageBreak/>
        <w:t>zpracované odborným geodetem) se zhotovitel zavazuje protokolárně předat objednateli v digitalizované podobě ve formátu .dxf  na nosiči dat CD a současně v listinné podobě jako součást předávacího prot</w:t>
      </w:r>
      <w:r w:rsidR="00587AC9">
        <w:rPr>
          <w:rFonts w:ascii="Arial" w:hAnsi="Arial" w:cs="Arial"/>
          <w:sz w:val="20"/>
        </w:rPr>
        <w:t>okolu dle článku XII. odst. 12.4</w:t>
      </w:r>
      <w:r w:rsidRPr="0051438E">
        <w:rPr>
          <w:rFonts w:ascii="Arial" w:hAnsi="Arial" w:cs="Arial"/>
          <w:sz w:val="20"/>
        </w:rPr>
        <w:t>. této smlouvy; a</w:t>
      </w:r>
    </w:p>
    <w:p w:rsidR="00A3733B" w:rsidRPr="0051438E" w:rsidRDefault="00A3733B" w:rsidP="008D2B6A">
      <w:pPr>
        <w:pStyle w:val="Nadpis4"/>
        <w:numPr>
          <w:ilvl w:val="1"/>
          <w:numId w:val="27"/>
        </w:numPr>
        <w:spacing w:after="0"/>
        <w:ind w:left="1134" w:hanging="425"/>
        <w:jc w:val="both"/>
        <w:rPr>
          <w:rFonts w:ascii="Arial" w:hAnsi="Arial" w:cs="Arial"/>
          <w:sz w:val="20"/>
        </w:rPr>
      </w:pPr>
      <w:r w:rsidRPr="0051438E">
        <w:rPr>
          <w:rFonts w:ascii="Arial" w:hAnsi="Arial" w:cs="Arial"/>
          <w:sz w:val="20"/>
        </w:rPr>
        <w:t xml:space="preserve">vyvstane-li </w:t>
      </w:r>
      <w:r w:rsidR="008D1874">
        <w:rPr>
          <w:rFonts w:ascii="Arial" w:hAnsi="Arial" w:cs="Arial"/>
          <w:sz w:val="20"/>
        </w:rPr>
        <w:t xml:space="preserve">se </w:t>
      </w:r>
      <w:r w:rsidRPr="0051438E">
        <w:rPr>
          <w:rFonts w:ascii="Arial" w:hAnsi="Arial" w:cs="Arial"/>
          <w:sz w:val="20"/>
        </w:rPr>
        <w:t>v průběhu provádění díla nutnost upřesnění způsobu jeho provedení (včetně používaných stavebních materiálů), neprodleně si vyžádat předchozí písem</w:t>
      </w:r>
      <w:r w:rsidR="00CB394F" w:rsidRPr="0051438E">
        <w:rPr>
          <w:rFonts w:ascii="Arial" w:hAnsi="Arial" w:cs="Arial"/>
          <w:sz w:val="20"/>
        </w:rPr>
        <w:t>ný souhlas či pokyn objednatele</w:t>
      </w:r>
      <w:r w:rsidRPr="0051438E">
        <w:rPr>
          <w:rFonts w:ascii="Arial" w:hAnsi="Arial" w:cs="Arial"/>
          <w:sz w:val="20"/>
        </w:rPr>
        <w:t>; a</w:t>
      </w:r>
      <w:r w:rsidR="00FA27DF" w:rsidRPr="0051438E">
        <w:rPr>
          <w:rFonts w:ascii="Arial" w:hAnsi="Arial" w:cs="Arial"/>
          <w:sz w:val="20"/>
        </w:rPr>
        <w:t xml:space="preserve"> </w:t>
      </w:r>
    </w:p>
    <w:p w:rsidR="00A3733B" w:rsidRPr="0051438E" w:rsidRDefault="00A3733B" w:rsidP="008D2B6A">
      <w:pPr>
        <w:pStyle w:val="Nadpis4"/>
        <w:numPr>
          <w:ilvl w:val="1"/>
          <w:numId w:val="27"/>
        </w:numPr>
        <w:spacing w:after="0"/>
        <w:ind w:left="1134" w:hanging="425"/>
        <w:jc w:val="both"/>
        <w:rPr>
          <w:rFonts w:ascii="Arial" w:hAnsi="Arial" w:cs="Arial"/>
          <w:sz w:val="20"/>
        </w:rPr>
      </w:pPr>
      <w:r w:rsidRPr="0051438E">
        <w:rPr>
          <w:rFonts w:ascii="Arial" w:hAnsi="Arial" w:cs="Arial"/>
          <w:sz w:val="20"/>
        </w:rPr>
        <w:t xml:space="preserve">zabezpečit účast svých pracovníků na prověřování dodávek a prací zhotovitele, které provádí zástupce objednatele jednající ve věcech technických, a zajistí neprodleně opatření k odstranění vytknutých závad a odchylek od projektové dokumentace </w:t>
      </w:r>
      <w:r w:rsidR="00CB394F" w:rsidRPr="0051438E">
        <w:rPr>
          <w:rFonts w:ascii="Arial" w:hAnsi="Arial" w:cs="Arial"/>
          <w:sz w:val="20"/>
        </w:rPr>
        <w:t xml:space="preserve">pro </w:t>
      </w:r>
      <w:r w:rsidRPr="0051438E">
        <w:rPr>
          <w:rFonts w:ascii="Arial" w:hAnsi="Arial" w:cs="Arial"/>
          <w:sz w:val="20"/>
        </w:rPr>
        <w:t xml:space="preserve">provádění díla; a </w:t>
      </w:r>
    </w:p>
    <w:p w:rsidR="00A3733B" w:rsidRPr="0051438E" w:rsidRDefault="001434E2" w:rsidP="008D2B6A">
      <w:pPr>
        <w:pStyle w:val="Nadpis4"/>
        <w:numPr>
          <w:ilvl w:val="1"/>
          <w:numId w:val="27"/>
        </w:numPr>
        <w:spacing w:after="0"/>
        <w:ind w:left="1134" w:hanging="425"/>
        <w:jc w:val="both"/>
        <w:rPr>
          <w:rFonts w:ascii="Arial" w:hAnsi="Arial" w:cs="Arial"/>
          <w:sz w:val="20"/>
        </w:rPr>
      </w:pPr>
      <w:r w:rsidRPr="0051438E">
        <w:rPr>
          <w:rFonts w:ascii="Arial" w:hAnsi="Arial" w:cs="Arial"/>
          <w:sz w:val="20"/>
        </w:rPr>
        <w:t xml:space="preserve">při </w:t>
      </w:r>
      <w:r w:rsidR="00A3733B" w:rsidRPr="0051438E">
        <w:rPr>
          <w:rFonts w:ascii="Arial" w:hAnsi="Arial" w:cs="Arial"/>
          <w:sz w:val="20"/>
        </w:rPr>
        <w:t xml:space="preserve">provádění zakrývaných částí díla písemně a prokazatelně vyzvat objednatele k jejich </w:t>
      </w:r>
      <w:r w:rsidR="00587AC9">
        <w:rPr>
          <w:rFonts w:ascii="Arial" w:hAnsi="Arial" w:cs="Arial"/>
          <w:sz w:val="20"/>
        </w:rPr>
        <w:t>kontrole</w:t>
      </w:r>
      <w:r w:rsidR="00A3733B" w:rsidRPr="0051438E">
        <w:rPr>
          <w:rFonts w:ascii="Arial" w:hAnsi="Arial" w:cs="Arial"/>
          <w:sz w:val="20"/>
        </w:rPr>
        <w:t xml:space="preserve"> před zakrytím v předstihu alespoň</w:t>
      </w:r>
      <w:r w:rsidR="00E24B30" w:rsidRPr="0051438E">
        <w:rPr>
          <w:rFonts w:ascii="Arial" w:hAnsi="Arial" w:cs="Arial"/>
          <w:sz w:val="20"/>
        </w:rPr>
        <w:t xml:space="preserve"> 3</w:t>
      </w:r>
      <w:r w:rsidR="00A3733B" w:rsidRPr="0051438E">
        <w:rPr>
          <w:rFonts w:ascii="Arial" w:hAnsi="Arial" w:cs="Arial"/>
          <w:sz w:val="20"/>
        </w:rPr>
        <w:t xml:space="preserve"> </w:t>
      </w:r>
      <w:r w:rsidR="00E24B30" w:rsidRPr="0051438E">
        <w:rPr>
          <w:rFonts w:ascii="Arial" w:hAnsi="Arial" w:cs="Arial"/>
          <w:sz w:val="20"/>
        </w:rPr>
        <w:t>(</w:t>
      </w:r>
      <w:r w:rsidR="00A3733B" w:rsidRPr="0051438E">
        <w:rPr>
          <w:rFonts w:ascii="Arial" w:hAnsi="Arial" w:cs="Arial"/>
          <w:sz w:val="20"/>
        </w:rPr>
        <w:t>tří</w:t>
      </w:r>
      <w:r w:rsidR="00E24B30" w:rsidRPr="0051438E">
        <w:rPr>
          <w:rFonts w:ascii="Arial" w:hAnsi="Arial" w:cs="Arial"/>
          <w:sz w:val="20"/>
        </w:rPr>
        <w:t>)</w:t>
      </w:r>
      <w:r w:rsidR="00A3733B" w:rsidRPr="0051438E">
        <w:rPr>
          <w:rFonts w:ascii="Arial" w:hAnsi="Arial" w:cs="Arial"/>
          <w:sz w:val="20"/>
        </w:rPr>
        <w:t xml:space="preserve"> pracovních dn</w:t>
      </w:r>
      <w:r w:rsidR="00E24B30" w:rsidRPr="0051438E">
        <w:rPr>
          <w:rFonts w:ascii="Arial" w:hAnsi="Arial" w:cs="Arial"/>
          <w:sz w:val="20"/>
        </w:rPr>
        <w:t>ů</w:t>
      </w:r>
      <w:r w:rsidR="00587AC9">
        <w:rPr>
          <w:rFonts w:ascii="Arial" w:hAnsi="Arial" w:cs="Arial"/>
          <w:sz w:val="20"/>
        </w:rPr>
        <w:t>.</w:t>
      </w:r>
      <w:r w:rsidR="00A3733B" w:rsidRPr="0051438E">
        <w:rPr>
          <w:rFonts w:ascii="Arial" w:hAnsi="Arial" w:cs="Arial"/>
          <w:sz w:val="20"/>
        </w:rPr>
        <w:t xml:space="preserve"> </w:t>
      </w:r>
      <w:r w:rsidR="00587AC9">
        <w:rPr>
          <w:rFonts w:ascii="Arial" w:hAnsi="Arial" w:cs="Arial"/>
          <w:sz w:val="20"/>
        </w:rPr>
        <w:t>V</w:t>
      </w:r>
      <w:r w:rsidR="00A3733B" w:rsidRPr="0051438E">
        <w:rPr>
          <w:rFonts w:ascii="Arial" w:hAnsi="Arial" w:cs="Arial"/>
          <w:sz w:val="20"/>
        </w:rPr>
        <w:t xml:space="preserve"> případě, že objednatel </w:t>
      </w:r>
      <w:r w:rsidR="00587AC9">
        <w:rPr>
          <w:rFonts w:ascii="Arial" w:hAnsi="Arial" w:cs="Arial"/>
          <w:sz w:val="20"/>
        </w:rPr>
        <w:t xml:space="preserve">na základě řádné výzvy zhotovitele </w:t>
      </w:r>
      <w:r w:rsidR="00A3733B" w:rsidRPr="0051438E">
        <w:rPr>
          <w:rFonts w:ascii="Arial" w:hAnsi="Arial" w:cs="Arial"/>
          <w:sz w:val="20"/>
        </w:rPr>
        <w:t xml:space="preserve">kontrolu neprovede, </w:t>
      </w:r>
      <w:r w:rsidR="00587AC9">
        <w:rPr>
          <w:rFonts w:ascii="Arial" w:hAnsi="Arial" w:cs="Arial"/>
          <w:sz w:val="20"/>
        </w:rPr>
        <w:t>bude zhotovitel v práci pokračovat</w:t>
      </w:r>
      <w:r w:rsidR="00A3733B" w:rsidRPr="0051438E">
        <w:rPr>
          <w:rFonts w:ascii="Arial" w:hAnsi="Arial" w:cs="Arial"/>
          <w:sz w:val="20"/>
        </w:rPr>
        <w:t>;  zhotovitel uvede tuto skutečnost do stavebního deníku. Nesplní-li zhotovitel povinnost informovat objednatele o zakrývání částí díla, je povinen na žádost objednatele odkrýt práce, které byly zakryty, nebo které se staly nepřístupnými, na svůj náklad</w:t>
      </w:r>
      <w:r w:rsidR="00140878" w:rsidRPr="0051438E">
        <w:rPr>
          <w:rFonts w:ascii="Arial" w:hAnsi="Arial" w:cs="Arial"/>
          <w:sz w:val="20"/>
        </w:rPr>
        <w:t>.</w:t>
      </w:r>
      <w:r w:rsidR="00596BC2">
        <w:rPr>
          <w:rFonts w:ascii="Arial" w:hAnsi="Arial" w:cs="Arial"/>
          <w:sz w:val="20"/>
        </w:rPr>
        <w:t xml:space="preserve"> </w:t>
      </w:r>
      <w:r w:rsidR="00596BC2" w:rsidRPr="00596BC2">
        <w:rPr>
          <w:rFonts w:ascii="Arial" w:hAnsi="Arial" w:cs="Arial"/>
          <w:sz w:val="20"/>
        </w:rPr>
        <w:t>Pokud bude objednatel dodatečně požadovat odkrytí již zakrytých prací, je zhotovitel povinen tento požadavek splnit na náklady objednatele. Objednatel náklady v tomto případě nenese, pokud se dodatečnou kontrolou zjistí, že zakryté práce nebyly řádně provedeny.</w:t>
      </w:r>
    </w:p>
    <w:p w:rsidR="00A3733B" w:rsidRPr="0051438E" w:rsidRDefault="00A3733B" w:rsidP="005E5C56">
      <w:pPr>
        <w:pStyle w:val="Zkladntextodsazen31"/>
        <w:ind w:left="1410" w:hanging="701"/>
        <w:rPr>
          <w:rFonts w:ascii="Arial" w:hAnsi="Arial" w:cs="Arial"/>
          <w:sz w:val="20"/>
        </w:rPr>
      </w:pPr>
    </w:p>
    <w:p w:rsidR="00A3733B" w:rsidRPr="0051438E" w:rsidRDefault="00A3733B" w:rsidP="008D2B6A">
      <w:pPr>
        <w:pStyle w:val="Zkladntextodsazen31"/>
        <w:numPr>
          <w:ilvl w:val="1"/>
          <w:numId w:val="14"/>
        </w:numPr>
        <w:rPr>
          <w:rFonts w:ascii="Arial" w:hAnsi="Arial" w:cs="Arial"/>
          <w:sz w:val="20"/>
        </w:rPr>
      </w:pPr>
      <w:r w:rsidRPr="0051438E">
        <w:rPr>
          <w:rFonts w:ascii="Arial" w:hAnsi="Arial" w:cs="Arial"/>
          <w:sz w:val="20"/>
        </w:rPr>
        <w:t>Objednatel je oprávněn:</w:t>
      </w:r>
    </w:p>
    <w:p w:rsidR="00A3733B" w:rsidRPr="0051438E" w:rsidRDefault="00A3733B" w:rsidP="008D2B6A">
      <w:pPr>
        <w:pStyle w:val="Zkladntextodsazen31"/>
        <w:numPr>
          <w:ilvl w:val="0"/>
          <w:numId w:val="32"/>
        </w:numPr>
        <w:ind w:left="1134" w:hanging="429"/>
        <w:rPr>
          <w:rFonts w:ascii="Arial" w:hAnsi="Arial" w:cs="Arial"/>
          <w:sz w:val="20"/>
        </w:rPr>
      </w:pPr>
      <w:r w:rsidRPr="0051438E">
        <w:rPr>
          <w:rFonts w:ascii="Arial" w:hAnsi="Arial" w:cs="Arial"/>
          <w:sz w:val="20"/>
        </w:rPr>
        <w:t>sám či prostřednictvím třetí osoby provádět cenovou kontrolu v  průběhu provádění díla a uvádění dokončeného díla do provozu a kontrolu provádění závěrečného vyúčtování díla; všichni účastníci této smlouvy jsou povinni vytvářet dostatečné podmínk</w:t>
      </w:r>
      <w:r w:rsidR="00596BC2">
        <w:rPr>
          <w:rFonts w:ascii="Arial" w:hAnsi="Arial" w:cs="Arial"/>
          <w:sz w:val="20"/>
        </w:rPr>
        <w:t>y pro provádění cenové kontroly;</w:t>
      </w:r>
    </w:p>
    <w:p w:rsidR="00A3733B" w:rsidRPr="0051438E" w:rsidRDefault="00A3733B" w:rsidP="008D2B6A">
      <w:pPr>
        <w:pStyle w:val="Zkladntextodsazen31"/>
        <w:numPr>
          <w:ilvl w:val="0"/>
          <w:numId w:val="32"/>
        </w:numPr>
        <w:ind w:left="1134" w:hanging="429"/>
        <w:rPr>
          <w:rFonts w:ascii="Arial" w:hAnsi="Arial" w:cs="Arial"/>
          <w:sz w:val="20"/>
        </w:rPr>
      </w:pPr>
      <w:r w:rsidRPr="0051438E">
        <w:rPr>
          <w:rFonts w:ascii="Arial" w:hAnsi="Arial" w:cs="Arial"/>
          <w:sz w:val="20"/>
        </w:rPr>
        <w:t>sám či prostřednictvím třetí osoby vykonávat v místě provádění díla kontrolně-technický dozor objednatele a v jeho průběhu zejména sledovat</w:t>
      </w:r>
      <w:r w:rsidR="0078716A">
        <w:rPr>
          <w:rFonts w:ascii="Arial" w:hAnsi="Arial" w:cs="Arial"/>
          <w:sz w:val="20"/>
        </w:rPr>
        <w:t xml:space="preserve"> a kontrolovat</w:t>
      </w:r>
      <w:r w:rsidRPr="0051438E">
        <w:rPr>
          <w:rFonts w:ascii="Arial" w:hAnsi="Arial" w:cs="Arial"/>
          <w:sz w:val="20"/>
        </w:rPr>
        <w:t xml:space="preserve">, zda jsou práce prováděny dle projektu, technických norem a jiných právních předpisů a v souladu s rozhodnutím orgánů veřejné správy; na nedostatky při provádění díla upozorní zápisem ve stavebním deníku. Osoba vykonávající kontrolně-technický dozor je oprávněna dát pracovníkům zhotovitele příkaz k přerušení prací na provedení díla, je-li ohrožena bezpečnost prováděné stavby, život nebo zdraví osob pracujících na stavbě při provádění díla či třetích osob. </w:t>
      </w:r>
    </w:p>
    <w:p w:rsidR="0071390A" w:rsidRPr="0051438E" w:rsidRDefault="0071390A" w:rsidP="005E5C56">
      <w:pPr>
        <w:pStyle w:val="Zkladntextodsazen31"/>
        <w:ind w:left="708" w:firstLine="0"/>
        <w:rPr>
          <w:rFonts w:ascii="Arial" w:hAnsi="Arial" w:cs="Arial"/>
          <w:sz w:val="20"/>
        </w:rPr>
      </w:pPr>
    </w:p>
    <w:p w:rsidR="00456DE9" w:rsidRPr="00456DE9" w:rsidRDefault="00456DE9" w:rsidP="008D2B6A">
      <w:pPr>
        <w:pStyle w:val="Zkladntextodsazen31"/>
        <w:numPr>
          <w:ilvl w:val="1"/>
          <w:numId w:val="14"/>
        </w:numPr>
        <w:rPr>
          <w:rFonts w:ascii="Arial" w:hAnsi="Arial" w:cs="Arial"/>
          <w:sz w:val="20"/>
        </w:rPr>
      </w:pPr>
      <w:r w:rsidRPr="00456DE9">
        <w:rPr>
          <w:rFonts w:ascii="Arial" w:hAnsi="Arial" w:cs="Arial"/>
          <w:sz w:val="20"/>
        </w:rPr>
        <w:t>Objednatel si vyhrazuje právo odsouhlasit veškeré postupy prací a použité materiály. Je-li v  zadávací dokumentaci definován konkrétní výrobek (nebo technologie), má se za to, že je tím definován minimální požadovaný standard.</w:t>
      </w:r>
    </w:p>
    <w:p w:rsidR="00456DE9" w:rsidRDefault="00456DE9" w:rsidP="00456DE9">
      <w:pPr>
        <w:pStyle w:val="Zkladntextodsazen31"/>
        <w:ind w:left="0" w:firstLine="0"/>
        <w:rPr>
          <w:rFonts w:ascii="Arial" w:hAnsi="Arial" w:cs="Arial"/>
          <w:sz w:val="20"/>
        </w:rPr>
      </w:pPr>
    </w:p>
    <w:p w:rsidR="00A3733B" w:rsidRPr="0051438E" w:rsidRDefault="00A3733B" w:rsidP="008D2B6A">
      <w:pPr>
        <w:pStyle w:val="Zkladntextodsazen31"/>
        <w:numPr>
          <w:ilvl w:val="1"/>
          <w:numId w:val="14"/>
        </w:numPr>
        <w:rPr>
          <w:rFonts w:ascii="Arial" w:hAnsi="Arial" w:cs="Arial"/>
          <w:sz w:val="20"/>
        </w:rPr>
      </w:pPr>
      <w:r w:rsidRPr="0051438E">
        <w:rPr>
          <w:rFonts w:ascii="Arial" w:hAnsi="Arial" w:cs="Arial"/>
          <w:sz w:val="20"/>
        </w:rPr>
        <w:t xml:space="preserve">Objednatel neudělil zhotoviteli žádné oprávnění najímat jakékoli osoby jménem objednatele. Současně smluvní strany dohodly, že každá osoba zaměstnaná nebo jinak využívaná zhotovitelem při provádění díla (např. </w:t>
      </w:r>
      <w:r w:rsidR="00B2226D">
        <w:rPr>
          <w:rFonts w:ascii="Arial" w:hAnsi="Arial" w:cs="Arial"/>
          <w:sz w:val="20"/>
        </w:rPr>
        <w:t>pod</w:t>
      </w:r>
      <w:r w:rsidR="00C63490" w:rsidRPr="0051438E">
        <w:rPr>
          <w:rFonts w:ascii="Arial" w:hAnsi="Arial" w:cs="Arial"/>
          <w:sz w:val="20"/>
        </w:rPr>
        <w:t>dodavatelsky</w:t>
      </w:r>
      <w:r w:rsidRPr="0051438E">
        <w:rPr>
          <w:rFonts w:ascii="Arial" w:hAnsi="Arial" w:cs="Arial"/>
          <w:sz w:val="20"/>
        </w:rPr>
        <w:t>) bude placena zhotovitelem a bude považována pro účely této smlouvy za zaměstnance zhotovitele.</w:t>
      </w:r>
    </w:p>
    <w:p w:rsidR="00D652EE" w:rsidRPr="0051438E" w:rsidRDefault="00D652EE" w:rsidP="005E5C56">
      <w:pPr>
        <w:pStyle w:val="Zkladntextodsazen31"/>
        <w:ind w:left="705" w:hanging="705"/>
        <w:rPr>
          <w:rFonts w:ascii="Arial" w:hAnsi="Arial" w:cs="Arial"/>
          <w:sz w:val="20"/>
        </w:rPr>
      </w:pPr>
    </w:p>
    <w:p w:rsidR="00A3733B" w:rsidRPr="0051438E" w:rsidRDefault="00352093" w:rsidP="008D2B6A">
      <w:pPr>
        <w:pStyle w:val="Zkladntextodsazen31"/>
        <w:numPr>
          <w:ilvl w:val="1"/>
          <w:numId w:val="14"/>
        </w:numPr>
        <w:rPr>
          <w:rFonts w:ascii="Arial" w:hAnsi="Arial" w:cs="Arial"/>
          <w:sz w:val="20"/>
        </w:rPr>
      </w:pPr>
      <w:r w:rsidRPr="0051438E">
        <w:rPr>
          <w:rFonts w:ascii="Arial" w:hAnsi="Arial" w:cs="Arial"/>
          <w:sz w:val="20"/>
        </w:rPr>
        <w:t xml:space="preserve">Zhotovitel bude po celou dobu této smlouvy splňovat základní </w:t>
      </w:r>
      <w:r w:rsidR="0078716A">
        <w:rPr>
          <w:rFonts w:ascii="Arial" w:hAnsi="Arial" w:cs="Arial"/>
          <w:sz w:val="20"/>
        </w:rPr>
        <w:t>způsobilost</w:t>
      </w:r>
      <w:r w:rsidRPr="0051438E">
        <w:rPr>
          <w:rFonts w:ascii="Arial" w:hAnsi="Arial" w:cs="Arial"/>
          <w:sz w:val="20"/>
        </w:rPr>
        <w:t xml:space="preserve"> dle </w:t>
      </w:r>
      <w:r w:rsidRPr="00D04AE9">
        <w:rPr>
          <w:rFonts w:ascii="Arial" w:hAnsi="Arial" w:cs="Arial"/>
          <w:sz w:val="20"/>
        </w:rPr>
        <w:t xml:space="preserve">§ </w:t>
      </w:r>
      <w:r w:rsidR="0078716A">
        <w:rPr>
          <w:rFonts w:ascii="Arial" w:hAnsi="Arial" w:cs="Arial"/>
          <w:sz w:val="20"/>
        </w:rPr>
        <w:t>74</w:t>
      </w:r>
      <w:r w:rsidRPr="00D04AE9">
        <w:rPr>
          <w:rFonts w:ascii="Arial" w:hAnsi="Arial" w:cs="Arial"/>
          <w:sz w:val="20"/>
        </w:rPr>
        <w:t xml:space="preserve"> Z</w:t>
      </w:r>
      <w:r w:rsidR="0078716A">
        <w:rPr>
          <w:rFonts w:ascii="Arial" w:hAnsi="Arial" w:cs="Arial"/>
          <w:sz w:val="20"/>
        </w:rPr>
        <w:t>Z</w:t>
      </w:r>
      <w:r w:rsidRPr="00D04AE9">
        <w:rPr>
          <w:rFonts w:ascii="Arial" w:hAnsi="Arial" w:cs="Arial"/>
          <w:sz w:val="20"/>
        </w:rPr>
        <w:t>VZ</w:t>
      </w:r>
      <w:r w:rsidRPr="0051438E">
        <w:rPr>
          <w:rFonts w:ascii="Arial" w:hAnsi="Arial" w:cs="Arial"/>
          <w:sz w:val="20"/>
        </w:rPr>
        <w:t xml:space="preserve"> a profesní </w:t>
      </w:r>
      <w:r w:rsidR="0078716A">
        <w:rPr>
          <w:rFonts w:ascii="Arial" w:hAnsi="Arial" w:cs="Arial"/>
          <w:sz w:val="20"/>
        </w:rPr>
        <w:t>způsobilost</w:t>
      </w:r>
      <w:r w:rsidR="0078716A" w:rsidRPr="0051438E">
        <w:rPr>
          <w:rFonts w:ascii="Arial" w:hAnsi="Arial" w:cs="Arial"/>
          <w:sz w:val="20"/>
        </w:rPr>
        <w:t xml:space="preserve"> </w:t>
      </w:r>
      <w:r w:rsidRPr="0051438E">
        <w:rPr>
          <w:rFonts w:ascii="Arial" w:hAnsi="Arial" w:cs="Arial"/>
          <w:sz w:val="20"/>
        </w:rPr>
        <w:t xml:space="preserve">dle § </w:t>
      </w:r>
      <w:r w:rsidR="0078716A">
        <w:rPr>
          <w:rFonts w:ascii="Arial" w:hAnsi="Arial" w:cs="Arial"/>
          <w:sz w:val="20"/>
        </w:rPr>
        <w:t>77 odst. 2 písm. a) ZZVZ</w:t>
      </w:r>
      <w:r w:rsidR="0078716A" w:rsidRPr="0051438E">
        <w:rPr>
          <w:rFonts w:ascii="Arial" w:hAnsi="Arial" w:cs="Arial"/>
          <w:sz w:val="20"/>
        </w:rPr>
        <w:t xml:space="preserve"> </w:t>
      </w:r>
      <w:r w:rsidRPr="0051438E">
        <w:rPr>
          <w:rFonts w:ascii="Arial" w:hAnsi="Arial" w:cs="Arial"/>
          <w:sz w:val="20"/>
        </w:rPr>
        <w:t xml:space="preserve">stanovené objednatelem </w:t>
      </w:r>
      <w:r w:rsidR="007E5713">
        <w:rPr>
          <w:rFonts w:ascii="Arial" w:hAnsi="Arial" w:cs="Arial"/>
          <w:sz w:val="20"/>
        </w:rPr>
        <w:t xml:space="preserve">coby zadavatelem </w:t>
      </w:r>
      <w:r w:rsidR="008C1D3E" w:rsidRPr="008C1D3E">
        <w:rPr>
          <w:rFonts w:ascii="Arial" w:hAnsi="Arial" w:cs="Arial"/>
          <w:sz w:val="20"/>
        </w:rPr>
        <w:t>v zadávací dokumentaci na veřejnou zakázku</w:t>
      </w:r>
      <w:r w:rsidRPr="0051438E">
        <w:rPr>
          <w:rFonts w:ascii="Arial" w:hAnsi="Arial" w:cs="Arial"/>
          <w:sz w:val="20"/>
        </w:rPr>
        <w:t>. Zhotovitel je povinen na požádání předložit objednateli doklady o jejich splnění, a to do 15 (patnácti) kalendářních dnů od doručení žádosti zhotoviteli.</w:t>
      </w:r>
    </w:p>
    <w:p w:rsidR="00106E67" w:rsidRPr="0051438E" w:rsidRDefault="00106E67" w:rsidP="005E5C56">
      <w:pPr>
        <w:pStyle w:val="Zkladntextodsazen31"/>
        <w:ind w:left="0" w:firstLine="0"/>
        <w:rPr>
          <w:rFonts w:ascii="Arial" w:hAnsi="Arial" w:cs="Arial"/>
          <w:sz w:val="20"/>
        </w:rPr>
      </w:pPr>
    </w:p>
    <w:p w:rsidR="00771BD5" w:rsidRPr="00C821A2" w:rsidRDefault="00771BD5" w:rsidP="008D2B6A">
      <w:pPr>
        <w:pStyle w:val="Zkladntextodsazen31"/>
        <w:numPr>
          <w:ilvl w:val="1"/>
          <w:numId w:val="14"/>
        </w:numPr>
        <w:rPr>
          <w:rFonts w:ascii="Arial" w:hAnsi="Arial" w:cs="Arial"/>
          <w:sz w:val="20"/>
        </w:rPr>
      </w:pPr>
      <w:r w:rsidRPr="00C821A2">
        <w:rPr>
          <w:rFonts w:ascii="Arial" w:hAnsi="Arial" w:cs="Arial"/>
          <w:sz w:val="20"/>
        </w:rPr>
        <w:t xml:space="preserve">V příloze č. </w:t>
      </w:r>
      <w:r w:rsidR="008B5C4F" w:rsidRPr="00C821A2">
        <w:rPr>
          <w:rFonts w:ascii="Arial" w:hAnsi="Arial" w:cs="Arial"/>
          <w:sz w:val="20"/>
        </w:rPr>
        <w:t>6</w:t>
      </w:r>
      <w:r w:rsidRPr="00C821A2">
        <w:rPr>
          <w:rFonts w:ascii="Arial" w:hAnsi="Arial" w:cs="Arial"/>
          <w:sz w:val="20"/>
        </w:rPr>
        <w:t xml:space="preserve"> této </w:t>
      </w:r>
      <w:r w:rsidR="003C227C" w:rsidRPr="00C821A2">
        <w:rPr>
          <w:rFonts w:ascii="Arial" w:hAnsi="Arial" w:cs="Arial"/>
          <w:sz w:val="20"/>
        </w:rPr>
        <w:t xml:space="preserve">smlouvy </w:t>
      </w:r>
      <w:r w:rsidRPr="00C821A2">
        <w:rPr>
          <w:rFonts w:ascii="Arial" w:hAnsi="Arial" w:cs="Arial"/>
          <w:sz w:val="20"/>
        </w:rPr>
        <w:t xml:space="preserve">(Údaje o </w:t>
      </w:r>
      <w:r w:rsidR="00B2226D" w:rsidRPr="00C821A2">
        <w:rPr>
          <w:rFonts w:ascii="Arial" w:hAnsi="Arial" w:cs="Arial"/>
          <w:sz w:val="20"/>
        </w:rPr>
        <w:t>pod</w:t>
      </w:r>
      <w:r w:rsidRPr="00C821A2">
        <w:rPr>
          <w:rFonts w:ascii="Arial" w:hAnsi="Arial" w:cs="Arial"/>
          <w:sz w:val="20"/>
        </w:rPr>
        <w:t xml:space="preserve">dodavatelích) jsou specifikovány ty </w:t>
      </w:r>
      <w:r w:rsidR="00CB394F" w:rsidRPr="00C821A2">
        <w:rPr>
          <w:rFonts w:ascii="Arial" w:hAnsi="Arial" w:cs="Arial"/>
          <w:sz w:val="20"/>
        </w:rPr>
        <w:t>části předmětu plnění dle této s</w:t>
      </w:r>
      <w:r w:rsidRPr="00C821A2">
        <w:rPr>
          <w:rFonts w:ascii="Arial" w:hAnsi="Arial" w:cs="Arial"/>
          <w:sz w:val="20"/>
        </w:rPr>
        <w:t xml:space="preserve">mlouvy, které budou poskytovány </w:t>
      </w:r>
      <w:r w:rsidR="00B2226D" w:rsidRPr="00C821A2">
        <w:rPr>
          <w:rFonts w:ascii="Arial" w:hAnsi="Arial" w:cs="Arial"/>
          <w:sz w:val="20"/>
        </w:rPr>
        <w:t>pod</w:t>
      </w:r>
      <w:r w:rsidRPr="00C821A2">
        <w:rPr>
          <w:rFonts w:ascii="Arial" w:hAnsi="Arial" w:cs="Arial"/>
          <w:sz w:val="20"/>
        </w:rPr>
        <w:t xml:space="preserve">dodavateli </w:t>
      </w:r>
      <w:r w:rsidR="003C227C" w:rsidRPr="00C821A2">
        <w:rPr>
          <w:rFonts w:ascii="Arial" w:hAnsi="Arial" w:cs="Arial"/>
          <w:sz w:val="20"/>
        </w:rPr>
        <w:t>zhotovitele</w:t>
      </w:r>
      <w:r w:rsidRPr="00C821A2">
        <w:rPr>
          <w:rFonts w:ascii="Arial" w:hAnsi="Arial" w:cs="Arial"/>
          <w:sz w:val="20"/>
        </w:rPr>
        <w:t xml:space="preserve">. Zhotovitel se zavazuje, že tyto části předmětu plnění budou příslušnými </w:t>
      </w:r>
      <w:r w:rsidR="00B2226D" w:rsidRPr="00C821A2">
        <w:rPr>
          <w:rFonts w:ascii="Arial" w:hAnsi="Arial" w:cs="Arial"/>
          <w:sz w:val="20"/>
        </w:rPr>
        <w:t>pod</w:t>
      </w:r>
      <w:r w:rsidRPr="00C821A2">
        <w:rPr>
          <w:rFonts w:ascii="Arial" w:hAnsi="Arial" w:cs="Arial"/>
          <w:sz w:val="20"/>
        </w:rPr>
        <w:t>dodavateli provedeny</w:t>
      </w:r>
      <w:r w:rsidR="00CB394F" w:rsidRPr="00C821A2">
        <w:rPr>
          <w:rFonts w:ascii="Arial" w:hAnsi="Arial" w:cs="Arial"/>
          <w:sz w:val="20"/>
        </w:rPr>
        <w:t xml:space="preserve"> v souladu se všemi podmínkami s</w:t>
      </w:r>
      <w:r w:rsidRPr="00C821A2">
        <w:rPr>
          <w:rFonts w:ascii="Arial" w:hAnsi="Arial" w:cs="Arial"/>
          <w:sz w:val="20"/>
        </w:rPr>
        <w:t xml:space="preserve">mlouvy. </w:t>
      </w:r>
      <w:r w:rsidR="007E5713" w:rsidRPr="00C821A2">
        <w:rPr>
          <w:rFonts w:ascii="Arial" w:hAnsi="Arial" w:cs="Arial"/>
          <w:sz w:val="20"/>
        </w:rPr>
        <w:t>Tím není dotčena výlučná odpovědnost zhotovitele za poskytování řádného plnění dle smlouvy či její dílčí části. Tito poddodavatelé jsou v příloze č. 6 této smlouvy vymezeni obchodní firmou nebo názvem, identifikačním číslem a sídlem nebo místem podnikání</w:t>
      </w:r>
      <w:r w:rsidRPr="00C821A2">
        <w:rPr>
          <w:rFonts w:ascii="Arial" w:hAnsi="Arial" w:cs="Arial"/>
          <w:sz w:val="20"/>
        </w:rPr>
        <w:t>.</w:t>
      </w:r>
    </w:p>
    <w:p w:rsidR="009B1F65" w:rsidRPr="00C821A2" w:rsidRDefault="009B1F65" w:rsidP="00D04AE9">
      <w:pPr>
        <w:pStyle w:val="Zkladntextodsazen31"/>
        <w:ind w:left="0" w:firstLine="0"/>
        <w:rPr>
          <w:rFonts w:ascii="Arial" w:hAnsi="Arial" w:cs="Arial"/>
          <w:sz w:val="20"/>
        </w:rPr>
      </w:pPr>
    </w:p>
    <w:p w:rsidR="001A25F1" w:rsidRPr="000626EF" w:rsidRDefault="00D60FEE" w:rsidP="008D2B6A">
      <w:pPr>
        <w:pStyle w:val="Zkladntextodsazen31"/>
        <w:numPr>
          <w:ilvl w:val="1"/>
          <w:numId w:val="14"/>
        </w:numPr>
        <w:rPr>
          <w:rFonts w:ascii="Arial" w:hAnsi="Arial" w:cs="Arial"/>
          <w:sz w:val="20"/>
        </w:rPr>
      </w:pPr>
      <w:r w:rsidRPr="00C821A2">
        <w:rPr>
          <w:rFonts w:ascii="Arial" w:hAnsi="Arial" w:cs="Arial"/>
          <w:sz w:val="20"/>
        </w:rPr>
        <w:t xml:space="preserve">Zhotovitel není oprávněn pověřit provedením díla ani jeho části jinou osobu, která není uvedena v příloze č. 6 této smlouvy bez písemného souhlasu objednatele. </w:t>
      </w:r>
      <w:r w:rsidR="00771BD5" w:rsidRPr="00C821A2">
        <w:rPr>
          <w:rFonts w:ascii="Arial" w:hAnsi="Arial" w:cs="Arial"/>
          <w:sz w:val="20"/>
        </w:rPr>
        <w:t xml:space="preserve">Změnu </w:t>
      </w:r>
      <w:r w:rsidR="00B2226D" w:rsidRPr="00C821A2">
        <w:rPr>
          <w:rFonts w:ascii="Arial" w:hAnsi="Arial" w:cs="Arial"/>
          <w:sz w:val="20"/>
        </w:rPr>
        <w:t>pod</w:t>
      </w:r>
      <w:r w:rsidR="00771BD5" w:rsidRPr="00C821A2">
        <w:rPr>
          <w:rFonts w:ascii="Arial" w:hAnsi="Arial" w:cs="Arial"/>
          <w:sz w:val="20"/>
        </w:rPr>
        <w:t xml:space="preserve">dodavatele nebo přibrání nového </w:t>
      </w:r>
      <w:r w:rsidR="00B2226D" w:rsidRPr="00C821A2">
        <w:rPr>
          <w:rFonts w:ascii="Arial" w:hAnsi="Arial" w:cs="Arial"/>
          <w:sz w:val="20"/>
        </w:rPr>
        <w:t>pod</w:t>
      </w:r>
      <w:r w:rsidR="00771BD5" w:rsidRPr="00C821A2">
        <w:rPr>
          <w:rFonts w:ascii="Arial" w:hAnsi="Arial" w:cs="Arial"/>
          <w:sz w:val="20"/>
        </w:rPr>
        <w:t xml:space="preserve">dodavatele je </w:t>
      </w:r>
      <w:r w:rsidR="003C227C" w:rsidRPr="00C821A2">
        <w:rPr>
          <w:rFonts w:ascii="Arial" w:hAnsi="Arial" w:cs="Arial"/>
          <w:sz w:val="20"/>
        </w:rPr>
        <w:t xml:space="preserve">zhotovitel </w:t>
      </w:r>
      <w:r w:rsidR="00771BD5" w:rsidRPr="00C821A2">
        <w:rPr>
          <w:rFonts w:ascii="Arial" w:hAnsi="Arial" w:cs="Arial"/>
          <w:sz w:val="20"/>
        </w:rPr>
        <w:t>oprávněn provést pouze s</w:t>
      </w:r>
      <w:r w:rsidR="007E5713" w:rsidRPr="00C821A2">
        <w:rPr>
          <w:rFonts w:ascii="Arial" w:hAnsi="Arial" w:cs="Arial"/>
          <w:sz w:val="20"/>
        </w:rPr>
        <w:t xml:space="preserve"> písemným</w:t>
      </w:r>
      <w:r w:rsidR="00771BD5" w:rsidRPr="00C821A2">
        <w:rPr>
          <w:rFonts w:ascii="Arial" w:hAnsi="Arial" w:cs="Arial"/>
          <w:sz w:val="20"/>
        </w:rPr>
        <w:t xml:space="preserve"> souhlasem </w:t>
      </w:r>
      <w:r w:rsidR="003C227C" w:rsidRPr="00C821A2">
        <w:rPr>
          <w:rFonts w:ascii="Arial" w:hAnsi="Arial" w:cs="Arial"/>
          <w:sz w:val="20"/>
        </w:rPr>
        <w:t>objednatele</w:t>
      </w:r>
      <w:r w:rsidR="00771BD5" w:rsidRPr="00C821A2">
        <w:rPr>
          <w:rFonts w:ascii="Arial" w:hAnsi="Arial" w:cs="Arial"/>
          <w:sz w:val="20"/>
        </w:rPr>
        <w:t xml:space="preserve">. Zhotovitel je povinen jakoukoliv změnu na pozici </w:t>
      </w:r>
      <w:r w:rsidR="00B2226D" w:rsidRPr="00C821A2">
        <w:rPr>
          <w:rFonts w:ascii="Arial" w:hAnsi="Arial" w:cs="Arial"/>
          <w:sz w:val="20"/>
        </w:rPr>
        <w:t>pod</w:t>
      </w:r>
      <w:r w:rsidR="00771BD5" w:rsidRPr="00C821A2">
        <w:rPr>
          <w:rFonts w:ascii="Arial" w:hAnsi="Arial" w:cs="Arial"/>
          <w:sz w:val="20"/>
        </w:rPr>
        <w:t xml:space="preserve">dodavatele předem písemně oznámit </w:t>
      </w:r>
      <w:r w:rsidR="003C227C" w:rsidRPr="00C821A2">
        <w:rPr>
          <w:rFonts w:ascii="Arial" w:hAnsi="Arial" w:cs="Arial"/>
          <w:sz w:val="20"/>
        </w:rPr>
        <w:t xml:space="preserve">objednateli </w:t>
      </w:r>
      <w:r w:rsidR="00771BD5" w:rsidRPr="00C821A2">
        <w:rPr>
          <w:rFonts w:ascii="Arial" w:hAnsi="Arial" w:cs="Arial"/>
          <w:sz w:val="20"/>
        </w:rPr>
        <w:t xml:space="preserve">s tím, že </w:t>
      </w:r>
      <w:r w:rsidR="003C227C" w:rsidRPr="00C821A2">
        <w:rPr>
          <w:rFonts w:ascii="Arial" w:hAnsi="Arial" w:cs="Arial"/>
          <w:sz w:val="20"/>
        </w:rPr>
        <w:t xml:space="preserve">objednatel </w:t>
      </w:r>
      <w:r w:rsidR="00771BD5" w:rsidRPr="00C821A2">
        <w:rPr>
          <w:rFonts w:ascii="Arial" w:hAnsi="Arial" w:cs="Arial"/>
          <w:sz w:val="20"/>
        </w:rPr>
        <w:t>je povinen se ve lhůtě 15</w:t>
      </w:r>
      <w:r w:rsidR="00CB394F" w:rsidRPr="00C821A2">
        <w:rPr>
          <w:rFonts w:ascii="Arial" w:hAnsi="Arial" w:cs="Arial"/>
          <w:sz w:val="20"/>
        </w:rPr>
        <w:t xml:space="preserve"> (patnácti) kalendářních</w:t>
      </w:r>
      <w:r w:rsidR="00771BD5" w:rsidRPr="00C821A2">
        <w:rPr>
          <w:rFonts w:ascii="Arial" w:hAnsi="Arial" w:cs="Arial"/>
          <w:sz w:val="20"/>
        </w:rPr>
        <w:t xml:space="preserve"> dnů ode</w:t>
      </w:r>
      <w:r w:rsidR="00771BD5" w:rsidRPr="0051438E">
        <w:rPr>
          <w:rFonts w:ascii="Arial" w:hAnsi="Arial" w:cs="Arial"/>
          <w:sz w:val="20"/>
        </w:rPr>
        <w:t xml:space="preserve"> dne doručení písemného oznámení vyjádřit, zda změnu </w:t>
      </w:r>
      <w:r w:rsidR="00B2226D">
        <w:rPr>
          <w:rFonts w:ascii="Arial" w:hAnsi="Arial" w:cs="Arial"/>
          <w:sz w:val="20"/>
        </w:rPr>
        <w:t>pod</w:t>
      </w:r>
      <w:r w:rsidR="00771BD5" w:rsidRPr="0051438E">
        <w:rPr>
          <w:rFonts w:ascii="Arial" w:hAnsi="Arial" w:cs="Arial"/>
          <w:sz w:val="20"/>
        </w:rPr>
        <w:t xml:space="preserve">dodavatele povoluje </w:t>
      </w:r>
      <w:r w:rsidR="00771BD5" w:rsidRPr="000626EF">
        <w:rPr>
          <w:rFonts w:ascii="Arial" w:hAnsi="Arial" w:cs="Arial"/>
          <w:sz w:val="20"/>
        </w:rPr>
        <w:t xml:space="preserve">či nikoliv. </w:t>
      </w:r>
      <w:r w:rsidR="00254B7D" w:rsidRPr="000626EF">
        <w:rPr>
          <w:rFonts w:ascii="Arial" w:hAnsi="Arial" w:cs="Arial"/>
          <w:sz w:val="20"/>
        </w:rPr>
        <w:t xml:space="preserve">Objednatel </w:t>
      </w:r>
      <w:r w:rsidR="00771BD5" w:rsidRPr="000626EF">
        <w:rPr>
          <w:rFonts w:ascii="Arial" w:hAnsi="Arial" w:cs="Arial"/>
          <w:sz w:val="20"/>
        </w:rPr>
        <w:t xml:space="preserve">nebude udělení souhlasu bezdůvodně odpírat. Nevyjádří-li se </w:t>
      </w:r>
      <w:r w:rsidR="003C227C" w:rsidRPr="000626EF">
        <w:rPr>
          <w:rFonts w:ascii="Arial" w:hAnsi="Arial" w:cs="Arial"/>
          <w:sz w:val="20"/>
        </w:rPr>
        <w:t xml:space="preserve">objednatel </w:t>
      </w:r>
      <w:r w:rsidR="00771BD5" w:rsidRPr="000626EF">
        <w:rPr>
          <w:rFonts w:ascii="Arial" w:hAnsi="Arial" w:cs="Arial"/>
          <w:sz w:val="20"/>
        </w:rPr>
        <w:t xml:space="preserve">ve </w:t>
      </w:r>
      <w:r w:rsidR="00771BD5" w:rsidRPr="000626EF">
        <w:rPr>
          <w:rFonts w:ascii="Arial" w:hAnsi="Arial" w:cs="Arial"/>
          <w:sz w:val="20"/>
        </w:rPr>
        <w:lastRenderedPageBreak/>
        <w:t xml:space="preserve">stanovené lhůtě, považuje se změna na pozici </w:t>
      </w:r>
      <w:r w:rsidR="00B2226D">
        <w:rPr>
          <w:rFonts w:ascii="Arial" w:hAnsi="Arial" w:cs="Arial"/>
          <w:sz w:val="20"/>
        </w:rPr>
        <w:t>pod</w:t>
      </w:r>
      <w:r w:rsidR="00771BD5" w:rsidRPr="000626EF">
        <w:rPr>
          <w:rFonts w:ascii="Arial" w:hAnsi="Arial" w:cs="Arial"/>
          <w:sz w:val="20"/>
        </w:rPr>
        <w:t xml:space="preserve">dodavatele ze strany </w:t>
      </w:r>
      <w:r w:rsidR="003C227C" w:rsidRPr="000626EF">
        <w:rPr>
          <w:rFonts w:ascii="Arial" w:hAnsi="Arial" w:cs="Arial"/>
          <w:sz w:val="20"/>
        </w:rPr>
        <w:t xml:space="preserve">objednatele </w:t>
      </w:r>
      <w:r w:rsidR="00771BD5" w:rsidRPr="000626EF">
        <w:rPr>
          <w:rFonts w:ascii="Arial" w:hAnsi="Arial" w:cs="Arial"/>
          <w:sz w:val="20"/>
        </w:rPr>
        <w:t>za povolenou.</w:t>
      </w:r>
      <w:r w:rsidR="004D4609" w:rsidRPr="000626EF">
        <w:rPr>
          <w:rFonts w:ascii="Arial" w:hAnsi="Arial" w:cs="Arial"/>
          <w:sz w:val="20"/>
        </w:rPr>
        <w:t xml:space="preserve"> </w:t>
      </w:r>
      <w:r w:rsidR="001A25F1" w:rsidRPr="000626EF">
        <w:rPr>
          <w:rFonts w:ascii="Arial" w:hAnsi="Arial" w:cs="Arial"/>
          <w:sz w:val="20"/>
        </w:rPr>
        <w:t xml:space="preserve">V případě změny </w:t>
      </w:r>
      <w:r w:rsidR="00B2226D">
        <w:rPr>
          <w:rFonts w:ascii="Arial" w:hAnsi="Arial" w:cs="Arial"/>
          <w:sz w:val="20"/>
        </w:rPr>
        <w:t>pod</w:t>
      </w:r>
      <w:r w:rsidR="001A25F1" w:rsidRPr="000626EF">
        <w:rPr>
          <w:rFonts w:ascii="Arial" w:hAnsi="Arial" w:cs="Arial"/>
          <w:sz w:val="20"/>
        </w:rPr>
        <w:t xml:space="preserve">dodavatele, prostřednictvím kterého zhotovitel prokazoval v zadávacím řízení kvalifikaci, musí nově navržený </w:t>
      </w:r>
      <w:r w:rsidR="00B2226D">
        <w:rPr>
          <w:rFonts w:ascii="Arial" w:hAnsi="Arial" w:cs="Arial"/>
          <w:sz w:val="20"/>
        </w:rPr>
        <w:t>pod</w:t>
      </w:r>
      <w:r w:rsidR="001A25F1" w:rsidRPr="000626EF">
        <w:rPr>
          <w:rFonts w:ascii="Arial" w:hAnsi="Arial" w:cs="Arial"/>
          <w:sz w:val="20"/>
        </w:rPr>
        <w:t xml:space="preserve">dodavatel splňovat příslušnou část kvalifikace v plném rozsahu jako původní </w:t>
      </w:r>
      <w:r w:rsidR="00B2226D">
        <w:rPr>
          <w:rFonts w:ascii="Arial" w:hAnsi="Arial" w:cs="Arial"/>
          <w:sz w:val="20"/>
        </w:rPr>
        <w:t>pod</w:t>
      </w:r>
      <w:r w:rsidR="001A25F1" w:rsidRPr="000626EF">
        <w:rPr>
          <w:rFonts w:ascii="Arial" w:hAnsi="Arial" w:cs="Arial"/>
          <w:sz w:val="20"/>
        </w:rPr>
        <w:t xml:space="preserve">dodavatel, přičemž zhotovitel je povinen společně s návrhem na změnu takového </w:t>
      </w:r>
      <w:r w:rsidR="00B2226D">
        <w:rPr>
          <w:rFonts w:ascii="Arial" w:hAnsi="Arial" w:cs="Arial"/>
          <w:sz w:val="20"/>
        </w:rPr>
        <w:t>pod</w:t>
      </w:r>
      <w:r w:rsidR="001A25F1" w:rsidRPr="000626EF">
        <w:rPr>
          <w:rFonts w:ascii="Arial" w:hAnsi="Arial" w:cs="Arial"/>
          <w:sz w:val="20"/>
        </w:rPr>
        <w:t xml:space="preserve">dodavatele předložit příslušné doklady a </w:t>
      </w:r>
      <w:r w:rsidR="007E5713" w:rsidRPr="007E5713">
        <w:rPr>
          <w:rFonts w:ascii="Arial" w:hAnsi="Arial" w:cs="Arial"/>
          <w:sz w:val="20"/>
        </w:rPr>
        <w:t>písemný závazek dle § 83 odst. 1 ZZVZ od nového poddodavatele</w:t>
      </w:r>
      <w:r w:rsidR="001A25F1" w:rsidRPr="000626EF">
        <w:rPr>
          <w:rFonts w:ascii="Arial" w:hAnsi="Arial" w:cs="Arial"/>
          <w:sz w:val="20"/>
        </w:rPr>
        <w:t>.</w:t>
      </w:r>
    </w:p>
    <w:p w:rsidR="001A25F1" w:rsidRDefault="001A25F1" w:rsidP="001A25F1">
      <w:pPr>
        <w:pStyle w:val="Odstavecseseznamem"/>
        <w:rPr>
          <w:rFonts w:ascii="Arial" w:hAnsi="Arial" w:cs="Arial"/>
        </w:rPr>
      </w:pPr>
    </w:p>
    <w:p w:rsidR="000626EF" w:rsidRPr="000626EF" w:rsidRDefault="000626EF" w:rsidP="008D2B6A">
      <w:pPr>
        <w:pStyle w:val="Zkladntextodsazen31"/>
        <w:numPr>
          <w:ilvl w:val="1"/>
          <w:numId w:val="14"/>
        </w:numPr>
        <w:rPr>
          <w:rFonts w:ascii="Arial" w:hAnsi="Arial" w:cs="Arial"/>
          <w:sz w:val="20"/>
        </w:rPr>
      </w:pPr>
      <w:r w:rsidRPr="000626EF">
        <w:rPr>
          <w:rFonts w:ascii="Arial" w:hAnsi="Arial" w:cs="Arial"/>
          <w:sz w:val="20"/>
        </w:rPr>
        <w:t xml:space="preserve">Zhotovitel </w:t>
      </w:r>
      <w:r w:rsidR="00456DE9">
        <w:rPr>
          <w:rFonts w:ascii="Arial" w:hAnsi="Arial" w:cs="Arial"/>
          <w:sz w:val="20"/>
        </w:rPr>
        <w:t xml:space="preserve">bere na vědomí, že </w:t>
      </w:r>
      <w:r w:rsidRPr="000626EF">
        <w:rPr>
          <w:rFonts w:ascii="Arial" w:hAnsi="Arial" w:cs="Arial"/>
          <w:sz w:val="20"/>
        </w:rPr>
        <w:t xml:space="preserve">je </w:t>
      </w:r>
      <w:r w:rsidR="00456DE9">
        <w:rPr>
          <w:rFonts w:ascii="Arial" w:hAnsi="Arial" w:cs="Arial"/>
          <w:sz w:val="20"/>
        </w:rPr>
        <w:t>ve smyslu</w:t>
      </w:r>
      <w:r w:rsidRPr="000626EF">
        <w:rPr>
          <w:rFonts w:ascii="Arial" w:hAnsi="Arial" w:cs="Arial"/>
          <w:sz w:val="20"/>
        </w:rPr>
        <w:t xml:space="preserve"> ustanovení § 2 písm. e) zák. č. 320/2001 Sb., o finanční kontrole ve veřejné </w:t>
      </w:r>
      <w:r w:rsidRPr="002A15F3">
        <w:rPr>
          <w:rFonts w:ascii="Arial" w:hAnsi="Arial" w:cs="Arial"/>
          <w:sz w:val="20"/>
        </w:rPr>
        <w:t xml:space="preserve">správě, </w:t>
      </w:r>
      <w:r w:rsidR="002A15F3" w:rsidRPr="002A15F3">
        <w:rPr>
          <w:rFonts w:ascii="Arial" w:hAnsi="Arial" w:cs="Arial"/>
          <w:sz w:val="20"/>
        </w:rPr>
        <w:t>ve znění pozdějších předpisů</w:t>
      </w:r>
      <w:r w:rsidRPr="002A15F3">
        <w:rPr>
          <w:rFonts w:ascii="Arial" w:hAnsi="Arial" w:cs="Arial"/>
          <w:sz w:val="20"/>
        </w:rPr>
        <w:t>, osobou</w:t>
      </w:r>
      <w:r w:rsidRPr="000626EF">
        <w:rPr>
          <w:rFonts w:ascii="Arial" w:hAnsi="Arial" w:cs="Arial"/>
          <w:sz w:val="20"/>
        </w:rPr>
        <w:t xml:space="preserve"> povinnou spolupůsobit při výkonu finanční kontroly prováděné v souvislosti s úhradou zboží nebo služeb z veřejných výdajů.</w:t>
      </w:r>
    </w:p>
    <w:p w:rsidR="000626EF" w:rsidRPr="0051438E" w:rsidRDefault="000626EF" w:rsidP="000626EF">
      <w:pPr>
        <w:jc w:val="both"/>
        <w:rPr>
          <w:rFonts w:ascii="Arial" w:hAnsi="Arial" w:cs="Arial"/>
          <w:highlight w:val="yellow"/>
        </w:rPr>
      </w:pPr>
    </w:p>
    <w:p w:rsidR="000626EF" w:rsidRPr="0051438E" w:rsidRDefault="000626EF" w:rsidP="005E5C56">
      <w:pPr>
        <w:rPr>
          <w:rFonts w:ascii="Arial" w:hAnsi="Arial" w:cs="Arial"/>
          <w:b/>
        </w:rPr>
      </w:pPr>
    </w:p>
    <w:p w:rsidR="00A3733B" w:rsidRPr="0051438E" w:rsidRDefault="00A3733B" w:rsidP="005E5C56">
      <w:pPr>
        <w:jc w:val="both"/>
        <w:rPr>
          <w:rFonts w:ascii="Arial" w:hAnsi="Arial" w:cs="Arial"/>
          <w:b/>
        </w:rPr>
      </w:pPr>
      <w:r w:rsidRPr="0051438E">
        <w:rPr>
          <w:rFonts w:ascii="Arial" w:hAnsi="Arial" w:cs="Arial"/>
          <w:b/>
        </w:rPr>
        <w:t>VIII.</w:t>
      </w:r>
      <w:r w:rsidRPr="0051438E">
        <w:rPr>
          <w:rFonts w:ascii="Arial" w:hAnsi="Arial" w:cs="Arial"/>
          <w:b/>
        </w:rPr>
        <w:tab/>
        <w:t xml:space="preserve">Stavební deník  </w:t>
      </w:r>
    </w:p>
    <w:p w:rsidR="00A3733B" w:rsidRPr="0051438E" w:rsidRDefault="00A3733B" w:rsidP="005E5C56">
      <w:pPr>
        <w:jc w:val="both"/>
        <w:rPr>
          <w:rFonts w:ascii="Arial" w:hAnsi="Arial" w:cs="Arial"/>
        </w:rPr>
      </w:pPr>
    </w:p>
    <w:p w:rsidR="0056428D" w:rsidRPr="0051438E" w:rsidRDefault="00A3733B" w:rsidP="00CF39B1">
      <w:pPr>
        <w:pStyle w:val="Zkladntext21"/>
        <w:numPr>
          <w:ilvl w:val="0"/>
          <w:numId w:val="40"/>
        </w:numPr>
        <w:spacing w:after="0" w:line="240" w:lineRule="auto"/>
        <w:ind w:hanging="720"/>
        <w:jc w:val="both"/>
        <w:rPr>
          <w:rFonts w:ascii="Arial" w:hAnsi="Arial" w:cs="Arial"/>
        </w:rPr>
      </w:pPr>
      <w:r w:rsidRPr="0051438E">
        <w:rPr>
          <w:rFonts w:ascii="Arial" w:hAnsi="Arial" w:cs="Arial"/>
        </w:rPr>
        <w:t>Zhotovitel se zavazuje ode dne předání staveniště (viz článek IX. této smlouvy) objednatelem zhotoviteli vést stavební deník alespoň v jednom originále a dvou průpisech. Na stavbě bude v</w:t>
      </w:r>
      <w:r w:rsidR="00FB044E">
        <w:rPr>
          <w:rFonts w:ascii="Arial" w:hAnsi="Arial" w:cs="Arial"/>
        </w:rPr>
        <w:t>eden pouze jeden stavební deník.</w:t>
      </w:r>
      <w:r w:rsidRPr="0051438E">
        <w:rPr>
          <w:rFonts w:ascii="Arial" w:hAnsi="Arial" w:cs="Arial"/>
        </w:rPr>
        <w:t xml:space="preserve"> </w:t>
      </w:r>
      <w:r w:rsidR="00FB044E" w:rsidRPr="00FB044E">
        <w:rPr>
          <w:rFonts w:ascii="Arial" w:hAnsi="Arial" w:cs="Arial"/>
        </w:rPr>
        <w:t xml:space="preserve">Zhotovitel je povinen vést stavební deník v souladu se </w:t>
      </w:r>
      <w:r w:rsidR="008C1D3E" w:rsidRPr="0051438E">
        <w:rPr>
          <w:rFonts w:ascii="Arial" w:hAnsi="Arial" w:cs="Arial"/>
        </w:rPr>
        <w:t>zákon</w:t>
      </w:r>
      <w:r w:rsidR="008C1D3E">
        <w:rPr>
          <w:rFonts w:ascii="Arial" w:hAnsi="Arial" w:cs="Arial"/>
        </w:rPr>
        <w:t>em</w:t>
      </w:r>
      <w:r w:rsidR="008C1D3E" w:rsidRPr="0051438E">
        <w:rPr>
          <w:rFonts w:ascii="Arial" w:hAnsi="Arial" w:cs="Arial"/>
        </w:rPr>
        <w:t xml:space="preserve"> č. 183/</w:t>
      </w:r>
      <w:r w:rsidR="008C1D3E">
        <w:rPr>
          <w:rFonts w:ascii="Arial" w:hAnsi="Arial" w:cs="Arial"/>
        </w:rPr>
        <w:t xml:space="preserve">2006 Sb., stavební zákon, </w:t>
      </w:r>
      <w:r w:rsidR="002A15F3">
        <w:rPr>
          <w:rFonts w:ascii="Arial" w:hAnsi="Arial" w:cs="Arial"/>
        </w:rPr>
        <w:t xml:space="preserve">ve znění pozdějších předpisů </w:t>
      </w:r>
      <w:r w:rsidR="008C1D3E">
        <w:rPr>
          <w:rFonts w:ascii="Arial" w:hAnsi="Arial" w:cs="Arial"/>
        </w:rPr>
        <w:t>(dále jen</w:t>
      </w:r>
      <w:r w:rsidR="008C1D3E" w:rsidRPr="00FB044E">
        <w:rPr>
          <w:rFonts w:ascii="Arial" w:hAnsi="Arial" w:cs="Arial"/>
        </w:rPr>
        <w:t xml:space="preserve"> </w:t>
      </w:r>
      <w:r w:rsidR="008C1D3E">
        <w:rPr>
          <w:rFonts w:ascii="Arial" w:hAnsi="Arial" w:cs="Arial"/>
        </w:rPr>
        <w:t>„</w:t>
      </w:r>
      <w:r w:rsidR="00FB044E" w:rsidRPr="00FB044E">
        <w:rPr>
          <w:rFonts w:ascii="Arial" w:hAnsi="Arial" w:cs="Arial"/>
        </w:rPr>
        <w:t>stavební zákon</w:t>
      </w:r>
      <w:r w:rsidR="008C1D3E">
        <w:rPr>
          <w:rFonts w:ascii="Arial" w:hAnsi="Arial" w:cs="Arial"/>
        </w:rPr>
        <w:t>“)</w:t>
      </w:r>
      <w:r w:rsidR="00FB044E" w:rsidRPr="00FB044E">
        <w:rPr>
          <w:rFonts w:ascii="Arial" w:hAnsi="Arial" w:cs="Arial"/>
        </w:rPr>
        <w:t xml:space="preserve"> a vyhláškou č. 499/2006 Sb., o doku</w:t>
      </w:r>
      <w:r w:rsidR="00FB044E">
        <w:rPr>
          <w:rFonts w:ascii="Arial" w:hAnsi="Arial" w:cs="Arial"/>
        </w:rPr>
        <w:t xml:space="preserve">mentaci staveb, </w:t>
      </w:r>
      <w:r w:rsidR="002A15F3">
        <w:rPr>
          <w:rFonts w:ascii="Arial" w:hAnsi="Arial" w:cs="Arial"/>
        </w:rPr>
        <w:t>ve znění pozdějších předpisů</w:t>
      </w:r>
      <w:r w:rsidR="00C63490" w:rsidRPr="0051438E">
        <w:rPr>
          <w:rFonts w:ascii="Arial" w:hAnsi="Arial" w:cs="Arial"/>
        </w:rPr>
        <w:t>.</w:t>
      </w:r>
      <w:r w:rsidRPr="0051438E">
        <w:rPr>
          <w:rFonts w:ascii="Arial" w:hAnsi="Arial" w:cs="Arial"/>
        </w:rPr>
        <w:t xml:space="preserve"> Do stavebního deníku bude zhotovitel zapisovat všechny skutečnosti stanovené </w:t>
      </w:r>
      <w:r w:rsidR="008C1D3E" w:rsidRPr="008C1D3E">
        <w:rPr>
          <w:rFonts w:ascii="Arial" w:hAnsi="Arial" w:cs="Arial"/>
        </w:rPr>
        <w:t xml:space="preserve">stavebním zákonem a výše uvedenou vyhláškou </w:t>
      </w:r>
      <w:r w:rsidRPr="0051438E">
        <w:rPr>
          <w:rFonts w:ascii="Arial" w:hAnsi="Arial" w:cs="Arial"/>
        </w:rPr>
        <w:t xml:space="preserve">a současně všechny skutečnosti rozhodné pro plnění podmínek této smlouvy. Stavební deník bude </w:t>
      </w:r>
      <w:r w:rsidR="00D04AE9">
        <w:rPr>
          <w:rFonts w:ascii="Arial" w:hAnsi="Arial" w:cs="Arial"/>
        </w:rPr>
        <w:t xml:space="preserve">uložen na </w:t>
      </w:r>
      <w:r w:rsidRPr="0051438E">
        <w:rPr>
          <w:rFonts w:ascii="Arial" w:hAnsi="Arial" w:cs="Arial"/>
        </w:rPr>
        <w:t xml:space="preserve">staveništi a bude oběma stranám </w:t>
      </w:r>
      <w:r w:rsidR="008C1D3E">
        <w:rPr>
          <w:rFonts w:ascii="Arial" w:hAnsi="Arial" w:cs="Arial"/>
        </w:rPr>
        <w:t xml:space="preserve">nebo </w:t>
      </w:r>
      <w:r w:rsidR="008C1D3E" w:rsidRPr="0051438E">
        <w:rPr>
          <w:rFonts w:ascii="Arial" w:hAnsi="Arial" w:cs="Arial"/>
        </w:rPr>
        <w:t xml:space="preserve">orgánu státního stavebního dohledu </w:t>
      </w:r>
      <w:r w:rsidRPr="0051438E">
        <w:rPr>
          <w:rFonts w:ascii="Arial" w:hAnsi="Arial" w:cs="Arial"/>
        </w:rPr>
        <w:t>kdykoliv přístupný v době přítomnosti jakýchkoli osob na staveništi. Originál stavebního deníku předá zhotovitel při</w:t>
      </w:r>
      <w:r w:rsidR="0056428D">
        <w:rPr>
          <w:rFonts w:ascii="Arial" w:hAnsi="Arial" w:cs="Arial"/>
        </w:rPr>
        <w:t xml:space="preserve"> přejímacím řízení objednateli.</w:t>
      </w:r>
    </w:p>
    <w:p w:rsidR="009E5C4A" w:rsidRPr="0051438E" w:rsidRDefault="009E5C4A" w:rsidP="005E5C56">
      <w:pPr>
        <w:pStyle w:val="Zkladntextodsazen31"/>
        <w:ind w:left="705" w:hanging="705"/>
        <w:rPr>
          <w:rFonts w:ascii="Arial" w:hAnsi="Arial" w:cs="Arial"/>
          <w:sz w:val="20"/>
        </w:rPr>
      </w:pPr>
    </w:p>
    <w:p w:rsidR="00A3733B" w:rsidRPr="0051438E" w:rsidRDefault="00A3733B" w:rsidP="00CF39B1">
      <w:pPr>
        <w:pStyle w:val="Zkladntext21"/>
        <w:numPr>
          <w:ilvl w:val="0"/>
          <w:numId w:val="40"/>
        </w:numPr>
        <w:spacing w:after="0" w:line="240" w:lineRule="auto"/>
        <w:ind w:hanging="720"/>
        <w:jc w:val="both"/>
        <w:rPr>
          <w:rFonts w:ascii="Arial" w:hAnsi="Arial" w:cs="Arial"/>
        </w:rPr>
      </w:pPr>
      <w:r w:rsidRPr="0051438E">
        <w:rPr>
          <w:rFonts w:ascii="Arial" w:hAnsi="Arial" w:cs="Arial"/>
        </w:rPr>
        <w:t xml:space="preserve">Stavební deník </w:t>
      </w:r>
      <w:r w:rsidRPr="00DB2508">
        <w:rPr>
          <w:rFonts w:ascii="Arial" w:hAnsi="Arial" w:cs="Arial"/>
        </w:rPr>
        <w:t>dle předchozího odstavce smlouvy vede zhotovitelem pověřená osoba – st</w:t>
      </w:r>
      <w:r w:rsidR="00FB4161" w:rsidRPr="00DB2508">
        <w:rPr>
          <w:rFonts w:ascii="Arial" w:hAnsi="Arial" w:cs="Arial"/>
        </w:rPr>
        <w:t xml:space="preserve">avbyvedoucí </w:t>
      </w:r>
      <w:r w:rsidR="009C5837">
        <w:rPr>
          <w:rFonts w:ascii="Arial" w:hAnsi="Arial" w:cs="Arial"/>
        </w:rPr>
        <w:t>Ing. Rostislav Čutek</w:t>
      </w:r>
      <w:r w:rsidR="005F2617">
        <w:rPr>
          <w:rFonts w:ascii="Arial" w:hAnsi="Arial" w:cs="Arial"/>
        </w:rPr>
        <w:t>, datum narozeni: 11.</w:t>
      </w:r>
      <w:r w:rsidR="00593825">
        <w:rPr>
          <w:rFonts w:ascii="Arial" w:hAnsi="Arial" w:cs="Arial"/>
        </w:rPr>
        <w:t xml:space="preserve"> </w:t>
      </w:r>
      <w:r w:rsidR="005F2617">
        <w:rPr>
          <w:rFonts w:ascii="Arial" w:hAnsi="Arial" w:cs="Arial"/>
        </w:rPr>
        <w:t>8.</w:t>
      </w:r>
      <w:r w:rsidR="00593825">
        <w:rPr>
          <w:rFonts w:ascii="Arial" w:hAnsi="Arial" w:cs="Arial"/>
        </w:rPr>
        <w:t xml:space="preserve"> </w:t>
      </w:r>
      <w:r w:rsidR="005F2617">
        <w:rPr>
          <w:rFonts w:ascii="Arial" w:hAnsi="Arial" w:cs="Arial"/>
        </w:rPr>
        <w:t xml:space="preserve">1975, trvale bytem: </w:t>
      </w:r>
      <w:r w:rsidR="00593825">
        <w:rPr>
          <w:rFonts w:ascii="Arial" w:hAnsi="Arial" w:cs="Arial"/>
        </w:rPr>
        <w:t>Albrechtova 8, 682 01</w:t>
      </w:r>
      <w:r w:rsidR="005F2617">
        <w:rPr>
          <w:rFonts w:ascii="Arial" w:hAnsi="Arial" w:cs="Arial"/>
        </w:rPr>
        <w:t xml:space="preserve"> Vyškov</w:t>
      </w:r>
      <w:r w:rsidR="00DB2508" w:rsidRPr="00DB2508">
        <w:rPr>
          <w:rFonts w:ascii="Arial" w:hAnsi="Arial" w:cs="Arial"/>
        </w:rPr>
        <w:t>.</w:t>
      </w:r>
      <w:r w:rsidRPr="00DB2508">
        <w:rPr>
          <w:rFonts w:ascii="Arial" w:hAnsi="Arial" w:cs="Arial"/>
        </w:rPr>
        <w:t xml:space="preserve"> V případě změny osoby zhotovitelem</w:t>
      </w:r>
      <w:r w:rsidRPr="0051438E">
        <w:rPr>
          <w:rFonts w:ascii="Arial" w:hAnsi="Arial" w:cs="Arial"/>
        </w:rPr>
        <w:t xml:space="preserve"> pověřené k vedení stavebního deníku musí být tato skutečnost bezodkladně uvedena ve stavebním deníku. </w:t>
      </w:r>
      <w:r w:rsidR="008C1D3E" w:rsidRPr="008C1D3E">
        <w:rPr>
          <w:rFonts w:ascii="Arial" w:hAnsi="Arial" w:cs="Arial"/>
        </w:rPr>
        <w:t xml:space="preserve">Změna v osobě stavbyvedoucího podléhá předchozímu písemnému odsouhlasení </w:t>
      </w:r>
      <w:r w:rsidR="008C1D3E">
        <w:rPr>
          <w:rFonts w:ascii="Arial" w:hAnsi="Arial" w:cs="Arial"/>
        </w:rPr>
        <w:t>o</w:t>
      </w:r>
      <w:r w:rsidR="008C1D3E" w:rsidRPr="008C1D3E">
        <w:rPr>
          <w:rFonts w:ascii="Arial" w:hAnsi="Arial" w:cs="Arial"/>
        </w:rPr>
        <w:t xml:space="preserve">bjednatelem s tím, že osoba nově navržená </w:t>
      </w:r>
      <w:r w:rsidR="008C1D3E">
        <w:rPr>
          <w:rFonts w:ascii="Arial" w:hAnsi="Arial" w:cs="Arial"/>
        </w:rPr>
        <w:t>z</w:t>
      </w:r>
      <w:r w:rsidR="008C1D3E" w:rsidRPr="008C1D3E">
        <w:rPr>
          <w:rFonts w:ascii="Arial" w:hAnsi="Arial" w:cs="Arial"/>
        </w:rPr>
        <w:t xml:space="preserve">hotovitelem na pozici stavbyvedoucího musí splňovat požadavky na kvalifikaci této osoby stanovené </w:t>
      </w:r>
      <w:r w:rsidR="008C1D3E">
        <w:rPr>
          <w:rFonts w:ascii="Arial" w:hAnsi="Arial" w:cs="Arial"/>
        </w:rPr>
        <w:t>o</w:t>
      </w:r>
      <w:r w:rsidR="008C1D3E" w:rsidRPr="008C1D3E">
        <w:rPr>
          <w:rFonts w:ascii="Arial" w:hAnsi="Arial" w:cs="Arial"/>
        </w:rPr>
        <w:t xml:space="preserve">bjednatelem coby zadavatelem v zadávací dokumentaci na veřejnou zakázku. Společně s návrhem na změnu v osobě stavbyvedoucího předloží </w:t>
      </w:r>
      <w:r w:rsidR="009F6F10">
        <w:rPr>
          <w:rFonts w:ascii="Arial" w:hAnsi="Arial" w:cs="Arial"/>
        </w:rPr>
        <w:t>z</w:t>
      </w:r>
      <w:r w:rsidR="008C1D3E" w:rsidRPr="008C1D3E">
        <w:rPr>
          <w:rFonts w:ascii="Arial" w:hAnsi="Arial" w:cs="Arial"/>
        </w:rPr>
        <w:t>hotovitel objednateli i příslušné doklady prokazující splnění požadované kvalifikace</w:t>
      </w:r>
    </w:p>
    <w:p w:rsidR="009C786D" w:rsidRPr="0051438E" w:rsidRDefault="009C786D" w:rsidP="00CF39B1">
      <w:pPr>
        <w:pStyle w:val="Zkladntext21"/>
        <w:spacing w:after="0" w:line="240" w:lineRule="auto"/>
        <w:jc w:val="both"/>
        <w:rPr>
          <w:rFonts w:ascii="Arial" w:hAnsi="Arial" w:cs="Arial"/>
        </w:rPr>
      </w:pPr>
    </w:p>
    <w:p w:rsidR="00A3733B" w:rsidRPr="0051438E" w:rsidRDefault="00A3733B" w:rsidP="00CF39B1">
      <w:pPr>
        <w:pStyle w:val="Zkladntext21"/>
        <w:numPr>
          <w:ilvl w:val="0"/>
          <w:numId w:val="40"/>
        </w:numPr>
        <w:spacing w:after="0" w:line="240" w:lineRule="auto"/>
        <w:ind w:hanging="720"/>
        <w:jc w:val="both"/>
        <w:rPr>
          <w:rFonts w:ascii="Arial" w:hAnsi="Arial" w:cs="Arial"/>
        </w:rPr>
      </w:pPr>
      <w:r w:rsidRPr="0051438E">
        <w:rPr>
          <w:rFonts w:ascii="Arial" w:hAnsi="Arial" w:cs="Arial"/>
        </w:rPr>
        <w:t>Zhotovitel je povinen uložit průpis denních záznamů ve stavebním deníku odděleně od originálu tak, aby byl k dispozici v případě ztráty či zniče</w:t>
      </w:r>
      <w:r w:rsidR="008C1D3E">
        <w:rPr>
          <w:rFonts w:ascii="Arial" w:hAnsi="Arial" w:cs="Arial"/>
        </w:rPr>
        <w:t>ní originálu stavebního deníku.</w:t>
      </w:r>
    </w:p>
    <w:p w:rsidR="00A3733B" w:rsidRPr="0051438E" w:rsidRDefault="00A3733B" w:rsidP="00CF39B1">
      <w:pPr>
        <w:pStyle w:val="Zkladntext21"/>
        <w:spacing w:after="0" w:line="240" w:lineRule="auto"/>
        <w:jc w:val="both"/>
        <w:rPr>
          <w:rFonts w:ascii="Arial" w:hAnsi="Arial" w:cs="Arial"/>
        </w:rPr>
      </w:pPr>
    </w:p>
    <w:p w:rsidR="00A3733B" w:rsidRPr="0051438E" w:rsidRDefault="00A3733B" w:rsidP="00CF39B1">
      <w:pPr>
        <w:pStyle w:val="Zkladntext21"/>
        <w:numPr>
          <w:ilvl w:val="0"/>
          <w:numId w:val="40"/>
        </w:numPr>
        <w:spacing w:after="0" w:line="240" w:lineRule="auto"/>
        <w:ind w:hanging="720"/>
        <w:jc w:val="both"/>
        <w:rPr>
          <w:rFonts w:ascii="Arial" w:hAnsi="Arial" w:cs="Arial"/>
        </w:rPr>
      </w:pPr>
      <w:r w:rsidRPr="0051438E">
        <w:rPr>
          <w:rFonts w:ascii="Arial" w:hAnsi="Arial" w:cs="Arial"/>
        </w:rPr>
        <w:t>Denní záznamy se do stavebního deníku zapisují tak, že se píší do knihy s očíslovanými listy jednak pevnými, jednak perforovanými pro dva oddělitelné průpisy. Perforované listy se očíslují shodně s listy pevnými. Denní záznamy oprávněná osoba zapisuje čitelně v den, kdy byly práce provedeny nebo kdy nastaly skutečnosti, které jsou předmětem zápisu. V denních záznamech nesmí být vynechána volná místa.</w:t>
      </w:r>
    </w:p>
    <w:p w:rsidR="00A3733B" w:rsidRPr="0051438E" w:rsidRDefault="00A3733B" w:rsidP="00CF39B1">
      <w:pPr>
        <w:pStyle w:val="Zkladntext21"/>
        <w:spacing w:after="0" w:line="240" w:lineRule="auto"/>
        <w:jc w:val="both"/>
        <w:rPr>
          <w:rFonts w:ascii="Arial" w:hAnsi="Arial" w:cs="Arial"/>
        </w:rPr>
      </w:pPr>
    </w:p>
    <w:p w:rsidR="00A3733B" w:rsidRPr="0051438E" w:rsidRDefault="00A3733B" w:rsidP="00CF39B1">
      <w:pPr>
        <w:pStyle w:val="Zkladntext21"/>
        <w:numPr>
          <w:ilvl w:val="0"/>
          <w:numId w:val="40"/>
        </w:numPr>
        <w:spacing w:after="0" w:line="240" w:lineRule="auto"/>
        <w:ind w:hanging="720"/>
        <w:jc w:val="both"/>
        <w:rPr>
          <w:rFonts w:ascii="Arial" w:hAnsi="Arial" w:cs="Arial"/>
        </w:rPr>
      </w:pPr>
      <w:r w:rsidRPr="0051438E">
        <w:rPr>
          <w:rFonts w:ascii="Arial" w:hAnsi="Arial" w:cs="Arial"/>
        </w:rPr>
        <w:t>Zhotovitel se zavazuje na základě žádosti zástupce objednatele bezodkladně předávat objednateli úplné kopie zápisů ze stavebního deníku.</w:t>
      </w:r>
    </w:p>
    <w:p w:rsidR="00A3733B" w:rsidRPr="0051438E" w:rsidRDefault="00A3733B" w:rsidP="00CF39B1">
      <w:pPr>
        <w:pStyle w:val="Zkladntext21"/>
        <w:spacing w:after="0" w:line="240" w:lineRule="auto"/>
        <w:jc w:val="both"/>
        <w:rPr>
          <w:rFonts w:ascii="Arial" w:hAnsi="Arial" w:cs="Arial"/>
        </w:rPr>
      </w:pPr>
    </w:p>
    <w:p w:rsidR="003F7760" w:rsidRPr="0051438E" w:rsidRDefault="00A3733B" w:rsidP="00CF39B1">
      <w:pPr>
        <w:pStyle w:val="Zkladntext21"/>
        <w:numPr>
          <w:ilvl w:val="0"/>
          <w:numId w:val="40"/>
        </w:numPr>
        <w:spacing w:after="0" w:line="240" w:lineRule="auto"/>
        <w:ind w:hanging="720"/>
        <w:jc w:val="both"/>
        <w:rPr>
          <w:rFonts w:ascii="Arial" w:hAnsi="Arial" w:cs="Arial"/>
        </w:rPr>
      </w:pPr>
      <w:r w:rsidRPr="0051438E">
        <w:rPr>
          <w:rFonts w:ascii="Arial" w:hAnsi="Arial" w:cs="Arial"/>
        </w:rPr>
        <w:t xml:space="preserve">Jestliže objednatel nesouhlasí s provedeným zápisem </w:t>
      </w:r>
      <w:r w:rsidR="00F91039" w:rsidRPr="0051438E">
        <w:rPr>
          <w:rFonts w:ascii="Arial" w:hAnsi="Arial" w:cs="Arial"/>
        </w:rPr>
        <w:t>zhotovitele</w:t>
      </w:r>
      <w:r w:rsidRPr="0051438E">
        <w:rPr>
          <w:rFonts w:ascii="Arial" w:hAnsi="Arial" w:cs="Arial"/>
        </w:rPr>
        <w:t xml:space="preserve"> do stavebního deníku, je povinen připojit k zápisu svoje vyjádření.</w:t>
      </w:r>
    </w:p>
    <w:p w:rsidR="004A14C6" w:rsidRDefault="004A14C6" w:rsidP="005E5C56">
      <w:pPr>
        <w:pStyle w:val="Zkladntextodsazen31"/>
        <w:rPr>
          <w:rFonts w:ascii="Arial" w:hAnsi="Arial" w:cs="Arial"/>
          <w:sz w:val="20"/>
        </w:rPr>
      </w:pPr>
    </w:p>
    <w:p w:rsidR="00456DE9" w:rsidRPr="0051438E" w:rsidRDefault="00456DE9" w:rsidP="005E5C56">
      <w:pPr>
        <w:pStyle w:val="Zkladntextodsazen31"/>
        <w:rPr>
          <w:rFonts w:ascii="Arial" w:hAnsi="Arial" w:cs="Arial"/>
          <w:sz w:val="20"/>
        </w:rPr>
      </w:pPr>
    </w:p>
    <w:p w:rsidR="00A3733B" w:rsidRPr="0051438E" w:rsidRDefault="00A3733B" w:rsidP="005E5C56">
      <w:pPr>
        <w:jc w:val="both"/>
        <w:rPr>
          <w:rFonts w:ascii="Arial" w:hAnsi="Arial" w:cs="Arial"/>
          <w:b/>
        </w:rPr>
      </w:pPr>
      <w:r w:rsidRPr="0051438E">
        <w:rPr>
          <w:rFonts w:ascii="Arial" w:hAnsi="Arial" w:cs="Arial"/>
          <w:b/>
        </w:rPr>
        <w:t>IX.</w:t>
      </w:r>
      <w:r w:rsidRPr="0051438E">
        <w:rPr>
          <w:rFonts w:ascii="Arial" w:hAnsi="Arial" w:cs="Arial"/>
          <w:b/>
        </w:rPr>
        <w:tab/>
        <w:t>Staveniště a jeho zařízení</w:t>
      </w:r>
    </w:p>
    <w:p w:rsidR="00A3733B" w:rsidRPr="0051438E" w:rsidRDefault="00A3733B" w:rsidP="005E5C56">
      <w:pPr>
        <w:jc w:val="center"/>
        <w:rPr>
          <w:rFonts w:ascii="Arial" w:hAnsi="Arial" w:cs="Arial"/>
        </w:rPr>
      </w:pPr>
    </w:p>
    <w:p w:rsidR="00A3733B" w:rsidRPr="00DB2508" w:rsidRDefault="00843775" w:rsidP="008D2B6A">
      <w:pPr>
        <w:pStyle w:val="Zkladntext21"/>
        <w:numPr>
          <w:ilvl w:val="1"/>
          <w:numId w:val="9"/>
        </w:numPr>
        <w:spacing w:after="0" w:line="240" w:lineRule="auto"/>
        <w:jc w:val="both"/>
        <w:rPr>
          <w:rFonts w:ascii="Arial" w:hAnsi="Arial" w:cs="Arial"/>
        </w:rPr>
      </w:pPr>
      <w:r w:rsidRPr="0051438E">
        <w:rPr>
          <w:rFonts w:ascii="Arial" w:hAnsi="Arial" w:cs="Arial"/>
        </w:rPr>
        <w:t xml:space="preserve">Objednatel protokolárně předá zhotoviteli </w:t>
      </w:r>
      <w:r w:rsidRPr="00C0258F">
        <w:rPr>
          <w:rFonts w:ascii="Arial" w:hAnsi="Arial" w:cs="Arial"/>
        </w:rPr>
        <w:t xml:space="preserve">staveniště </w:t>
      </w:r>
      <w:r w:rsidR="000641DB" w:rsidRPr="00C0258F">
        <w:rPr>
          <w:rFonts w:ascii="Arial" w:hAnsi="Arial" w:cs="Arial"/>
        </w:rPr>
        <w:t xml:space="preserve">nejpozději do 3 (tří) </w:t>
      </w:r>
      <w:r w:rsidR="00C821A2">
        <w:rPr>
          <w:rFonts w:ascii="Arial" w:hAnsi="Arial" w:cs="Arial"/>
        </w:rPr>
        <w:t>pracovních</w:t>
      </w:r>
      <w:r w:rsidR="00C821A2" w:rsidRPr="00C0258F">
        <w:rPr>
          <w:rFonts w:ascii="Arial" w:hAnsi="Arial" w:cs="Arial"/>
        </w:rPr>
        <w:t xml:space="preserve"> </w:t>
      </w:r>
      <w:r w:rsidR="000641DB" w:rsidRPr="00C0258F">
        <w:rPr>
          <w:rFonts w:ascii="Arial" w:hAnsi="Arial" w:cs="Arial"/>
        </w:rPr>
        <w:t xml:space="preserve">dnů ode dne účinnosti této smlouvy. </w:t>
      </w:r>
      <w:r w:rsidR="00A3733B" w:rsidRPr="00C0258F">
        <w:rPr>
          <w:rFonts w:ascii="Arial" w:hAnsi="Arial" w:cs="Arial"/>
        </w:rPr>
        <w:t>O před</w:t>
      </w:r>
      <w:r w:rsidR="00A3733B" w:rsidRPr="0051438E">
        <w:rPr>
          <w:rFonts w:ascii="Arial" w:hAnsi="Arial" w:cs="Arial"/>
        </w:rPr>
        <w:t xml:space="preserve">ání staveniště objednatelem zhotoviteli bude sepsán písemný protokol, který bude vyhotoven ve dvou stejnopisech, z nichž každá smluvní strana obdrží po jednom stejnopise, a podepsán oprávněnými zástupci obou smluvních stran. </w:t>
      </w:r>
      <w:r w:rsidR="00456DE9">
        <w:rPr>
          <w:rFonts w:ascii="Arial" w:hAnsi="Arial" w:cs="Arial"/>
        </w:rPr>
        <w:t xml:space="preserve">Zhotovitel není oprávněn bez závažných důvodů odmítnout převzít staveniště. </w:t>
      </w:r>
      <w:r w:rsidR="00A3733B" w:rsidRPr="0051438E">
        <w:rPr>
          <w:rFonts w:ascii="Arial" w:hAnsi="Arial" w:cs="Arial"/>
        </w:rPr>
        <w:t xml:space="preserve">Staveništěm se pro účely této smlouvy rozumí místo určené ke zhotovení díla, které je vymezeno v článku IV. odst. 4.1. této smlouvy, a projednané ve smyslu podmínek stavebního povolení a této smlouvy. Staveniště je </w:t>
      </w:r>
      <w:r w:rsidR="00A3733B" w:rsidRPr="0051438E">
        <w:rPr>
          <w:rFonts w:ascii="Arial" w:hAnsi="Arial" w:cs="Arial"/>
        </w:rPr>
        <w:lastRenderedPageBreak/>
        <w:t xml:space="preserve">vymezeno projektem organizace výstavby </w:t>
      </w:r>
      <w:r w:rsidR="004F600C">
        <w:rPr>
          <w:rFonts w:ascii="Arial" w:hAnsi="Arial" w:cs="Arial"/>
        </w:rPr>
        <w:t>z projektové dokumentace</w:t>
      </w:r>
      <w:r w:rsidR="00A3733B" w:rsidRPr="0051438E">
        <w:rPr>
          <w:rFonts w:ascii="Arial" w:hAnsi="Arial" w:cs="Arial"/>
        </w:rPr>
        <w:t xml:space="preserve">. </w:t>
      </w:r>
      <w:r w:rsidR="00A3733B" w:rsidRPr="00DB2508">
        <w:rPr>
          <w:rFonts w:ascii="Arial" w:hAnsi="Arial" w:cs="Arial"/>
        </w:rPr>
        <w:t xml:space="preserve">Napojení </w:t>
      </w:r>
      <w:r w:rsidR="00D04AE9" w:rsidRPr="00DB2508">
        <w:rPr>
          <w:rFonts w:ascii="Arial" w:hAnsi="Arial" w:cs="Arial"/>
        </w:rPr>
        <w:t xml:space="preserve">staveniště </w:t>
      </w:r>
      <w:r w:rsidR="00A3733B" w:rsidRPr="00DB2508">
        <w:rPr>
          <w:rFonts w:ascii="Arial" w:hAnsi="Arial" w:cs="Arial"/>
        </w:rPr>
        <w:t>na zdroj vody a elektřiny řeší zhotovitel</w:t>
      </w:r>
      <w:r w:rsidR="004F600C">
        <w:rPr>
          <w:rFonts w:ascii="Arial" w:hAnsi="Arial" w:cs="Arial"/>
        </w:rPr>
        <w:t xml:space="preserve"> </w:t>
      </w:r>
      <w:r w:rsidR="004F600C" w:rsidRPr="0051438E">
        <w:rPr>
          <w:rFonts w:ascii="Arial" w:hAnsi="Arial" w:cs="Arial"/>
        </w:rPr>
        <w:t>na vlastní účet</w:t>
      </w:r>
      <w:r w:rsidR="00A3733B" w:rsidRPr="00DB2508">
        <w:rPr>
          <w:rFonts w:ascii="Arial" w:hAnsi="Arial" w:cs="Arial"/>
        </w:rPr>
        <w:t>.</w:t>
      </w:r>
      <w:r w:rsidR="00456DE9">
        <w:rPr>
          <w:rFonts w:ascii="Arial" w:hAnsi="Arial" w:cs="Arial"/>
        </w:rPr>
        <w:t xml:space="preserve"> </w:t>
      </w:r>
    </w:p>
    <w:p w:rsidR="00A3733B" w:rsidRPr="0051438E" w:rsidRDefault="00A3733B" w:rsidP="005E5C56">
      <w:pPr>
        <w:pStyle w:val="Zkladntext21"/>
        <w:spacing w:after="0" w:line="240" w:lineRule="auto"/>
        <w:jc w:val="both"/>
        <w:rPr>
          <w:rFonts w:ascii="Arial" w:hAnsi="Arial" w:cs="Arial"/>
        </w:rPr>
      </w:pPr>
    </w:p>
    <w:p w:rsidR="00A3733B" w:rsidRPr="0051438E" w:rsidRDefault="00A3733B" w:rsidP="008D2B6A">
      <w:pPr>
        <w:numPr>
          <w:ilvl w:val="1"/>
          <w:numId w:val="9"/>
        </w:numPr>
        <w:jc w:val="both"/>
        <w:rPr>
          <w:rFonts w:ascii="Arial" w:hAnsi="Arial" w:cs="Arial"/>
        </w:rPr>
      </w:pPr>
      <w:r w:rsidRPr="0051438E">
        <w:rPr>
          <w:rFonts w:ascii="Arial" w:hAnsi="Arial" w:cs="Arial"/>
        </w:rPr>
        <w:t xml:space="preserve">Předání staveniště ze strany objednatele bude provedeno formou předání dokladů o staveništi. Dokladem o předání těchto dokumentů bude společný zápis o předání a převzetí staveniště. Současně budou zhotoviteli předána </w:t>
      </w:r>
      <w:r w:rsidR="00EE311F" w:rsidRPr="0051438E">
        <w:rPr>
          <w:rFonts w:ascii="Arial" w:hAnsi="Arial" w:cs="Arial"/>
        </w:rPr>
        <w:t>3 (</w:t>
      </w:r>
      <w:r w:rsidRPr="0051438E">
        <w:rPr>
          <w:rFonts w:ascii="Arial" w:hAnsi="Arial" w:cs="Arial"/>
        </w:rPr>
        <w:t>tři</w:t>
      </w:r>
      <w:r w:rsidR="00EE311F" w:rsidRPr="0051438E">
        <w:rPr>
          <w:rFonts w:ascii="Arial" w:hAnsi="Arial" w:cs="Arial"/>
        </w:rPr>
        <w:t>)</w:t>
      </w:r>
      <w:r w:rsidRPr="0051438E">
        <w:rPr>
          <w:rFonts w:ascii="Arial" w:hAnsi="Arial" w:cs="Arial"/>
        </w:rPr>
        <w:t xml:space="preserve"> paré projektové dokumentace.</w:t>
      </w:r>
    </w:p>
    <w:p w:rsidR="00A3733B" w:rsidRPr="0051438E" w:rsidRDefault="00A3733B" w:rsidP="005E5C56">
      <w:pPr>
        <w:jc w:val="both"/>
        <w:rPr>
          <w:rFonts w:ascii="Arial" w:hAnsi="Arial" w:cs="Arial"/>
        </w:rPr>
      </w:pPr>
    </w:p>
    <w:p w:rsidR="00A3733B" w:rsidRPr="0051438E" w:rsidRDefault="00A3733B" w:rsidP="001E4EB9">
      <w:pPr>
        <w:pStyle w:val="Zkladntext21"/>
        <w:numPr>
          <w:ilvl w:val="1"/>
          <w:numId w:val="2"/>
        </w:numPr>
        <w:spacing w:after="0" w:line="240" w:lineRule="auto"/>
        <w:jc w:val="both"/>
        <w:rPr>
          <w:rFonts w:ascii="Arial" w:hAnsi="Arial" w:cs="Arial"/>
        </w:rPr>
      </w:pPr>
      <w:r w:rsidRPr="0051438E">
        <w:rPr>
          <w:rFonts w:ascii="Arial" w:hAnsi="Arial" w:cs="Arial"/>
        </w:rPr>
        <w:t>Zhotovitel se zavazuje zachovávat na staveništi čistotu a pořádek. Zhotovitel je povinen denně odstraňovat na své náklady odpady a nečistoty vzniklé z jeho činnosti či činností třetích osob na staveništi, technickými či jinými opatřeními zabraňovat jejich pronikání mimo staveniště. Zhotovitel se dále zavazuje dodržovat pokyny požárního dozoru a dozoru bezpečnosti práce. V rozsahu tohoto závazku zajišťuje zhotovitel na své náklady zařízení staveniště, veškerou dopravu, skládku, případně mezideponii materiálu, a to i vytěženého, přičemž náklady s plněním tohoto závazku jsou zahrnuty v ceně díla.</w:t>
      </w:r>
    </w:p>
    <w:p w:rsidR="00A3733B" w:rsidRPr="0051438E" w:rsidRDefault="00A3733B" w:rsidP="005E5C56">
      <w:pPr>
        <w:pStyle w:val="Zkladntext21"/>
        <w:spacing w:after="0" w:line="240" w:lineRule="auto"/>
        <w:jc w:val="both"/>
        <w:rPr>
          <w:rFonts w:ascii="Arial" w:hAnsi="Arial" w:cs="Arial"/>
        </w:rPr>
      </w:pPr>
    </w:p>
    <w:p w:rsidR="00A3733B" w:rsidRPr="0051438E" w:rsidRDefault="00A3733B" w:rsidP="001E4EB9">
      <w:pPr>
        <w:pStyle w:val="Zkladntext21"/>
        <w:numPr>
          <w:ilvl w:val="1"/>
          <w:numId w:val="2"/>
        </w:numPr>
        <w:spacing w:after="0" w:line="240" w:lineRule="auto"/>
        <w:jc w:val="both"/>
        <w:rPr>
          <w:rFonts w:ascii="Arial" w:hAnsi="Arial" w:cs="Arial"/>
        </w:rPr>
      </w:pPr>
      <w:r w:rsidRPr="0051438E">
        <w:rPr>
          <w:rFonts w:ascii="Arial" w:hAnsi="Arial" w:cs="Arial"/>
        </w:rPr>
        <w:t>Zhotovitel bude mít v průběhu realizace a dokončování předmětu díla na staveništi výhradní odpovědnost za:</w:t>
      </w:r>
    </w:p>
    <w:p w:rsidR="00A3733B" w:rsidRPr="0051438E" w:rsidRDefault="00A3733B" w:rsidP="008D2B6A">
      <w:pPr>
        <w:numPr>
          <w:ilvl w:val="0"/>
          <w:numId w:val="16"/>
        </w:numPr>
        <w:tabs>
          <w:tab w:val="clear" w:pos="1035"/>
        </w:tabs>
        <w:ind w:left="1134" w:hanging="459"/>
        <w:jc w:val="both"/>
        <w:rPr>
          <w:rFonts w:ascii="Arial" w:hAnsi="Arial" w:cs="Arial"/>
        </w:rPr>
      </w:pPr>
      <w:r w:rsidRPr="0051438E">
        <w:rPr>
          <w:rFonts w:ascii="Arial" w:hAnsi="Arial" w:cs="Arial"/>
        </w:rPr>
        <w:t>zajištění bezpečnosti všech osob oprávněných k pohybu na staveništi, udržování staveniště v uspořádaném stavu za účelem předcházení vzniku škod; a</w:t>
      </w:r>
    </w:p>
    <w:p w:rsidR="00A3733B" w:rsidRPr="0051438E" w:rsidRDefault="00A3733B" w:rsidP="008D2B6A">
      <w:pPr>
        <w:numPr>
          <w:ilvl w:val="0"/>
          <w:numId w:val="16"/>
        </w:numPr>
        <w:tabs>
          <w:tab w:val="clear" w:pos="1035"/>
        </w:tabs>
        <w:ind w:left="1134" w:hanging="459"/>
        <w:jc w:val="both"/>
        <w:rPr>
          <w:rFonts w:ascii="Arial" w:hAnsi="Arial" w:cs="Arial"/>
        </w:rPr>
      </w:pPr>
      <w:r w:rsidRPr="0051438E">
        <w:rPr>
          <w:rFonts w:ascii="Arial" w:hAnsi="Arial" w:cs="Arial"/>
        </w:rPr>
        <w:t>zajištění veškerého osvětlení a zábran potřebných pro průběh prací, bezpečnostních a dopravních opatření pro ochranu staveniště, materiálů a techniky vnesených zhotovitelem na staveniště, jakož i odpovědnost za zajištění opatření pro zabezpečení bezpečnosti silničního provozu v souvislosti s omezeními spojenými s realizací díla a za osazení případného dopravního značení; a</w:t>
      </w:r>
    </w:p>
    <w:p w:rsidR="00A3733B" w:rsidRPr="0051438E" w:rsidRDefault="00A3733B" w:rsidP="008D2B6A">
      <w:pPr>
        <w:numPr>
          <w:ilvl w:val="0"/>
          <w:numId w:val="16"/>
        </w:numPr>
        <w:tabs>
          <w:tab w:val="clear" w:pos="1035"/>
        </w:tabs>
        <w:ind w:left="1134" w:hanging="459"/>
        <w:jc w:val="both"/>
        <w:rPr>
          <w:rFonts w:ascii="Arial" w:hAnsi="Arial" w:cs="Arial"/>
        </w:rPr>
      </w:pPr>
      <w:r w:rsidRPr="0051438E">
        <w:rPr>
          <w:rFonts w:ascii="Arial" w:hAnsi="Arial" w:cs="Arial"/>
        </w:rPr>
        <w:t>provedení veškerých odpovídajících úkonů k ochraně životního prostředí na staveništi i mimo ně a k zabránění vzniku škod znečištěním, hlukem, nebo z jiných důvodů vyvolaných a způsobených provozní činností zhotovitele, likvidaci a uskladňování veškerého odpadu, vznikajícího při činnosti zhotovitele v souladu s právními předpisy.</w:t>
      </w:r>
    </w:p>
    <w:p w:rsidR="00A3733B" w:rsidRPr="0051438E" w:rsidRDefault="00A3733B" w:rsidP="005E5C56">
      <w:pPr>
        <w:jc w:val="both"/>
        <w:rPr>
          <w:rFonts w:ascii="Arial" w:hAnsi="Arial" w:cs="Arial"/>
        </w:rPr>
      </w:pPr>
    </w:p>
    <w:p w:rsidR="00A3733B" w:rsidRPr="00D60FEE" w:rsidRDefault="00A3733B" w:rsidP="001E4EB9">
      <w:pPr>
        <w:pStyle w:val="Zkladntext21"/>
        <w:numPr>
          <w:ilvl w:val="1"/>
          <w:numId w:val="2"/>
        </w:numPr>
        <w:spacing w:after="0" w:line="240" w:lineRule="auto"/>
        <w:jc w:val="both"/>
        <w:rPr>
          <w:rFonts w:ascii="Arial" w:hAnsi="Arial" w:cs="Arial"/>
        </w:rPr>
      </w:pPr>
      <w:r w:rsidRPr="00D60FEE">
        <w:rPr>
          <w:rFonts w:ascii="Arial" w:hAnsi="Arial" w:cs="Arial"/>
        </w:rPr>
        <w:t>Zhotovitel až do konečného předání staveniště po ukončení prací zodpovídá za bezpečné zajištění staveniště vůči okolnímu provozu a chodcům.</w:t>
      </w:r>
      <w:r w:rsidR="00D60FEE" w:rsidRPr="00D60FEE">
        <w:rPr>
          <w:rFonts w:ascii="Arial" w:hAnsi="Arial" w:cs="Arial"/>
        </w:rPr>
        <w:t xml:space="preserve"> </w:t>
      </w:r>
      <w:r w:rsidRPr="00D60FEE">
        <w:rPr>
          <w:rFonts w:ascii="Arial" w:hAnsi="Arial" w:cs="Arial"/>
        </w:rPr>
        <w:t xml:space="preserve">Zhotovitel po celou dobu realizace díla zodpovídá </w:t>
      </w:r>
      <w:r w:rsidR="00DB2508" w:rsidRPr="00D60FEE">
        <w:rPr>
          <w:rFonts w:ascii="Arial" w:hAnsi="Arial" w:cs="Arial"/>
        </w:rPr>
        <w:t>za zabezpečení</w:t>
      </w:r>
      <w:r w:rsidRPr="00D60FEE">
        <w:rPr>
          <w:rFonts w:ascii="Arial" w:hAnsi="Arial" w:cs="Arial"/>
        </w:rPr>
        <w:t xml:space="preserve"> staveniště dle podmínek vyhlášky Českého úřadu bezpečnosti práce. Zhotovitel v plné míře zodpovídá za bezpečnost a ochranu zdraví všech osob v prostoru staveniště a zabezpečí jejich vybavení ochrannými pracovními pomůckami. Dále se zhotovitel zavazuje dodržovat hygienické předpisy.</w:t>
      </w:r>
    </w:p>
    <w:p w:rsidR="00A3733B" w:rsidRPr="0051438E" w:rsidRDefault="00A3733B" w:rsidP="00D04AE9">
      <w:pPr>
        <w:pStyle w:val="Zkladntext21"/>
        <w:spacing w:after="0" w:line="240" w:lineRule="auto"/>
        <w:jc w:val="both"/>
        <w:rPr>
          <w:rFonts w:ascii="Arial" w:hAnsi="Arial" w:cs="Arial"/>
        </w:rPr>
      </w:pPr>
    </w:p>
    <w:p w:rsidR="00A3733B" w:rsidRPr="0051438E" w:rsidRDefault="00A3733B" w:rsidP="001E4EB9">
      <w:pPr>
        <w:pStyle w:val="Zkladntext21"/>
        <w:numPr>
          <w:ilvl w:val="1"/>
          <w:numId w:val="2"/>
        </w:numPr>
        <w:spacing w:after="0" w:line="240" w:lineRule="auto"/>
        <w:jc w:val="both"/>
        <w:rPr>
          <w:rFonts w:ascii="Arial" w:hAnsi="Arial" w:cs="Arial"/>
        </w:rPr>
      </w:pPr>
      <w:r w:rsidRPr="0051438E">
        <w:rPr>
          <w:rFonts w:ascii="Arial" w:hAnsi="Arial" w:cs="Arial"/>
        </w:rPr>
        <w:t xml:space="preserve">Zhotovitel zajišťuje přípravu staveniště, zařízení staveniště, včetně zajištění energií potřebných k provádění prací dle této smlouvy, na vlastní účet. </w:t>
      </w:r>
    </w:p>
    <w:p w:rsidR="00A3733B" w:rsidRPr="00D04AE9" w:rsidRDefault="00A3733B" w:rsidP="00D04AE9">
      <w:pPr>
        <w:pStyle w:val="Zkladntext21"/>
        <w:spacing w:after="0" w:line="240" w:lineRule="auto"/>
        <w:jc w:val="both"/>
        <w:rPr>
          <w:rFonts w:ascii="Arial" w:hAnsi="Arial" w:cs="Arial"/>
        </w:rPr>
      </w:pPr>
    </w:p>
    <w:p w:rsidR="00A3733B" w:rsidRDefault="00A3733B" w:rsidP="001E4EB9">
      <w:pPr>
        <w:pStyle w:val="Zkladntext21"/>
        <w:numPr>
          <w:ilvl w:val="1"/>
          <w:numId w:val="2"/>
        </w:numPr>
        <w:spacing w:after="0" w:line="240" w:lineRule="auto"/>
        <w:jc w:val="both"/>
        <w:rPr>
          <w:rFonts w:ascii="Arial" w:hAnsi="Arial" w:cs="Arial"/>
        </w:rPr>
      </w:pPr>
      <w:r w:rsidRPr="0051438E">
        <w:rPr>
          <w:rFonts w:ascii="Arial" w:hAnsi="Arial" w:cs="Arial"/>
        </w:rPr>
        <w:t xml:space="preserve">Zhotovitel se zavazuje bez předchozího písemného souhlasu objednatele neumístit na staveniště, jeho zařízení či prostory se staveništěm související jakékoli reklamní zařízení, ať již vlastní či ve vlastnictví třetí osoby. </w:t>
      </w:r>
    </w:p>
    <w:p w:rsidR="00C0258F" w:rsidRDefault="00C0258F" w:rsidP="00C0258F">
      <w:pPr>
        <w:pStyle w:val="Odstavecseseznamem"/>
        <w:rPr>
          <w:rFonts w:ascii="Arial" w:hAnsi="Arial" w:cs="Arial"/>
        </w:rPr>
      </w:pPr>
    </w:p>
    <w:p w:rsidR="00C0258F" w:rsidRDefault="00C0258F" w:rsidP="001E4EB9">
      <w:pPr>
        <w:pStyle w:val="Zkladntext21"/>
        <w:numPr>
          <w:ilvl w:val="1"/>
          <w:numId w:val="2"/>
        </w:numPr>
        <w:spacing w:after="0" w:line="240" w:lineRule="auto"/>
        <w:jc w:val="both"/>
        <w:rPr>
          <w:rFonts w:ascii="Arial" w:hAnsi="Arial" w:cs="Arial"/>
        </w:rPr>
      </w:pPr>
      <w:r w:rsidRPr="006714E1">
        <w:rPr>
          <w:rFonts w:ascii="Arial" w:hAnsi="Arial" w:cs="Arial"/>
        </w:rPr>
        <w:t xml:space="preserve">Zhotovitel je povinen vyklidit venkovní i vnitřní prostory, kde se dílo provádělo, a provést úklid včetně likvidace zařízení staveniště do </w:t>
      </w:r>
      <w:r>
        <w:rPr>
          <w:rFonts w:ascii="Arial" w:hAnsi="Arial" w:cs="Arial"/>
        </w:rPr>
        <w:t>okamžiku převzetí díla objednatelem</w:t>
      </w:r>
      <w:r w:rsidRPr="006714E1">
        <w:rPr>
          <w:rFonts w:ascii="Arial" w:hAnsi="Arial" w:cs="Arial"/>
        </w:rPr>
        <w:t xml:space="preserve">, </w:t>
      </w:r>
      <w:r>
        <w:rPr>
          <w:rFonts w:ascii="Arial" w:hAnsi="Arial" w:cs="Arial"/>
        </w:rPr>
        <w:t xml:space="preserve">pokud se smluvní strany nedohodnou v předávacím protokole jinak, a to </w:t>
      </w:r>
      <w:r w:rsidRPr="006714E1">
        <w:rPr>
          <w:rFonts w:ascii="Arial" w:hAnsi="Arial" w:cs="Arial"/>
        </w:rPr>
        <w:t>na své náklady. Budovy a pozemky, jejichž úpravy nejsou součástí projektové dokumentace, ale budou prováděním díla dotčeny, je zhotovitel povinen uvést po ukončení provádění díla do předchozího stavu</w:t>
      </w:r>
      <w:r>
        <w:rPr>
          <w:rFonts w:ascii="Arial" w:hAnsi="Arial" w:cs="Arial"/>
        </w:rPr>
        <w:t>.</w:t>
      </w:r>
    </w:p>
    <w:p w:rsidR="004A14C6" w:rsidRPr="0051438E" w:rsidRDefault="004A14C6" w:rsidP="005E5C56">
      <w:pPr>
        <w:pStyle w:val="Zkladntext21"/>
        <w:spacing w:after="0" w:line="240" w:lineRule="auto"/>
        <w:jc w:val="both"/>
        <w:rPr>
          <w:rFonts w:ascii="Arial" w:hAnsi="Arial" w:cs="Arial"/>
        </w:rPr>
      </w:pPr>
    </w:p>
    <w:p w:rsidR="00B45097" w:rsidRPr="0051438E" w:rsidRDefault="00B45097" w:rsidP="005E5C56">
      <w:pPr>
        <w:pStyle w:val="Zkladntextodsazen"/>
        <w:ind w:left="675" w:firstLine="0"/>
        <w:rPr>
          <w:rFonts w:ascii="Arial" w:hAnsi="Arial" w:cs="Arial"/>
          <w:bCs/>
          <w:sz w:val="20"/>
        </w:rPr>
      </w:pPr>
    </w:p>
    <w:p w:rsidR="00A3733B" w:rsidRPr="0051438E" w:rsidRDefault="00A3733B" w:rsidP="005E5C56">
      <w:pPr>
        <w:pStyle w:val="Zkladntext21"/>
        <w:spacing w:after="0" w:line="240" w:lineRule="auto"/>
        <w:rPr>
          <w:rFonts w:ascii="Arial" w:hAnsi="Arial" w:cs="Arial"/>
          <w:b/>
        </w:rPr>
      </w:pPr>
      <w:r w:rsidRPr="0051438E">
        <w:rPr>
          <w:rFonts w:ascii="Arial" w:hAnsi="Arial" w:cs="Arial"/>
          <w:b/>
        </w:rPr>
        <w:t>X.</w:t>
      </w:r>
      <w:r w:rsidRPr="0051438E">
        <w:rPr>
          <w:rFonts w:ascii="Arial" w:hAnsi="Arial" w:cs="Arial"/>
          <w:b/>
        </w:rPr>
        <w:tab/>
        <w:t>Podmínky provádění díla</w:t>
      </w:r>
    </w:p>
    <w:p w:rsidR="009E5C4A" w:rsidRPr="0051438E" w:rsidRDefault="009E5C4A" w:rsidP="005E5C56">
      <w:pPr>
        <w:pStyle w:val="Zkladntext21"/>
        <w:spacing w:after="0" w:line="240" w:lineRule="auto"/>
        <w:rPr>
          <w:rFonts w:ascii="Arial" w:hAnsi="Arial" w:cs="Arial"/>
        </w:rPr>
      </w:pPr>
    </w:p>
    <w:p w:rsidR="00A3733B" w:rsidRPr="0051438E" w:rsidRDefault="00A3733B" w:rsidP="008D2B6A">
      <w:pPr>
        <w:numPr>
          <w:ilvl w:val="1"/>
          <w:numId w:val="18"/>
        </w:numPr>
        <w:tabs>
          <w:tab w:val="clear" w:pos="0"/>
        </w:tabs>
        <w:ind w:left="709" w:hanging="709"/>
        <w:jc w:val="both"/>
        <w:rPr>
          <w:rFonts w:ascii="Arial" w:hAnsi="Arial" w:cs="Arial"/>
        </w:rPr>
      </w:pPr>
      <w:r w:rsidRPr="0051438E">
        <w:rPr>
          <w:rFonts w:ascii="Arial" w:hAnsi="Arial" w:cs="Arial"/>
        </w:rPr>
        <w:t>Zhotovitel bude na své jméno projednávat a hradit náklady vyplývající z </w:t>
      </w:r>
      <w:r w:rsidR="007A26D4" w:rsidRPr="0051438E">
        <w:rPr>
          <w:rFonts w:ascii="Arial" w:hAnsi="Arial" w:cs="Arial"/>
        </w:rPr>
        <w:t>projednaných záležitostí</w:t>
      </w:r>
      <w:r w:rsidRPr="0051438E">
        <w:rPr>
          <w:rFonts w:ascii="Arial" w:hAnsi="Arial" w:cs="Arial"/>
        </w:rPr>
        <w:t xml:space="preserve"> přímo souvisejících s jeho činností při realizaci díla a dokončení díla, které jsou v jeho kompetenci a za které plně odpovídá, a to zejména odklizení, odvoz a zneškodnění všech odpadů, které vzniknou při realizaci díla, zábory pozemků, užívání veřejných ploch a překopy komunikací, spolupráce se zmocněncem investora ve věci předání pozemků, zeleně a ostatních ploch, řešení způsobu odstranění zaviněných škod, které způsobí na majetku fyzických a právnických osob v průběhu díla a vytyčení podzemních inženýrských sítí.</w:t>
      </w:r>
    </w:p>
    <w:p w:rsidR="007A26D4" w:rsidRDefault="007A26D4" w:rsidP="007A26D4">
      <w:pPr>
        <w:jc w:val="both"/>
        <w:rPr>
          <w:rFonts w:ascii="Arial" w:hAnsi="Arial" w:cs="Arial"/>
        </w:rPr>
      </w:pPr>
    </w:p>
    <w:p w:rsidR="00EA6953" w:rsidRPr="0051438E" w:rsidRDefault="00A3733B" w:rsidP="008D2B6A">
      <w:pPr>
        <w:numPr>
          <w:ilvl w:val="1"/>
          <w:numId w:val="18"/>
        </w:numPr>
        <w:tabs>
          <w:tab w:val="clear" w:pos="0"/>
        </w:tabs>
        <w:ind w:left="709" w:hanging="709"/>
        <w:jc w:val="both"/>
        <w:rPr>
          <w:rFonts w:ascii="Arial" w:hAnsi="Arial" w:cs="Arial"/>
        </w:rPr>
      </w:pPr>
      <w:r w:rsidRPr="0051438E">
        <w:rPr>
          <w:rFonts w:ascii="Arial" w:hAnsi="Arial" w:cs="Arial"/>
        </w:rPr>
        <w:t xml:space="preserve">Zhotovitel je povinen zajistit a financovat veškeré </w:t>
      </w:r>
      <w:r w:rsidR="00587AC9">
        <w:rPr>
          <w:rFonts w:ascii="Arial" w:hAnsi="Arial" w:cs="Arial"/>
        </w:rPr>
        <w:t>pod</w:t>
      </w:r>
      <w:r w:rsidRPr="0051438E">
        <w:rPr>
          <w:rFonts w:ascii="Arial" w:hAnsi="Arial" w:cs="Arial"/>
        </w:rPr>
        <w:t>dodavatelské práce a n</w:t>
      </w:r>
      <w:r w:rsidR="00B80F32" w:rsidRPr="0051438E">
        <w:rPr>
          <w:rFonts w:ascii="Arial" w:hAnsi="Arial" w:cs="Arial"/>
        </w:rPr>
        <w:t>ést</w:t>
      </w:r>
      <w:r w:rsidRPr="0051438E">
        <w:rPr>
          <w:rFonts w:ascii="Arial" w:hAnsi="Arial" w:cs="Arial"/>
        </w:rPr>
        <w:t xml:space="preserve"> za ně záruku v plném rozsahu dle této smlouvy.</w:t>
      </w:r>
      <w:r w:rsidR="00B80F32" w:rsidRPr="0051438E">
        <w:rPr>
          <w:rFonts w:ascii="Arial" w:hAnsi="Arial" w:cs="Arial"/>
        </w:rPr>
        <w:t xml:space="preserve"> </w:t>
      </w:r>
    </w:p>
    <w:p w:rsidR="00A3733B" w:rsidRPr="0051438E" w:rsidRDefault="00A3733B" w:rsidP="00D04AE9">
      <w:pPr>
        <w:jc w:val="both"/>
        <w:rPr>
          <w:rFonts w:ascii="Arial" w:hAnsi="Arial" w:cs="Arial"/>
        </w:rPr>
      </w:pPr>
    </w:p>
    <w:p w:rsidR="00A3733B" w:rsidRPr="0051438E" w:rsidRDefault="00A3733B" w:rsidP="008D2B6A">
      <w:pPr>
        <w:numPr>
          <w:ilvl w:val="1"/>
          <w:numId w:val="18"/>
        </w:numPr>
        <w:tabs>
          <w:tab w:val="clear" w:pos="0"/>
        </w:tabs>
        <w:ind w:left="709" w:hanging="709"/>
        <w:jc w:val="both"/>
        <w:rPr>
          <w:rFonts w:ascii="Arial" w:hAnsi="Arial" w:cs="Arial"/>
        </w:rPr>
      </w:pPr>
      <w:r w:rsidRPr="0051438E">
        <w:rPr>
          <w:rFonts w:ascii="Arial" w:hAnsi="Arial" w:cs="Arial"/>
        </w:rPr>
        <w:t>Zhotovitel zodpovídá za to, že veškeré dodávky budou souhlasit se specifikací uvedenou v projektové dokumentaci</w:t>
      </w:r>
      <w:r w:rsidR="00F91039" w:rsidRPr="0051438E">
        <w:rPr>
          <w:rFonts w:ascii="Arial" w:hAnsi="Arial" w:cs="Arial"/>
        </w:rPr>
        <w:t xml:space="preserve"> a </w:t>
      </w:r>
      <w:r w:rsidR="00394D49" w:rsidRPr="0051438E">
        <w:rPr>
          <w:rFonts w:ascii="Arial" w:hAnsi="Arial" w:cs="Arial"/>
        </w:rPr>
        <w:t>soupisech</w:t>
      </w:r>
      <w:r w:rsidR="00CB394F" w:rsidRPr="0051438E">
        <w:rPr>
          <w:rFonts w:ascii="Arial" w:hAnsi="Arial" w:cs="Arial"/>
        </w:rPr>
        <w:t xml:space="preserve"> stavebních prací, dodávek a služeb s výkazem výměr</w:t>
      </w:r>
      <w:r w:rsidRPr="0051438E">
        <w:rPr>
          <w:rFonts w:ascii="Arial" w:hAnsi="Arial" w:cs="Arial"/>
        </w:rPr>
        <w:t>,</w:t>
      </w:r>
      <w:r w:rsidR="00CB394F" w:rsidRPr="0051438E">
        <w:rPr>
          <w:rFonts w:ascii="Arial" w:hAnsi="Arial" w:cs="Arial"/>
        </w:rPr>
        <w:t xml:space="preserve"> dále</w:t>
      </w:r>
      <w:r w:rsidRPr="0051438E">
        <w:rPr>
          <w:rFonts w:ascii="Arial" w:hAnsi="Arial" w:cs="Arial"/>
        </w:rPr>
        <w:t xml:space="preserve"> za kvalitu použitého materiálu, který musí odpovídat příslušným technicko-dodacím předpisům a </w:t>
      </w:r>
      <w:r w:rsidR="003D2342" w:rsidRPr="0051438E">
        <w:rPr>
          <w:rFonts w:ascii="Arial" w:hAnsi="Arial" w:cs="Arial"/>
        </w:rPr>
        <w:t xml:space="preserve">za </w:t>
      </w:r>
      <w:r w:rsidRPr="0051438E">
        <w:rPr>
          <w:rFonts w:ascii="Arial" w:hAnsi="Arial" w:cs="Arial"/>
        </w:rPr>
        <w:t>zabezpeč</w:t>
      </w:r>
      <w:r w:rsidR="003D2342" w:rsidRPr="0051438E">
        <w:rPr>
          <w:rFonts w:ascii="Arial" w:hAnsi="Arial" w:cs="Arial"/>
        </w:rPr>
        <w:t>ení</w:t>
      </w:r>
      <w:r w:rsidRPr="0051438E">
        <w:rPr>
          <w:rFonts w:ascii="Arial" w:hAnsi="Arial" w:cs="Arial"/>
        </w:rPr>
        <w:t xml:space="preserve"> kontrol</w:t>
      </w:r>
      <w:r w:rsidR="003D2342" w:rsidRPr="0051438E">
        <w:rPr>
          <w:rFonts w:ascii="Arial" w:hAnsi="Arial" w:cs="Arial"/>
        </w:rPr>
        <w:t>y</w:t>
      </w:r>
      <w:r w:rsidRPr="0051438E">
        <w:rPr>
          <w:rFonts w:ascii="Arial" w:hAnsi="Arial" w:cs="Arial"/>
        </w:rPr>
        <w:t xml:space="preserve"> dodávek materiálu tak, aby nemohlo dojít k</w:t>
      </w:r>
      <w:r w:rsidR="003D2342" w:rsidRPr="0051438E">
        <w:rPr>
          <w:rFonts w:ascii="Arial" w:hAnsi="Arial" w:cs="Arial"/>
        </w:rPr>
        <w:t xml:space="preserve"> jeho</w:t>
      </w:r>
      <w:r w:rsidRPr="0051438E">
        <w:rPr>
          <w:rFonts w:ascii="Arial" w:hAnsi="Arial" w:cs="Arial"/>
        </w:rPr>
        <w:t> záměnám. Veškerý materiál vystavený namáhání musí mít příslušné osvědčení o jakosti a způsobilosti, resp. atest. Nebudou-li tyto doklady předány zhotovitelem v originálu, musí být jejich kopie opatřeny razítkem zhotovitele a podpisem osoby zhotovitele zodpovědné za odbornou úroveň realizace díla. Bez písemného souhlasu objednatele nesmí být použity jiné materiály, technologie nebo změny proti projektové dokumentaci. Současně se zhotovitel zavazuje a ručí za to, že při realizaci díla nepoužije žádný materiál, o kterém je v době užití známo, že je škodlivým. Všechny materiály a výrobky použité na stavbě musí mít vlastnosti požadované v § 156</w:t>
      </w:r>
      <w:r w:rsidR="00DF3CA1">
        <w:rPr>
          <w:rFonts w:ascii="Arial" w:hAnsi="Arial" w:cs="Arial"/>
        </w:rPr>
        <w:t xml:space="preserve"> stavebního zákona</w:t>
      </w:r>
      <w:r w:rsidRPr="0051438E">
        <w:rPr>
          <w:rFonts w:ascii="Arial" w:hAnsi="Arial" w:cs="Arial"/>
        </w:rPr>
        <w:t>.</w:t>
      </w:r>
    </w:p>
    <w:p w:rsidR="00A3733B" w:rsidRPr="0051438E" w:rsidRDefault="00A3733B" w:rsidP="00D04AE9">
      <w:pPr>
        <w:jc w:val="both"/>
        <w:rPr>
          <w:rFonts w:ascii="Arial" w:hAnsi="Arial" w:cs="Arial"/>
        </w:rPr>
      </w:pPr>
    </w:p>
    <w:p w:rsidR="00A3733B" w:rsidRPr="0051438E" w:rsidRDefault="00A3733B" w:rsidP="008D2B6A">
      <w:pPr>
        <w:numPr>
          <w:ilvl w:val="1"/>
          <w:numId w:val="18"/>
        </w:numPr>
        <w:tabs>
          <w:tab w:val="clear" w:pos="0"/>
        </w:tabs>
        <w:ind w:left="709" w:hanging="709"/>
        <w:jc w:val="both"/>
        <w:rPr>
          <w:rFonts w:ascii="Arial" w:hAnsi="Arial" w:cs="Arial"/>
        </w:rPr>
      </w:pPr>
      <w:r w:rsidRPr="0051438E">
        <w:rPr>
          <w:rFonts w:ascii="Arial" w:hAnsi="Arial" w:cs="Arial"/>
        </w:rPr>
        <w:t>Zhotovitel je povinen zajistit dílo a staveniště proti krádeži a vandalismu.</w:t>
      </w:r>
    </w:p>
    <w:p w:rsidR="003F7760" w:rsidRPr="0051438E" w:rsidRDefault="003F7760" w:rsidP="00D04AE9">
      <w:pPr>
        <w:jc w:val="both"/>
        <w:rPr>
          <w:rFonts w:ascii="Arial" w:hAnsi="Arial" w:cs="Arial"/>
        </w:rPr>
      </w:pPr>
    </w:p>
    <w:p w:rsidR="00A3733B" w:rsidRPr="0051438E" w:rsidRDefault="00A3733B" w:rsidP="008D2B6A">
      <w:pPr>
        <w:numPr>
          <w:ilvl w:val="1"/>
          <w:numId w:val="18"/>
        </w:numPr>
        <w:tabs>
          <w:tab w:val="clear" w:pos="0"/>
        </w:tabs>
        <w:ind w:left="709" w:hanging="709"/>
        <w:jc w:val="both"/>
        <w:rPr>
          <w:rFonts w:ascii="Arial" w:hAnsi="Arial" w:cs="Arial"/>
        </w:rPr>
      </w:pPr>
      <w:r w:rsidRPr="0051438E">
        <w:rPr>
          <w:rFonts w:ascii="Arial" w:hAnsi="Arial" w:cs="Arial"/>
        </w:rPr>
        <w:t>Zhotovitel na sebe přejímá odpovědnost a ručení za škody způsobené všemi osobami zúčastněnými na provádění díla na zhotovovaném díle po celou dobu provádění díla, tzn. do převzetí díla objednatelem bez vad a nedodělků, stejně tak za škody způsobené svou činností objednateli nebo třetí osobě na majetku tzn., že v případě jakéhokoliv narušení či poškození majetku (např. vjezdů, plotů, objektu, prostranství, inženýrských sítí) je zhotovitel povinen bez zbytečného odkladu tuto škodu odstranit a není-li to možné, tak finančně uhradit.</w:t>
      </w:r>
    </w:p>
    <w:p w:rsidR="00C668A9" w:rsidRPr="0051438E" w:rsidRDefault="00C668A9" w:rsidP="00D04AE9">
      <w:pPr>
        <w:jc w:val="both"/>
        <w:rPr>
          <w:rFonts w:ascii="Arial" w:hAnsi="Arial" w:cs="Arial"/>
        </w:rPr>
      </w:pPr>
    </w:p>
    <w:p w:rsidR="00A3733B" w:rsidRPr="0051438E" w:rsidRDefault="00A3733B" w:rsidP="008D2B6A">
      <w:pPr>
        <w:numPr>
          <w:ilvl w:val="1"/>
          <w:numId w:val="18"/>
        </w:numPr>
        <w:tabs>
          <w:tab w:val="clear" w:pos="0"/>
        </w:tabs>
        <w:ind w:left="709" w:hanging="709"/>
        <w:jc w:val="both"/>
        <w:rPr>
          <w:rFonts w:ascii="Arial" w:hAnsi="Arial" w:cs="Arial"/>
        </w:rPr>
      </w:pPr>
      <w:r w:rsidRPr="0051438E">
        <w:rPr>
          <w:rFonts w:ascii="Arial" w:hAnsi="Arial" w:cs="Arial"/>
        </w:rPr>
        <w:t>Zhotovitel je povinen v průběhu realizace díla zanést do projektové dokumentace skutečného provedení veškeré odchylky a úpravy od navrženého technického řešení díla, a to</w:t>
      </w:r>
      <w:r w:rsidR="00D3099F">
        <w:rPr>
          <w:rFonts w:ascii="Arial" w:hAnsi="Arial" w:cs="Arial"/>
        </w:rPr>
        <w:t xml:space="preserve"> včetně geodetického zaměření.</w:t>
      </w:r>
      <w:r w:rsidRPr="0051438E">
        <w:rPr>
          <w:rFonts w:ascii="Arial" w:hAnsi="Arial" w:cs="Arial"/>
        </w:rPr>
        <w:t xml:space="preserve"> </w:t>
      </w:r>
    </w:p>
    <w:p w:rsidR="009E5C4A" w:rsidRPr="0051438E" w:rsidRDefault="009E5C4A" w:rsidP="005E5C56">
      <w:pPr>
        <w:pStyle w:val="Zkladntext21"/>
        <w:spacing w:after="0" w:line="240" w:lineRule="auto"/>
        <w:ind w:left="703" w:hanging="703"/>
        <w:jc w:val="both"/>
        <w:rPr>
          <w:rFonts w:ascii="Arial" w:hAnsi="Arial" w:cs="Arial"/>
        </w:rPr>
      </w:pPr>
    </w:p>
    <w:p w:rsidR="00A3733B" w:rsidRDefault="00A3733B" w:rsidP="008D2B6A">
      <w:pPr>
        <w:numPr>
          <w:ilvl w:val="1"/>
          <w:numId w:val="18"/>
        </w:numPr>
        <w:ind w:left="709" w:hanging="709"/>
        <w:jc w:val="both"/>
        <w:rPr>
          <w:rFonts w:ascii="Arial" w:hAnsi="Arial" w:cs="Arial"/>
        </w:rPr>
      </w:pPr>
      <w:r w:rsidRPr="0051438E">
        <w:rPr>
          <w:rFonts w:ascii="Arial" w:hAnsi="Arial" w:cs="Arial"/>
        </w:rPr>
        <w:t xml:space="preserve">Zhotovitel </w:t>
      </w:r>
      <w:r w:rsidRPr="007A26D4">
        <w:rPr>
          <w:rFonts w:ascii="Arial" w:hAnsi="Arial" w:cs="Arial"/>
        </w:rPr>
        <w:t>umožní práce</w:t>
      </w:r>
      <w:r w:rsidRPr="0051438E">
        <w:rPr>
          <w:rFonts w:ascii="Arial" w:hAnsi="Arial" w:cs="Arial"/>
        </w:rPr>
        <w:t xml:space="preserve"> </w:t>
      </w:r>
      <w:r w:rsidR="006D334E">
        <w:rPr>
          <w:rFonts w:ascii="Arial" w:hAnsi="Arial" w:cs="Arial"/>
        </w:rPr>
        <w:t xml:space="preserve">a dodávky </w:t>
      </w:r>
      <w:r w:rsidRPr="0051438E">
        <w:rPr>
          <w:rFonts w:ascii="Arial" w:hAnsi="Arial" w:cs="Arial"/>
        </w:rPr>
        <w:t xml:space="preserve">na staveništi v  době provádění díla i </w:t>
      </w:r>
      <w:r w:rsidRPr="007A26D4">
        <w:rPr>
          <w:rFonts w:ascii="Arial" w:hAnsi="Arial" w:cs="Arial"/>
        </w:rPr>
        <w:t>dodavatelům</w:t>
      </w:r>
      <w:r w:rsidRPr="0051438E">
        <w:rPr>
          <w:rFonts w:ascii="Arial" w:hAnsi="Arial" w:cs="Arial"/>
        </w:rPr>
        <w:t>, se kterými nebude ve smluvním vztahu</w:t>
      </w:r>
      <w:r w:rsidR="00E43EBC">
        <w:rPr>
          <w:rFonts w:ascii="Arial" w:hAnsi="Arial" w:cs="Arial"/>
        </w:rPr>
        <w:t>,</w:t>
      </w:r>
      <w:r w:rsidRPr="0051438E">
        <w:rPr>
          <w:rFonts w:ascii="Arial" w:hAnsi="Arial" w:cs="Arial"/>
        </w:rPr>
        <w:t xml:space="preserve"> případně umožní práce na staveništi i dodavatelům, kterých se provádění díla dotýká nebo v budoucnu dotkne. Zhotovitel vytvoří takové podmínky, aby všechny práce, které souvisí s provedením díla </w:t>
      </w:r>
      <w:r w:rsidR="007A26D4">
        <w:rPr>
          <w:rFonts w:ascii="Arial" w:hAnsi="Arial" w:cs="Arial"/>
        </w:rPr>
        <w:t>„</w:t>
      </w:r>
      <w:r w:rsidR="006D334E" w:rsidRPr="00C166E6">
        <w:rPr>
          <w:rFonts w:ascii="Arial" w:hAnsi="Arial" w:cs="Arial"/>
        </w:rPr>
        <w:t>Rekonstrukce a přístavba domova důchodců, Závodu míru č.p. 88/96, Karlovy Vary – Stará Role</w:t>
      </w:r>
      <w:r w:rsidR="007A26D4">
        <w:rPr>
          <w:rFonts w:ascii="Arial" w:hAnsi="Arial" w:cs="Arial"/>
        </w:rPr>
        <w:t>“</w:t>
      </w:r>
      <w:r w:rsidRPr="0051438E">
        <w:rPr>
          <w:rFonts w:ascii="Arial" w:hAnsi="Arial" w:cs="Arial"/>
        </w:rPr>
        <w:t xml:space="preserve"> nebo které je žádoucí a účelné přitom provést, byly realizovány a dokončeny v řádných termínech.</w:t>
      </w:r>
    </w:p>
    <w:p w:rsidR="00D80669" w:rsidRDefault="00D80669" w:rsidP="00D80669">
      <w:pPr>
        <w:pStyle w:val="Odstavecseseznamem"/>
        <w:rPr>
          <w:rFonts w:ascii="Arial" w:hAnsi="Arial" w:cs="Arial"/>
        </w:rPr>
      </w:pPr>
    </w:p>
    <w:p w:rsidR="00D80669" w:rsidRDefault="00D80669" w:rsidP="008D2B6A">
      <w:pPr>
        <w:numPr>
          <w:ilvl w:val="1"/>
          <w:numId w:val="18"/>
        </w:numPr>
        <w:ind w:left="709" w:hanging="709"/>
        <w:jc w:val="both"/>
        <w:rPr>
          <w:rFonts w:ascii="Arial" w:hAnsi="Arial" w:cs="Arial"/>
        </w:rPr>
      </w:pPr>
      <w:r w:rsidRPr="00D80669">
        <w:rPr>
          <w:rFonts w:ascii="Arial" w:hAnsi="Arial" w:cs="Arial"/>
        </w:rPr>
        <w:t xml:space="preserve">V průběhu realizace díla bude </w:t>
      </w:r>
      <w:r w:rsidR="001015D5">
        <w:rPr>
          <w:rFonts w:ascii="Arial" w:hAnsi="Arial" w:cs="Arial"/>
        </w:rPr>
        <w:t>objednatel</w:t>
      </w:r>
      <w:r w:rsidR="001015D5" w:rsidRPr="00D80669">
        <w:rPr>
          <w:rFonts w:ascii="Arial" w:hAnsi="Arial" w:cs="Arial"/>
        </w:rPr>
        <w:t xml:space="preserve"> </w:t>
      </w:r>
      <w:r w:rsidRPr="00D80669">
        <w:rPr>
          <w:rFonts w:ascii="Arial" w:hAnsi="Arial" w:cs="Arial"/>
        </w:rPr>
        <w:t>organizovat kontrolní dny (dále jen „KD“). KD se budou konat dle plánu</w:t>
      </w:r>
      <w:r>
        <w:rPr>
          <w:rFonts w:ascii="Arial" w:hAnsi="Arial" w:cs="Arial"/>
        </w:rPr>
        <w:t xml:space="preserve"> předloženého objednatel</w:t>
      </w:r>
      <w:r w:rsidR="001015D5">
        <w:rPr>
          <w:rFonts w:ascii="Arial" w:hAnsi="Arial" w:cs="Arial"/>
        </w:rPr>
        <w:t>em</w:t>
      </w:r>
      <w:r>
        <w:rPr>
          <w:rFonts w:ascii="Arial" w:hAnsi="Arial" w:cs="Arial"/>
        </w:rPr>
        <w:t xml:space="preserve"> </w:t>
      </w:r>
      <w:r w:rsidR="001015D5">
        <w:rPr>
          <w:rFonts w:ascii="Arial" w:hAnsi="Arial" w:cs="Arial"/>
        </w:rPr>
        <w:t xml:space="preserve">zhotoviteli </w:t>
      </w:r>
      <w:r>
        <w:rPr>
          <w:rFonts w:ascii="Arial" w:hAnsi="Arial" w:cs="Arial"/>
        </w:rPr>
        <w:t xml:space="preserve">do </w:t>
      </w:r>
      <w:r w:rsidR="001015D5">
        <w:rPr>
          <w:rFonts w:ascii="Arial" w:hAnsi="Arial" w:cs="Arial"/>
        </w:rPr>
        <w:t xml:space="preserve">deseti </w:t>
      </w:r>
      <w:r>
        <w:rPr>
          <w:rFonts w:ascii="Arial" w:hAnsi="Arial" w:cs="Arial"/>
        </w:rPr>
        <w:t xml:space="preserve">pracovních dní ode dne </w:t>
      </w:r>
      <w:r w:rsidR="001015D5">
        <w:rPr>
          <w:rFonts w:ascii="Arial" w:hAnsi="Arial" w:cs="Arial"/>
        </w:rPr>
        <w:t xml:space="preserve">účinnosti </w:t>
      </w:r>
      <w:r>
        <w:rPr>
          <w:rFonts w:ascii="Arial" w:hAnsi="Arial" w:cs="Arial"/>
        </w:rPr>
        <w:t>smlouvy, jinak</w:t>
      </w:r>
      <w:r w:rsidRPr="00D80669">
        <w:rPr>
          <w:rFonts w:ascii="Arial" w:hAnsi="Arial" w:cs="Arial"/>
        </w:rPr>
        <w:t xml:space="preserve"> případně dle potřeby. Zhotovitel je povinen vytvořit pro konání KD podmínky (zajištění příslušných prostor, technické vybavení – počítač, kopírka, fax, příslušnou dokumentaci apod.). Na jednání KD zajistí </w:t>
      </w:r>
      <w:r w:rsidR="001015D5">
        <w:rPr>
          <w:rFonts w:ascii="Arial" w:hAnsi="Arial" w:cs="Arial"/>
        </w:rPr>
        <w:t>objednatel</w:t>
      </w:r>
      <w:r w:rsidR="001015D5" w:rsidRPr="00D80669">
        <w:rPr>
          <w:rFonts w:ascii="Arial" w:hAnsi="Arial" w:cs="Arial"/>
        </w:rPr>
        <w:t xml:space="preserve"> </w:t>
      </w:r>
      <w:r w:rsidRPr="00D80669">
        <w:rPr>
          <w:rFonts w:ascii="Arial" w:hAnsi="Arial" w:cs="Arial"/>
        </w:rPr>
        <w:t>účast architekta a projektantů</w:t>
      </w:r>
      <w:r w:rsidR="001015D5">
        <w:rPr>
          <w:rFonts w:ascii="Arial" w:hAnsi="Arial" w:cs="Arial"/>
        </w:rPr>
        <w:t>.</w:t>
      </w:r>
      <w:r w:rsidRPr="00D80669">
        <w:rPr>
          <w:rFonts w:ascii="Arial" w:hAnsi="Arial" w:cs="Arial"/>
        </w:rPr>
        <w:t xml:space="preserve"> </w:t>
      </w:r>
      <w:r w:rsidR="001015D5">
        <w:rPr>
          <w:rFonts w:ascii="Arial" w:hAnsi="Arial" w:cs="Arial"/>
        </w:rPr>
        <w:t>V</w:t>
      </w:r>
      <w:r w:rsidRPr="00D80669">
        <w:rPr>
          <w:rFonts w:ascii="Arial" w:hAnsi="Arial" w:cs="Arial"/>
        </w:rPr>
        <w:t xml:space="preserve"> případě požadavku objednatele </w:t>
      </w:r>
      <w:r w:rsidR="001015D5" w:rsidRPr="00D80669">
        <w:rPr>
          <w:rFonts w:ascii="Arial" w:hAnsi="Arial" w:cs="Arial"/>
        </w:rPr>
        <w:t xml:space="preserve">zajistí </w:t>
      </w:r>
      <w:r w:rsidR="001015D5">
        <w:rPr>
          <w:rFonts w:ascii="Arial" w:hAnsi="Arial" w:cs="Arial"/>
        </w:rPr>
        <w:t>zhotovitel</w:t>
      </w:r>
      <w:r w:rsidR="001015D5" w:rsidRPr="00D80669">
        <w:rPr>
          <w:rFonts w:ascii="Arial" w:hAnsi="Arial" w:cs="Arial"/>
        </w:rPr>
        <w:t xml:space="preserve"> </w:t>
      </w:r>
      <w:r w:rsidRPr="00D80669">
        <w:rPr>
          <w:rFonts w:ascii="Arial" w:hAnsi="Arial" w:cs="Arial"/>
        </w:rPr>
        <w:t xml:space="preserve">účast </w:t>
      </w:r>
      <w:r w:rsidR="001015D5">
        <w:rPr>
          <w:rFonts w:ascii="Arial" w:hAnsi="Arial" w:cs="Arial"/>
        </w:rPr>
        <w:t xml:space="preserve">na jednání KD </w:t>
      </w:r>
      <w:r w:rsidRPr="00D80669">
        <w:rPr>
          <w:rFonts w:ascii="Arial" w:hAnsi="Arial" w:cs="Arial"/>
        </w:rPr>
        <w:t xml:space="preserve">všech nebo vybraných </w:t>
      </w:r>
      <w:r w:rsidR="00587AC9">
        <w:rPr>
          <w:rFonts w:ascii="Arial" w:hAnsi="Arial" w:cs="Arial"/>
        </w:rPr>
        <w:t>pod</w:t>
      </w:r>
      <w:r w:rsidR="00B53220">
        <w:rPr>
          <w:rFonts w:ascii="Arial" w:hAnsi="Arial" w:cs="Arial"/>
        </w:rPr>
        <w:t>dodavatelů</w:t>
      </w:r>
      <w:r w:rsidRPr="00D80669">
        <w:rPr>
          <w:rFonts w:ascii="Arial" w:hAnsi="Arial" w:cs="Arial"/>
        </w:rPr>
        <w:t xml:space="preserve">. Jednání každého KD se za zhotovitele zúčastní stavbyvedoucí. Statutární zástupce zhotovitele (nebo ke všem úkonům vyplývajících z této smlouvy osoba zmocněná speciální plnou mocí) je povinen se zúčastnit KD na výzvu objednatele doručenou zhotoviteli min. </w:t>
      </w:r>
      <w:r w:rsidR="00384C34">
        <w:rPr>
          <w:rFonts w:ascii="Arial" w:hAnsi="Arial" w:cs="Arial"/>
        </w:rPr>
        <w:t xml:space="preserve">tři </w:t>
      </w:r>
      <w:r w:rsidRPr="00D80669">
        <w:rPr>
          <w:rFonts w:ascii="Arial" w:hAnsi="Arial" w:cs="Arial"/>
        </w:rPr>
        <w:t xml:space="preserve">pracovní dny před konáním příslušného KD. </w:t>
      </w:r>
      <w:r w:rsidR="001015D5">
        <w:rPr>
          <w:rFonts w:ascii="Arial" w:hAnsi="Arial" w:cs="Arial"/>
        </w:rPr>
        <w:t>Objednatel</w:t>
      </w:r>
      <w:r w:rsidR="001015D5" w:rsidRPr="00D80669">
        <w:rPr>
          <w:rFonts w:ascii="Arial" w:hAnsi="Arial" w:cs="Arial"/>
        </w:rPr>
        <w:t xml:space="preserve"> </w:t>
      </w:r>
      <w:r w:rsidRPr="00D80669">
        <w:rPr>
          <w:rFonts w:ascii="Arial" w:hAnsi="Arial" w:cs="Arial"/>
        </w:rPr>
        <w:t>vyhotov</w:t>
      </w:r>
      <w:r w:rsidR="001015D5">
        <w:rPr>
          <w:rFonts w:ascii="Arial" w:hAnsi="Arial" w:cs="Arial"/>
        </w:rPr>
        <w:t>í</w:t>
      </w:r>
      <w:r w:rsidRPr="00D80669">
        <w:rPr>
          <w:rFonts w:ascii="Arial" w:hAnsi="Arial" w:cs="Arial"/>
        </w:rPr>
        <w:t xml:space="preserve"> z každého KD zápis a tento doruč</w:t>
      </w:r>
      <w:r w:rsidR="004F01C9">
        <w:rPr>
          <w:rFonts w:ascii="Arial" w:hAnsi="Arial" w:cs="Arial"/>
        </w:rPr>
        <w:t>í</w:t>
      </w:r>
      <w:r w:rsidRPr="00D80669">
        <w:rPr>
          <w:rFonts w:ascii="Arial" w:hAnsi="Arial" w:cs="Arial"/>
        </w:rPr>
        <w:t xml:space="preserve"> do </w:t>
      </w:r>
      <w:r w:rsidR="004F01C9">
        <w:rPr>
          <w:rFonts w:ascii="Arial" w:hAnsi="Arial" w:cs="Arial"/>
        </w:rPr>
        <w:t>tří</w:t>
      </w:r>
      <w:r w:rsidR="004F01C9" w:rsidRPr="00D80669">
        <w:rPr>
          <w:rFonts w:ascii="Arial" w:hAnsi="Arial" w:cs="Arial"/>
        </w:rPr>
        <w:t xml:space="preserve"> </w:t>
      </w:r>
      <w:r w:rsidRPr="00D80669">
        <w:rPr>
          <w:rFonts w:ascii="Arial" w:hAnsi="Arial" w:cs="Arial"/>
        </w:rPr>
        <w:t>pracovních dnů všem zúčastněným a dále všem pozvaným osobám, které se z jakýchkoliv důvodů KD nezúčastnili</w:t>
      </w:r>
      <w:r w:rsidR="00456DE9">
        <w:rPr>
          <w:rFonts w:ascii="Arial" w:hAnsi="Arial" w:cs="Arial"/>
        </w:rPr>
        <w:t>.</w:t>
      </w:r>
    </w:p>
    <w:p w:rsidR="00456DE9" w:rsidRDefault="00456DE9" w:rsidP="00456DE9">
      <w:pPr>
        <w:pStyle w:val="Odstavecseseznamem"/>
        <w:rPr>
          <w:rFonts w:ascii="Arial" w:hAnsi="Arial" w:cs="Arial"/>
        </w:rPr>
      </w:pPr>
    </w:p>
    <w:p w:rsidR="00456DE9" w:rsidRPr="0051438E" w:rsidRDefault="00456DE9" w:rsidP="00456DE9">
      <w:pPr>
        <w:jc w:val="both"/>
        <w:rPr>
          <w:rFonts w:ascii="Arial" w:hAnsi="Arial" w:cs="Arial"/>
        </w:rPr>
      </w:pPr>
    </w:p>
    <w:p w:rsidR="00A3733B" w:rsidRPr="0051438E" w:rsidRDefault="00A3733B" w:rsidP="005E5C56">
      <w:pPr>
        <w:jc w:val="both"/>
        <w:rPr>
          <w:rFonts w:ascii="Arial" w:hAnsi="Arial" w:cs="Arial"/>
          <w:b/>
        </w:rPr>
      </w:pPr>
      <w:r w:rsidRPr="0051438E">
        <w:rPr>
          <w:rFonts w:ascii="Arial" w:hAnsi="Arial" w:cs="Arial"/>
          <w:b/>
        </w:rPr>
        <w:t>XI.</w:t>
      </w:r>
      <w:r w:rsidRPr="0051438E">
        <w:rPr>
          <w:rFonts w:ascii="Arial" w:hAnsi="Arial" w:cs="Arial"/>
          <w:b/>
        </w:rPr>
        <w:tab/>
        <w:t xml:space="preserve">Záruka </w:t>
      </w:r>
      <w:r w:rsidR="00C02FDD">
        <w:rPr>
          <w:rFonts w:ascii="Arial" w:hAnsi="Arial" w:cs="Arial"/>
          <w:b/>
        </w:rPr>
        <w:t>za jakost</w:t>
      </w:r>
    </w:p>
    <w:p w:rsidR="00A3733B" w:rsidRPr="0051438E" w:rsidRDefault="00A3733B" w:rsidP="005E5C56">
      <w:pPr>
        <w:jc w:val="both"/>
        <w:rPr>
          <w:rFonts w:ascii="Arial" w:hAnsi="Arial" w:cs="Arial"/>
        </w:rPr>
      </w:pPr>
    </w:p>
    <w:p w:rsidR="00A3733B" w:rsidRPr="0051438E" w:rsidRDefault="00A3733B" w:rsidP="008D2B6A">
      <w:pPr>
        <w:pStyle w:val="Zkladntextodsazen31"/>
        <w:numPr>
          <w:ilvl w:val="1"/>
          <w:numId w:val="12"/>
        </w:numPr>
        <w:rPr>
          <w:rFonts w:ascii="Arial" w:hAnsi="Arial" w:cs="Arial"/>
          <w:sz w:val="20"/>
        </w:rPr>
      </w:pPr>
      <w:r w:rsidRPr="0051438E">
        <w:rPr>
          <w:rFonts w:ascii="Arial" w:hAnsi="Arial" w:cs="Arial"/>
          <w:sz w:val="20"/>
        </w:rPr>
        <w:t>Zhotovitel se zavazuje, že předané</w:t>
      </w:r>
      <w:r w:rsidR="007D3F69">
        <w:rPr>
          <w:rFonts w:ascii="Arial" w:hAnsi="Arial" w:cs="Arial"/>
          <w:sz w:val="20"/>
        </w:rPr>
        <w:t>/dokončené</w:t>
      </w:r>
      <w:r w:rsidRPr="0051438E">
        <w:rPr>
          <w:rFonts w:ascii="Arial" w:hAnsi="Arial" w:cs="Arial"/>
          <w:sz w:val="20"/>
        </w:rPr>
        <w:t xml:space="preserve"> dílo bude prosté jakýchkoli vad a bude mít vlastnosti dle projektové dokumentace</w:t>
      </w:r>
      <w:r w:rsidR="00F91039" w:rsidRPr="0051438E">
        <w:rPr>
          <w:rFonts w:ascii="Arial" w:hAnsi="Arial" w:cs="Arial"/>
          <w:sz w:val="20"/>
        </w:rPr>
        <w:t xml:space="preserve"> a </w:t>
      </w:r>
      <w:r w:rsidR="00394D49" w:rsidRPr="0051438E">
        <w:rPr>
          <w:rFonts w:ascii="Arial" w:hAnsi="Arial" w:cs="Arial"/>
          <w:sz w:val="20"/>
        </w:rPr>
        <w:t>soupisů</w:t>
      </w:r>
      <w:r w:rsidR="00CB394F" w:rsidRPr="0051438E">
        <w:rPr>
          <w:rFonts w:ascii="Arial" w:hAnsi="Arial" w:cs="Arial"/>
          <w:sz w:val="20"/>
        </w:rPr>
        <w:t xml:space="preserve"> stavebních prací, dodávek a služeb s výkazem výměr</w:t>
      </w:r>
      <w:r w:rsidRPr="0051438E">
        <w:rPr>
          <w:rFonts w:ascii="Arial" w:hAnsi="Arial" w:cs="Arial"/>
          <w:sz w:val="20"/>
        </w:rPr>
        <w:t xml:space="preserve">, obecně závazných právních předpisů, </w:t>
      </w:r>
      <w:r w:rsidR="001434E2" w:rsidRPr="0051438E">
        <w:rPr>
          <w:rFonts w:ascii="Arial" w:hAnsi="Arial" w:cs="Arial"/>
          <w:sz w:val="20"/>
        </w:rPr>
        <w:t>ČSN, ČN, EN</w:t>
      </w:r>
      <w:r w:rsidRPr="0051438E">
        <w:rPr>
          <w:rFonts w:ascii="Arial" w:hAnsi="Arial" w:cs="Arial"/>
          <w:sz w:val="20"/>
        </w:rPr>
        <w:t xml:space="preserve">, pravomocného stavebního povolení na provedení díla a této smlouvy, dále vlastnosti v  první jakosti kvality provedení a bude provedeno v souladu s ověřenou technickou praxí. </w:t>
      </w:r>
    </w:p>
    <w:p w:rsidR="008E173A" w:rsidRDefault="008E173A" w:rsidP="005E5C56">
      <w:pPr>
        <w:pStyle w:val="Zkladntextodsazen31"/>
        <w:ind w:left="705" w:firstLine="0"/>
        <w:rPr>
          <w:rFonts w:ascii="Arial" w:hAnsi="Arial" w:cs="Arial"/>
          <w:sz w:val="20"/>
        </w:rPr>
      </w:pPr>
    </w:p>
    <w:p w:rsidR="00A3733B" w:rsidRDefault="008E173A" w:rsidP="005E5C56">
      <w:pPr>
        <w:pStyle w:val="Zkladntextodsazen31"/>
        <w:ind w:left="705" w:firstLine="0"/>
        <w:rPr>
          <w:rFonts w:ascii="Arial" w:hAnsi="Arial" w:cs="Arial"/>
          <w:sz w:val="20"/>
        </w:rPr>
      </w:pPr>
      <w:r w:rsidRPr="006714E1">
        <w:rPr>
          <w:rFonts w:ascii="Arial" w:hAnsi="Arial" w:cs="Arial"/>
          <w:sz w:val="20"/>
        </w:rPr>
        <w:t>Zhotovitel poskytuje objednateli záruku za jakost díla ode dne řádného protokolárního převzetí díla objednatelem</w:t>
      </w:r>
      <w:r>
        <w:rPr>
          <w:rFonts w:ascii="Arial" w:hAnsi="Arial" w:cs="Arial"/>
          <w:sz w:val="20"/>
        </w:rPr>
        <w:t xml:space="preserve">, respektive </w:t>
      </w:r>
      <w:r w:rsidRPr="006714E1">
        <w:rPr>
          <w:rFonts w:ascii="Arial" w:hAnsi="Arial" w:cs="Arial"/>
          <w:sz w:val="20"/>
        </w:rPr>
        <w:t>ode dne řádného protokolárního převzetí</w:t>
      </w:r>
      <w:r>
        <w:rPr>
          <w:rFonts w:ascii="Arial" w:hAnsi="Arial" w:cs="Arial"/>
          <w:sz w:val="20"/>
        </w:rPr>
        <w:t xml:space="preserve"> </w:t>
      </w:r>
      <w:r w:rsidRPr="00B07A8B">
        <w:rPr>
          <w:rFonts w:ascii="Arial" w:hAnsi="Arial" w:cs="Arial"/>
          <w:sz w:val="20"/>
        </w:rPr>
        <w:t xml:space="preserve">dílčí části díla v rozsahu </w:t>
      </w:r>
      <w:r>
        <w:rPr>
          <w:rFonts w:ascii="Arial" w:hAnsi="Arial" w:cs="Arial"/>
          <w:sz w:val="20"/>
        </w:rPr>
        <w:t>SO 0</w:t>
      </w:r>
      <w:r w:rsidRPr="00C0258F">
        <w:rPr>
          <w:rFonts w:ascii="Arial" w:hAnsi="Arial" w:cs="Arial"/>
          <w:sz w:val="20"/>
        </w:rPr>
        <w:t>1</w:t>
      </w:r>
      <w:r>
        <w:rPr>
          <w:rFonts w:ascii="Arial" w:hAnsi="Arial" w:cs="Arial"/>
          <w:sz w:val="20"/>
        </w:rPr>
        <w:t>: Novostavba</w:t>
      </w:r>
      <w:r w:rsidRPr="006714E1">
        <w:rPr>
          <w:rFonts w:ascii="Arial" w:hAnsi="Arial" w:cs="Arial"/>
          <w:sz w:val="20"/>
        </w:rPr>
        <w:t xml:space="preserve">, </w:t>
      </w:r>
      <w:r>
        <w:rPr>
          <w:rFonts w:ascii="Arial" w:hAnsi="Arial" w:cs="Arial"/>
          <w:sz w:val="20"/>
        </w:rPr>
        <w:t>přičemž záruční doba na dílo se sjednává</w:t>
      </w:r>
      <w:r w:rsidRPr="006714E1">
        <w:rPr>
          <w:rFonts w:ascii="Arial" w:hAnsi="Arial" w:cs="Arial"/>
          <w:sz w:val="20"/>
        </w:rPr>
        <w:t xml:space="preserve"> v</w:t>
      </w:r>
      <w:r>
        <w:rPr>
          <w:rFonts w:ascii="Arial" w:hAnsi="Arial" w:cs="Arial"/>
          <w:sz w:val="20"/>
        </w:rPr>
        <w:t> </w:t>
      </w:r>
      <w:r w:rsidRPr="006714E1">
        <w:rPr>
          <w:rFonts w:ascii="Arial" w:hAnsi="Arial" w:cs="Arial"/>
          <w:sz w:val="20"/>
        </w:rPr>
        <w:t>délce</w:t>
      </w:r>
      <w:r>
        <w:rPr>
          <w:rFonts w:ascii="Arial" w:hAnsi="Arial" w:cs="Arial"/>
          <w:sz w:val="20"/>
        </w:rPr>
        <w:t xml:space="preserve"> ode dne převzetí díla do doby uplynutí</w:t>
      </w:r>
      <w:r w:rsidRPr="006714E1">
        <w:rPr>
          <w:rFonts w:ascii="Arial" w:hAnsi="Arial" w:cs="Arial"/>
          <w:sz w:val="20"/>
        </w:rPr>
        <w:t xml:space="preserve"> </w:t>
      </w:r>
      <w:r w:rsidRPr="00307245">
        <w:rPr>
          <w:rFonts w:ascii="Arial" w:hAnsi="Arial" w:cs="Arial"/>
          <w:sz w:val="20"/>
        </w:rPr>
        <w:t>šedesáti</w:t>
      </w:r>
      <w:r w:rsidRPr="006714E1">
        <w:rPr>
          <w:rFonts w:ascii="Arial" w:hAnsi="Arial" w:cs="Arial"/>
          <w:sz w:val="20"/>
        </w:rPr>
        <w:t xml:space="preserve"> </w:t>
      </w:r>
      <w:r w:rsidRPr="00307245">
        <w:rPr>
          <w:rFonts w:ascii="Arial" w:hAnsi="Arial" w:cs="Arial"/>
          <w:sz w:val="20"/>
        </w:rPr>
        <w:t>měsíců ode dne převzetí celého kompletního díla objednatelem od zhotovitele.</w:t>
      </w:r>
      <w:r w:rsidRPr="006714E1">
        <w:rPr>
          <w:rFonts w:ascii="Arial" w:hAnsi="Arial" w:cs="Arial"/>
          <w:sz w:val="20"/>
        </w:rPr>
        <w:t xml:space="preserve"> </w:t>
      </w:r>
      <w:r>
        <w:rPr>
          <w:rFonts w:ascii="Arial" w:hAnsi="Arial" w:cs="Arial"/>
          <w:sz w:val="20"/>
        </w:rPr>
        <w:t xml:space="preserve">Tzn. počátek běhu záruční doby je rozdílný u </w:t>
      </w:r>
      <w:r w:rsidRPr="00B07A8B">
        <w:rPr>
          <w:rFonts w:ascii="Arial" w:hAnsi="Arial" w:cs="Arial"/>
          <w:sz w:val="20"/>
        </w:rPr>
        <w:t xml:space="preserve">dílčí části díla v rozsahu </w:t>
      </w:r>
      <w:r>
        <w:rPr>
          <w:rFonts w:ascii="Arial" w:hAnsi="Arial" w:cs="Arial"/>
          <w:sz w:val="20"/>
        </w:rPr>
        <w:t>SO 0</w:t>
      </w:r>
      <w:r w:rsidRPr="00C0258F">
        <w:rPr>
          <w:rFonts w:ascii="Arial" w:hAnsi="Arial" w:cs="Arial"/>
          <w:sz w:val="20"/>
        </w:rPr>
        <w:t>1</w:t>
      </w:r>
      <w:r>
        <w:rPr>
          <w:rFonts w:ascii="Arial" w:hAnsi="Arial" w:cs="Arial"/>
          <w:sz w:val="20"/>
        </w:rPr>
        <w:t>: Novostavba a u zbývající části díla, konec běhu záruční doby je pro obě části shodn</w:t>
      </w:r>
      <w:r w:rsidR="001F7FBE">
        <w:rPr>
          <w:rFonts w:ascii="Arial" w:hAnsi="Arial" w:cs="Arial"/>
          <w:sz w:val="20"/>
        </w:rPr>
        <w:t>ý.</w:t>
      </w:r>
    </w:p>
    <w:p w:rsidR="00A3733B" w:rsidRPr="0051438E" w:rsidRDefault="00A3733B" w:rsidP="005E5C56">
      <w:pPr>
        <w:pStyle w:val="Zkladntextodsazen31"/>
        <w:ind w:left="0" w:firstLine="0"/>
        <w:rPr>
          <w:rFonts w:ascii="Arial" w:hAnsi="Arial" w:cs="Arial"/>
          <w:sz w:val="20"/>
        </w:rPr>
      </w:pPr>
    </w:p>
    <w:p w:rsidR="00A3733B" w:rsidRPr="0051438E" w:rsidRDefault="00A3733B" w:rsidP="008D2B6A">
      <w:pPr>
        <w:pStyle w:val="Zkladntextodsazen31"/>
        <w:numPr>
          <w:ilvl w:val="1"/>
          <w:numId w:val="12"/>
        </w:numPr>
        <w:rPr>
          <w:rFonts w:ascii="Arial" w:hAnsi="Arial" w:cs="Arial"/>
          <w:sz w:val="20"/>
        </w:rPr>
      </w:pPr>
      <w:r w:rsidRPr="0051438E">
        <w:rPr>
          <w:rFonts w:ascii="Arial" w:hAnsi="Arial" w:cs="Arial"/>
          <w:sz w:val="20"/>
        </w:rPr>
        <w:t xml:space="preserve">Zhotovitelem bude objednateli poskytován bezplatný záruční servis na objednatelem reklamované vady díla vzniklé v době trvání záruční doby určené v článku XI. odst. 11.1. této smlouvy. </w:t>
      </w:r>
    </w:p>
    <w:p w:rsidR="00A3733B" w:rsidRPr="0051438E" w:rsidRDefault="00A3733B" w:rsidP="00D04AE9">
      <w:pPr>
        <w:pStyle w:val="Zkladntextodsazen31"/>
        <w:ind w:left="0" w:firstLine="0"/>
        <w:rPr>
          <w:rFonts w:ascii="Arial" w:hAnsi="Arial" w:cs="Arial"/>
          <w:sz w:val="20"/>
        </w:rPr>
      </w:pPr>
    </w:p>
    <w:p w:rsidR="00A3733B" w:rsidRPr="0051438E" w:rsidRDefault="00A3733B" w:rsidP="008D2B6A">
      <w:pPr>
        <w:pStyle w:val="Zkladntextodsazen31"/>
        <w:numPr>
          <w:ilvl w:val="1"/>
          <w:numId w:val="12"/>
        </w:numPr>
        <w:rPr>
          <w:rFonts w:ascii="Arial" w:hAnsi="Arial" w:cs="Arial"/>
          <w:sz w:val="20"/>
        </w:rPr>
      </w:pPr>
      <w:r w:rsidRPr="0051438E">
        <w:rPr>
          <w:rFonts w:ascii="Arial" w:hAnsi="Arial" w:cs="Arial"/>
          <w:sz w:val="20"/>
        </w:rPr>
        <w:t>Objednatel je oprávněn reklamovat v záruční době dle článku XI. odst. 11.1. této smlouvy vady díla u zhotovitele, a to písemnou formou. V reklamaci musí být popsána vada díla, určen nárok objednatele z vady díla, případně požadavek na způsob odstranění vad díla, a to včetně termínu pro odstranění vad díla zhotovitelem. Objednatel má právo volby způsobu odstranění důsledku vadného plnění.</w:t>
      </w:r>
    </w:p>
    <w:p w:rsidR="00A3733B" w:rsidRPr="0051438E" w:rsidRDefault="00A3733B" w:rsidP="00D04AE9">
      <w:pPr>
        <w:pStyle w:val="Zkladntextodsazen31"/>
        <w:ind w:left="0" w:firstLine="0"/>
        <w:rPr>
          <w:rFonts w:ascii="Arial" w:hAnsi="Arial" w:cs="Arial"/>
          <w:sz w:val="20"/>
        </w:rPr>
      </w:pPr>
    </w:p>
    <w:p w:rsidR="00A3733B" w:rsidRPr="0051438E" w:rsidRDefault="00A3733B" w:rsidP="008D2B6A">
      <w:pPr>
        <w:pStyle w:val="Zkladntextodsazen31"/>
        <w:numPr>
          <w:ilvl w:val="1"/>
          <w:numId w:val="12"/>
        </w:numPr>
        <w:rPr>
          <w:rFonts w:ascii="Arial" w:hAnsi="Arial" w:cs="Arial"/>
          <w:sz w:val="20"/>
        </w:rPr>
      </w:pPr>
      <w:r w:rsidRPr="0051438E">
        <w:rPr>
          <w:rFonts w:ascii="Arial" w:hAnsi="Arial" w:cs="Arial"/>
          <w:sz w:val="20"/>
        </w:rPr>
        <w:t xml:space="preserve">Zhotovitel se zavazuje bez zbytečného odkladu, nejpozději však do </w:t>
      </w:r>
      <w:r w:rsidR="004E05B5" w:rsidRPr="0051438E">
        <w:rPr>
          <w:rFonts w:ascii="Arial" w:hAnsi="Arial" w:cs="Arial"/>
          <w:sz w:val="20"/>
        </w:rPr>
        <w:t>48 (</w:t>
      </w:r>
      <w:r w:rsidRPr="0051438E">
        <w:rPr>
          <w:rFonts w:ascii="Arial" w:hAnsi="Arial" w:cs="Arial"/>
          <w:sz w:val="20"/>
        </w:rPr>
        <w:t>čtyřiceti</w:t>
      </w:r>
      <w:r w:rsidR="007D3F69">
        <w:rPr>
          <w:rFonts w:ascii="Arial" w:hAnsi="Arial" w:cs="Arial"/>
          <w:sz w:val="20"/>
        </w:rPr>
        <w:t xml:space="preserve"> </w:t>
      </w:r>
      <w:r w:rsidRPr="0051438E">
        <w:rPr>
          <w:rFonts w:ascii="Arial" w:hAnsi="Arial" w:cs="Arial"/>
          <w:sz w:val="20"/>
        </w:rPr>
        <w:t>osmi</w:t>
      </w:r>
      <w:r w:rsidR="004E05B5" w:rsidRPr="0051438E">
        <w:rPr>
          <w:rFonts w:ascii="Arial" w:hAnsi="Arial" w:cs="Arial"/>
          <w:sz w:val="20"/>
        </w:rPr>
        <w:t>)</w:t>
      </w:r>
      <w:r w:rsidRPr="0051438E">
        <w:rPr>
          <w:rFonts w:ascii="Arial" w:hAnsi="Arial" w:cs="Arial"/>
          <w:sz w:val="20"/>
        </w:rPr>
        <w:t xml:space="preserve"> hodin, bude-li to v daném případě technicky možné, od okamžiku oznámení vady díla zahájit odstraňování vady díla, a to i tehdy, neuznává-li zhotovitel odpovědnost za vady či příčiny, které ji vyvolaly, a vady odstranit v technicky co nejkratší lhůtě, a současně zahájit reklamační řízení v místě provádění díla. Reklamační řízení musí být ukončeno do</w:t>
      </w:r>
      <w:r w:rsidR="004E05B5" w:rsidRPr="0051438E">
        <w:rPr>
          <w:rFonts w:ascii="Arial" w:hAnsi="Arial" w:cs="Arial"/>
          <w:sz w:val="20"/>
        </w:rPr>
        <w:t xml:space="preserve"> 48</w:t>
      </w:r>
      <w:r w:rsidRPr="0051438E">
        <w:rPr>
          <w:rFonts w:ascii="Arial" w:hAnsi="Arial" w:cs="Arial"/>
          <w:sz w:val="20"/>
        </w:rPr>
        <w:t xml:space="preserve"> </w:t>
      </w:r>
      <w:r w:rsidR="004E05B5" w:rsidRPr="0051438E">
        <w:rPr>
          <w:rFonts w:ascii="Arial" w:hAnsi="Arial" w:cs="Arial"/>
          <w:sz w:val="20"/>
        </w:rPr>
        <w:t>(</w:t>
      </w:r>
      <w:r w:rsidRPr="0051438E">
        <w:rPr>
          <w:rFonts w:ascii="Arial" w:hAnsi="Arial" w:cs="Arial"/>
          <w:sz w:val="20"/>
        </w:rPr>
        <w:t>čtyřiceti</w:t>
      </w:r>
      <w:r w:rsidR="007D3F69">
        <w:rPr>
          <w:rFonts w:ascii="Arial" w:hAnsi="Arial" w:cs="Arial"/>
          <w:sz w:val="20"/>
        </w:rPr>
        <w:t xml:space="preserve"> </w:t>
      </w:r>
      <w:r w:rsidRPr="0051438E">
        <w:rPr>
          <w:rFonts w:ascii="Arial" w:hAnsi="Arial" w:cs="Arial"/>
          <w:sz w:val="20"/>
        </w:rPr>
        <w:t>osmi</w:t>
      </w:r>
      <w:r w:rsidR="004E05B5" w:rsidRPr="0051438E">
        <w:rPr>
          <w:rFonts w:ascii="Arial" w:hAnsi="Arial" w:cs="Arial"/>
          <w:sz w:val="20"/>
        </w:rPr>
        <w:t>)</w:t>
      </w:r>
      <w:r w:rsidRPr="0051438E">
        <w:rPr>
          <w:rFonts w:ascii="Arial" w:hAnsi="Arial" w:cs="Arial"/>
          <w:sz w:val="20"/>
        </w:rPr>
        <w:t xml:space="preserve"> hodin po jeho zahájení.</w:t>
      </w:r>
      <w:r w:rsidRPr="00D04AE9">
        <w:rPr>
          <w:rFonts w:ascii="Arial" w:hAnsi="Arial" w:cs="Arial"/>
          <w:sz w:val="20"/>
        </w:rPr>
        <w:t xml:space="preserve"> </w:t>
      </w:r>
      <w:r w:rsidRPr="0051438E">
        <w:rPr>
          <w:rFonts w:ascii="Arial" w:hAnsi="Arial" w:cs="Arial"/>
          <w:sz w:val="20"/>
        </w:rPr>
        <w:t>Bude-li v reklamačním řízení vada uznána jako reklamační vada bude odstranění vady díla či jeho části provedeno bezúplatně. Nebude-li v reklamačním řízení vada uznána jako reklamační vada</w:t>
      </w:r>
      <w:r w:rsidR="00072A96">
        <w:rPr>
          <w:rFonts w:ascii="Arial" w:hAnsi="Arial" w:cs="Arial"/>
          <w:sz w:val="20"/>
        </w:rPr>
        <w:t>,</w:t>
      </w:r>
      <w:r w:rsidRPr="0051438E">
        <w:rPr>
          <w:rFonts w:ascii="Arial" w:hAnsi="Arial" w:cs="Arial"/>
          <w:sz w:val="20"/>
        </w:rPr>
        <w:t xml:space="preserve"> bude odstranění vady díla či jeho části provedeno úplatně, a to za cenu stanovenou v souladu s ustanovením článku V. odst. 5.</w:t>
      </w:r>
      <w:r w:rsidR="00072A96">
        <w:rPr>
          <w:rFonts w:ascii="Arial" w:hAnsi="Arial" w:cs="Arial"/>
          <w:sz w:val="20"/>
        </w:rPr>
        <w:t>7</w:t>
      </w:r>
      <w:r w:rsidRPr="0051438E">
        <w:rPr>
          <w:rFonts w:ascii="Arial" w:hAnsi="Arial" w:cs="Arial"/>
          <w:sz w:val="20"/>
        </w:rPr>
        <w:t xml:space="preserve">. této smlouvy. </w:t>
      </w:r>
    </w:p>
    <w:p w:rsidR="00A3733B" w:rsidRPr="0051438E" w:rsidRDefault="00A3733B" w:rsidP="00D04AE9">
      <w:pPr>
        <w:pStyle w:val="Zkladntextodsazen31"/>
        <w:ind w:left="0" w:firstLine="0"/>
        <w:rPr>
          <w:rFonts w:ascii="Arial" w:hAnsi="Arial" w:cs="Arial"/>
          <w:sz w:val="20"/>
        </w:rPr>
      </w:pPr>
    </w:p>
    <w:p w:rsidR="00A3733B" w:rsidRPr="00D04AE9" w:rsidRDefault="00A3733B" w:rsidP="008D2B6A">
      <w:pPr>
        <w:pStyle w:val="Zkladntextodsazen31"/>
        <w:numPr>
          <w:ilvl w:val="1"/>
          <w:numId w:val="12"/>
        </w:numPr>
        <w:rPr>
          <w:rFonts w:ascii="Arial" w:hAnsi="Arial" w:cs="Arial"/>
          <w:sz w:val="20"/>
        </w:rPr>
      </w:pPr>
      <w:r w:rsidRPr="0051438E">
        <w:rPr>
          <w:rFonts w:ascii="Arial" w:hAnsi="Arial" w:cs="Arial"/>
          <w:sz w:val="20"/>
        </w:rPr>
        <w:t xml:space="preserve">V případě odstranění vady díla či jeho části dodáním náhradního plnění (nahrazením novou bezvadnou věcí), běží pro toto náhradní plnění (věc) nová záruční </w:t>
      </w:r>
      <w:r w:rsidR="00CB394F" w:rsidRPr="0051438E">
        <w:rPr>
          <w:rFonts w:ascii="Arial" w:hAnsi="Arial" w:cs="Arial"/>
          <w:sz w:val="20"/>
        </w:rPr>
        <w:t>doba</w:t>
      </w:r>
      <w:r w:rsidRPr="0051438E">
        <w:rPr>
          <w:rFonts w:ascii="Arial" w:hAnsi="Arial" w:cs="Arial"/>
          <w:sz w:val="20"/>
        </w:rPr>
        <w:t xml:space="preserve">, a to ode dne řádného protokolárního dodání a převzetí nového plnění (věci) objednatelem. Záruční </w:t>
      </w:r>
      <w:r w:rsidR="009D454D" w:rsidRPr="0051438E">
        <w:rPr>
          <w:rFonts w:ascii="Arial" w:hAnsi="Arial" w:cs="Arial"/>
          <w:sz w:val="20"/>
        </w:rPr>
        <w:t>doba</w:t>
      </w:r>
      <w:r w:rsidRPr="0051438E">
        <w:rPr>
          <w:rFonts w:ascii="Arial" w:hAnsi="Arial" w:cs="Arial"/>
          <w:sz w:val="20"/>
        </w:rPr>
        <w:t xml:space="preserve"> je shodná jako v článku XI. odst. 11.1. této smlouvy. Po dobu od nahlášení vady díla objednatelem zhotoviteli až do řádného odstranění vady díla zhotovitelem neběží záruční doba s tím, že doba přerušení běhu záruční lhůty bude počítána na celé dny a bude brán v úvahu každý započatý kalendářní den</w:t>
      </w:r>
      <w:r w:rsidRPr="00D04AE9">
        <w:rPr>
          <w:rFonts w:ascii="Arial" w:hAnsi="Arial" w:cs="Arial"/>
          <w:sz w:val="20"/>
        </w:rPr>
        <w:t>.</w:t>
      </w:r>
    </w:p>
    <w:p w:rsidR="00A3733B" w:rsidRPr="00D04AE9" w:rsidRDefault="00A3733B" w:rsidP="00D04AE9">
      <w:pPr>
        <w:pStyle w:val="Zkladntextodsazen31"/>
        <w:ind w:left="0" w:firstLine="0"/>
        <w:rPr>
          <w:rFonts w:ascii="Arial" w:hAnsi="Arial" w:cs="Arial"/>
          <w:sz w:val="20"/>
        </w:rPr>
      </w:pPr>
    </w:p>
    <w:p w:rsidR="00A3733B" w:rsidRPr="000626EF" w:rsidRDefault="00A3733B" w:rsidP="008D2B6A">
      <w:pPr>
        <w:pStyle w:val="Zkladntextodsazen31"/>
        <w:numPr>
          <w:ilvl w:val="1"/>
          <w:numId w:val="12"/>
        </w:numPr>
        <w:rPr>
          <w:rFonts w:ascii="Arial" w:hAnsi="Arial" w:cs="Arial"/>
          <w:sz w:val="20"/>
        </w:rPr>
      </w:pPr>
      <w:r w:rsidRPr="0051438E">
        <w:rPr>
          <w:rFonts w:ascii="Arial" w:hAnsi="Arial" w:cs="Arial"/>
          <w:sz w:val="20"/>
        </w:rPr>
        <w:t>Neodstraní-li zhotovitel reklamované vady díla ve lhůtě dle článku XI. odst. 11.4</w:t>
      </w:r>
      <w:r w:rsidRPr="00D04AE9">
        <w:rPr>
          <w:rFonts w:ascii="Arial" w:hAnsi="Arial" w:cs="Arial"/>
          <w:sz w:val="20"/>
        </w:rPr>
        <w:t>.</w:t>
      </w:r>
      <w:r w:rsidR="007D3F69">
        <w:rPr>
          <w:rFonts w:ascii="Arial" w:hAnsi="Arial" w:cs="Arial"/>
          <w:sz w:val="20"/>
        </w:rPr>
        <w:t xml:space="preserve"> této smlouvy </w:t>
      </w:r>
      <w:r w:rsidRPr="0051438E">
        <w:rPr>
          <w:rFonts w:ascii="Arial" w:hAnsi="Arial" w:cs="Arial"/>
          <w:sz w:val="20"/>
        </w:rPr>
        <w:t>nebo nezahájí-li zhotovitel odstraňování vad díla v termínech dle článku</w:t>
      </w:r>
      <w:r w:rsidR="007D3F69">
        <w:rPr>
          <w:rFonts w:ascii="Arial" w:hAnsi="Arial" w:cs="Arial"/>
          <w:sz w:val="20"/>
        </w:rPr>
        <w:t xml:space="preserve"> XI. odst. 11.4. této smlouvy </w:t>
      </w:r>
      <w:r w:rsidRPr="0051438E">
        <w:rPr>
          <w:rFonts w:ascii="Arial" w:hAnsi="Arial" w:cs="Arial"/>
          <w:sz w:val="20"/>
        </w:rPr>
        <w:t xml:space="preserve">nebo oznámí-li zhotovitel objednateli před uplynutím doby k odstranění vad díla, že vadu </w:t>
      </w:r>
      <w:r w:rsidR="00072A96">
        <w:rPr>
          <w:rFonts w:ascii="Arial" w:hAnsi="Arial" w:cs="Arial"/>
          <w:sz w:val="20"/>
        </w:rPr>
        <w:t xml:space="preserve">neodstraní </w:t>
      </w:r>
      <w:r w:rsidRPr="0051438E">
        <w:rPr>
          <w:rFonts w:ascii="Arial" w:hAnsi="Arial" w:cs="Arial"/>
          <w:sz w:val="20"/>
        </w:rPr>
        <w:t xml:space="preserve">nebo je-li zřejmé, že zhotovitel </w:t>
      </w:r>
      <w:r w:rsidRPr="000626EF">
        <w:rPr>
          <w:rFonts w:ascii="Arial" w:hAnsi="Arial" w:cs="Arial"/>
          <w:sz w:val="20"/>
        </w:rPr>
        <w:t>reklamované vady díla ve lhůtě stanovené objednatelem přiměřeně dle charakteru vad díla neodstraní, má objednatel vedle výše uvedených oprávnění též právo zadat prove</w:t>
      </w:r>
      <w:r w:rsidR="007D3F69" w:rsidRPr="000626EF">
        <w:rPr>
          <w:rFonts w:ascii="Arial" w:hAnsi="Arial" w:cs="Arial"/>
          <w:sz w:val="20"/>
        </w:rPr>
        <w:t xml:space="preserve">dení oprav jinému </w:t>
      </w:r>
      <w:r w:rsidR="00072A96">
        <w:rPr>
          <w:rFonts w:ascii="Arial" w:hAnsi="Arial" w:cs="Arial"/>
          <w:sz w:val="20"/>
        </w:rPr>
        <w:t>dodavateli</w:t>
      </w:r>
      <w:r w:rsidR="007D3F69" w:rsidRPr="000626EF">
        <w:rPr>
          <w:rFonts w:ascii="Arial" w:hAnsi="Arial" w:cs="Arial"/>
          <w:sz w:val="20"/>
        </w:rPr>
        <w:t xml:space="preserve"> </w:t>
      </w:r>
      <w:r w:rsidRPr="000626EF">
        <w:rPr>
          <w:rFonts w:ascii="Arial" w:hAnsi="Arial" w:cs="Arial"/>
          <w:sz w:val="20"/>
        </w:rPr>
        <w:t>nebo požadovat slevu z </w:t>
      </w:r>
      <w:r w:rsidR="00072A96">
        <w:rPr>
          <w:rFonts w:ascii="Arial" w:hAnsi="Arial" w:cs="Arial"/>
          <w:sz w:val="20"/>
        </w:rPr>
        <w:t>C</w:t>
      </w:r>
      <w:r w:rsidRPr="000626EF">
        <w:rPr>
          <w:rFonts w:ascii="Arial" w:hAnsi="Arial" w:cs="Arial"/>
          <w:sz w:val="20"/>
        </w:rPr>
        <w:t>eny za provedení díla. Objednateli v prvém z uvedených případů vzniká nárok, aby mu zhotovitel zaplatil částku připadající na cenu, kterou objednatel třetí osobě v důsledku tohoto postupu zaplatí. Nárok objednatele účtovat zhotoviteli smluvní pokutu tím nezaniká.</w:t>
      </w:r>
      <w:r w:rsidR="00813316" w:rsidRPr="000626EF">
        <w:rPr>
          <w:rFonts w:ascii="Arial" w:hAnsi="Arial" w:cs="Arial"/>
          <w:sz w:val="20"/>
        </w:rPr>
        <w:t xml:space="preserve"> Pro vady a nedo</w:t>
      </w:r>
      <w:r w:rsidR="00A6363D">
        <w:rPr>
          <w:rFonts w:ascii="Arial" w:hAnsi="Arial" w:cs="Arial"/>
          <w:sz w:val="20"/>
        </w:rPr>
        <w:t>dělky dle článku XII. odst. 12.6</w:t>
      </w:r>
      <w:r w:rsidR="00813316" w:rsidRPr="000626EF">
        <w:rPr>
          <w:rFonts w:ascii="Arial" w:hAnsi="Arial" w:cs="Arial"/>
          <w:sz w:val="20"/>
        </w:rPr>
        <w:t>. platí tento odstavec 11.6. obdobně.</w:t>
      </w:r>
    </w:p>
    <w:p w:rsidR="00A3733B" w:rsidRPr="0051438E" w:rsidRDefault="00A3733B" w:rsidP="00D04AE9">
      <w:pPr>
        <w:pStyle w:val="Zkladntextodsazen31"/>
        <w:ind w:left="0" w:firstLine="0"/>
        <w:rPr>
          <w:rFonts w:ascii="Arial" w:hAnsi="Arial" w:cs="Arial"/>
          <w:sz w:val="20"/>
        </w:rPr>
      </w:pPr>
    </w:p>
    <w:p w:rsidR="00A3733B" w:rsidRPr="0051438E" w:rsidRDefault="00A3733B" w:rsidP="008D2B6A">
      <w:pPr>
        <w:pStyle w:val="Zkladntextodsazen31"/>
        <w:numPr>
          <w:ilvl w:val="1"/>
          <w:numId w:val="12"/>
        </w:numPr>
        <w:rPr>
          <w:rFonts w:ascii="Arial" w:hAnsi="Arial" w:cs="Arial"/>
          <w:sz w:val="20"/>
        </w:rPr>
      </w:pPr>
      <w:r w:rsidRPr="0051438E">
        <w:rPr>
          <w:rFonts w:ascii="Arial" w:hAnsi="Arial" w:cs="Arial"/>
          <w:sz w:val="20"/>
        </w:rPr>
        <w:t>Práva a povinnosti ze zhotovitelem poskytnuté záruky nezanikají ani odstoupením kterékoli ze smluvních stran od smlouvy.</w:t>
      </w:r>
    </w:p>
    <w:p w:rsidR="00375A69" w:rsidRPr="0051438E" w:rsidRDefault="00375A69" w:rsidP="00D04AE9">
      <w:pPr>
        <w:pStyle w:val="Zkladntextodsazen31"/>
        <w:ind w:left="0" w:firstLine="0"/>
        <w:rPr>
          <w:rFonts w:ascii="Arial" w:hAnsi="Arial" w:cs="Arial"/>
          <w:sz w:val="20"/>
        </w:rPr>
      </w:pPr>
    </w:p>
    <w:p w:rsidR="00A3733B" w:rsidRPr="0051438E" w:rsidRDefault="00A3733B" w:rsidP="008D2B6A">
      <w:pPr>
        <w:pStyle w:val="Zkladntextodsazen31"/>
        <w:numPr>
          <w:ilvl w:val="1"/>
          <w:numId w:val="12"/>
        </w:numPr>
        <w:rPr>
          <w:rFonts w:ascii="Arial" w:hAnsi="Arial" w:cs="Arial"/>
          <w:sz w:val="20"/>
        </w:rPr>
      </w:pPr>
      <w:r w:rsidRPr="0051438E">
        <w:rPr>
          <w:rFonts w:ascii="Arial" w:hAnsi="Arial" w:cs="Arial"/>
          <w:sz w:val="20"/>
        </w:rPr>
        <w:t xml:space="preserve">V období posledního měsíce záruční </w:t>
      </w:r>
      <w:r w:rsidR="009D454D" w:rsidRPr="0051438E">
        <w:rPr>
          <w:rFonts w:ascii="Arial" w:hAnsi="Arial" w:cs="Arial"/>
          <w:sz w:val="20"/>
        </w:rPr>
        <w:t>doby</w:t>
      </w:r>
      <w:r w:rsidRPr="0051438E">
        <w:rPr>
          <w:rFonts w:ascii="Arial" w:hAnsi="Arial" w:cs="Arial"/>
          <w:sz w:val="20"/>
        </w:rPr>
        <w:t xml:space="preserve"> dle článku XI. odst. 11.1. této smlouvy je zhotovitel povinen provést s objednatelem, případně třetí osobou určenou objednatelem, výstupní prohlídku díla. Na základě této prohlídky bude sepsán písemný protokol o splnění záručních podmínek, popřípadě budou stanoveny zjištěné záruční vady a stanoven režim jejich odstranění. Výstupní prohlídku díla svolá písemně objednatel. V případě, že se zhotovitel či jeho oprávněný zástupce na objednatelem řádně svolanou výstupní prohlídku díla dle tohoto odstavce smlouvy nedostaví, má se za to, že veškeré záruční vady uvedené v písemném protokole o splnění záručních podmínek uznává.</w:t>
      </w:r>
    </w:p>
    <w:p w:rsidR="00A3733B" w:rsidRPr="0051438E" w:rsidRDefault="00A3733B" w:rsidP="00D04AE9">
      <w:pPr>
        <w:pStyle w:val="Zkladntextodsazen31"/>
        <w:ind w:left="0" w:firstLine="0"/>
        <w:rPr>
          <w:rFonts w:ascii="Arial" w:hAnsi="Arial" w:cs="Arial"/>
          <w:sz w:val="20"/>
        </w:rPr>
      </w:pPr>
    </w:p>
    <w:p w:rsidR="00A3733B" w:rsidRPr="0051438E" w:rsidRDefault="00A3733B" w:rsidP="008D2B6A">
      <w:pPr>
        <w:pStyle w:val="Zkladntextodsazen31"/>
        <w:numPr>
          <w:ilvl w:val="1"/>
          <w:numId w:val="12"/>
        </w:numPr>
        <w:rPr>
          <w:rFonts w:ascii="Arial" w:hAnsi="Arial" w:cs="Arial"/>
          <w:sz w:val="20"/>
        </w:rPr>
      </w:pPr>
      <w:r w:rsidRPr="0051438E">
        <w:rPr>
          <w:rFonts w:ascii="Arial" w:hAnsi="Arial" w:cs="Arial"/>
          <w:sz w:val="20"/>
        </w:rPr>
        <w:t xml:space="preserve">O reklamačním řízení budou </w:t>
      </w:r>
      <w:r w:rsidR="00CD34DA" w:rsidRPr="0040646E">
        <w:rPr>
          <w:rFonts w:ascii="Arial" w:hAnsi="Arial" w:cs="Arial"/>
          <w:sz w:val="20"/>
        </w:rPr>
        <w:t>zhotovitelem</w:t>
      </w:r>
      <w:r w:rsidRPr="0051438E">
        <w:rPr>
          <w:rFonts w:ascii="Arial" w:hAnsi="Arial" w:cs="Arial"/>
          <w:sz w:val="20"/>
        </w:rPr>
        <w:t xml:space="preserve"> pořizovány písemné zápisy ve dvojím vyhotovení, z nichž jeden stejnopis obdrží každá ze smluvních stran. Ustanovení článku XI. odst. 11.4. této smlouvy platí analogicky.</w:t>
      </w:r>
    </w:p>
    <w:p w:rsidR="00A3733B" w:rsidRPr="0051438E" w:rsidRDefault="00A3733B" w:rsidP="00D04AE9">
      <w:pPr>
        <w:pStyle w:val="Zkladntextodsazen31"/>
        <w:ind w:left="0" w:firstLine="0"/>
        <w:rPr>
          <w:rFonts w:ascii="Arial" w:hAnsi="Arial" w:cs="Arial"/>
          <w:sz w:val="20"/>
        </w:rPr>
      </w:pPr>
    </w:p>
    <w:p w:rsidR="00DB2508" w:rsidRPr="0051438E" w:rsidRDefault="00DB2508" w:rsidP="005E5C56">
      <w:pPr>
        <w:rPr>
          <w:rFonts w:ascii="Arial" w:hAnsi="Arial" w:cs="Arial"/>
          <w:b/>
        </w:rPr>
      </w:pPr>
    </w:p>
    <w:p w:rsidR="00A3733B" w:rsidRPr="0051438E" w:rsidRDefault="00A3733B" w:rsidP="005E5C56">
      <w:pPr>
        <w:jc w:val="both"/>
        <w:rPr>
          <w:rFonts w:ascii="Arial" w:hAnsi="Arial" w:cs="Arial"/>
          <w:b/>
        </w:rPr>
      </w:pPr>
      <w:r w:rsidRPr="0051438E">
        <w:rPr>
          <w:rFonts w:ascii="Arial" w:hAnsi="Arial" w:cs="Arial"/>
          <w:b/>
        </w:rPr>
        <w:t>XII.</w:t>
      </w:r>
      <w:r w:rsidRPr="0051438E">
        <w:rPr>
          <w:rFonts w:ascii="Arial" w:hAnsi="Arial" w:cs="Arial"/>
          <w:b/>
        </w:rPr>
        <w:tab/>
        <w:t>Předání a převzetí díla</w:t>
      </w:r>
    </w:p>
    <w:p w:rsidR="00A3733B" w:rsidRPr="0051438E" w:rsidRDefault="00A3733B" w:rsidP="005E5C56">
      <w:pPr>
        <w:rPr>
          <w:rFonts w:ascii="Arial" w:hAnsi="Arial" w:cs="Arial"/>
          <w:b/>
        </w:rPr>
      </w:pPr>
    </w:p>
    <w:p w:rsidR="00A01E88" w:rsidRPr="00A01E88" w:rsidRDefault="00A01E88" w:rsidP="008D2B6A">
      <w:pPr>
        <w:numPr>
          <w:ilvl w:val="1"/>
          <w:numId w:val="19"/>
        </w:numPr>
        <w:ind w:left="709" w:hanging="709"/>
        <w:jc w:val="both"/>
        <w:rPr>
          <w:rFonts w:ascii="Arial" w:hAnsi="Arial" w:cs="Arial"/>
        </w:rPr>
      </w:pPr>
      <w:r w:rsidRPr="006714E1">
        <w:rPr>
          <w:rFonts w:ascii="Arial" w:hAnsi="Arial" w:cs="Arial"/>
        </w:rPr>
        <w:t xml:space="preserve">Zhotovitel se zavazuje protokolárně předat dílo objednateli nejpozději v termínu dle </w:t>
      </w:r>
      <w:r w:rsidRPr="0051438E">
        <w:rPr>
          <w:rFonts w:ascii="Arial" w:hAnsi="Arial" w:cs="Arial"/>
        </w:rPr>
        <w:t xml:space="preserve">článku III. odst. 3.1. </w:t>
      </w:r>
      <w:r>
        <w:rPr>
          <w:rFonts w:ascii="Arial" w:hAnsi="Arial" w:cs="Arial"/>
        </w:rPr>
        <w:t xml:space="preserve">písm. c) </w:t>
      </w:r>
      <w:r w:rsidRPr="0051438E">
        <w:rPr>
          <w:rFonts w:ascii="Arial" w:hAnsi="Arial" w:cs="Arial"/>
        </w:rPr>
        <w:t>této smlouvy</w:t>
      </w:r>
      <w:r>
        <w:rPr>
          <w:rFonts w:ascii="Arial" w:hAnsi="Arial" w:cs="Arial"/>
        </w:rPr>
        <w:t xml:space="preserve"> </w:t>
      </w:r>
      <w:r w:rsidRPr="00FD37C3">
        <w:rPr>
          <w:rFonts w:ascii="Arial" w:hAnsi="Arial" w:cs="Arial"/>
        </w:rPr>
        <w:t xml:space="preserve">v rozsahu </w:t>
      </w:r>
      <w:r>
        <w:rPr>
          <w:rFonts w:ascii="Arial" w:hAnsi="Arial" w:cs="Arial"/>
        </w:rPr>
        <w:t>SO 0</w:t>
      </w:r>
      <w:r w:rsidRPr="00C0258F">
        <w:rPr>
          <w:rFonts w:ascii="Arial" w:hAnsi="Arial" w:cs="Arial"/>
        </w:rPr>
        <w:t>1</w:t>
      </w:r>
      <w:r>
        <w:rPr>
          <w:rFonts w:ascii="Arial" w:hAnsi="Arial" w:cs="Arial"/>
        </w:rPr>
        <w:t xml:space="preserve">: Novostavba a </w:t>
      </w:r>
      <w:r w:rsidRPr="006714E1">
        <w:rPr>
          <w:rFonts w:ascii="Arial" w:hAnsi="Arial" w:cs="Arial"/>
        </w:rPr>
        <w:t xml:space="preserve">v termínu dle </w:t>
      </w:r>
      <w:r w:rsidRPr="0051438E">
        <w:rPr>
          <w:rFonts w:ascii="Arial" w:hAnsi="Arial" w:cs="Arial"/>
        </w:rPr>
        <w:t xml:space="preserve">článku III. odst. 3.1. </w:t>
      </w:r>
      <w:r>
        <w:rPr>
          <w:rFonts w:ascii="Arial" w:hAnsi="Arial" w:cs="Arial"/>
        </w:rPr>
        <w:t xml:space="preserve">písm. d) </w:t>
      </w:r>
      <w:r w:rsidRPr="0051438E">
        <w:rPr>
          <w:rFonts w:ascii="Arial" w:hAnsi="Arial" w:cs="Arial"/>
        </w:rPr>
        <w:t>této smlouvy</w:t>
      </w:r>
      <w:r>
        <w:rPr>
          <w:rFonts w:ascii="Arial" w:hAnsi="Arial" w:cs="Arial"/>
        </w:rPr>
        <w:t xml:space="preserve"> </w:t>
      </w:r>
      <w:r w:rsidRPr="00FD37C3">
        <w:rPr>
          <w:rFonts w:ascii="Arial" w:hAnsi="Arial" w:cs="Arial"/>
        </w:rPr>
        <w:t>v</w:t>
      </w:r>
      <w:r>
        <w:rPr>
          <w:rFonts w:ascii="Arial" w:hAnsi="Arial" w:cs="Arial"/>
        </w:rPr>
        <w:t>e zbývajícím</w:t>
      </w:r>
      <w:r w:rsidRPr="00FD37C3">
        <w:rPr>
          <w:rFonts w:ascii="Arial" w:hAnsi="Arial" w:cs="Arial"/>
        </w:rPr>
        <w:t> rozsahu</w:t>
      </w:r>
      <w:r w:rsidRPr="006714E1">
        <w:rPr>
          <w:rFonts w:ascii="Arial" w:hAnsi="Arial" w:cs="Arial"/>
        </w:rPr>
        <w:t xml:space="preserve">. </w:t>
      </w:r>
      <w:r>
        <w:rPr>
          <w:rFonts w:ascii="Arial" w:hAnsi="Arial" w:cs="Arial"/>
        </w:rPr>
        <w:t xml:space="preserve">Tzn., že bude provedeno předání dílčí části díla </w:t>
      </w:r>
      <w:r w:rsidRPr="00FD37C3">
        <w:rPr>
          <w:rFonts w:ascii="Arial" w:hAnsi="Arial" w:cs="Arial"/>
        </w:rPr>
        <w:t xml:space="preserve">v rozsahu </w:t>
      </w:r>
      <w:r>
        <w:rPr>
          <w:rFonts w:ascii="Arial" w:hAnsi="Arial" w:cs="Arial"/>
        </w:rPr>
        <w:t>SO 0</w:t>
      </w:r>
      <w:r w:rsidRPr="00C0258F">
        <w:rPr>
          <w:rFonts w:ascii="Arial" w:hAnsi="Arial" w:cs="Arial"/>
        </w:rPr>
        <w:t>1</w:t>
      </w:r>
      <w:r>
        <w:rPr>
          <w:rFonts w:ascii="Arial" w:hAnsi="Arial" w:cs="Arial"/>
        </w:rPr>
        <w:t xml:space="preserve">: Novostavba s tím, že tato část musí být dokončena tak, aby ji bylo možné </w:t>
      </w:r>
      <w:r>
        <w:rPr>
          <w:rFonts w:ascii="Arial" w:hAnsi="Arial" w:cs="Arial"/>
        </w:rPr>
        <w:lastRenderedPageBreak/>
        <w:t xml:space="preserve">zkolaudovat (uvést do předčasného užívání) a objednatel ji mohl začít užívat. Pro předání dílčí části díla </w:t>
      </w:r>
      <w:r w:rsidRPr="00FD37C3">
        <w:rPr>
          <w:rFonts w:ascii="Arial" w:hAnsi="Arial" w:cs="Arial"/>
        </w:rPr>
        <w:t xml:space="preserve">v rozsahu </w:t>
      </w:r>
      <w:r>
        <w:rPr>
          <w:rFonts w:ascii="Arial" w:hAnsi="Arial" w:cs="Arial"/>
        </w:rPr>
        <w:t>SO 0</w:t>
      </w:r>
      <w:r w:rsidRPr="00C0258F">
        <w:rPr>
          <w:rFonts w:ascii="Arial" w:hAnsi="Arial" w:cs="Arial"/>
        </w:rPr>
        <w:t>1</w:t>
      </w:r>
      <w:r>
        <w:rPr>
          <w:rFonts w:ascii="Arial" w:hAnsi="Arial" w:cs="Arial"/>
        </w:rPr>
        <w:t>: Novostavba platí následující ustanovení článku XII. této smlouvy obdobně</w:t>
      </w:r>
      <w:r w:rsidR="004F18DC" w:rsidRPr="0051438E">
        <w:rPr>
          <w:rFonts w:ascii="Arial" w:hAnsi="Arial" w:cs="Arial"/>
        </w:rPr>
        <w:t>.</w:t>
      </w:r>
      <w:r w:rsidR="004F18DC" w:rsidRPr="0051438E">
        <w:rPr>
          <w:rFonts w:ascii="Arial" w:hAnsi="Arial" w:cs="Arial"/>
          <w:b/>
        </w:rPr>
        <w:t xml:space="preserve"> </w:t>
      </w:r>
    </w:p>
    <w:p w:rsidR="00A01E88" w:rsidRPr="00A01E88" w:rsidRDefault="00A01E88" w:rsidP="00A01E88">
      <w:pPr>
        <w:jc w:val="both"/>
        <w:rPr>
          <w:rFonts w:ascii="Arial" w:hAnsi="Arial" w:cs="Arial"/>
        </w:rPr>
      </w:pPr>
    </w:p>
    <w:p w:rsidR="00A3733B" w:rsidRPr="0051438E" w:rsidRDefault="00352093" w:rsidP="008D2B6A">
      <w:pPr>
        <w:numPr>
          <w:ilvl w:val="1"/>
          <w:numId w:val="19"/>
        </w:numPr>
        <w:ind w:left="709" w:hanging="709"/>
        <w:jc w:val="both"/>
        <w:rPr>
          <w:rFonts w:ascii="Arial" w:hAnsi="Arial" w:cs="Arial"/>
        </w:rPr>
      </w:pPr>
      <w:r w:rsidRPr="0051438E">
        <w:rPr>
          <w:rFonts w:ascii="Arial" w:hAnsi="Arial" w:cs="Arial"/>
        </w:rPr>
        <w:t>O předání díla zhotovitelem objednateli bude sepsán písemný protokol.</w:t>
      </w:r>
      <w:r w:rsidR="00A3733B" w:rsidRPr="0051438E">
        <w:rPr>
          <w:rFonts w:ascii="Arial" w:hAnsi="Arial" w:cs="Arial"/>
        </w:rPr>
        <w:t xml:space="preserve"> </w:t>
      </w:r>
    </w:p>
    <w:p w:rsidR="00A3733B" w:rsidRPr="0051438E" w:rsidRDefault="00A3733B" w:rsidP="005E5C56">
      <w:pPr>
        <w:jc w:val="both"/>
        <w:rPr>
          <w:rFonts w:ascii="Arial" w:hAnsi="Arial" w:cs="Arial"/>
        </w:rPr>
      </w:pPr>
    </w:p>
    <w:p w:rsidR="004F18DC" w:rsidRPr="0051438E" w:rsidRDefault="00A3733B" w:rsidP="008D2B6A">
      <w:pPr>
        <w:numPr>
          <w:ilvl w:val="1"/>
          <w:numId w:val="19"/>
        </w:numPr>
        <w:ind w:left="709" w:hanging="709"/>
        <w:jc w:val="both"/>
        <w:rPr>
          <w:rFonts w:ascii="Arial" w:hAnsi="Arial" w:cs="Arial"/>
        </w:rPr>
      </w:pPr>
      <w:r w:rsidRPr="0051438E">
        <w:rPr>
          <w:rFonts w:ascii="Arial" w:hAnsi="Arial" w:cs="Arial"/>
        </w:rPr>
        <w:t xml:space="preserve">Nejpozději na poslední den provedení díla, resp. jeho </w:t>
      </w:r>
      <w:r w:rsidR="00067C75">
        <w:rPr>
          <w:rFonts w:ascii="Arial" w:hAnsi="Arial" w:cs="Arial"/>
        </w:rPr>
        <w:t xml:space="preserve">dílčí </w:t>
      </w:r>
      <w:r w:rsidRPr="0051438E">
        <w:rPr>
          <w:rFonts w:ascii="Arial" w:hAnsi="Arial" w:cs="Arial"/>
        </w:rPr>
        <w:t>části, svolá zhotovitel přejímací řízení. Na přejímací řízení přizve zhotovitel objednatele, a to písemným oznámením, které musí být doručeno objednateli alespoň</w:t>
      </w:r>
      <w:r w:rsidR="004E05B5" w:rsidRPr="0051438E">
        <w:rPr>
          <w:rFonts w:ascii="Arial" w:hAnsi="Arial" w:cs="Arial"/>
        </w:rPr>
        <w:t xml:space="preserve"> 10</w:t>
      </w:r>
      <w:r w:rsidRPr="0051438E">
        <w:rPr>
          <w:rFonts w:ascii="Arial" w:hAnsi="Arial" w:cs="Arial"/>
        </w:rPr>
        <w:t xml:space="preserve"> </w:t>
      </w:r>
      <w:r w:rsidR="004E05B5" w:rsidRPr="0051438E">
        <w:rPr>
          <w:rFonts w:ascii="Arial" w:hAnsi="Arial" w:cs="Arial"/>
        </w:rPr>
        <w:t>(</w:t>
      </w:r>
      <w:r w:rsidRPr="0051438E">
        <w:rPr>
          <w:rFonts w:ascii="Arial" w:hAnsi="Arial" w:cs="Arial"/>
        </w:rPr>
        <w:t>deset</w:t>
      </w:r>
      <w:r w:rsidR="004E05B5" w:rsidRPr="0051438E">
        <w:rPr>
          <w:rFonts w:ascii="Arial" w:hAnsi="Arial" w:cs="Arial"/>
        </w:rPr>
        <w:t>)</w:t>
      </w:r>
      <w:r w:rsidRPr="0051438E">
        <w:rPr>
          <w:rFonts w:ascii="Arial" w:hAnsi="Arial" w:cs="Arial"/>
        </w:rPr>
        <w:t xml:space="preserve"> </w:t>
      </w:r>
      <w:r w:rsidR="001146C9">
        <w:rPr>
          <w:rFonts w:ascii="Arial" w:hAnsi="Arial" w:cs="Arial"/>
        </w:rPr>
        <w:t>pracovních dnů předem an</w:t>
      </w:r>
      <w:r w:rsidRPr="0051438E">
        <w:rPr>
          <w:rFonts w:ascii="Arial" w:hAnsi="Arial" w:cs="Arial"/>
        </w:rPr>
        <w:t xml:space="preserve">ebo provedeno ve stejné lhůtě </w:t>
      </w:r>
      <w:r w:rsidR="009D454D" w:rsidRPr="0051438E">
        <w:rPr>
          <w:rFonts w:ascii="Arial" w:hAnsi="Arial" w:cs="Arial"/>
        </w:rPr>
        <w:t>zápisem ve stavebním deníku</w:t>
      </w:r>
      <w:r w:rsidRPr="0051438E">
        <w:rPr>
          <w:rFonts w:ascii="Arial" w:hAnsi="Arial" w:cs="Arial"/>
        </w:rPr>
        <w:t xml:space="preserve">. V případě, že nebude objednateli řádně a včas doručena výzva k účasti na přejímacím řízení, může dojít k  přejímacímu řízení nejdříve po uplynutí desátého pracovního dne ode dne doručení písemné výzvy k zahájení přejímacího řízení. Zhotovitel zajistí na přejímacím řízení účast všech </w:t>
      </w:r>
      <w:r w:rsidR="00587AC9">
        <w:rPr>
          <w:rFonts w:ascii="Arial" w:hAnsi="Arial" w:cs="Arial"/>
        </w:rPr>
        <w:t>pod</w:t>
      </w:r>
      <w:r w:rsidR="00C63490" w:rsidRPr="0051438E">
        <w:rPr>
          <w:rFonts w:ascii="Arial" w:hAnsi="Arial" w:cs="Arial"/>
        </w:rPr>
        <w:t xml:space="preserve">dodavatelů </w:t>
      </w:r>
      <w:r w:rsidRPr="0051438E">
        <w:rPr>
          <w:rFonts w:ascii="Arial" w:hAnsi="Arial" w:cs="Arial"/>
        </w:rPr>
        <w:t>či jejich oprávněných zástupců a současně i účast všech smluvních partnerů či jejich oprávněných zástupců.</w:t>
      </w:r>
    </w:p>
    <w:p w:rsidR="004F18DC" w:rsidRPr="0051438E" w:rsidRDefault="004F18DC" w:rsidP="005E5C56">
      <w:pPr>
        <w:pStyle w:val="Zkladntext21"/>
        <w:spacing w:after="0" w:line="240" w:lineRule="auto"/>
        <w:ind w:left="709"/>
        <w:jc w:val="both"/>
        <w:rPr>
          <w:rFonts w:ascii="Arial" w:hAnsi="Arial" w:cs="Arial"/>
        </w:rPr>
      </w:pPr>
    </w:p>
    <w:p w:rsidR="00A3733B" w:rsidRPr="0051438E" w:rsidRDefault="00A3733B" w:rsidP="008D2B6A">
      <w:pPr>
        <w:pStyle w:val="Zkladntext21"/>
        <w:numPr>
          <w:ilvl w:val="1"/>
          <w:numId w:val="19"/>
        </w:numPr>
        <w:spacing w:after="0" w:line="240" w:lineRule="auto"/>
        <w:ind w:left="709" w:hanging="709"/>
        <w:jc w:val="both"/>
        <w:rPr>
          <w:rFonts w:ascii="Arial" w:hAnsi="Arial" w:cs="Arial"/>
        </w:rPr>
      </w:pPr>
      <w:r w:rsidRPr="0051438E">
        <w:rPr>
          <w:rFonts w:ascii="Arial" w:hAnsi="Arial" w:cs="Arial"/>
        </w:rPr>
        <w:t xml:space="preserve">K předání díla, resp. jeho části, zhotovitelem objednateli dojde na základě předávacího řízení, a to formou písemného předávacího protokolu (jehož součástí bude i příslušná dokumentace, pokud je to stanoveno touto smlouvou či obvyklé), který bude podepsán oprávněnými zástupci obou smluvních stran. </w:t>
      </w:r>
    </w:p>
    <w:p w:rsidR="00067C75" w:rsidRDefault="00067C75" w:rsidP="00807DF2">
      <w:pPr>
        <w:ind w:left="709"/>
        <w:jc w:val="both"/>
        <w:rPr>
          <w:rFonts w:ascii="Arial" w:hAnsi="Arial" w:cs="Arial"/>
        </w:rPr>
      </w:pPr>
    </w:p>
    <w:p w:rsidR="00C668A9" w:rsidRPr="0051438E" w:rsidRDefault="00A3733B" w:rsidP="00807DF2">
      <w:pPr>
        <w:ind w:left="709"/>
        <w:jc w:val="both"/>
        <w:rPr>
          <w:rFonts w:ascii="Arial" w:hAnsi="Arial" w:cs="Arial"/>
        </w:rPr>
      </w:pPr>
      <w:r w:rsidRPr="0051438E">
        <w:rPr>
          <w:rFonts w:ascii="Arial" w:hAnsi="Arial" w:cs="Arial"/>
        </w:rPr>
        <w:t xml:space="preserve">Předávací protokol musí obsahovat alespoň předmět a charakteristiku díla, resp. jeho </w:t>
      </w:r>
      <w:r w:rsidR="00D3099F">
        <w:rPr>
          <w:rFonts w:ascii="Arial" w:hAnsi="Arial" w:cs="Arial"/>
        </w:rPr>
        <w:t xml:space="preserve">dílčí </w:t>
      </w:r>
      <w:r w:rsidRPr="0051438E">
        <w:rPr>
          <w:rFonts w:ascii="Arial" w:hAnsi="Arial" w:cs="Arial"/>
        </w:rPr>
        <w:t xml:space="preserve">části, místo provedení díla, soupis vad </w:t>
      </w:r>
      <w:r w:rsidR="00DA065E" w:rsidRPr="0051438E">
        <w:rPr>
          <w:rFonts w:ascii="Arial" w:hAnsi="Arial" w:cs="Arial"/>
        </w:rPr>
        <w:t xml:space="preserve">a nedodělků </w:t>
      </w:r>
      <w:r w:rsidR="001146C9" w:rsidRPr="0051438E">
        <w:rPr>
          <w:rFonts w:ascii="Arial" w:hAnsi="Arial" w:cs="Arial"/>
        </w:rPr>
        <w:t xml:space="preserve">díla </w:t>
      </w:r>
      <w:r w:rsidR="00807DF2" w:rsidRPr="0051438E">
        <w:rPr>
          <w:rFonts w:ascii="Arial" w:hAnsi="Arial" w:cs="Arial"/>
        </w:rPr>
        <w:t xml:space="preserve">zjištěných </w:t>
      </w:r>
      <w:r w:rsidR="001146C9">
        <w:rPr>
          <w:rFonts w:ascii="Arial" w:hAnsi="Arial" w:cs="Arial"/>
        </w:rPr>
        <w:t xml:space="preserve">v době předávacího řízení </w:t>
      </w:r>
      <w:r w:rsidRPr="0051438E">
        <w:rPr>
          <w:rFonts w:ascii="Arial" w:hAnsi="Arial" w:cs="Arial"/>
        </w:rPr>
        <w:t xml:space="preserve">stanovených zhotovitelem či objednatelem, vyjádření zhotovitele k vadám </w:t>
      </w:r>
      <w:r w:rsidR="00D3099F" w:rsidRPr="0051438E">
        <w:rPr>
          <w:rFonts w:ascii="Arial" w:hAnsi="Arial" w:cs="Arial"/>
        </w:rPr>
        <w:t>a nedodělků</w:t>
      </w:r>
      <w:r w:rsidR="00D3099F">
        <w:rPr>
          <w:rFonts w:ascii="Arial" w:hAnsi="Arial" w:cs="Arial"/>
        </w:rPr>
        <w:t>m</w:t>
      </w:r>
      <w:r w:rsidR="00D3099F" w:rsidRPr="0051438E">
        <w:rPr>
          <w:rFonts w:ascii="Arial" w:hAnsi="Arial" w:cs="Arial"/>
        </w:rPr>
        <w:t xml:space="preserve"> </w:t>
      </w:r>
      <w:r w:rsidRPr="0051438E">
        <w:rPr>
          <w:rFonts w:ascii="Arial" w:hAnsi="Arial" w:cs="Arial"/>
        </w:rPr>
        <w:t xml:space="preserve">díla vytčeným objednatelem, lhůty pro odstranění vad </w:t>
      </w:r>
      <w:r w:rsidR="00DA065E" w:rsidRPr="0051438E">
        <w:rPr>
          <w:rFonts w:ascii="Arial" w:hAnsi="Arial" w:cs="Arial"/>
        </w:rPr>
        <w:t xml:space="preserve">a </w:t>
      </w:r>
      <w:r w:rsidR="00D3099F">
        <w:rPr>
          <w:rFonts w:ascii="Arial" w:hAnsi="Arial" w:cs="Arial"/>
        </w:rPr>
        <w:t xml:space="preserve">provedení </w:t>
      </w:r>
      <w:r w:rsidR="00DA065E" w:rsidRPr="0051438E">
        <w:rPr>
          <w:rFonts w:ascii="Arial" w:hAnsi="Arial" w:cs="Arial"/>
        </w:rPr>
        <w:t xml:space="preserve">nedodělků </w:t>
      </w:r>
      <w:r w:rsidRPr="0051438E">
        <w:rPr>
          <w:rFonts w:ascii="Arial" w:hAnsi="Arial" w:cs="Arial"/>
        </w:rPr>
        <w:t xml:space="preserve">díla, zhodnocení jakosti díla a jeho částí, dohodu o lhůtách a opatřeních k odstranění vad </w:t>
      </w:r>
      <w:r w:rsidR="00D3099F" w:rsidRPr="0051438E">
        <w:rPr>
          <w:rFonts w:ascii="Arial" w:hAnsi="Arial" w:cs="Arial"/>
        </w:rPr>
        <w:t xml:space="preserve">a </w:t>
      </w:r>
      <w:r w:rsidR="00D3099F">
        <w:rPr>
          <w:rFonts w:ascii="Arial" w:hAnsi="Arial" w:cs="Arial"/>
        </w:rPr>
        <w:t xml:space="preserve">provedení </w:t>
      </w:r>
      <w:r w:rsidR="00D3099F" w:rsidRPr="0051438E">
        <w:rPr>
          <w:rFonts w:ascii="Arial" w:hAnsi="Arial" w:cs="Arial"/>
        </w:rPr>
        <w:t xml:space="preserve">nedodělků </w:t>
      </w:r>
      <w:r w:rsidRPr="0051438E">
        <w:rPr>
          <w:rFonts w:ascii="Arial" w:hAnsi="Arial" w:cs="Arial"/>
        </w:rPr>
        <w:t xml:space="preserve">díla, záznam o nutných dodatečně požadovaných pracích, případnou dohodu o slevě z ceny za provedení díla, </w:t>
      </w:r>
      <w:r w:rsidR="00807DF2" w:rsidRPr="0051438E">
        <w:rPr>
          <w:rFonts w:ascii="Arial" w:hAnsi="Arial" w:cs="Arial"/>
        </w:rPr>
        <w:t xml:space="preserve">soupis příloh </w:t>
      </w:r>
      <w:r w:rsidRPr="0051438E">
        <w:rPr>
          <w:rFonts w:ascii="Arial" w:hAnsi="Arial" w:cs="Arial"/>
        </w:rPr>
        <w:t>a</w:t>
      </w:r>
      <w:r w:rsidR="00807DF2" w:rsidRPr="00807DF2">
        <w:rPr>
          <w:rFonts w:ascii="Arial" w:hAnsi="Arial" w:cs="Arial"/>
        </w:rPr>
        <w:t xml:space="preserve"> </w:t>
      </w:r>
      <w:r w:rsidR="00807DF2" w:rsidRPr="0051438E">
        <w:rPr>
          <w:rFonts w:ascii="Arial" w:hAnsi="Arial" w:cs="Arial"/>
        </w:rPr>
        <w:t>stanovisko objednatele, zda dílo přejímá či nikoli</w:t>
      </w:r>
      <w:r w:rsidRPr="0051438E">
        <w:rPr>
          <w:rFonts w:ascii="Arial" w:hAnsi="Arial" w:cs="Arial"/>
        </w:rPr>
        <w:t xml:space="preserve">. </w:t>
      </w:r>
    </w:p>
    <w:p w:rsidR="00067C75" w:rsidRDefault="00067C75" w:rsidP="00807DF2">
      <w:pPr>
        <w:ind w:left="709"/>
        <w:jc w:val="both"/>
        <w:rPr>
          <w:rFonts w:ascii="Arial" w:hAnsi="Arial" w:cs="Arial"/>
        </w:rPr>
      </w:pPr>
    </w:p>
    <w:p w:rsidR="00A3733B" w:rsidRPr="0051438E" w:rsidRDefault="00A3733B" w:rsidP="00807DF2">
      <w:pPr>
        <w:ind w:left="709"/>
        <w:jc w:val="both"/>
        <w:rPr>
          <w:rFonts w:ascii="Arial" w:hAnsi="Arial" w:cs="Arial"/>
        </w:rPr>
      </w:pPr>
      <w:r w:rsidRPr="0051438E">
        <w:rPr>
          <w:rFonts w:ascii="Arial" w:hAnsi="Arial" w:cs="Arial"/>
        </w:rPr>
        <w:t>Součástí předávacího protokolu bude i konečné zaměření výškových a směrových bodů dle článku VII. odst. 7.6. písm. b) této smlouvy. Předávací protokol bude vyhotoven ve třech stejnopisech, z nichž jeden obdrží zhotovitel a dva objednatel. Každý stejnopis bude podepsán oběma stranami a má právní sílu originálu.</w:t>
      </w:r>
    </w:p>
    <w:p w:rsidR="009A25A5" w:rsidRPr="0051438E" w:rsidRDefault="009A25A5" w:rsidP="005E5C56">
      <w:pPr>
        <w:ind w:left="680"/>
        <w:jc w:val="both"/>
        <w:rPr>
          <w:rFonts w:ascii="Arial" w:hAnsi="Arial" w:cs="Arial"/>
        </w:rPr>
      </w:pPr>
    </w:p>
    <w:p w:rsidR="00A3733B" w:rsidRPr="00CB5A90" w:rsidRDefault="004449D1" w:rsidP="008D2B6A">
      <w:pPr>
        <w:pStyle w:val="Zkladntext21"/>
        <w:numPr>
          <w:ilvl w:val="1"/>
          <w:numId w:val="19"/>
        </w:numPr>
        <w:spacing w:after="0" w:line="240" w:lineRule="auto"/>
        <w:ind w:left="709" w:hanging="709"/>
        <w:jc w:val="both"/>
        <w:rPr>
          <w:rFonts w:ascii="Arial" w:hAnsi="Arial" w:cs="Arial"/>
        </w:rPr>
      </w:pPr>
      <w:r>
        <w:rPr>
          <w:rFonts w:ascii="Arial" w:hAnsi="Arial" w:cs="Arial"/>
        </w:rPr>
        <w:t>S</w:t>
      </w:r>
      <w:r w:rsidR="00A3733B" w:rsidRPr="00CB5A90">
        <w:rPr>
          <w:rFonts w:ascii="Arial" w:hAnsi="Arial" w:cs="Arial"/>
        </w:rPr>
        <w:t xml:space="preserve">kutečnost, že dílo je dokončeno co do množství, jakosti, kompletnosti a schopnosti trvalého užívání, prokazuje zásadně zhotovitel a za tím účelem předkládá nezbytné písemné doklady objednateli. </w:t>
      </w:r>
    </w:p>
    <w:p w:rsidR="00067C75" w:rsidRDefault="00067C75" w:rsidP="00CB5A90">
      <w:pPr>
        <w:pStyle w:val="Zkladntext21"/>
        <w:spacing w:after="0" w:line="240" w:lineRule="auto"/>
        <w:ind w:left="709"/>
        <w:jc w:val="both"/>
        <w:rPr>
          <w:rFonts w:ascii="Arial" w:hAnsi="Arial" w:cs="Arial"/>
          <w:bCs/>
        </w:rPr>
      </w:pPr>
    </w:p>
    <w:p w:rsidR="00A3733B" w:rsidRPr="0051438E" w:rsidRDefault="00A3733B" w:rsidP="00CB5A90">
      <w:pPr>
        <w:pStyle w:val="Zkladntext21"/>
        <w:spacing w:after="0" w:line="240" w:lineRule="auto"/>
        <w:ind w:left="709"/>
        <w:jc w:val="both"/>
        <w:rPr>
          <w:rFonts w:ascii="Arial" w:hAnsi="Arial" w:cs="Arial"/>
          <w:bCs/>
        </w:rPr>
      </w:pPr>
      <w:r w:rsidRPr="0051438E">
        <w:rPr>
          <w:rFonts w:ascii="Arial" w:hAnsi="Arial" w:cs="Arial"/>
          <w:bCs/>
        </w:rPr>
        <w:t>Zhotovitel doloží objednateli před zahájením přejímacího řízení dokumentaci skutečného provedení</w:t>
      </w:r>
      <w:r w:rsidR="00DA065E" w:rsidRPr="0051438E">
        <w:rPr>
          <w:rFonts w:ascii="Arial" w:hAnsi="Arial" w:cs="Arial"/>
          <w:bCs/>
        </w:rPr>
        <w:t xml:space="preserve"> díla</w:t>
      </w:r>
      <w:r w:rsidRPr="0051438E">
        <w:rPr>
          <w:rFonts w:ascii="Arial" w:hAnsi="Arial" w:cs="Arial"/>
          <w:bCs/>
        </w:rPr>
        <w:t xml:space="preserve">, </w:t>
      </w:r>
      <w:r w:rsidR="00DB2508">
        <w:rPr>
          <w:rFonts w:ascii="Arial" w:hAnsi="Arial" w:cs="Arial"/>
          <w:bCs/>
        </w:rPr>
        <w:t xml:space="preserve">originál </w:t>
      </w:r>
      <w:r w:rsidRPr="0051438E">
        <w:rPr>
          <w:rFonts w:ascii="Arial" w:hAnsi="Arial" w:cs="Arial"/>
          <w:bCs/>
        </w:rPr>
        <w:t>stavební</w:t>
      </w:r>
      <w:r w:rsidR="00DB2508">
        <w:rPr>
          <w:rFonts w:ascii="Arial" w:hAnsi="Arial" w:cs="Arial"/>
          <w:bCs/>
        </w:rPr>
        <w:t>ho</w:t>
      </w:r>
      <w:r w:rsidRPr="0051438E">
        <w:rPr>
          <w:rFonts w:ascii="Arial" w:hAnsi="Arial" w:cs="Arial"/>
          <w:bCs/>
        </w:rPr>
        <w:t xml:space="preserve"> deník</w:t>
      </w:r>
      <w:r w:rsidR="00DB2508">
        <w:rPr>
          <w:rFonts w:ascii="Arial" w:hAnsi="Arial" w:cs="Arial"/>
          <w:bCs/>
        </w:rPr>
        <w:t>u</w:t>
      </w:r>
      <w:r w:rsidRPr="0051438E">
        <w:rPr>
          <w:rFonts w:ascii="Arial" w:hAnsi="Arial" w:cs="Arial"/>
          <w:bCs/>
        </w:rPr>
        <w:t>, evidenc</w:t>
      </w:r>
      <w:r w:rsidR="00D3099F">
        <w:rPr>
          <w:rFonts w:ascii="Arial" w:hAnsi="Arial" w:cs="Arial"/>
          <w:bCs/>
        </w:rPr>
        <w:t>i</w:t>
      </w:r>
      <w:r w:rsidRPr="0051438E">
        <w:rPr>
          <w:rFonts w:ascii="Arial" w:hAnsi="Arial" w:cs="Arial"/>
          <w:bCs/>
        </w:rPr>
        <w:t xml:space="preserve"> změnových listů dle článku V. odst. 5.</w:t>
      </w:r>
      <w:r w:rsidR="00D3099F">
        <w:rPr>
          <w:rFonts w:ascii="Arial" w:hAnsi="Arial" w:cs="Arial"/>
          <w:bCs/>
        </w:rPr>
        <w:t>6. této smlouvy</w:t>
      </w:r>
      <w:r w:rsidRPr="0051438E">
        <w:rPr>
          <w:rFonts w:ascii="Arial" w:hAnsi="Arial" w:cs="Arial"/>
          <w:bCs/>
        </w:rPr>
        <w:t>, veškerá osvědčení o zkouškách a certifikaci použitých materiálů a výrobků, revizní zprávy zařízení komplementovaných do díla, potvrzené záruční listy, potvrzené geometrické plány nového stavu, doklady o ověření funkčnosti dodaných zařízení k provedení díla a dodávek podle projektu dle článku II. této smlouvy a platných právních předpisů, dále doklad o zabezpečení likvidace odpadu v souladu se zákonem o odpadech, ve znění pozdějších právních předpisů a předpisů provádějících, a další doklady prokazující splnění podmínek orgánů a organizací, které si v souladu s právními předpisy stanovily. Dokumentaci skutečného provedení díla je povinen zhotovitel předat ve třech vyhotoveních objednateli při předání díla.</w:t>
      </w:r>
    </w:p>
    <w:p w:rsidR="00067C75" w:rsidRDefault="00067C75" w:rsidP="00CB5A90">
      <w:pPr>
        <w:pStyle w:val="Zkladntext21"/>
        <w:spacing w:after="0" w:line="240" w:lineRule="auto"/>
        <w:ind w:left="709"/>
        <w:jc w:val="both"/>
        <w:rPr>
          <w:rFonts w:ascii="Arial" w:hAnsi="Arial" w:cs="Arial"/>
          <w:bCs/>
        </w:rPr>
      </w:pPr>
    </w:p>
    <w:p w:rsidR="00A3733B" w:rsidRPr="0051438E" w:rsidRDefault="00A3733B" w:rsidP="00CB5A90">
      <w:pPr>
        <w:pStyle w:val="Zkladntext21"/>
        <w:spacing w:after="0" w:line="240" w:lineRule="auto"/>
        <w:ind w:left="709"/>
        <w:jc w:val="both"/>
        <w:rPr>
          <w:rFonts w:ascii="Arial" w:hAnsi="Arial" w:cs="Arial"/>
          <w:bCs/>
        </w:rPr>
      </w:pPr>
      <w:r w:rsidRPr="0051438E">
        <w:rPr>
          <w:rFonts w:ascii="Arial" w:hAnsi="Arial" w:cs="Arial"/>
          <w:bCs/>
        </w:rPr>
        <w:t>V případě, že nedojde k předložení a předání objednateli shora uvedených dokladů nejpozději při přejímacím řízení, nepovažuje se dílo za řádně předané.</w:t>
      </w:r>
    </w:p>
    <w:p w:rsidR="00A3733B" w:rsidRPr="0051438E" w:rsidRDefault="00A3733B" w:rsidP="005E5C56">
      <w:pPr>
        <w:ind w:left="705" w:hanging="705"/>
        <w:jc w:val="both"/>
        <w:rPr>
          <w:rFonts w:ascii="Arial" w:hAnsi="Arial" w:cs="Arial"/>
        </w:rPr>
      </w:pPr>
    </w:p>
    <w:p w:rsidR="00A3733B" w:rsidRDefault="00A3733B" w:rsidP="008D2B6A">
      <w:pPr>
        <w:pStyle w:val="Zkladntext21"/>
        <w:numPr>
          <w:ilvl w:val="1"/>
          <w:numId w:val="19"/>
        </w:numPr>
        <w:spacing w:after="0" w:line="240" w:lineRule="auto"/>
        <w:ind w:left="709" w:hanging="709"/>
        <w:jc w:val="both"/>
        <w:rPr>
          <w:rFonts w:ascii="Arial" w:hAnsi="Arial" w:cs="Arial"/>
        </w:rPr>
      </w:pPr>
      <w:r w:rsidRPr="004449D1">
        <w:rPr>
          <w:rFonts w:ascii="Arial" w:hAnsi="Arial" w:cs="Arial"/>
        </w:rPr>
        <w:t xml:space="preserve">V případě, že se při přejímání díla objednatelem prokáže, že je zhotovitelem předáváno dílo, které nese </w:t>
      </w:r>
      <w:r w:rsidR="00031D86" w:rsidRPr="004449D1">
        <w:rPr>
          <w:rFonts w:ascii="Arial" w:hAnsi="Arial" w:cs="Arial"/>
        </w:rPr>
        <w:t>ojedinělé drobné vady</w:t>
      </w:r>
      <w:r w:rsidR="00494A65" w:rsidRPr="004449D1">
        <w:rPr>
          <w:rFonts w:ascii="Arial" w:hAnsi="Arial" w:cs="Arial"/>
        </w:rPr>
        <w:t xml:space="preserve"> nebo nedodělky</w:t>
      </w:r>
      <w:r w:rsidR="00031D86" w:rsidRPr="004449D1">
        <w:rPr>
          <w:rFonts w:ascii="Arial" w:hAnsi="Arial" w:cs="Arial"/>
        </w:rPr>
        <w:t>, které samy o sobě, ani ve spojení s jinými nebrání užívání stavby funkčně nebo esteticky, ani její užívání podstatným způsobem neomezují</w:t>
      </w:r>
      <w:r w:rsidRPr="004449D1">
        <w:rPr>
          <w:rFonts w:ascii="Arial" w:hAnsi="Arial" w:cs="Arial"/>
        </w:rPr>
        <w:t xml:space="preserve">, je objednatel povinen předávané dílo převzít. Zjištěné vady </w:t>
      </w:r>
      <w:r w:rsidR="001434E2" w:rsidRPr="004449D1">
        <w:rPr>
          <w:rFonts w:ascii="Arial" w:hAnsi="Arial" w:cs="Arial"/>
        </w:rPr>
        <w:t>nebo</w:t>
      </w:r>
      <w:r w:rsidRPr="004449D1">
        <w:rPr>
          <w:rFonts w:ascii="Arial" w:hAnsi="Arial" w:cs="Arial"/>
        </w:rPr>
        <w:t xml:space="preserve"> nedodělky</w:t>
      </w:r>
      <w:r w:rsidR="00B86610" w:rsidRPr="004449D1">
        <w:rPr>
          <w:rFonts w:ascii="Arial" w:hAnsi="Arial" w:cs="Arial"/>
        </w:rPr>
        <w:t xml:space="preserve">, které nebrání </w:t>
      </w:r>
      <w:r w:rsidRPr="004449D1">
        <w:rPr>
          <w:rFonts w:ascii="Arial" w:hAnsi="Arial" w:cs="Arial"/>
        </w:rPr>
        <w:t>užívání stavby</w:t>
      </w:r>
      <w:r w:rsidR="00B86610" w:rsidRPr="004449D1">
        <w:rPr>
          <w:rFonts w:ascii="Arial" w:hAnsi="Arial" w:cs="Arial"/>
        </w:rPr>
        <w:t xml:space="preserve">, ani jej podstatným způsobem neomezují, </w:t>
      </w:r>
      <w:r w:rsidRPr="004449D1">
        <w:rPr>
          <w:rFonts w:ascii="Arial" w:hAnsi="Arial" w:cs="Arial"/>
        </w:rPr>
        <w:t>budou uvedeny v soupisu vad a nedodělků s termínem jejich odstranění, který bude přílohou předávacího protokolu. V případě, že se při přejímání díla objednatelem prokáže, že je zhotovitelem předáváno dílo, které nese vady</w:t>
      </w:r>
      <w:r w:rsidR="004449D1" w:rsidRPr="004449D1">
        <w:rPr>
          <w:rFonts w:ascii="Arial" w:hAnsi="Arial" w:cs="Arial"/>
        </w:rPr>
        <w:t xml:space="preserve"> nebo nedodělky</w:t>
      </w:r>
      <w:r w:rsidRPr="004449D1">
        <w:rPr>
          <w:rFonts w:ascii="Arial" w:hAnsi="Arial" w:cs="Arial"/>
        </w:rPr>
        <w:t xml:space="preserve"> bránící</w:t>
      </w:r>
      <w:r w:rsidR="00B86610" w:rsidRPr="004449D1">
        <w:rPr>
          <w:rFonts w:ascii="Arial" w:hAnsi="Arial" w:cs="Arial"/>
        </w:rPr>
        <w:t xml:space="preserve"> či podstatně omezující</w:t>
      </w:r>
      <w:r w:rsidRPr="004449D1">
        <w:rPr>
          <w:rFonts w:ascii="Arial" w:hAnsi="Arial" w:cs="Arial"/>
        </w:rPr>
        <w:t xml:space="preserve"> užívání stavby, není objednatel povinen předávané dílo převzít. Tato skutečnost bude uvedena v předávacím protokole. Po od</w:t>
      </w:r>
      <w:r w:rsidR="00072A96">
        <w:rPr>
          <w:rFonts w:ascii="Arial" w:hAnsi="Arial" w:cs="Arial"/>
        </w:rPr>
        <w:t>stranění vad díla</w:t>
      </w:r>
      <w:r w:rsidR="004449D1" w:rsidRPr="004449D1">
        <w:rPr>
          <w:rFonts w:ascii="Arial" w:hAnsi="Arial" w:cs="Arial"/>
        </w:rPr>
        <w:t xml:space="preserve"> a provedení nedodělků</w:t>
      </w:r>
      <w:r w:rsidRPr="004449D1">
        <w:rPr>
          <w:rFonts w:ascii="Arial" w:hAnsi="Arial" w:cs="Arial"/>
        </w:rPr>
        <w:t xml:space="preserve">, pro které objednatel odmítl od zhotovitele dílo převzít, se opakuje přejímací řízení analogicky dle tohoto článku smlouvy. V takovém případě bude </w:t>
      </w:r>
      <w:r w:rsidRPr="004449D1">
        <w:rPr>
          <w:rFonts w:ascii="Arial" w:hAnsi="Arial" w:cs="Arial"/>
        </w:rPr>
        <w:lastRenderedPageBreak/>
        <w:t>k původnímu předávacímu protokolu sepsán dodatek, ve kterém bude uvedeno převzetí díla. Dodatek obsahuje veškeré náležitosti stanovené pro předávací protokol v tomto článku smlouvy.</w:t>
      </w:r>
    </w:p>
    <w:p w:rsidR="00A6363D" w:rsidRDefault="00A6363D" w:rsidP="00A6363D">
      <w:pPr>
        <w:pStyle w:val="Zkladntext21"/>
        <w:spacing w:after="0" w:line="240" w:lineRule="auto"/>
        <w:jc w:val="both"/>
        <w:rPr>
          <w:rFonts w:ascii="Arial" w:hAnsi="Arial" w:cs="Arial"/>
        </w:rPr>
      </w:pPr>
    </w:p>
    <w:p w:rsidR="00A6363D" w:rsidRPr="004449D1" w:rsidRDefault="00A6363D" w:rsidP="008D2B6A">
      <w:pPr>
        <w:pStyle w:val="Zkladntext21"/>
        <w:numPr>
          <w:ilvl w:val="1"/>
          <w:numId w:val="19"/>
        </w:numPr>
        <w:spacing w:after="0" w:line="240" w:lineRule="auto"/>
        <w:ind w:left="709" w:hanging="709"/>
        <w:jc w:val="both"/>
        <w:rPr>
          <w:rFonts w:ascii="Arial" w:hAnsi="Arial" w:cs="Arial"/>
        </w:rPr>
      </w:pPr>
      <w:r w:rsidRPr="0051438E">
        <w:rPr>
          <w:rFonts w:ascii="Arial" w:hAnsi="Arial" w:cs="Arial"/>
        </w:rPr>
        <w:t xml:space="preserve">Nepřistoupí-li zhotovitel k odstraňování vad </w:t>
      </w:r>
      <w:r>
        <w:rPr>
          <w:rFonts w:ascii="Arial" w:hAnsi="Arial" w:cs="Arial"/>
        </w:rPr>
        <w:t>nebo provedení</w:t>
      </w:r>
      <w:r w:rsidRPr="0051438E">
        <w:rPr>
          <w:rFonts w:ascii="Arial" w:hAnsi="Arial" w:cs="Arial"/>
        </w:rPr>
        <w:t xml:space="preserve"> nedodělků díla nejpozději do 3 (tří) pracovních dnů ode dne neúspěšného pokusu o předání díla zhotovitelem objednateli, je objednatel oprávněn postupovat dle článku XI. odst. 11.</w:t>
      </w:r>
      <w:r>
        <w:rPr>
          <w:rFonts w:ascii="Arial" w:hAnsi="Arial" w:cs="Arial"/>
        </w:rPr>
        <w:t>6</w:t>
      </w:r>
      <w:r w:rsidRPr="0051438E">
        <w:rPr>
          <w:rFonts w:ascii="Arial" w:hAnsi="Arial" w:cs="Arial"/>
        </w:rPr>
        <w:t>. této smlouvy</w:t>
      </w:r>
      <w:r>
        <w:rPr>
          <w:rFonts w:ascii="Arial" w:hAnsi="Arial" w:cs="Arial"/>
        </w:rPr>
        <w:t>.</w:t>
      </w:r>
    </w:p>
    <w:p w:rsidR="00A3733B" w:rsidRPr="0051438E" w:rsidRDefault="00A3733B" w:rsidP="005E5C56">
      <w:pPr>
        <w:ind w:left="709"/>
        <w:jc w:val="both"/>
        <w:rPr>
          <w:rFonts w:ascii="Arial" w:hAnsi="Arial" w:cs="Arial"/>
        </w:rPr>
      </w:pPr>
    </w:p>
    <w:p w:rsidR="00A3733B" w:rsidRPr="0051438E" w:rsidRDefault="00A3733B" w:rsidP="008D2B6A">
      <w:pPr>
        <w:pStyle w:val="Zkladntext21"/>
        <w:numPr>
          <w:ilvl w:val="1"/>
          <w:numId w:val="19"/>
        </w:numPr>
        <w:spacing w:after="0" w:line="240" w:lineRule="auto"/>
        <w:ind w:left="709" w:hanging="709"/>
        <w:jc w:val="both"/>
        <w:rPr>
          <w:rFonts w:ascii="Arial" w:hAnsi="Arial" w:cs="Arial"/>
        </w:rPr>
      </w:pPr>
      <w:r w:rsidRPr="0051438E">
        <w:rPr>
          <w:rFonts w:ascii="Arial" w:hAnsi="Arial" w:cs="Arial"/>
        </w:rPr>
        <w:t>Pro případ odstoupení kterékoli ze smluvních stran od smlouvy bud</w:t>
      </w:r>
      <w:r w:rsidR="00247963" w:rsidRPr="0051438E">
        <w:rPr>
          <w:rFonts w:ascii="Arial" w:hAnsi="Arial" w:cs="Arial"/>
        </w:rPr>
        <w:t>ou</w:t>
      </w:r>
      <w:r w:rsidRPr="0051438E">
        <w:rPr>
          <w:rFonts w:ascii="Arial" w:hAnsi="Arial" w:cs="Arial"/>
        </w:rPr>
        <w:t xml:space="preserve"> analogicky použit</w:t>
      </w:r>
      <w:r w:rsidR="00247963" w:rsidRPr="0051438E">
        <w:rPr>
          <w:rFonts w:ascii="Arial" w:hAnsi="Arial" w:cs="Arial"/>
        </w:rPr>
        <w:t>a</w:t>
      </w:r>
      <w:r w:rsidRPr="0051438E">
        <w:rPr>
          <w:rFonts w:ascii="Arial" w:hAnsi="Arial" w:cs="Arial"/>
        </w:rPr>
        <w:t xml:space="preserve"> ustanovení </w:t>
      </w:r>
      <w:r w:rsidR="00247963" w:rsidRPr="0051438E">
        <w:rPr>
          <w:rFonts w:ascii="Arial" w:hAnsi="Arial" w:cs="Arial"/>
        </w:rPr>
        <w:t xml:space="preserve">tohoto </w:t>
      </w:r>
      <w:r w:rsidRPr="0051438E">
        <w:rPr>
          <w:rFonts w:ascii="Arial" w:hAnsi="Arial" w:cs="Arial"/>
        </w:rPr>
        <w:t>článku.</w:t>
      </w:r>
    </w:p>
    <w:p w:rsidR="00A3733B" w:rsidRPr="0051438E" w:rsidRDefault="00A3733B" w:rsidP="005E5C56">
      <w:pPr>
        <w:jc w:val="both"/>
        <w:rPr>
          <w:rFonts w:ascii="Arial" w:hAnsi="Arial" w:cs="Arial"/>
        </w:rPr>
      </w:pPr>
    </w:p>
    <w:p w:rsidR="00A3733B" w:rsidRPr="0051438E" w:rsidRDefault="00A3733B" w:rsidP="008D2B6A">
      <w:pPr>
        <w:pStyle w:val="Zkladntext21"/>
        <w:numPr>
          <w:ilvl w:val="1"/>
          <w:numId w:val="19"/>
        </w:numPr>
        <w:spacing w:after="0" w:line="240" w:lineRule="auto"/>
        <w:ind w:left="709" w:hanging="709"/>
        <w:jc w:val="both"/>
        <w:rPr>
          <w:rFonts w:ascii="Arial" w:hAnsi="Arial" w:cs="Arial"/>
        </w:rPr>
      </w:pPr>
      <w:r w:rsidRPr="0051438E">
        <w:rPr>
          <w:rFonts w:ascii="Arial" w:hAnsi="Arial" w:cs="Arial"/>
        </w:rPr>
        <w:t xml:space="preserve">Za řádně provedené (ukončené) dílo je považováno řádně vyzkoušené dílo zhotovené v rozsahu, o parametrech a s vlastnostmi stanovenými touto smlouvou, které je </w:t>
      </w:r>
      <w:r w:rsidRPr="009448C8">
        <w:rPr>
          <w:rFonts w:ascii="Arial" w:hAnsi="Arial" w:cs="Arial"/>
        </w:rPr>
        <w:t>bez</w:t>
      </w:r>
      <w:r w:rsidRPr="0051438E">
        <w:rPr>
          <w:rFonts w:ascii="Arial" w:hAnsi="Arial" w:cs="Arial"/>
        </w:rPr>
        <w:t xml:space="preserve"> </w:t>
      </w:r>
      <w:r w:rsidRPr="009448C8">
        <w:rPr>
          <w:rFonts w:ascii="Arial" w:hAnsi="Arial" w:cs="Arial"/>
        </w:rPr>
        <w:t>vad bránících</w:t>
      </w:r>
      <w:r w:rsidR="00B86610" w:rsidRPr="009448C8">
        <w:rPr>
          <w:rFonts w:ascii="Arial" w:hAnsi="Arial" w:cs="Arial"/>
        </w:rPr>
        <w:t xml:space="preserve"> či podstatně omezujících</w:t>
      </w:r>
      <w:r w:rsidRPr="009448C8">
        <w:rPr>
          <w:rFonts w:ascii="Arial" w:hAnsi="Arial" w:cs="Arial"/>
        </w:rPr>
        <w:t xml:space="preserve"> užívání stavby</w:t>
      </w:r>
      <w:r w:rsidRPr="0051438E">
        <w:rPr>
          <w:rFonts w:ascii="Arial" w:hAnsi="Arial" w:cs="Arial"/>
        </w:rPr>
        <w:t xml:space="preserve">, k němuž je zhotovitelem dodána dokumentace vyžadovaná touto smlouvou a které je označeno veškerými potřebnými, popř. výstražnými popisy, výstražnými či orientačními tabulkami a jsou k němu ze strany zhotovitele poskytnuta další sjednaná plnění, tj. dílo kompletní a funkční a splňující jakostní a funkční parametry stanovené touto smlouvou a řádně předané objednateli. </w:t>
      </w:r>
    </w:p>
    <w:p w:rsidR="00A3733B" w:rsidRPr="0051438E" w:rsidRDefault="00A3733B" w:rsidP="005E5C56">
      <w:pPr>
        <w:ind w:left="720"/>
        <w:jc w:val="both"/>
        <w:rPr>
          <w:rFonts w:ascii="Arial" w:hAnsi="Arial" w:cs="Arial"/>
          <w:shd w:val="clear" w:color="auto" w:fill="FFFF00"/>
        </w:rPr>
      </w:pPr>
    </w:p>
    <w:p w:rsidR="00A3733B" w:rsidRPr="0051438E" w:rsidRDefault="00A3733B" w:rsidP="008D2B6A">
      <w:pPr>
        <w:pStyle w:val="Zkladntext21"/>
        <w:numPr>
          <w:ilvl w:val="1"/>
          <w:numId w:val="19"/>
        </w:numPr>
        <w:spacing w:after="0" w:line="240" w:lineRule="auto"/>
        <w:ind w:left="709" w:hanging="709"/>
        <w:jc w:val="both"/>
        <w:rPr>
          <w:rFonts w:ascii="Arial" w:hAnsi="Arial" w:cs="Arial"/>
        </w:rPr>
      </w:pPr>
      <w:r w:rsidRPr="0051438E">
        <w:rPr>
          <w:rFonts w:ascii="Arial" w:hAnsi="Arial" w:cs="Arial"/>
        </w:rPr>
        <w:t xml:space="preserve">Vadou se pro účely této smlouvy rozumí odchylka v kvantitě, kvalitě, rozsahu nebo parametrech díla, stanovených </w:t>
      </w:r>
      <w:r w:rsidR="00A24DD3" w:rsidRPr="0051438E">
        <w:rPr>
          <w:rFonts w:ascii="Arial" w:hAnsi="Arial" w:cs="Arial"/>
        </w:rPr>
        <w:t xml:space="preserve">projektovou dokumentací, </w:t>
      </w:r>
      <w:r w:rsidR="00394D49" w:rsidRPr="0051438E">
        <w:rPr>
          <w:rFonts w:ascii="Arial" w:hAnsi="Arial" w:cs="Arial"/>
        </w:rPr>
        <w:t>soupisy</w:t>
      </w:r>
      <w:r w:rsidR="00A24DD3" w:rsidRPr="0051438E">
        <w:rPr>
          <w:rFonts w:ascii="Arial" w:hAnsi="Arial" w:cs="Arial"/>
        </w:rPr>
        <w:t xml:space="preserve"> stavebních prací, dodávek a služeb s výkazem výměr</w:t>
      </w:r>
      <w:r w:rsidRPr="0051438E">
        <w:rPr>
          <w:rFonts w:ascii="Arial" w:hAnsi="Arial" w:cs="Arial"/>
        </w:rPr>
        <w:t xml:space="preserve">, touto smlouvou a obecně závaznými předpisy. </w:t>
      </w:r>
    </w:p>
    <w:p w:rsidR="00A3733B" w:rsidRPr="0051438E" w:rsidRDefault="00A3733B" w:rsidP="005E5C56">
      <w:pPr>
        <w:pStyle w:val="Odstavecseseznamem"/>
        <w:rPr>
          <w:rFonts w:ascii="Arial" w:hAnsi="Arial" w:cs="Arial"/>
        </w:rPr>
      </w:pPr>
    </w:p>
    <w:p w:rsidR="00A3733B" w:rsidRPr="0051438E" w:rsidRDefault="00A3733B" w:rsidP="008D2B6A">
      <w:pPr>
        <w:pStyle w:val="Zkladntext21"/>
        <w:numPr>
          <w:ilvl w:val="1"/>
          <w:numId w:val="19"/>
        </w:numPr>
        <w:spacing w:after="0" w:line="240" w:lineRule="auto"/>
        <w:ind w:left="709" w:hanging="709"/>
        <w:jc w:val="both"/>
        <w:rPr>
          <w:rFonts w:ascii="Arial" w:hAnsi="Arial" w:cs="Arial"/>
        </w:rPr>
      </w:pPr>
      <w:r w:rsidRPr="0051438E">
        <w:rPr>
          <w:rFonts w:ascii="Arial" w:hAnsi="Arial" w:cs="Arial"/>
        </w:rPr>
        <w:t>Zhotovitel je povinen v přiměřené lhůtě odstranit vady, i když tvrdí, že za uvedené vady díla neodpovídá. Náklady na odstranění těchto vad nese zhotovitel, a to až do účinnosti dohody smluvních stran o jejich úhradě</w:t>
      </w:r>
      <w:r w:rsidR="00A6363D">
        <w:rPr>
          <w:rFonts w:ascii="Arial" w:hAnsi="Arial" w:cs="Arial"/>
        </w:rPr>
        <w:t>,</w:t>
      </w:r>
      <w:r w:rsidRPr="0051438E">
        <w:rPr>
          <w:rFonts w:ascii="Arial" w:hAnsi="Arial" w:cs="Arial"/>
        </w:rPr>
        <w:t xml:space="preserve"> nebo do právní moci rozhodnutí příslušného soudu ve věci úhrady těchto nákladů.</w:t>
      </w:r>
    </w:p>
    <w:p w:rsidR="002060FC" w:rsidRPr="0051438E" w:rsidRDefault="002060FC" w:rsidP="005E5C56">
      <w:pPr>
        <w:ind w:left="720"/>
        <w:jc w:val="both"/>
        <w:rPr>
          <w:rFonts w:ascii="Arial" w:hAnsi="Arial" w:cs="Arial"/>
        </w:rPr>
      </w:pPr>
    </w:p>
    <w:p w:rsidR="00A3733B" w:rsidRPr="0051438E" w:rsidRDefault="00A3733B" w:rsidP="008D2B6A">
      <w:pPr>
        <w:pStyle w:val="Zkladntext21"/>
        <w:numPr>
          <w:ilvl w:val="1"/>
          <w:numId w:val="19"/>
        </w:numPr>
        <w:spacing w:after="0" w:line="240" w:lineRule="auto"/>
        <w:ind w:left="709" w:hanging="709"/>
        <w:jc w:val="both"/>
        <w:rPr>
          <w:rFonts w:ascii="Arial" w:hAnsi="Arial" w:cs="Arial"/>
        </w:rPr>
      </w:pPr>
      <w:r w:rsidRPr="0051438E">
        <w:rPr>
          <w:rFonts w:ascii="Arial" w:hAnsi="Arial" w:cs="Arial"/>
        </w:rPr>
        <w:t>Zhotovitel předá objednateli při přejímacím řízení geodetické zaměření skutečného provedení stavebních objektů, včetně zápisu o vkladu do Digitálně te</w:t>
      </w:r>
      <w:r w:rsidR="00215E8F" w:rsidRPr="0051438E">
        <w:rPr>
          <w:rFonts w:ascii="Arial" w:hAnsi="Arial" w:cs="Arial"/>
        </w:rPr>
        <w:t>chnické mapy města Karlovy Vary</w:t>
      </w:r>
      <w:r w:rsidR="009B1F65" w:rsidRPr="0051438E">
        <w:rPr>
          <w:rFonts w:ascii="Arial" w:hAnsi="Arial" w:cs="Arial"/>
        </w:rPr>
        <w:t xml:space="preserve"> a dále geometrické plány potvrzené příslušným pracovištěm Katastrálního úřadu. </w:t>
      </w:r>
      <w:r w:rsidRPr="0051438E">
        <w:rPr>
          <w:rFonts w:ascii="Arial" w:hAnsi="Arial" w:cs="Arial"/>
        </w:rPr>
        <w:t xml:space="preserve">Zaměření podzemních objektů zajistí zhotovitel před jejich </w:t>
      </w:r>
      <w:r w:rsidR="00275B34" w:rsidRPr="0051438E">
        <w:rPr>
          <w:rFonts w:ascii="Arial" w:hAnsi="Arial" w:cs="Arial"/>
        </w:rPr>
        <w:t>zakrytím</w:t>
      </w:r>
      <w:r w:rsidRPr="0051438E">
        <w:rPr>
          <w:rFonts w:ascii="Arial" w:hAnsi="Arial" w:cs="Arial"/>
        </w:rPr>
        <w:t>.</w:t>
      </w:r>
    </w:p>
    <w:p w:rsidR="00A3733B" w:rsidRDefault="00A3733B" w:rsidP="005E5C56">
      <w:pPr>
        <w:rPr>
          <w:rFonts w:ascii="Arial" w:hAnsi="Arial" w:cs="Arial"/>
          <w:b/>
        </w:rPr>
      </w:pPr>
    </w:p>
    <w:p w:rsidR="00ED0BE7" w:rsidRPr="0051438E" w:rsidRDefault="00ED0BE7" w:rsidP="005E5C56">
      <w:pPr>
        <w:rPr>
          <w:rFonts w:ascii="Arial" w:hAnsi="Arial" w:cs="Arial"/>
          <w:b/>
        </w:rPr>
      </w:pPr>
    </w:p>
    <w:p w:rsidR="00A3733B" w:rsidRPr="0051438E" w:rsidRDefault="00A3733B" w:rsidP="005E5C56">
      <w:pPr>
        <w:jc w:val="both"/>
        <w:rPr>
          <w:rFonts w:ascii="Arial" w:hAnsi="Arial" w:cs="Arial"/>
          <w:b/>
        </w:rPr>
      </w:pPr>
      <w:r w:rsidRPr="00E06D57">
        <w:rPr>
          <w:rFonts w:ascii="Arial" w:hAnsi="Arial" w:cs="Arial"/>
          <w:b/>
        </w:rPr>
        <w:t>XIII.</w:t>
      </w:r>
      <w:r w:rsidRPr="00E06D57">
        <w:rPr>
          <w:rFonts w:ascii="Arial" w:hAnsi="Arial" w:cs="Arial"/>
          <w:b/>
        </w:rPr>
        <w:tab/>
      </w:r>
      <w:r w:rsidR="00F94A76" w:rsidRPr="00F94A76">
        <w:rPr>
          <w:rFonts w:ascii="Arial" w:hAnsi="Arial" w:cs="Arial"/>
          <w:b/>
        </w:rPr>
        <w:t>Utvrzení závazků,</w:t>
      </w:r>
      <w:r w:rsidR="00F94A76" w:rsidRPr="00E06D57">
        <w:rPr>
          <w:rFonts w:ascii="Arial" w:hAnsi="Arial" w:cs="Arial"/>
          <w:b/>
        </w:rPr>
        <w:t xml:space="preserve"> </w:t>
      </w:r>
      <w:r w:rsidR="00F94A76">
        <w:rPr>
          <w:rFonts w:ascii="Arial" w:hAnsi="Arial" w:cs="Arial"/>
          <w:b/>
        </w:rPr>
        <w:t>s</w:t>
      </w:r>
      <w:r w:rsidR="009448C8" w:rsidRPr="00E06D57">
        <w:rPr>
          <w:rFonts w:ascii="Arial" w:hAnsi="Arial" w:cs="Arial"/>
          <w:b/>
        </w:rPr>
        <w:t xml:space="preserve">mluvní pokuta </w:t>
      </w:r>
    </w:p>
    <w:p w:rsidR="00A3733B" w:rsidRPr="0051438E" w:rsidRDefault="00A3733B" w:rsidP="005E5C56">
      <w:pPr>
        <w:jc w:val="center"/>
        <w:rPr>
          <w:rFonts w:ascii="Arial" w:hAnsi="Arial" w:cs="Arial"/>
          <w:b/>
        </w:rPr>
      </w:pPr>
    </w:p>
    <w:p w:rsidR="00CF39B1" w:rsidRDefault="00A3733B" w:rsidP="008D2B6A">
      <w:pPr>
        <w:numPr>
          <w:ilvl w:val="0"/>
          <w:numId w:val="33"/>
        </w:numPr>
        <w:ind w:hanging="720"/>
        <w:jc w:val="both"/>
        <w:rPr>
          <w:rFonts w:ascii="Arial" w:hAnsi="Arial" w:cs="Arial"/>
        </w:rPr>
      </w:pPr>
      <w:r w:rsidRPr="0051438E">
        <w:rPr>
          <w:rFonts w:ascii="Arial" w:hAnsi="Arial" w:cs="Arial"/>
        </w:rPr>
        <w:t xml:space="preserve">Smluvní strany se dohodly, že v případě </w:t>
      </w:r>
      <w:r w:rsidR="00385A27" w:rsidRPr="0051438E">
        <w:rPr>
          <w:rFonts w:ascii="Arial" w:hAnsi="Arial" w:cs="Arial"/>
        </w:rPr>
        <w:t xml:space="preserve">prodlení se splněním povinností stanovených v </w:t>
      </w:r>
      <w:r w:rsidRPr="0051438E">
        <w:rPr>
          <w:rFonts w:ascii="Arial" w:hAnsi="Arial" w:cs="Arial"/>
        </w:rPr>
        <w:t>článku III. odst. 3.1.</w:t>
      </w:r>
      <w:r w:rsidR="00CF39B1">
        <w:rPr>
          <w:rFonts w:ascii="Arial" w:hAnsi="Arial" w:cs="Arial"/>
        </w:rPr>
        <w:t xml:space="preserve"> písm. c) nebo d) </w:t>
      </w:r>
      <w:r w:rsidR="00DA37BB">
        <w:rPr>
          <w:rFonts w:ascii="Arial" w:hAnsi="Arial" w:cs="Arial"/>
        </w:rPr>
        <w:t xml:space="preserve">této </w:t>
      </w:r>
      <w:r w:rsidR="00DA37BB" w:rsidRPr="006714E1">
        <w:rPr>
          <w:rFonts w:ascii="Arial" w:hAnsi="Arial" w:cs="Arial"/>
        </w:rPr>
        <w:t>smlouvy</w:t>
      </w:r>
      <w:r w:rsidR="00DA37BB" w:rsidRPr="0051438E">
        <w:rPr>
          <w:rFonts w:ascii="Arial" w:hAnsi="Arial" w:cs="Arial"/>
        </w:rPr>
        <w:t xml:space="preserve"> </w:t>
      </w:r>
      <w:r w:rsidRPr="0051438E">
        <w:rPr>
          <w:rFonts w:ascii="Arial" w:hAnsi="Arial" w:cs="Arial"/>
        </w:rPr>
        <w:t>(</w:t>
      </w:r>
      <w:r w:rsidR="003E3734">
        <w:rPr>
          <w:rFonts w:ascii="Arial" w:hAnsi="Arial" w:cs="Arial"/>
        </w:rPr>
        <w:t>ve</w:t>
      </w:r>
      <w:r w:rsidRPr="0051438E">
        <w:rPr>
          <w:rFonts w:ascii="Arial" w:hAnsi="Arial" w:cs="Arial"/>
        </w:rPr>
        <w:t xml:space="preserve"> vztahu k článku XII. odst. 12.1. této smlouvy)</w:t>
      </w:r>
      <w:r w:rsidR="003E3734">
        <w:rPr>
          <w:rFonts w:ascii="Arial" w:hAnsi="Arial" w:cs="Arial"/>
        </w:rPr>
        <w:t xml:space="preserve"> </w:t>
      </w:r>
      <w:r w:rsidR="00CF39B1" w:rsidRPr="0051438E">
        <w:rPr>
          <w:rFonts w:ascii="Arial" w:hAnsi="Arial" w:cs="Arial"/>
        </w:rPr>
        <w:t>je objednatel oprávněn uplatnit vůči zhotoviteli ve smyslu ustanovení § 2048 a násl.</w:t>
      </w:r>
      <w:r w:rsidR="00CF39B1" w:rsidRPr="0040646E">
        <w:rPr>
          <w:rFonts w:ascii="Arial" w:hAnsi="Arial" w:cs="Arial"/>
        </w:rPr>
        <w:t xml:space="preserve"> občansk</w:t>
      </w:r>
      <w:r w:rsidR="00CF39B1">
        <w:rPr>
          <w:rFonts w:ascii="Arial" w:hAnsi="Arial" w:cs="Arial"/>
        </w:rPr>
        <w:t>ého</w:t>
      </w:r>
      <w:r w:rsidR="00CF39B1" w:rsidRPr="0040646E">
        <w:rPr>
          <w:rFonts w:ascii="Arial" w:hAnsi="Arial" w:cs="Arial"/>
        </w:rPr>
        <w:t xml:space="preserve"> zákoník</w:t>
      </w:r>
      <w:r w:rsidR="00CF39B1">
        <w:rPr>
          <w:rFonts w:ascii="Arial" w:hAnsi="Arial" w:cs="Arial"/>
        </w:rPr>
        <w:t>u</w:t>
      </w:r>
      <w:r w:rsidR="000E068F">
        <w:rPr>
          <w:rFonts w:ascii="Arial" w:hAnsi="Arial" w:cs="Arial"/>
        </w:rPr>
        <w:t xml:space="preserve"> </w:t>
      </w:r>
      <w:r w:rsidR="00CF39B1" w:rsidRPr="0040646E">
        <w:rPr>
          <w:rFonts w:ascii="Arial" w:hAnsi="Arial" w:cs="Arial"/>
        </w:rPr>
        <w:t>smluvní pokutu ve výši 0,1 % (slovy: jedna desetina procenta) z </w:t>
      </w:r>
      <w:r w:rsidR="00CF39B1">
        <w:rPr>
          <w:rFonts w:ascii="Arial" w:hAnsi="Arial" w:cs="Arial"/>
        </w:rPr>
        <w:t>c</w:t>
      </w:r>
      <w:r w:rsidR="00CF39B1" w:rsidRPr="0040646E">
        <w:rPr>
          <w:rFonts w:ascii="Arial" w:hAnsi="Arial" w:cs="Arial"/>
        </w:rPr>
        <w:t xml:space="preserve">eny </w:t>
      </w:r>
      <w:r w:rsidR="00CF39B1">
        <w:rPr>
          <w:rFonts w:ascii="Arial" w:hAnsi="Arial" w:cs="Arial"/>
        </w:rPr>
        <w:t>za provedení díla včetně DPH</w:t>
      </w:r>
      <w:r w:rsidR="00CF39B1" w:rsidRPr="0040646E">
        <w:rPr>
          <w:rFonts w:ascii="Arial" w:hAnsi="Arial" w:cs="Arial"/>
        </w:rPr>
        <w:t>, a to za každý den prodlení a to samostatně pro každou povinnost</w:t>
      </w:r>
      <w:r w:rsidR="00CF39B1">
        <w:rPr>
          <w:rFonts w:ascii="Arial" w:hAnsi="Arial" w:cs="Arial"/>
        </w:rPr>
        <w:t>.</w:t>
      </w:r>
    </w:p>
    <w:p w:rsidR="00CF39B1" w:rsidRDefault="00CF39B1" w:rsidP="00CF39B1">
      <w:pPr>
        <w:jc w:val="both"/>
        <w:rPr>
          <w:rFonts w:ascii="Arial" w:hAnsi="Arial" w:cs="Arial"/>
        </w:rPr>
      </w:pPr>
    </w:p>
    <w:p w:rsidR="00167F17" w:rsidRDefault="00167F17" w:rsidP="00167F17">
      <w:pPr>
        <w:ind w:left="709"/>
        <w:jc w:val="both"/>
        <w:rPr>
          <w:rFonts w:ascii="Arial" w:hAnsi="Arial" w:cs="Arial"/>
        </w:rPr>
      </w:pPr>
      <w:r w:rsidRPr="006714E1">
        <w:rPr>
          <w:rFonts w:ascii="Arial" w:hAnsi="Arial" w:cs="Arial"/>
        </w:rPr>
        <w:t xml:space="preserve">V případě nedodržení termínu </w:t>
      </w:r>
      <w:r>
        <w:rPr>
          <w:rFonts w:ascii="Arial" w:hAnsi="Arial" w:cs="Arial"/>
        </w:rPr>
        <w:t xml:space="preserve">řádného provedení a předání </w:t>
      </w:r>
      <w:r w:rsidRPr="006714E1">
        <w:rPr>
          <w:rFonts w:ascii="Arial" w:hAnsi="Arial" w:cs="Arial"/>
        </w:rPr>
        <w:t xml:space="preserve">díla dle </w:t>
      </w:r>
      <w:r w:rsidRPr="0051438E">
        <w:rPr>
          <w:rFonts w:ascii="Arial" w:hAnsi="Arial" w:cs="Arial"/>
        </w:rPr>
        <w:t>článku III. odst. 3.1.</w:t>
      </w:r>
      <w:r>
        <w:rPr>
          <w:rFonts w:ascii="Arial" w:hAnsi="Arial" w:cs="Arial"/>
        </w:rPr>
        <w:t xml:space="preserve"> písm. d)</w:t>
      </w:r>
      <w:r w:rsidR="00DA37BB">
        <w:rPr>
          <w:rFonts w:ascii="Arial" w:hAnsi="Arial" w:cs="Arial"/>
        </w:rPr>
        <w:t xml:space="preserve"> této </w:t>
      </w:r>
      <w:r w:rsidR="00DA37BB" w:rsidRPr="006714E1">
        <w:rPr>
          <w:rFonts w:ascii="Arial" w:hAnsi="Arial" w:cs="Arial"/>
        </w:rPr>
        <w:t>smlouvy</w:t>
      </w:r>
      <w:r>
        <w:rPr>
          <w:rFonts w:ascii="Arial" w:hAnsi="Arial" w:cs="Arial"/>
        </w:rPr>
        <w:t xml:space="preserve"> </w:t>
      </w:r>
      <w:r w:rsidRPr="006714E1">
        <w:rPr>
          <w:rFonts w:ascii="Arial" w:hAnsi="Arial" w:cs="Arial"/>
        </w:rPr>
        <w:t>zhotovitelem je objednatel oprávněn vedle smluvní pokuty 0,</w:t>
      </w:r>
      <w:r>
        <w:rPr>
          <w:rFonts w:ascii="Arial" w:hAnsi="Arial" w:cs="Arial"/>
        </w:rPr>
        <w:t>1</w:t>
      </w:r>
      <w:r w:rsidR="00FE0818">
        <w:rPr>
          <w:rFonts w:ascii="Arial" w:hAnsi="Arial" w:cs="Arial"/>
        </w:rPr>
        <w:t xml:space="preserve"> %</w:t>
      </w:r>
      <w:r w:rsidRPr="006714E1">
        <w:rPr>
          <w:rFonts w:ascii="Arial" w:hAnsi="Arial" w:cs="Arial"/>
        </w:rPr>
        <w:t xml:space="preserve"> </w:t>
      </w:r>
      <w:r w:rsidR="00FE0818" w:rsidRPr="0040646E">
        <w:rPr>
          <w:rFonts w:ascii="Arial" w:hAnsi="Arial" w:cs="Arial"/>
        </w:rPr>
        <w:t>z </w:t>
      </w:r>
      <w:r w:rsidR="00FE0818">
        <w:rPr>
          <w:rFonts w:ascii="Arial" w:hAnsi="Arial" w:cs="Arial"/>
        </w:rPr>
        <w:t>c</w:t>
      </w:r>
      <w:r w:rsidR="00FE0818" w:rsidRPr="0040646E">
        <w:rPr>
          <w:rFonts w:ascii="Arial" w:hAnsi="Arial" w:cs="Arial"/>
        </w:rPr>
        <w:t xml:space="preserve">eny </w:t>
      </w:r>
      <w:r w:rsidR="00FE0818">
        <w:rPr>
          <w:rFonts w:ascii="Arial" w:hAnsi="Arial" w:cs="Arial"/>
        </w:rPr>
        <w:t>za provedení díla včetně DPH</w:t>
      </w:r>
      <w:r w:rsidR="00FE0818" w:rsidRPr="006714E1">
        <w:rPr>
          <w:rFonts w:ascii="Arial" w:hAnsi="Arial" w:cs="Arial"/>
        </w:rPr>
        <w:t xml:space="preserve"> </w:t>
      </w:r>
      <w:r w:rsidR="00FE0818">
        <w:rPr>
          <w:rFonts w:ascii="Arial" w:hAnsi="Arial" w:cs="Arial"/>
        </w:rPr>
        <w:t>dle předchozího odstavce</w:t>
      </w:r>
      <w:r w:rsidRPr="006714E1">
        <w:rPr>
          <w:rFonts w:ascii="Arial" w:hAnsi="Arial" w:cs="Arial"/>
        </w:rPr>
        <w:t xml:space="preserve">, uplatnit vůči zhotoviteli jednorázovou smluvní pokutu za první den prodlení ve výši </w:t>
      </w:r>
      <w:r w:rsidR="00FE0818">
        <w:rPr>
          <w:rFonts w:ascii="Arial" w:hAnsi="Arial" w:cs="Arial"/>
        </w:rPr>
        <w:t>1</w:t>
      </w:r>
      <w:r w:rsidRPr="006714E1">
        <w:rPr>
          <w:rFonts w:ascii="Arial" w:hAnsi="Arial" w:cs="Arial"/>
        </w:rPr>
        <w:t xml:space="preserve">,000.000,-- Kč (slovy: </w:t>
      </w:r>
      <w:r w:rsidR="00FE0818">
        <w:rPr>
          <w:rFonts w:ascii="Arial" w:hAnsi="Arial" w:cs="Arial"/>
        </w:rPr>
        <w:t>jeden</w:t>
      </w:r>
      <w:r w:rsidRPr="006714E1">
        <w:rPr>
          <w:rFonts w:ascii="Arial" w:hAnsi="Arial" w:cs="Arial"/>
        </w:rPr>
        <w:t xml:space="preserve"> milión korun českých).</w:t>
      </w:r>
    </w:p>
    <w:p w:rsidR="00167F17" w:rsidRDefault="00167F17" w:rsidP="00CF39B1">
      <w:pPr>
        <w:jc w:val="both"/>
        <w:rPr>
          <w:rFonts w:ascii="Arial" w:hAnsi="Arial" w:cs="Arial"/>
        </w:rPr>
      </w:pPr>
    </w:p>
    <w:p w:rsidR="00D31F95" w:rsidRDefault="00D31F95" w:rsidP="00D31F95">
      <w:pPr>
        <w:numPr>
          <w:ilvl w:val="0"/>
          <w:numId w:val="33"/>
        </w:numPr>
        <w:ind w:hanging="720"/>
        <w:jc w:val="both"/>
        <w:rPr>
          <w:rFonts w:ascii="Arial" w:hAnsi="Arial" w:cs="Arial"/>
        </w:rPr>
      </w:pPr>
      <w:r w:rsidRPr="0051438E">
        <w:rPr>
          <w:rFonts w:ascii="Arial" w:hAnsi="Arial" w:cs="Arial"/>
        </w:rPr>
        <w:t>Smluvní strany se dohodly, že v případě prodlení se splněním povinností stanovených v článku III. odst. 3.1.</w:t>
      </w:r>
      <w:r>
        <w:rPr>
          <w:rFonts w:ascii="Arial" w:hAnsi="Arial" w:cs="Arial"/>
        </w:rPr>
        <w:t xml:space="preserve"> písm. b) nebo e) </w:t>
      </w:r>
      <w:r w:rsidR="00DA37BB">
        <w:rPr>
          <w:rFonts w:ascii="Arial" w:hAnsi="Arial" w:cs="Arial"/>
        </w:rPr>
        <w:t xml:space="preserve">této </w:t>
      </w:r>
      <w:r w:rsidR="00DA37BB" w:rsidRPr="006714E1">
        <w:rPr>
          <w:rFonts w:ascii="Arial" w:hAnsi="Arial" w:cs="Arial"/>
        </w:rPr>
        <w:t>smlouvy</w:t>
      </w:r>
      <w:r w:rsidR="00DA37BB" w:rsidRPr="0051438E">
        <w:rPr>
          <w:rFonts w:ascii="Arial" w:hAnsi="Arial" w:cs="Arial"/>
        </w:rPr>
        <w:t xml:space="preserve"> </w:t>
      </w:r>
      <w:r w:rsidRPr="0051438E">
        <w:rPr>
          <w:rFonts w:ascii="Arial" w:hAnsi="Arial" w:cs="Arial"/>
        </w:rPr>
        <w:t>(</w:t>
      </w:r>
      <w:r>
        <w:rPr>
          <w:rFonts w:ascii="Arial" w:hAnsi="Arial" w:cs="Arial"/>
        </w:rPr>
        <w:t>ve</w:t>
      </w:r>
      <w:r w:rsidRPr="0051438E">
        <w:rPr>
          <w:rFonts w:ascii="Arial" w:hAnsi="Arial" w:cs="Arial"/>
        </w:rPr>
        <w:t xml:space="preserve"> vztahu k článku </w:t>
      </w:r>
      <w:r>
        <w:rPr>
          <w:rFonts w:ascii="Arial" w:hAnsi="Arial" w:cs="Arial"/>
        </w:rPr>
        <w:t>I</w:t>
      </w:r>
      <w:r w:rsidRPr="00C0258F">
        <w:rPr>
          <w:rFonts w:ascii="Arial" w:hAnsi="Arial" w:cs="Arial"/>
        </w:rPr>
        <w:t>X.</w:t>
      </w:r>
      <w:r>
        <w:rPr>
          <w:rFonts w:ascii="Arial" w:hAnsi="Arial" w:cs="Arial"/>
        </w:rPr>
        <w:t xml:space="preserve"> odst. 9.1. resp. 9</w:t>
      </w:r>
      <w:r w:rsidRPr="00C0258F">
        <w:rPr>
          <w:rFonts w:ascii="Arial" w:hAnsi="Arial" w:cs="Arial"/>
        </w:rPr>
        <w:t>.</w:t>
      </w:r>
      <w:r>
        <w:rPr>
          <w:rFonts w:ascii="Arial" w:hAnsi="Arial" w:cs="Arial"/>
        </w:rPr>
        <w:t>8.</w:t>
      </w:r>
      <w:r w:rsidRPr="00C0258F">
        <w:rPr>
          <w:rFonts w:ascii="Arial" w:hAnsi="Arial" w:cs="Arial"/>
        </w:rPr>
        <w:t xml:space="preserve"> </w:t>
      </w:r>
      <w:r w:rsidRPr="0051438E">
        <w:rPr>
          <w:rFonts w:ascii="Arial" w:hAnsi="Arial" w:cs="Arial"/>
        </w:rPr>
        <w:t>této smlouvy)</w:t>
      </w:r>
      <w:r>
        <w:rPr>
          <w:rFonts w:ascii="Arial" w:hAnsi="Arial" w:cs="Arial"/>
        </w:rPr>
        <w:t xml:space="preserve"> </w:t>
      </w:r>
      <w:r w:rsidRPr="0051438E">
        <w:rPr>
          <w:rFonts w:ascii="Arial" w:hAnsi="Arial" w:cs="Arial"/>
        </w:rPr>
        <w:t>je objednatel oprávněn uplatnit vůči zhotoviteli ve smyslu ustanovení § 2048 a násl.</w:t>
      </w:r>
      <w:r w:rsidRPr="0040646E">
        <w:rPr>
          <w:rFonts w:ascii="Arial" w:hAnsi="Arial" w:cs="Arial"/>
        </w:rPr>
        <w:t xml:space="preserve"> občansk</w:t>
      </w:r>
      <w:r>
        <w:rPr>
          <w:rFonts w:ascii="Arial" w:hAnsi="Arial" w:cs="Arial"/>
        </w:rPr>
        <w:t>ého</w:t>
      </w:r>
      <w:r w:rsidRPr="0040646E">
        <w:rPr>
          <w:rFonts w:ascii="Arial" w:hAnsi="Arial" w:cs="Arial"/>
        </w:rPr>
        <w:t xml:space="preserve"> zákoník</w:t>
      </w:r>
      <w:r>
        <w:rPr>
          <w:rFonts w:ascii="Arial" w:hAnsi="Arial" w:cs="Arial"/>
        </w:rPr>
        <w:t>u</w:t>
      </w:r>
      <w:r w:rsidRPr="0040646E">
        <w:rPr>
          <w:rFonts w:ascii="Arial" w:hAnsi="Arial" w:cs="Arial"/>
        </w:rPr>
        <w:t xml:space="preserve"> smluvní pokutu ve výši </w:t>
      </w:r>
      <w:r>
        <w:rPr>
          <w:rFonts w:ascii="Arial" w:hAnsi="Arial" w:cs="Arial"/>
        </w:rPr>
        <w:t>50.000,- Kč</w:t>
      </w:r>
      <w:r w:rsidRPr="0040646E">
        <w:rPr>
          <w:rFonts w:ascii="Arial" w:hAnsi="Arial" w:cs="Arial"/>
        </w:rPr>
        <w:t xml:space="preserve"> (slovy: </w:t>
      </w:r>
      <w:r>
        <w:rPr>
          <w:rFonts w:ascii="Arial" w:hAnsi="Arial" w:cs="Arial"/>
        </w:rPr>
        <w:t>padesát tisíc korun českých</w:t>
      </w:r>
      <w:r w:rsidRPr="0040646E">
        <w:rPr>
          <w:rFonts w:ascii="Arial" w:hAnsi="Arial" w:cs="Arial"/>
        </w:rPr>
        <w:t>), a to za každý den prodlení a to samostatně pro každou povinnost</w:t>
      </w:r>
      <w:r>
        <w:rPr>
          <w:rFonts w:ascii="Arial" w:hAnsi="Arial" w:cs="Arial"/>
        </w:rPr>
        <w:t>.</w:t>
      </w:r>
    </w:p>
    <w:p w:rsidR="00FC55A7" w:rsidRDefault="00FC55A7" w:rsidP="00FC55A7">
      <w:pPr>
        <w:jc w:val="both"/>
        <w:rPr>
          <w:rFonts w:ascii="Arial" w:hAnsi="Arial" w:cs="Arial"/>
        </w:rPr>
      </w:pPr>
    </w:p>
    <w:p w:rsidR="00FC55A7" w:rsidRDefault="00FC55A7" w:rsidP="00FC55A7">
      <w:pPr>
        <w:numPr>
          <w:ilvl w:val="0"/>
          <w:numId w:val="33"/>
        </w:numPr>
        <w:ind w:hanging="720"/>
        <w:jc w:val="both"/>
        <w:rPr>
          <w:rFonts w:ascii="Arial" w:hAnsi="Arial" w:cs="Arial"/>
        </w:rPr>
      </w:pPr>
      <w:r w:rsidRPr="006714E1">
        <w:rPr>
          <w:rFonts w:ascii="Arial" w:hAnsi="Arial" w:cs="Arial"/>
        </w:rPr>
        <w:t xml:space="preserve">Smluvní strany se dohodly, že v případě, že zhotovitel nebude provádět dílo dle </w:t>
      </w:r>
      <w:r>
        <w:rPr>
          <w:rFonts w:ascii="Arial" w:hAnsi="Arial" w:cs="Arial"/>
        </w:rPr>
        <w:t>H</w:t>
      </w:r>
      <w:r w:rsidRPr="006714E1">
        <w:rPr>
          <w:rFonts w:ascii="Arial" w:hAnsi="Arial" w:cs="Arial"/>
        </w:rPr>
        <w:t>armonogramu, je objednatel oprávněn uplatnit vůči zhotoviteli v případě, že zpoždění realizace díla dosáhne v součtu více než 60 kalendářních d</w:t>
      </w:r>
      <w:r>
        <w:rPr>
          <w:rFonts w:ascii="Arial" w:hAnsi="Arial" w:cs="Arial"/>
        </w:rPr>
        <w:t>ní oproti termínům obsaženým v H</w:t>
      </w:r>
      <w:r w:rsidRPr="006714E1">
        <w:rPr>
          <w:rFonts w:ascii="Arial" w:hAnsi="Arial" w:cs="Arial"/>
        </w:rPr>
        <w:t>armonogramu, který je předložen dle čl. I</w:t>
      </w:r>
      <w:r>
        <w:rPr>
          <w:rFonts w:ascii="Arial" w:hAnsi="Arial" w:cs="Arial"/>
        </w:rPr>
        <w:t>II</w:t>
      </w:r>
      <w:r w:rsidRPr="006714E1">
        <w:rPr>
          <w:rFonts w:ascii="Arial" w:hAnsi="Arial" w:cs="Arial"/>
        </w:rPr>
        <w:t xml:space="preserve">. odst. </w:t>
      </w:r>
      <w:r>
        <w:rPr>
          <w:rFonts w:ascii="Arial" w:hAnsi="Arial" w:cs="Arial"/>
        </w:rPr>
        <w:t>3</w:t>
      </w:r>
      <w:r w:rsidRPr="006714E1">
        <w:rPr>
          <w:rFonts w:ascii="Arial" w:hAnsi="Arial" w:cs="Arial"/>
        </w:rPr>
        <w:t>.3</w:t>
      </w:r>
      <w:r>
        <w:rPr>
          <w:rFonts w:ascii="Arial" w:hAnsi="Arial" w:cs="Arial"/>
        </w:rPr>
        <w:t>. této smlouvy</w:t>
      </w:r>
      <w:r w:rsidRPr="006714E1">
        <w:rPr>
          <w:rFonts w:ascii="Arial" w:hAnsi="Arial" w:cs="Arial"/>
        </w:rPr>
        <w:t xml:space="preserve">, ve smyslu ustanovení § 2048 </w:t>
      </w:r>
      <w:r w:rsidRPr="0051438E">
        <w:rPr>
          <w:rFonts w:ascii="Arial" w:hAnsi="Arial" w:cs="Arial"/>
        </w:rPr>
        <w:t>a násl.</w:t>
      </w:r>
      <w:r w:rsidRPr="0040646E">
        <w:rPr>
          <w:rFonts w:ascii="Arial" w:hAnsi="Arial" w:cs="Arial"/>
        </w:rPr>
        <w:t xml:space="preserve"> občansk</w:t>
      </w:r>
      <w:r>
        <w:rPr>
          <w:rFonts w:ascii="Arial" w:hAnsi="Arial" w:cs="Arial"/>
        </w:rPr>
        <w:t>ého</w:t>
      </w:r>
      <w:r w:rsidRPr="0040646E">
        <w:rPr>
          <w:rFonts w:ascii="Arial" w:hAnsi="Arial" w:cs="Arial"/>
        </w:rPr>
        <w:t xml:space="preserve"> zákoník</w:t>
      </w:r>
      <w:r>
        <w:rPr>
          <w:rFonts w:ascii="Arial" w:hAnsi="Arial" w:cs="Arial"/>
        </w:rPr>
        <w:t>u</w:t>
      </w:r>
      <w:r w:rsidRPr="00166ADB">
        <w:rPr>
          <w:rFonts w:ascii="Arial" w:hAnsi="Arial" w:cs="Arial"/>
        </w:rPr>
        <w:t xml:space="preserve"> smluvní pokutu ve výši </w:t>
      </w:r>
      <w:r>
        <w:rPr>
          <w:rFonts w:ascii="Arial" w:hAnsi="Arial" w:cs="Arial"/>
        </w:rPr>
        <w:t>1</w:t>
      </w:r>
      <w:r w:rsidRPr="00166ADB">
        <w:rPr>
          <w:rFonts w:ascii="Arial" w:hAnsi="Arial" w:cs="Arial"/>
        </w:rPr>
        <w:t xml:space="preserve">00.000,-- Kč (slovy: </w:t>
      </w:r>
      <w:r>
        <w:rPr>
          <w:rFonts w:ascii="Arial" w:hAnsi="Arial" w:cs="Arial"/>
        </w:rPr>
        <w:t>jedno sto tisíc</w:t>
      </w:r>
      <w:r w:rsidRPr="00166ADB">
        <w:rPr>
          <w:rFonts w:ascii="Arial" w:hAnsi="Arial" w:cs="Arial"/>
        </w:rPr>
        <w:t xml:space="preserve"> korun českých)</w:t>
      </w:r>
      <w:r>
        <w:rPr>
          <w:rFonts w:ascii="Arial" w:hAnsi="Arial" w:cs="Arial"/>
        </w:rPr>
        <w:t>,</w:t>
      </w:r>
      <w:r w:rsidRPr="00166ADB">
        <w:rPr>
          <w:rFonts w:ascii="Arial" w:hAnsi="Arial" w:cs="Arial"/>
        </w:rPr>
        <w:t xml:space="preserve"> a to i opakovaně. Součet dní prodlení bude proveden tak, že budou sečtena jednotlivá prodlení u dílčích prací vyznačených v </w:t>
      </w:r>
      <w:r>
        <w:rPr>
          <w:rFonts w:ascii="Arial" w:hAnsi="Arial" w:cs="Arial"/>
        </w:rPr>
        <w:t>H</w:t>
      </w:r>
      <w:r w:rsidRPr="00166ADB">
        <w:rPr>
          <w:rFonts w:ascii="Arial" w:hAnsi="Arial" w:cs="Arial"/>
        </w:rPr>
        <w:t>armonogramu. Tato smluvní</w:t>
      </w:r>
      <w:r w:rsidRPr="006714E1">
        <w:rPr>
          <w:rFonts w:ascii="Arial" w:hAnsi="Arial" w:cs="Arial"/>
        </w:rPr>
        <w:t xml:space="preserve"> pokuta nebude objednatelem uplatněna, pokud prodlení zhotovitele s plněním prací dle harmonogramu nebude mít vliv na termín </w:t>
      </w:r>
      <w:r>
        <w:rPr>
          <w:rFonts w:ascii="Arial" w:hAnsi="Arial" w:cs="Arial"/>
        </w:rPr>
        <w:t xml:space="preserve">řádného provedení a předání </w:t>
      </w:r>
      <w:r w:rsidRPr="006714E1">
        <w:rPr>
          <w:rFonts w:ascii="Arial" w:hAnsi="Arial" w:cs="Arial"/>
        </w:rPr>
        <w:t xml:space="preserve">díla </w:t>
      </w:r>
      <w:r w:rsidR="00DA37BB">
        <w:rPr>
          <w:rFonts w:ascii="Arial" w:hAnsi="Arial" w:cs="Arial"/>
        </w:rPr>
        <w:t xml:space="preserve">dle </w:t>
      </w:r>
      <w:r w:rsidR="00DA37BB" w:rsidRPr="0051438E">
        <w:rPr>
          <w:rFonts w:ascii="Arial" w:hAnsi="Arial" w:cs="Arial"/>
        </w:rPr>
        <w:t>článku III. odst. 3.1.</w:t>
      </w:r>
      <w:r w:rsidR="00DA37BB">
        <w:rPr>
          <w:rFonts w:ascii="Arial" w:hAnsi="Arial" w:cs="Arial"/>
        </w:rPr>
        <w:t xml:space="preserve"> písm. d) této </w:t>
      </w:r>
      <w:r w:rsidRPr="006714E1">
        <w:rPr>
          <w:rFonts w:ascii="Arial" w:hAnsi="Arial" w:cs="Arial"/>
        </w:rPr>
        <w:t>smlouvy</w:t>
      </w:r>
      <w:r w:rsidR="00DA37BB">
        <w:rPr>
          <w:rFonts w:ascii="Arial" w:hAnsi="Arial" w:cs="Arial"/>
        </w:rPr>
        <w:t>.</w:t>
      </w:r>
    </w:p>
    <w:p w:rsidR="00D31F95" w:rsidRDefault="00D31F95" w:rsidP="00D31F95">
      <w:pPr>
        <w:jc w:val="both"/>
        <w:rPr>
          <w:rFonts w:ascii="Arial" w:hAnsi="Arial" w:cs="Arial"/>
        </w:rPr>
      </w:pPr>
    </w:p>
    <w:p w:rsidR="00CF39B1" w:rsidRPr="0051438E" w:rsidRDefault="00CF39B1" w:rsidP="00CF39B1">
      <w:pPr>
        <w:numPr>
          <w:ilvl w:val="0"/>
          <w:numId w:val="33"/>
        </w:numPr>
        <w:ind w:hanging="720"/>
        <w:jc w:val="both"/>
        <w:rPr>
          <w:rFonts w:ascii="Arial" w:hAnsi="Arial" w:cs="Arial"/>
        </w:rPr>
      </w:pPr>
      <w:r w:rsidRPr="0040646E">
        <w:rPr>
          <w:rFonts w:ascii="Arial" w:hAnsi="Arial" w:cs="Arial"/>
        </w:rPr>
        <w:lastRenderedPageBreak/>
        <w:t>Smluvní strany se dohodly, že v případě porušení povinností stanovených v článku VII. odst. 7.1.,  7.5., 7.6</w:t>
      </w:r>
      <w:r w:rsidRPr="008A45B2">
        <w:rPr>
          <w:rFonts w:ascii="Arial" w:hAnsi="Arial" w:cs="Arial"/>
        </w:rPr>
        <w:t xml:space="preserve">., 7.10., 7.12. nebo </w:t>
      </w:r>
      <w:r w:rsidRPr="0040646E">
        <w:rPr>
          <w:rFonts w:ascii="Arial" w:hAnsi="Arial" w:cs="Arial"/>
        </w:rPr>
        <w:t xml:space="preserve">7.13., v článku  </w:t>
      </w:r>
      <w:r>
        <w:rPr>
          <w:rFonts w:ascii="Arial" w:hAnsi="Arial" w:cs="Arial"/>
        </w:rPr>
        <w:t>VII</w:t>
      </w:r>
      <w:r w:rsidRPr="0040646E">
        <w:rPr>
          <w:rFonts w:ascii="Arial" w:hAnsi="Arial" w:cs="Arial"/>
        </w:rPr>
        <w:t>I</w:t>
      </w:r>
      <w:r>
        <w:rPr>
          <w:rFonts w:ascii="Arial" w:hAnsi="Arial" w:cs="Arial"/>
        </w:rPr>
        <w:t>. odst. 8</w:t>
      </w:r>
      <w:r w:rsidRPr="0040646E">
        <w:rPr>
          <w:rFonts w:ascii="Arial" w:hAnsi="Arial" w:cs="Arial"/>
        </w:rPr>
        <w:t>.</w:t>
      </w:r>
      <w:r>
        <w:rPr>
          <w:rFonts w:ascii="Arial" w:hAnsi="Arial" w:cs="Arial"/>
        </w:rPr>
        <w:t>1</w:t>
      </w:r>
      <w:r w:rsidRPr="0040646E">
        <w:rPr>
          <w:rFonts w:ascii="Arial" w:hAnsi="Arial" w:cs="Arial"/>
        </w:rPr>
        <w:t xml:space="preserve">., </w:t>
      </w:r>
      <w:r>
        <w:rPr>
          <w:rFonts w:ascii="Arial" w:hAnsi="Arial" w:cs="Arial"/>
        </w:rPr>
        <w:t>8.2., 8.3. nebo 8</w:t>
      </w:r>
      <w:r w:rsidRPr="0040646E">
        <w:rPr>
          <w:rFonts w:ascii="Arial" w:hAnsi="Arial" w:cs="Arial"/>
        </w:rPr>
        <w:t>.</w:t>
      </w:r>
      <w:r>
        <w:rPr>
          <w:rFonts w:ascii="Arial" w:hAnsi="Arial" w:cs="Arial"/>
        </w:rPr>
        <w:t xml:space="preserve">5., </w:t>
      </w:r>
      <w:r w:rsidRPr="0040646E">
        <w:rPr>
          <w:rFonts w:ascii="Arial" w:hAnsi="Arial" w:cs="Arial"/>
        </w:rPr>
        <w:t>v článku  IX. odst. 9.3., 9.4.</w:t>
      </w:r>
      <w:r w:rsidR="00D31F95">
        <w:rPr>
          <w:rFonts w:ascii="Arial" w:hAnsi="Arial" w:cs="Arial"/>
        </w:rPr>
        <w:t>,</w:t>
      </w:r>
      <w:r w:rsidRPr="0040646E">
        <w:rPr>
          <w:rFonts w:ascii="Arial" w:hAnsi="Arial" w:cs="Arial"/>
        </w:rPr>
        <w:t xml:space="preserve"> 9.5.</w:t>
      </w:r>
      <w:r w:rsidR="00D31F95">
        <w:rPr>
          <w:rFonts w:ascii="Arial" w:hAnsi="Arial" w:cs="Arial"/>
        </w:rPr>
        <w:t xml:space="preserve"> nebo 9.7.</w:t>
      </w:r>
      <w:r w:rsidRPr="0040646E">
        <w:rPr>
          <w:rFonts w:ascii="Arial" w:hAnsi="Arial" w:cs="Arial"/>
        </w:rPr>
        <w:t xml:space="preserve">, v článku  X. odst. 10.2. </w:t>
      </w:r>
      <w:r>
        <w:rPr>
          <w:rFonts w:ascii="Arial" w:hAnsi="Arial" w:cs="Arial"/>
        </w:rPr>
        <w:t>nebo</w:t>
      </w:r>
      <w:r w:rsidRPr="0040646E">
        <w:rPr>
          <w:rFonts w:ascii="Arial" w:hAnsi="Arial" w:cs="Arial"/>
        </w:rPr>
        <w:t xml:space="preserve"> 10.</w:t>
      </w:r>
      <w:r>
        <w:rPr>
          <w:rFonts w:ascii="Arial" w:hAnsi="Arial" w:cs="Arial"/>
        </w:rPr>
        <w:t>3</w:t>
      </w:r>
      <w:r w:rsidRPr="0040646E">
        <w:rPr>
          <w:rFonts w:ascii="Arial" w:hAnsi="Arial" w:cs="Arial"/>
        </w:rPr>
        <w:t xml:space="preserve">., v  článku XI. odst. 11.2., 11.8. </w:t>
      </w:r>
      <w:r>
        <w:rPr>
          <w:rFonts w:ascii="Arial" w:hAnsi="Arial" w:cs="Arial"/>
        </w:rPr>
        <w:t>nebo</w:t>
      </w:r>
      <w:r w:rsidRPr="0040646E">
        <w:rPr>
          <w:rFonts w:ascii="Arial" w:hAnsi="Arial" w:cs="Arial"/>
        </w:rPr>
        <w:t xml:space="preserve"> 11.9.</w:t>
      </w:r>
      <w:r w:rsidR="00D31F95">
        <w:rPr>
          <w:rFonts w:ascii="Arial" w:hAnsi="Arial" w:cs="Arial"/>
        </w:rPr>
        <w:t xml:space="preserve"> </w:t>
      </w:r>
      <w:r>
        <w:rPr>
          <w:rFonts w:ascii="Arial" w:hAnsi="Arial" w:cs="Arial"/>
        </w:rPr>
        <w:t>nebo</w:t>
      </w:r>
      <w:r w:rsidRPr="0040646E">
        <w:rPr>
          <w:rFonts w:ascii="Arial" w:hAnsi="Arial" w:cs="Arial"/>
        </w:rPr>
        <w:t xml:space="preserve"> v článku</w:t>
      </w:r>
      <w:r w:rsidR="00D31F95">
        <w:rPr>
          <w:rFonts w:ascii="Arial" w:hAnsi="Arial" w:cs="Arial"/>
        </w:rPr>
        <w:t xml:space="preserve">  XII. odst. 12.11</w:t>
      </w:r>
      <w:r w:rsidRPr="0040646E">
        <w:rPr>
          <w:rFonts w:ascii="Arial" w:hAnsi="Arial" w:cs="Arial"/>
        </w:rPr>
        <w:t>. této smlouvy zhotovitelem je objednatel oprávněn uplatnit ve smyslu ustanovení § 2048 a násl. občansk</w:t>
      </w:r>
      <w:r>
        <w:rPr>
          <w:rFonts w:ascii="Arial" w:hAnsi="Arial" w:cs="Arial"/>
        </w:rPr>
        <w:t>ého</w:t>
      </w:r>
      <w:r w:rsidRPr="0040646E">
        <w:rPr>
          <w:rFonts w:ascii="Arial" w:hAnsi="Arial" w:cs="Arial"/>
        </w:rPr>
        <w:t xml:space="preserve"> zákoník</w:t>
      </w:r>
      <w:r>
        <w:rPr>
          <w:rFonts w:ascii="Arial" w:hAnsi="Arial" w:cs="Arial"/>
        </w:rPr>
        <w:t>u</w:t>
      </w:r>
      <w:r w:rsidRPr="0040646E">
        <w:rPr>
          <w:rFonts w:ascii="Arial" w:hAnsi="Arial" w:cs="Arial"/>
        </w:rPr>
        <w:t xml:space="preserve"> smluvní pokutu ve výši 10.000,- Kč (slovy: deset tisíc korun českých), a to za každé porušení smlouvy zvlášť a to i opakovaně.</w:t>
      </w:r>
    </w:p>
    <w:p w:rsidR="00CF39B1" w:rsidRPr="0051438E" w:rsidRDefault="00CF39B1" w:rsidP="00CF39B1">
      <w:pPr>
        <w:jc w:val="both"/>
        <w:rPr>
          <w:rFonts w:ascii="Arial" w:hAnsi="Arial" w:cs="Arial"/>
        </w:rPr>
      </w:pPr>
    </w:p>
    <w:p w:rsidR="0040646E" w:rsidRPr="0051438E" w:rsidRDefault="0040646E" w:rsidP="008D2B6A">
      <w:pPr>
        <w:numPr>
          <w:ilvl w:val="0"/>
          <w:numId w:val="33"/>
        </w:numPr>
        <w:ind w:hanging="720"/>
        <w:jc w:val="both"/>
        <w:rPr>
          <w:rFonts w:ascii="Arial" w:hAnsi="Arial" w:cs="Arial"/>
        </w:rPr>
      </w:pPr>
      <w:r w:rsidRPr="0051438E">
        <w:rPr>
          <w:rFonts w:ascii="Arial" w:hAnsi="Arial" w:cs="Arial"/>
        </w:rPr>
        <w:t xml:space="preserve">Smluvní strany se dohodly, že za nesplnění termínů odstranění vad </w:t>
      </w:r>
      <w:r>
        <w:rPr>
          <w:rFonts w:ascii="Arial" w:hAnsi="Arial" w:cs="Arial"/>
        </w:rPr>
        <w:t xml:space="preserve">dle </w:t>
      </w:r>
      <w:r w:rsidRPr="0051438E">
        <w:rPr>
          <w:rFonts w:ascii="Arial" w:hAnsi="Arial" w:cs="Arial"/>
        </w:rPr>
        <w:t>článku</w:t>
      </w:r>
      <w:r>
        <w:rPr>
          <w:rFonts w:ascii="Arial" w:hAnsi="Arial" w:cs="Arial"/>
        </w:rPr>
        <w:t xml:space="preserve"> </w:t>
      </w:r>
      <w:r w:rsidR="00D31F95" w:rsidRPr="0051438E">
        <w:rPr>
          <w:rFonts w:ascii="Arial" w:hAnsi="Arial" w:cs="Arial"/>
        </w:rPr>
        <w:t>XI. odst. 11.4.</w:t>
      </w:r>
      <w:r w:rsidR="00DA37BB">
        <w:rPr>
          <w:rFonts w:ascii="Arial" w:hAnsi="Arial" w:cs="Arial"/>
        </w:rPr>
        <w:t xml:space="preserve"> této </w:t>
      </w:r>
      <w:r w:rsidR="00DA37BB" w:rsidRPr="006714E1">
        <w:rPr>
          <w:rFonts w:ascii="Arial" w:hAnsi="Arial" w:cs="Arial"/>
        </w:rPr>
        <w:t>smlouvy</w:t>
      </w:r>
      <w:r w:rsidR="00D31F95">
        <w:rPr>
          <w:rFonts w:ascii="Arial" w:hAnsi="Arial" w:cs="Arial"/>
        </w:rPr>
        <w:t xml:space="preserve"> nebo </w:t>
      </w:r>
      <w:r w:rsidR="00D31F95" w:rsidRPr="0051438E">
        <w:rPr>
          <w:rFonts w:ascii="Arial" w:hAnsi="Arial" w:cs="Arial"/>
        </w:rPr>
        <w:t xml:space="preserve">za nesplnění termínů odstranění vad a </w:t>
      </w:r>
      <w:r w:rsidR="00D31F95">
        <w:rPr>
          <w:rFonts w:ascii="Arial" w:hAnsi="Arial" w:cs="Arial"/>
        </w:rPr>
        <w:t xml:space="preserve">provedení </w:t>
      </w:r>
      <w:r w:rsidR="00D31F95" w:rsidRPr="0051438E">
        <w:rPr>
          <w:rFonts w:ascii="Arial" w:hAnsi="Arial" w:cs="Arial"/>
        </w:rPr>
        <w:t>nedodělků</w:t>
      </w:r>
      <w:r w:rsidR="00D31F95">
        <w:rPr>
          <w:rFonts w:ascii="Arial" w:hAnsi="Arial" w:cs="Arial"/>
        </w:rPr>
        <w:t xml:space="preserve"> dle </w:t>
      </w:r>
      <w:r w:rsidR="00D31F95" w:rsidRPr="0051438E">
        <w:rPr>
          <w:rFonts w:ascii="Arial" w:hAnsi="Arial" w:cs="Arial"/>
        </w:rPr>
        <w:t xml:space="preserve">článku </w:t>
      </w:r>
      <w:r w:rsidR="003559AE">
        <w:rPr>
          <w:rFonts w:ascii="Arial" w:hAnsi="Arial" w:cs="Arial"/>
        </w:rPr>
        <w:t>XII. odst. 12.6</w:t>
      </w:r>
      <w:r w:rsidRPr="0051438E">
        <w:rPr>
          <w:rFonts w:ascii="Arial" w:hAnsi="Arial" w:cs="Arial"/>
        </w:rPr>
        <w:t>.</w:t>
      </w:r>
      <w:r w:rsidR="00DA37BB">
        <w:rPr>
          <w:rFonts w:ascii="Arial" w:hAnsi="Arial" w:cs="Arial"/>
        </w:rPr>
        <w:t xml:space="preserve"> této </w:t>
      </w:r>
      <w:r w:rsidR="00DA37BB" w:rsidRPr="006714E1">
        <w:rPr>
          <w:rFonts w:ascii="Arial" w:hAnsi="Arial" w:cs="Arial"/>
        </w:rPr>
        <w:t>smlouvy</w:t>
      </w:r>
      <w:r w:rsidRPr="0051438E">
        <w:rPr>
          <w:rFonts w:ascii="Arial" w:hAnsi="Arial" w:cs="Arial"/>
        </w:rPr>
        <w:t xml:space="preserve">, </w:t>
      </w:r>
      <w:r w:rsidR="003559AE" w:rsidRPr="0040646E">
        <w:rPr>
          <w:rFonts w:ascii="Arial" w:hAnsi="Arial" w:cs="Arial"/>
        </w:rPr>
        <w:t>je objednatel oprávněn uplatnit ve smyslu ustanovení § 2048 a násl. občansk</w:t>
      </w:r>
      <w:r w:rsidR="003559AE">
        <w:rPr>
          <w:rFonts w:ascii="Arial" w:hAnsi="Arial" w:cs="Arial"/>
        </w:rPr>
        <w:t>ého</w:t>
      </w:r>
      <w:r w:rsidR="003559AE" w:rsidRPr="0040646E">
        <w:rPr>
          <w:rFonts w:ascii="Arial" w:hAnsi="Arial" w:cs="Arial"/>
        </w:rPr>
        <w:t xml:space="preserve"> zákoník</w:t>
      </w:r>
      <w:r w:rsidR="003559AE">
        <w:rPr>
          <w:rFonts w:ascii="Arial" w:hAnsi="Arial" w:cs="Arial"/>
        </w:rPr>
        <w:t>u</w:t>
      </w:r>
      <w:r w:rsidR="003559AE" w:rsidRPr="0040646E">
        <w:rPr>
          <w:rFonts w:ascii="Arial" w:hAnsi="Arial" w:cs="Arial"/>
        </w:rPr>
        <w:t xml:space="preserve"> smluvní pokutu ve výši </w:t>
      </w:r>
      <w:r w:rsidR="004C0810">
        <w:rPr>
          <w:rFonts w:ascii="Arial" w:hAnsi="Arial" w:cs="Arial"/>
        </w:rPr>
        <w:t>5</w:t>
      </w:r>
      <w:r w:rsidRPr="0051438E">
        <w:rPr>
          <w:rFonts w:ascii="Arial" w:hAnsi="Arial" w:cs="Arial"/>
        </w:rPr>
        <w:t xml:space="preserve">.000,- Kč (slovy: </w:t>
      </w:r>
      <w:r w:rsidR="004C0810">
        <w:rPr>
          <w:rFonts w:ascii="Arial" w:hAnsi="Arial" w:cs="Arial"/>
        </w:rPr>
        <w:t>pět</w:t>
      </w:r>
      <w:r w:rsidRPr="0051438E">
        <w:rPr>
          <w:rFonts w:ascii="Arial" w:hAnsi="Arial" w:cs="Arial"/>
        </w:rPr>
        <w:t xml:space="preserve"> tisíc korun českých) za každý nesplněný den, a to za každou vadu či nedodělek jednotlivě.</w:t>
      </w:r>
    </w:p>
    <w:p w:rsidR="0040646E" w:rsidRPr="0051438E" w:rsidRDefault="0040646E" w:rsidP="008A45B2">
      <w:pPr>
        <w:jc w:val="both"/>
        <w:rPr>
          <w:rFonts w:ascii="Arial" w:hAnsi="Arial" w:cs="Arial"/>
        </w:rPr>
      </w:pPr>
    </w:p>
    <w:p w:rsidR="00A3733B" w:rsidRPr="0051438E" w:rsidRDefault="00A3733B" w:rsidP="008D2B6A">
      <w:pPr>
        <w:numPr>
          <w:ilvl w:val="0"/>
          <w:numId w:val="33"/>
        </w:numPr>
        <w:ind w:hanging="720"/>
        <w:jc w:val="both"/>
        <w:rPr>
          <w:rFonts w:ascii="Arial" w:hAnsi="Arial" w:cs="Arial"/>
        </w:rPr>
      </w:pPr>
      <w:r w:rsidRPr="0051438E">
        <w:rPr>
          <w:rFonts w:ascii="Arial" w:hAnsi="Arial" w:cs="Arial"/>
        </w:rPr>
        <w:t xml:space="preserve">Smluvní strany se dohodly, že v případě porušení </w:t>
      </w:r>
      <w:r w:rsidR="007A05D5" w:rsidRPr="0051438E">
        <w:rPr>
          <w:rFonts w:ascii="Arial" w:hAnsi="Arial" w:cs="Arial"/>
        </w:rPr>
        <w:t>povinností stanovených v článku</w:t>
      </w:r>
      <w:r w:rsidRPr="0051438E">
        <w:rPr>
          <w:rFonts w:ascii="Arial" w:hAnsi="Arial" w:cs="Arial"/>
        </w:rPr>
        <w:t xml:space="preserve"> XX. této smlouvy zhotovitelem je objednatel oprávněn uplatnit </w:t>
      </w:r>
      <w:r w:rsidR="0089099D" w:rsidRPr="0051438E">
        <w:rPr>
          <w:rFonts w:ascii="Arial" w:hAnsi="Arial" w:cs="Arial"/>
        </w:rPr>
        <w:t xml:space="preserve">ve smyslu ustanovení § 2048 a násl. </w:t>
      </w:r>
      <w:r w:rsidR="00055D7D" w:rsidRPr="0040646E">
        <w:rPr>
          <w:rFonts w:ascii="Arial" w:hAnsi="Arial" w:cs="Arial"/>
        </w:rPr>
        <w:t>občansk</w:t>
      </w:r>
      <w:r w:rsidR="00055D7D">
        <w:rPr>
          <w:rFonts w:ascii="Arial" w:hAnsi="Arial" w:cs="Arial"/>
        </w:rPr>
        <w:t>ého</w:t>
      </w:r>
      <w:r w:rsidR="00055D7D" w:rsidRPr="0040646E">
        <w:rPr>
          <w:rFonts w:ascii="Arial" w:hAnsi="Arial" w:cs="Arial"/>
        </w:rPr>
        <w:t xml:space="preserve"> zákoník</w:t>
      </w:r>
      <w:r w:rsidR="00055D7D">
        <w:rPr>
          <w:rFonts w:ascii="Arial" w:hAnsi="Arial" w:cs="Arial"/>
        </w:rPr>
        <w:t>u</w:t>
      </w:r>
      <w:r w:rsidR="008D1CA7">
        <w:rPr>
          <w:rFonts w:ascii="Arial" w:hAnsi="Arial" w:cs="Arial"/>
        </w:rPr>
        <w:t xml:space="preserve"> smluvní pokutu ve výši 5</w:t>
      </w:r>
      <w:r w:rsidRPr="0051438E">
        <w:rPr>
          <w:rFonts w:ascii="Arial" w:hAnsi="Arial" w:cs="Arial"/>
        </w:rPr>
        <w:t xml:space="preserve">0.000,- Kč (slovy: </w:t>
      </w:r>
      <w:r w:rsidR="008D1CA7">
        <w:rPr>
          <w:rFonts w:ascii="Arial" w:hAnsi="Arial" w:cs="Arial"/>
        </w:rPr>
        <w:t>padesát</w:t>
      </w:r>
      <w:r w:rsidR="001C186F" w:rsidRPr="0051438E">
        <w:rPr>
          <w:rFonts w:ascii="Arial" w:hAnsi="Arial" w:cs="Arial"/>
        </w:rPr>
        <w:t xml:space="preserve"> </w:t>
      </w:r>
      <w:r w:rsidR="008D1CA7">
        <w:rPr>
          <w:rFonts w:ascii="Arial" w:hAnsi="Arial" w:cs="Arial"/>
        </w:rPr>
        <w:t>tisíc korun českých)</w:t>
      </w:r>
      <w:r w:rsidRPr="0051438E">
        <w:rPr>
          <w:rFonts w:ascii="Arial" w:hAnsi="Arial" w:cs="Arial"/>
        </w:rPr>
        <w:t xml:space="preserve"> </w:t>
      </w:r>
      <w:r w:rsidR="00970859" w:rsidRPr="0040646E">
        <w:rPr>
          <w:rFonts w:ascii="Arial" w:hAnsi="Arial" w:cs="Arial"/>
        </w:rPr>
        <w:t>a to za každý den prodlení a to samostatně pro každou povinnost</w:t>
      </w:r>
      <w:r w:rsidRPr="0051438E">
        <w:rPr>
          <w:rFonts w:ascii="Arial" w:hAnsi="Arial" w:cs="Arial"/>
        </w:rPr>
        <w:t xml:space="preserve">. </w:t>
      </w:r>
      <w:r w:rsidR="008D1CA7">
        <w:rPr>
          <w:rFonts w:ascii="Arial" w:hAnsi="Arial" w:cs="Arial"/>
        </w:rPr>
        <w:t xml:space="preserve">Celková výše této smluvní pokuty nepřesáhne </w:t>
      </w:r>
      <w:r w:rsidR="008D1CA7" w:rsidRPr="008A45B2">
        <w:rPr>
          <w:rFonts w:ascii="Arial" w:hAnsi="Arial" w:cs="Arial"/>
        </w:rPr>
        <w:t xml:space="preserve">částku ve výši </w:t>
      </w:r>
      <w:r w:rsidR="00FC55A7">
        <w:rPr>
          <w:rFonts w:ascii="Arial" w:hAnsi="Arial" w:cs="Arial"/>
        </w:rPr>
        <w:t>5</w:t>
      </w:r>
      <w:r w:rsidR="008D1CA7" w:rsidRPr="008A45B2">
        <w:rPr>
          <w:rFonts w:ascii="Arial" w:hAnsi="Arial" w:cs="Arial"/>
        </w:rPr>
        <w:t xml:space="preserve"> % (slovy: </w:t>
      </w:r>
      <w:r w:rsidR="00FC55A7">
        <w:rPr>
          <w:rFonts w:ascii="Arial" w:hAnsi="Arial" w:cs="Arial"/>
        </w:rPr>
        <w:t>pět</w:t>
      </w:r>
      <w:r w:rsidR="008D1CA7" w:rsidRPr="008A45B2">
        <w:rPr>
          <w:rFonts w:ascii="Arial" w:hAnsi="Arial" w:cs="Arial"/>
        </w:rPr>
        <w:t xml:space="preserve"> procent) </w:t>
      </w:r>
      <w:r w:rsidR="00970859" w:rsidRPr="0040646E">
        <w:rPr>
          <w:rFonts w:ascii="Arial" w:hAnsi="Arial" w:cs="Arial"/>
        </w:rPr>
        <w:t>z </w:t>
      </w:r>
      <w:r w:rsidR="00970859">
        <w:rPr>
          <w:rFonts w:ascii="Arial" w:hAnsi="Arial" w:cs="Arial"/>
        </w:rPr>
        <w:t>c</w:t>
      </w:r>
      <w:r w:rsidR="00970859" w:rsidRPr="0040646E">
        <w:rPr>
          <w:rFonts w:ascii="Arial" w:hAnsi="Arial" w:cs="Arial"/>
        </w:rPr>
        <w:t xml:space="preserve">eny </w:t>
      </w:r>
      <w:r w:rsidR="00970859">
        <w:rPr>
          <w:rFonts w:ascii="Arial" w:hAnsi="Arial" w:cs="Arial"/>
        </w:rPr>
        <w:t>za provedení díla včetně DPH</w:t>
      </w:r>
      <w:r w:rsidR="008D1CA7" w:rsidRPr="008A45B2">
        <w:rPr>
          <w:rFonts w:ascii="Arial" w:hAnsi="Arial" w:cs="Arial"/>
        </w:rPr>
        <w:t>.</w:t>
      </w:r>
    </w:p>
    <w:p w:rsidR="00A3733B" w:rsidRPr="0051438E" w:rsidRDefault="00A3733B" w:rsidP="008A45B2">
      <w:pPr>
        <w:jc w:val="both"/>
        <w:rPr>
          <w:rFonts w:ascii="Arial" w:hAnsi="Arial" w:cs="Arial"/>
        </w:rPr>
      </w:pPr>
    </w:p>
    <w:p w:rsidR="0040646E" w:rsidRDefault="0040646E" w:rsidP="008D2B6A">
      <w:pPr>
        <w:numPr>
          <w:ilvl w:val="0"/>
          <w:numId w:val="33"/>
        </w:numPr>
        <w:ind w:hanging="720"/>
        <w:jc w:val="both"/>
        <w:rPr>
          <w:rFonts w:ascii="Arial" w:hAnsi="Arial" w:cs="Arial"/>
        </w:rPr>
      </w:pPr>
      <w:r w:rsidRPr="0051438E">
        <w:rPr>
          <w:rFonts w:ascii="Arial" w:hAnsi="Arial" w:cs="Arial"/>
        </w:rPr>
        <w:t xml:space="preserve">Smluvní strany se dohodly, že v případě porušení povinností stanovených článku XXI. této smlouvy zhotovitelem je objednatel oprávněn uplatnit ve smyslu ustanovení § 2048 a násl. </w:t>
      </w:r>
      <w:r w:rsidR="00055D7D" w:rsidRPr="0040646E">
        <w:rPr>
          <w:rFonts w:ascii="Arial" w:hAnsi="Arial" w:cs="Arial"/>
        </w:rPr>
        <w:t>občansk</w:t>
      </w:r>
      <w:r w:rsidR="00055D7D">
        <w:rPr>
          <w:rFonts w:ascii="Arial" w:hAnsi="Arial" w:cs="Arial"/>
        </w:rPr>
        <w:t>ého</w:t>
      </w:r>
      <w:r w:rsidR="00055D7D" w:rsidRPr="0040646E">
        <w:rPr>
          <w:rFonts w:ascii="Arial" w:hAnsi="Arial" w:cs="Arial"/>
        </w:rPr>
        <w:t xml:space="preserve"> zákoník</w:t>
      </w:r>
      <w:r w:rsidR="00055D7D">
        <w:rPr>
          <w:rFonts w:ascii="Arial" w:hAnsi="Arial" w:cs="Arial"/>
        </w:rPr>
        <w:t>u</w:t>
      </w:r>
      <w:r w:rsidR="00055D7D" w:rsidRPr="0051438E">
        <w:rPr>
          <w:rFonts w:ascii="Arial" w:hAnsi="Arial" w:cs="Arial"/>
        </w:rPr>
        <w:t xml:space="preserve"> </w:t>
      </w:r>
      <w:r w:rsidRPr="0051438E">
        <w:rPr>
          <w:rFonts w:ascii="Arial" w:hAnsi="Arial" w:cs="Arial"/>
        </w:rPr>
        <w:t>smluvní pokutu ve výši 2</w:t>
      </w:r>
      <w:r w:rsidR="00FC55A7">
        <w:rPr>
          <w:rFonts w:ascii="Arial" w:hAnsi="Arial" w:cs="Arial"/>
        </w:rPr>
        <w:t>0</w:t>
      </w:r>
      <w:r w:rsidRPr="0051438E">
        <w:rPr>
          <w:rFonts w:ascii="Arial" w:hAnsi="Arial" w:cs="Arial"/>
        </w:rPr>
        <w:t xml:space="preserve">0.000,- Kč (slovy: </w:t>
      </w:r>
      <w:r w:rsidR="00FC55A7">
        <w:rPr>
          <w:rFonts w:ascii="Arial" w:hAnsi="Arial" w:cs="Arial"/>
        </w:rPr>
        <w:t>dvě stě</w:t>
      </w:r>
      <w:r w:rsidRPr="0051438E">
        <w:rPr>
          <w:rFonts w:ascii="Arial" w:hAnsi="Arial" w:cs="Arial"/>
        </w:rPr>
        <w:t xml:space="preserve"> tisíc korun českých), a to za každé porušení smlouvy zvlášť</w:t>
      </w:r>
      <w:r w:rsidR="00FC55A7">
        <w:rPr>
          <w:rFonts w:ascii="Arial" w:hAnsi="Arial" w:cs="Arial"/>
        </w:rPr>
        <w:t xml:space="preserve"> </w:t>
      </w:r>
      <w:r w:rsidR="00FC55A7" w:rsidRPr="006714E1">
        <w:rPr>
          <w:rFonts w:ascii="Arial" w:hAnsi="Arial" w:cs="Arial"/>
        </w:rPr>
        <w:t>a to i opakovaně</w:t>
      </w:r>
      <w:r w:rsidRPr="0051438E">
        <w:rPr>
          <w:rFonts w:ascii="Arial" w:hAnsi="Arial" w:cs="Arial"/>
        </w:rPr>
        <w:t xml:space="preserve">. </w:t>
      </w:r>
    </w:p>
    <w:p w:rsidR="00DA37BB" w:rsidRDefault="00DA37BB" w:rsidP="00DA37BB">
      <w:pPr>
        <w:pStyle w:val="Odstavecseseznamem"/>
        <w:rPr>
          <w:rFonts w:ascii="Arial" w:hAnsi="Arial" w:cs="Arial"/>
        </w:rPr>
      </w:pPr>
    </w:p>
    <w:p w:rsidR="00DA37BB" w:rsidRPr="0051438E" w:rsidRDefault="00DA37BB" w:rsidP="008D2B6A">
      <w:pPr>
        <w:numPr>
          <w:ilvl w:val="0"/>
          <w:numId w:val="33"/>
        </w:numPr>
        <w:ind w:hanging="720"/>
        <w:jc w:val="both"/>
        <w:rPr>
          <w:rFonts w:ascii="Arial" w:hAnsi="Arial" w:cs="Arial"/>
        </w:rPr>
      </w:pPr>
      <w:r w:rsidRPr="0050683C">
        <w:rPr>
          <w:rFonts w:ascii="Arial" w:hAnsi="Arial" w:cs="Arial"/>
        </w:rPr>
        <w:t>Jestliže zaměstnanci zhotovitele nebo zaměstnanci poddodavatelů budou v prostoru staveniště a jeho okolí využívat pro účely WC</w:t>
      </w:r>
      <w:r>
        <w:rPr>
          <w:rFonts w:ascii="Arial" w:hAnsi="Arial" w:cs="Arial"/>
        </w:rPr>
        <w:t xml:space="preserve"> nebo</w:t>
      </w:r>
      <w:r w:rsidRPr="0050683C">
        <w:rPr>
          <w:rFonts w:ascii="Arial" w:hAnsi="Arial" w:cs="Arial"/>
        </w:rPr>
        <w:t xml:space="preserve"> umývárny jiných prostor, než pro tyto účely vyhrazených </w:t>
      </w:r>
      <w:r>
        <w:rPr>
          <w:rFonts w:ascii="Arial" w:hAnsi="Arial" w:cs="Arial"/>
        </w:rPr>
        <w:t>prostor zařízení</w:t>
      </w:r>
      <w:r w:rsidRPr="0050683C">
        <w:rPr>
          <w:rFonts w:ascii="Arial" w:hAnsi="Arial" w:cs="Arial"/>
        </w:rPr>
        <w:t xml:space="preserve"> staveniště zhotovitele, </w:t>
      </w:r>
      <w:r w:rsidRPr="00A07ADE">
        <w:rPr>
          <w:rFonts w:ascii="Arial" w:hAnsi="Arial" w:cs="Arial"/>
        </w:rPr>
        <w:t xml:space="preserve">je objednatel oprávněn </w:t>
      </w:r>
      <w:r>
        <w:rPr>
          <w:rFonts w:ascii="Arial" w:hAnsi="Arial" w:cs="Arial"/>
        </w:rPr>
        <w:t>uplatnit ve smyslu ustanovení § </w:t>
      </w:r>
      <w:r w:rsidRPr="00A07ADE">
        <w:rPr>
          <w:rFonts w:ascii="Arial" w:hAnsi="Arial" w:cs="Arial"/>
        </w:rPr>
        <w:t xml:space="preserve">2048 a násl. </w:t>
      </w:r>
      <w:r w:rsidRPr="0040646E">
        <w:rPr>
          <w:rFonts w:ascii="Arial" w:hAnsi="Arial" w:cs="Arial"/>
        </w:rPr>
        <w:t>občansk</w:t>
      </w:r>
      <w:r>
        <w:rPr>
          <w:rFonts w:ascii="Arial" w:hAnsi="Arial" w:cs="Arial"/>
        </w:rPr>
        <w:t>ého</w:t>
      </w:r>
      <w:r w:rsidRPr="0040646E">
        <w:rPr>
          <w:rFonts w:ascii="Arial" w:hAnsi="Arial" w:cs="Arial"/>
        </w:rPr>
        <w:t xml:space="preserve"> zákoník</w:t>
      </w:r>
      <w:r>
        <w:rPr>
          <w:rFonts w:ascii="Arial" w:hAnsi="Arial" w:cs="Arial"/>
        </w:rPr>
        <w:t>u</w:t>
      </w:r>
      <w:r w:rsidRPr="0051438E">
        <w:rPr>
          <w:rFonts w:ascii="Arial" w:hAnsi="Arial" w:cs="Arial"/>
        </w:rPr>
        <w:t xml:space="preserve"> </w:t>
      </w:r>
      <w:r w:rsidRPr="00A07ADE">
        <w:rPr>
          <w:rFonts w:ascii="Arial" w:hAnsi="Arial" w:cs="Arial"/>
        </w:rPr>
        <w:t xml:space="preserve">smluvní pokutu </w:t>
      </w:r>
      <w:r>
        <w:rPr>
          <w:rFonts w:ascii="Arial" w:hAnsi="Arial" w:cs="Arial"/>
        </w:rPr>
        <w:t>ve výši 5.000,</w:t>
      </w:r>
      <w:r w:rsidRPr="0050683C">
        <w:rPr>
          <w:rFonts w:ascii="Arial" w:hAnsi="Arial" w:cs="Arial"/>
        </w:rPr>
        <w:t>- Kč (slovy pět tisíc korun českých) za první zjištěný případ a 10.000,- Kč (slovy deset tisíc korun českých) za druhý a každý další případ</w:t>
      </w:r>
      <w:r>
        <w:rPr>
          <w:rFonts w:ascii="Arial" w:hAnsi="Arial" w:cs="Arial"/>
        </w:rPr>
        <w:t>.</w:t>
      </w:r>
    </w:p>
    <w:p w:rsidR="0040646E" w:rsidRPr="0051438E" w:rsidRDefault="0040646E" w:rsidP="008A45B2">
      <w:pPr>
        <w:jc w:val="both"/>
        <w:rPr>
          <w:rFonts w:ascii="Arial" w:hAnsi="Arial" w:cs="Arial"/>
        </w:rPr>
      </w:pPr>
    </w:p>
    <w:p w:rsidR="00A3733B" w:rsidRPr="0051438E" w:rsidRDefault="00A3733B" w:rsidP="008D2B6A">
      <w:pPr>
        <w:numPr>
          <w:ilvl w:val="0"/>
          <w:numId w:val="33"/>
        </w:numPr>
        <w:ind w:hanging="720"/>
        <w:jc w:val="both"/>
        <w:rPr>
          <w:rFonts w:ascii="Arial" w:hAnsi="Arial" w:cs="Arial"/>
        </w:rPr>
      </w:pPr>
      <w:r w:rsidRPr="0051438E">
        <w:rPr>
          <w:rFonts w:ascii="Arial" w:hAnsi="Arial" w:cs="Arial"/>
        </w:rPr>
        <w:t xml:space="preserve">Smluvní strany se dohodly, že v případě </w:t>
      </w:r>
      <w:r w:rsidR="00385A27" w:rsidRPr="0051438E">
        <w:rPr>
          <w:rFonts w:ascii="Arial" w:hAnsi="Arial" w:cs="Arial"/>
        </w:rPr>
        <w:t xml:space="preserve">prodlení </w:t>
      </w:r>
      <w:r w:rsidR="00FC55A7">
        <w:rPr>
          <w:rFonts w:ascii="Arial" w:hAnsi="Arial" w:cs="Arial"/>
        </w:rPr>
        <w:t>objednatele s placením faktur</w:t>
      </w:r>
      <w:r w:rsidRPr="0051438E">
        <w:rPr>
          <w:rFonts w:ascii="Arial" w:hAnsi="Arial" w:cs="Arial"/>
        </w:rPr>
        <w:t xml:space="preserve"> </w:t>
      </w:r>
      <w:r w:rsidR="00FC55A7">
        <w:rPr>
          <w:rFonts w:ascii="Arial" w:hAnsi="Arial" w:cs="Arial"/>
        </w:rPr>
        <w:t>dle</w:t>
      </w:r>
      <w:r w:rsidR="007A05D5" w:rsidRPr="0051438E">
        <w:rPr>
          <w:rFonts w:ascii="Arial" w:hAnsi="Arial" w:cs="Arial"/>
        </w:rPr>
        <w:t> </w:t>
      </w:r>
      <w:r w:rsidRPr="0051438E">
        <w:rPr>
          <w:rFonts w:ascii="Arial" w:hAnsi="Arial" w:cs="Arial"/>
        </w:rPr>
        <w:t>článku</w:t>
      </w:r>
      <w:r w:rsidR="007A05D5" w:rsidRPr="0051438E">
        <w:rPr>
          <w:rFonts w:ascii="Arial" w:hAnsi="Arial" w:cs="Arial"/>
        </w:rPr>
        <w:t xml:space="preserve"> </w:t>
      </w:r>
      <w:r w:rsidRPr="0051438E">
        <w:rPr>
          <w:rFonts w:ascii="Arial" w:hAnsi="Arial" w:cs="Arial"/>
        </w:rPr>
        <w:t>V. odst. 5.</w:t>
      </w:r>
      <w:r w:rsidR="00FC55A7">
        <w:rPr>
          <w:rFonts w:ascii="Arial" w:hAnsi="Arial" w:cs="Arial"/>
        </w:rPr>
        <w:t>4</w:t>
      </w:r>
      <w:r w:rsidRPr="0051438E">
        <w:rPr>
          <w:rFonts w:ascii="Arial" w:hAnsi="Arial" w:cs="Arial"/>
        </w:rPr>
        <w:t>. a 5.</w:t>
      </w:r>
      <w:r w:rsidR="00FC55A7">
        <w:rPr>
          <w:rFonts w:ascii="Arial" w:hAnsi="Arial" w:cs="Arial"/>
        </w:rPr>
        <w:t>5</w:t>
      </w:r>
      <w:r w:rsidRPr="0051438E">
        <w:rPr>
          <w:rFonts w:ascii="Arial" w:hAnsi="Arial" w:cs="Arial"/>
        </w:rPr>
        <w:t>.</w:t>
      </w:r>
      <w:r w:rsidR="00C6163E" w:rsidRPr="0051438E">
        <w:rPr>
          <w:rFonts w:ascii="Arial" w:hAnsi="Arial" w:cs="Arial"/>
        </w:rPr>
        <w:t xml:space="preserve"> </w:t>
      </w:r>
      <w:r w:rsidRPr="0051438E">
        <w:rPr>
          <w:rFonts w:ascii="Arial" w:hAnsi="Arial" w:cs="Arial"/>
        </w:rPr>
        <w:t xml:space="preserve">této smlouvy </w:t>
      </w:r>
      <w:r w:rsidR="00C6163E" w:rsidRPr="0051438E">
        <w:rPr>
          <w:rFonts w:ascii="Arial" w:hAnsi="Arial" w:cs="Arial"/>
        </w:rPr>
        <w:t xml:space="preserve">je zhotovitel </w:t>
      </w:r>
      <w:r w:rsidRPr="0051438E">
        <w:rPr>
          <w:rFonts w:ascii="Arial" w:hAnsi="Arial" w:cs="Arial"/>
        </w:rPr>
        <w:t xml:space="preserve">oprávněn uplatnit </w:t>
      </w:r>
      <w:r w:rsidR="0089099D" w:rsidRPr="0051438E">
        <w:rPr>
          <w:rFonts w:ascii="Arial" w:hAnsi="Arial" w:cs="Arial"/>
        </w:rPr>
        <w:t>ve smyslu ustanovení</w:t>
      </w:r>
      <w:r w:rsidR="005C60A3">
        <w:rPr>
          <w:rFonts w:ascii="Arial" w:hAnsi="Arial" w:cs="Arial"/>
        </w:rPr>
        <w:t xml:space="preserve"> § </w:t>
      </w:r>
      <w:r w:rsidR="0089099D" w:rsidRPr="0051438E">
        <w:rPr>
          <w:rFonts w:ascii="Arial" w:hAnsi="Arial" w:cs="Arial"/>
        </w:rPr>
        <w:t xml:space="preserve">2048 a násl. </w:t>
      </w:r>
      <w:r w:rsidR="00055D7D" w:rsidRPr="0040646E">
        <w:rPr>
          <w:rFonts w:ascii="Arial" w:hAnsi="Arial" w:cs="Arial"/>
        </w:rPr>
        <w:t>občansk</w:t>
      </w:r>
      <w:r w:rsidR="00055D7D">
        <w:rPr>
          <w:rFonts w:ascii="Arial" w:hAnsi="Arial" w:cs="Arial"/>
        </w:rPr>
        <w:t>ého</w:t>
      </w:r>
      <w:r w:rsidR="00055D7D" w:rsidRPr="0040646E">
        <w:rPr>
          <w:rFonts w:ascii="Arial" w:hAnsi="Arial" w:cs="Arial"/>
        </w:rPr>
        <w:t xml:space="preserve"> zákoník</w:t>
      </w:r>
      <w:r w:rsidR="00055D7D">
        <w:rPr>
          <w:rFonts w:ascii="Arial" w:hAnsi="Arial" w:cs="Arial"/>
        </w:rPr>
        <w:t>u</w:t>
      </w:r>
      <w:r w:rsidR="00055D7D" w:rsidRPr="0051438E">
        <w:rPr>
          <w:rFonts w:ascii="Arial" w:hAnsi="Arial" w:cs="Arial"/>
        </w:rPr>
        <w:t xml:space="preserve"> </w:t>
      </w:r>
      <w:r w:rsidRPr="0051438E">
        <w:rPr>
          <w:rFonts w:ascii="Arial" w:hAnsi="Arial" w:cs="Arial"/>
        </w:rPr>
        <w:t xml:space="preserve">smluvní pokutu ve výši 0,1 % (slovy: </w:t>
      </w:r>
      <w:r w:rsidR="001C186F" w:rsidRPr="0051438E">
        <w:rPr>
          <w:rFonts w:ascii="Arial" w:hAnsi="Arial" w:cs="Arial"/>
        </w:rPr>
        <w:t>j</w:t>
      </w:r>
      <w:r w:rsidRPr="0051438E">
        <w:rPr>
          <w:rFonts w:ascii="Arial" w:hAnsi="Arial" w:cs="Arial"/>
        </w:rPr>
        <w:t>edna</w:t>
      </w:r>
      <w:r w:rsidR="001C186F" w:rsidRPr="0051438E">
        <w:rPr>
          <w:rFonts w:ascii="Arial" w:hAnsi="Arial" w:cs="Arial"/>
        </w:rPr>
        <w:t xml:space="preserve"> </w:t>
      </w:r>
      <w:r w:rsidRPr="0051438E">
        <w:rPr>
          <w:rFonts w:ascii="Arial" w:hAnsi="Arial" w:cs="Arial"/>
        </w:rPr>
        <w:t>desetina procenta) z dlužné částky, a to za každý</w:t>
      </w:r>
      <w:r w:rsidR="00C16A6B" w:rsidRPr="0051438E">
        <w:rPr>
          <w:rFonts w:ascii="Arial" w:hAnsi="Arial" w:cs="Arial"/>
        </w:rPr>
        <w:t xml:space="preserve"> </w:t>
      </w:r>
      <w:r w:rsidRPr="0051438E">
        <w:rPr>
          <w:rFonts w:ascii="Arial" w:hAnsi="Arial" w:cs="Arial"/>
        </w:rPr>
        <w:t>den prodlení.</w:t>
      </w:r>
    </w:p>
    <w:p w:rsidR="00A3733B" w:rsidRPr="0051438E" w:rsidRDefault="00A3733B" w:rsidP="008A45B2">
      <w:pPr>
        <w:jc w:val="both"/>
        <w:rPr>
          <w:rFonts w:ascii="Arial" w:hAnsi="Arial" w:cs="Arial"/>
        </w:rPr>
      </w:pPr>
    </w:p>
    <w:p w:rsidR="00A3733B" w:rsidRPr="0051438E" w:rsidRDefault="00A3733B" w:rsidP="008D2B6A">
      <w:pPr>
        <w:numPr>
          <w:ilvl w:val="0"/>
          <w:numId w:val="33"/>
        </w:numPr>
        <w:ind w:hanging="720"/>
        <w:jc w:val="both"/>
        <w:rPr>
          <w:rFonts w:ascii="Arial" w:hAnsi="Arial" w:cs="Arial"/>
        </w:rPr>
      </w:pPr>
      <w:r w:rsidRPr="0051438E">
        <w:rPr>
          <w:rFonts w:ascii="Arial" w:hAnsi="Arial" w:cs="Arial"/>
        </w:rPr>
        <w:t>Smluv</w:t>
      </w:r>
      <w:r w:rsidR="00FC55A7">
        <w:rPr>
          <w:rFonts w:ascii="Arial" w:hAnsi="Arial" w:cs="Arial"/>
        </w:rPr>
        <w:t>ní strany se dohodly pro případ</w:t>
      </w:r>
      <w:r w:rsidRPr="0051438E">
        <w:rPr>
          <w:rFonts w:ascii="Arial" w:hAnsi="Arial" w:cs="Arial"/>
        </w:rPr>
        <w:t xml:space="preserve"> </w:t>
      </w:r>
      <w:r w:rsidR="00A350D0" w:rsidRPr="0051438E">
        <w:rPr>
          <w:rFonts w:ascii="Arial" w:hAnsi="Arial" w:cs="Arial"/>
        </w:rPr>
        <w:t xml:space="preserve">prodlení </w:t>
      </w:r>
      <w:r w:rsidRPr="0051438E">
        <w:rPr>
          <w:rFonts w:ascii="Arial" w:hAnsi="Arial" w:cs="Arial"/>
        </w:rPr>
        <w:t>zhotovitel</w:t>
      </w:r>
      <w:r w:rsidR="00A350D0">
        <w:rPr>
          <w:rFonts w:ascii="Arial" w:hAnsi="Arial" w:cs="Arial"/>
        </w:rPr>
        <w:t>e</w:t>
      </w:r>
      <w:r w:rsidRPr="0051438E">
        <w:rPr>
          <w:rFonts w:ascii="Arial" w:hAnsi="Arial" w:cs="Arial"/>
        </w:rPr>
        <w:t xml:space="preserve"> se splněním jakéhokoli svého peněžitého závazku vůči objednateli, který je založen touto smlouvou, </w:t>
      </w:r>
      <w:r w:rsidR="00FC55A7" w:rsidRPr="0051438E">
        <w:rPr>
          <w:rFonts w:ascii="Arial" w:hAnsi="Arial" w:cs="Arial"/>
        </w:rPr>
        <w:t>je objednatel oprávněn uplatnit vůči zhotoviteli ve smyslu ustanovení § 2048 a násl.</w:t>
      </w:r>
      <w:r w:rsidR="00FC55A7" w:rsidRPr="0040646E">
        <w:rPr>
          <w:rFonts w:ascii="Arial" w:hAnsi="Arial" w:cs="Arial"/>
        </w:rPr>
        <w:t xml:space="preserve"> občansk</w:t>
      </w:r>
      <w:r w:rsidR="00FC55A7">
        <w:rPr>
          <w:rFonts w:ascii="Arial" w:hAnsi="Arial" w:cs="Arial"/>
        </w:rPr>
        <w:t>ého</w:t>
      </w:r>
      <w:r w:rsidR="00FC55A7" w:rsidRPr="0040646E">
        <w:rPr>
          <w:rFonts w:ascii="Arial" w:hAnsi="Arial" w:cs="Arial"/>
        </w:rPr>
        <w:t xml:space="preserve"> zákoník</w:t>
      </w:r>
      <w:r w:rsidR="00FC55A7">
        <w:rPr>
          <w:rFonts w:ascii="Arial" w:hAnsi="Arial" w:cs="Arial"/>
        </w:rPr>
        <w:t>u</w:t>
      </w:r>
      <w:r w:rsidR="00FC55A7" w:rsidRPr="0040646E">
        <w:rPr>
          <w:rFonts w:ascii="Arial" w:hAnsi="Arial" w:cs="Arial"/>
        </w:rPr>
        <w:t xml:space="preserve"> smluvní pokutu ve výši </w:t>
      </w:r>
      <w:r w:rsidR="00B13B3F" w:rsidRPr="0051438E">
        <w:rPr>
          <w:rFonts w:ascii="Arial" w:hAnsi="Arial" w:cs="Arial"/>
        </w:rPr>
        <w:t>0,1 % (slovy: j</w:t>
      </w:r>
      <w:r w:rsidRPr="0051438E">
        <w:rPr>
          <w:rFonts w:ascii="Arial" w:hAnsi="Arial" w:cs="Arial"/>
        </w:rPr>
        <w:t>edna</w:t>
      </w:r>
      <w:r w:rsidR="00B13B3F" w:rsidRPr="0051438E">
        <w:rPr>
          <w:rFonts w:ascii="Arial" w:hAnsi="Arial" w:cs="Arial"/>
        </w:rPr>
        <w:t xml:space="preserve"> </w:t>
      </w:r>
      <w:r w:rsidRPr="0051438E">
        <w:rPr>
          <w:rFonts w:ascii="Arial" w:hAnsi="Arial" w:cs="Arial"/>
        </w:rPr>
        <w:t xml:space="preserve">desetina procenta) z dlužné částky, a to za každý </w:t>
      </w:r>
      <w:r w:rsidR="00C16A6B" w:rsidRPr="0051438E">
        <w:rPr>
          <w:rFonts w:ascii="Arial" w:hAnsi="Arial" w:cs="Arial"/>
        </w:rPr>
        <w:t xml:space="preserve">započatý </w:t>
      </w:r>
      <w:r w:rsidRPr="0051438E">
        <w:rPr>
          <w:rFonts w:ascii="Arial" w:hAnsi="Arial" w:cs="Arial"/>
        </w:rPr>
        <w:t>den prodlení.</w:t>
      </w:r>
    </w:p>
    <w:p w:rsidR="00A3733B" w:rsidRPr="0051438E" w:rsidRDefault="00A3733B" w:rsidP="008A45B2">
      <w:pPr>
        <w:jc w:val="both"/>
        <w:rPr>
          <w:rFonts w:ascii="Arial" w:hAnsi="Arial" w:cs="Arial"/>
        </w:rPr>
      </w:pPr>
    </w:p>
    <w:p w:rsidR="005C60A3" w:rsidRDefault="005C7DC5" w:rsidP="008D2B6A">
      <w:pPr>
        <w:numPr>
          <w:ilvl w:val="0"/>
          <w:numId w:val="33"/>
        </w:numPr>
        <w:ind w:hanging="720"/>
        <w:jc w:val="both"/>
        <w:rPr>
          <w:rFonts w:ascii="Arial" w:hAnsi="Arial" w:cs="Arial"/>
        </w:rPr>
      </w:pPr>
      <w:r w:rsidRPr="0051438E">
        <w:rPr>
          <w:rFonts w:ascii="Arial" w:hAnsi="Arial" w:cs="Arial"/>
        </w:rPr>
        <w:t>Všechny s</w:t>
      </w:r>
      <w:r w:rsidR="00A3733B" w:rsidRPr="0051438E">
        <w:rPr>
          <w:rFonts w:ascii="Arial" w:hAnsi="Arial" w:cs="Arial"/>
        </w:rPr>
        <w:t>mluvní pokut</w:t>
      </w:r>
      <w:r w:rsidRPr="0051438E">
        <w:rPr>
          <w:rFonts w:ascii="Arial" w:hAnsi="Arial" w:cs="Arial"/>
        </w:rPr>
        <w:t>y</w:t>
      </w:r>
      <w:r w:rsidR="005C60A3">
        <w:rPr>
          <w:rFonts w:ascii="Arial" w:hAnsi="Arial" w:cs="Arial"/>
        </w:rPr>
        <w:t xml:space="preserve"> </w:t>
      </w:r>
      <w:r w:rsidR="00A3733B" w:rsidRPr="0051438E">
        <w:rPr>
          <w:rFonts w:ascii="Arial" w:hAnsi="Arial" w:cs="Arial"/>
        </w:rPr>
        <w:t>j</w:t>
      </w:r>
      <w:r w:rsidRPr="0051438E">
        <w:rPr>
          <w:rFonts w:ascii="Arial" w:hAnsi="Arial" w:cs="Arial"/>
        </w:rPr>
        <w:t>sou</w:t>
      </w:r>
      <w:r w:rsidR="00A3733B" w:rsidRPr="0051438E">
        <w:rPr>
          <w:rFonts w:ascii="Arial" w:hAnsi="Arial" w:cs="Arial"/>
        </w:rPr>
        <w:t xml:space="preserve"> splatn</w:t>
      </w:r>
      <w:r w:rsidRPr="0051438E">
        <w:rPr>
          <w:rFonts w:ascii="Arial" w:hAnsi="Arial" w:cs="Arial"/>
        </w:rPr>
        <w:t>é</w:t>
      </w:r>
      <w:r w:rsidR="00A3733B" w:rsidRPr="0051438E">
        <w:rPr>
          <w:rFonts w:ascii="Arial" w:hAnsi="Arial" w:cs="Arial"/>
        </w:rPr>
        <w:t xml:space="preserve"> do</w:t>
      </w:r>
      <w:r w:rsidR="004E05B5" w:rsidRPr="0051438E">
        <w:rPr>
          <w:rFonts w:ascii="Arial" w:hAnsi="Arial" w:cs="Arial"/>
        </w:rPr>
        <w:t xml:space="preserve"> 30</w:t>
      </w:r>
      <w:r w:rsidR="00A3733B" w:rsidRPr="0051438E">
        <w:rPr>
          <w:rFonts w:ascii="Arial" w:hAnsi="Arial" w:cs="Arial"/>
        </w:rPr>
        <w:t xml:space="preserve"> </w:t>
      </w:r>
      <w:r w:rsidR="004E05B5" w:rsidRPr="0051438E">
        <w:rPr>
          <w:rFonts w:ascii="Arial" w:hAnsi="Arial" w:cs="Arial"/>
        </w:rPr>
        <w:t>(</w:t>
      </w:r>
      <w:r w:rsidR="00A3733B" w:rsidRPr="0051438E">
        <w:rPr>
          <w:rFonts w:ascii="Arial" w:hAnsi="Arial" w:cs="Arial"/>
        </w:rPr>
        <w:t>třiceti</w:t>
      </w:r>
      <w:r w:rsidR="004E05B5" w:rsidRPr="0051438E">
        <w:rPr>
          <w:rFonts w:ascii="Arial" w:hAnsi="Arial" w:cs="Arial"/>
        </w:rPr>
        <w:t>)</w:t>
      </w:r>
      <w:r w:rsidR="00A3733B" w:rsidRPr="0051438E">
        <w:rPr>
          <w:rFonts w:ascii="Arial" w:hAnsi="Arial" w:cs="Arial"/>
        </w:rPr>
        <w:t xml:space="preserve"> </w:t>
      </w:r>
      <w:r w:rsidR="004E05B5" w:rsidRPr="0051438E">
        <w:rPr>
          <w:rFonts w:ascii="Arial" w:hAnsi="Arial" w:cs="Arial"/>
        </w:rPr>
        <w:t xml:space="preserve">kalendářních </w:t>
      </w:r>
      <w:r w:rsidR="00A3733B" w:rsidRPr="0051438E">
        <w:rPr>
          <w:rFonts w:ascii="Arial" w:hAnsi="Arial" w:cs="Arial"/>
        </w:rPr>
        <w:t>dn</w:t>
      </w:r>
      <w:r w:rsidRPr="0051438E">
        <w:rPr>
          <w:rFonts w:ascii="Arial" w:hAnsi="Arial" w:cs="Arial"/>
        </w:rPr>
        <w:t>ů</w:t>
      </w:r>
      <w:r w:rsidR="00A3733B" w:rsidRPr="0051438E">
        <w:rPr>
          <w:rFonts w:ascii="Arial" w:hAnsi="Arial" w:cs="Arial"/>
        </w:rPr>
        <w:t xml:space="preserve"> od</w:t>
      </w:r>
      <w:r w:rsidR="00A24DD3" w:rsidRPr="0051438E">
        <w:rPr>
          <w:rFonts w:ascii="Arial" w:hAnsi="Arial" w:cs="Arial"/>
        </w:rPr>
        <w:t>e dne</w:t>
      </w:r>
      <w:r w:rsidR="00A3733B" w:rsidRPr="0051438E">
        <w:rPr>
          <w:rFonts w:ascii="Arial" w:hAnsi="Arial" w:cs="Arial"/>
        </w:rPr>
        <w:t>, kdy byla povinné straně doručena písemná výzva k </w:t>
      </w:r>
      <w:r w:rsidR="004C0810">
        <w:rPr>
          <w:rFonts w:ascii="Arial" w:hAnsi="Arial" w:cs="Arial"/>
        </w:rPr>
        <w:t>jejich</w:t>
      </w:r>
      <w:r w:rsidR="00A3733B" w:rsidRPr="0051438E">
        <w:rPr>
          <w:rFonts w:ascii="Arial" w:hAnsi="Arial" w:cs="Arial"/>
        </w:rPr>
        <w:t xml:space="preserve"> zaplacení ze strany oprávněné strany, a to na účet oprávněné strany uvedený v písemné výzvě. </w:t>
      </w:r>
    </w:p>
    <w:p w:rsidR="005C60A3" w:rsidRDefault="005C60A3" w:rsidP="008A45B2">
      <w:pPr>
        <w:jc w:val="both"/>
        <w:rPr>
          <w:rFonts w:ascii="Arial" w:hAnsi="Arial" w:cs="Arial"/>
        </w:rPr>
      </w:pPr>
    </w:p>
    <w:p w:rsidR="00A3733B" w:rsidRPr="0051438E" w:rsidRDefault="00A3733B" w:rsidP="008D2B6A">
      <w:pPr>
        <w:numPr>
          <w:ilvl w:val="0"/>
          <w:numId w:val="33"/>
        </w:numPr>
        <w:ind w:hanging="720"/>
        <w:jc w:val="both"/>
        <w:rPr>
          <w:rFonts w:ascii="Arial" w:hAnsi="Arial" w:cs="Arial"/>
        </w:rPr>
      </w:pPr>
      <w:r w:rsidRPr="0051438E">
        <w:rPr>
          <w:rFonts w:ascii="Arial" w:hAnsi="Arial" w:cs="Arial"/>
        </w:rPr>
        <w:t>Ustanovením o smluvní pokutě není dotčeno právo oprávněné strany na náhradu škody v plné výši.</w:t>
      </w:r>
    </w:p>
    <w:p w:rsidR="00ED0BE7" w:rsidRPr="0051438E" w:rsidRDefault="00ED0BE7" w:rsidP="005E5C56">
      <w:pPr>
        <w:jc w:val="both"/>
        <w:rPr>
          <w:rFonts w:ascii="Arial" w:hAnsi="Arial" w:cs="Arial"/>
        </w:rPr>
      </w:pPr>
    </w:p>
    <w:p w:rsidR="00B45097" w:rsidRPr="0051438E" w:rsidRDefault="00B45097" w:rsidP="005E5C56">
      <w:pPr>
        <w:jc w:val="both"/>
        <w:rPr>
          <w:rFonts w:ascii="Arial" w:hAnsi="Arial" w:cs="Arial"/>
        </w:rPr>
      </w:pPr>
    </w:p>
    <w:p w:rsidR="00A3733B" w:rsidRPr="0051438E" w:rsidRDefault="00A3733B" w:rsidP="005E5C56">
      <w:pPr>
        <w:jc w:val="both"/>
        <w:rPr>
          <w:rFonts w:ascii="Arial" w:hAnsi="Arial" w:cs="Arial"/>
          <w:b/>
        </w:rPr>
      </w:pPr>
      <w:r w:rsidRPr="0051438E">
        <w:rPr>
          <w:rFonts w:ascii="Arial" w:hAnsi="Arial" w:cs="Arial"/>
          <w:b/>
        </w:rPr>
        <w:t>XIV.</w:t>
      </w:r>
      <w:r w:rsidRPr="0051438E">
        <w:rPr>
          <w:rFonts w:ascii="Arial" w:hAnsi="Arial" w:cs="Arial"/>
          <w:b/>
        </w:rPr>
        <w:tab/>
        <w:t xml:space="preserve">Odstoupení od smlouvy </w:t>
      </w:r>
    </w:p>
    <w:p w:rsidR="00A3733B" w:rsidRPr="0051438E" w:rsidRDefault="00A3733B" w:rsidP="005E5C56">
      <w:pPr>
        <w:jc w:val="both"/>
        <w:rPr>
          <w:rFonts w:ascii="Arial" w:hAnsi="Arial" w:cs="Arial"/>
        </w:rPr>
      </w:pPr>
    </w:p>
    <w:p w:rsidR="00A3733B" w:rsidRPr="0051438E" w:rsidRDefault="00A3733B" w:rsidP="008D2B6A">
      <w:pPr>
        <w:numPr>
          <w:ilvl w:val="1"/>
          <w:numId w:val="17"/>
        </w:numPr>
        <w:jc w:val="both"/>
        <w:rPr>
          <w:rFonts w:ascii="Arial" w:hAnsi="Arial" w:cs="Arial"/>
        </w:rPr>
      </w:pPr>
      <w:r w:rsidRPr="0051438E">
        <w:rPr>
          <w:rFonts w:ascii="Arial" w:hAnsi="Arial" w:cs="Arial"/>
        </w:rPr>
        <w:t xml:space="preserve">Smluvní strany se dohodly, že mohou od této smlouvy odstoupit v případech, </w:t>
      </w:r>
      <w:r w:rsidR="000B6638" w:rsidRPr="0051438E">
        <w:rPr>
          <w:rFonts w:ascii="Arial" w:hAnsi="Arial" w:cs="Arial"/>
        </w:rPr>
        <w:t>kdy to</w:t>
      </w:r>
      <w:r w:rsidRPr="0051438E">
        <w:rPr>
          <w:rFonts w:ascii="Arial" w:hAnsi="Arial" w:cs="Arial"/>
        </w:rPr>
        <w:t xml:space="preserve"> stanoví </w:t>
      </w:r>
      <w:r w:rsidR="00EC76BD">
        <w:rPr>
          <w:rFonts w:ascii="Arial" w:hAnsi="Arial" w:cs="Arial"/>
        </w:rPr>
        <w:t xml:space="preserve">občanská </w:t>
      </w:r>
      <w:r w:rsidRPr="0051438E">
        <w:rPr>
          <w:rFonts w:ascii="Arial" w:hAnsi="Arial" w:cs="Arial"/>
        </w:rPr>
        <w:t>zákon</w:t>
      </w:r>
      <w:r w:rsidR="00EC76BD">
        <w:rPr>
          <w:rFonts w:ascii="Arial" w:hAnsi="Arial" w:cs="Arial"/>
        </w:rPr>
        <w:t>ík</w:t>
      </w:r>
      <w:r w:rsidRPr="0051438E">
        <w:rPr>
          <w:rFonts w:ascii="Arial" w:hAnsi="Arial" w:cs="Arial"/>
        </w:rPr>
        <w:t xml:space="preserve">, jinak v případě podstatného porušení této smlouvy. Odstoupení od smlouvy musí být provedeno písemnou formou a je účinné okamžikem jeho doručení </w:t>
      </w:r>
      <w:r w:rsidR="00A24DD3" w:rsidRPr="0051438E">
        <w:rPr>
          <w:rFonts w:ascii="Arial" w:hAnsi="Arial" w:cs="Arial"/>
        </w:rPr>
        <w:t>druhé smluvní straně</w:t>
      </w:r>
      <w:r w:rsidRPr="0051438E">
        <w:rPr>
          <w:rFonts w:ascii="Arial" w:hAnsi="Arial" w:cs="Arial"/>
        </w:rPr>
        <w:t>. Odstoupením od smlouvy se tato smlouva od okamžiku doručení projevu vůle směřujícího k odstoupení od smlouvy objednatelem ruší.</w:t>
      </w:r>
    </w:p>
    <w:p w:rsidR="00A3733B" w:rsidRPr="0051438E" w:rsidRDefault="00A3733B" w:rsidP="005E5C56">
      <w:pPr>
        <w:jc w:val="both"/>
        <w:rPr>
          <w:rFonts w:ascii="Arial" w:hAnsi="Arial" w:cs="Arial"/>
        </w:rPr>
      </w:pPr>
    </w:p>
    <w:p w:rsidR="00A3733B" w:rsidRPr="0051438E" w:rsidRDefault="00A3733B" w:rsidP="008D2B6A">
      <w:pPr>
        <w:numPr>
          <w:ilvl w:val="1"/>
          <w:numId w:val="17"/>
        </w:numPr>
        <w:jc w:val="both"/>
        <w:rPr>
          <w:rFonts w:ascii="Arial" w:hAnsi="Arial" w:cs="Arial"/>
        </w:rPr>
      </w:pPr>
      <w:r w:rsidRPr="0051438E">
        <w:rPr>
          <w:rFonts w:ascii="Arial" w:hAnsi="Arial" w:cs="Arial"/>
        </w:rPr>
        <w:t>Smluvní strany této smlouvy se dohodly, že podstatným porušením smlouvy se rozumí zejména:</w:t>
      </w:r>
    </w:p>
    <w:p w:rsidR="00A3733B" w:rsidRPr="0051438E" w:rsidRDefault="00A3733B" w:rsidP="008D2B6A">
      <w:pPr>
        <w:numPr>
          <w:ilvl w:val="0"/>
          <w:numId w:val="25"/>
        </w:numPr>
        <w:ind w:left="1134" w:hanging="425"/>
        <w:jc w:val="both"/>
        <w:rPr>
          <w:rFonts w:ascii="Arial" w:hAnsi="Arial" w:cs="Arial"/>
        </w:rPr>
      </w:pPr>
      <w:r w:rsidRPr="0051438E">
        <w:rPr>
          <w:rFonts w:ascii="Arial" w:hAnsi="Arial" w:cs="Arial"/>
        </w:rPr>
        <w:t>jestliže se zhotovitel dostane do prodlení s prováděním díla</w:t>
      </w:r>
      <w:r w:rsidRPr="0051438E">
        <w:rPr>
          <w:rFonts w:ascii="Arial" w:hAnsi="Arial" w:cs="Arial"/>
          <w:i/>
        </w:rPr>
        <w:t xml:space="preserve">, </w:t>
      </w:r>
      <w:r w:rsidRPr="0051438E">
        <w:rPr>
          <w:rFonts w:ascii="Arial" w:hAnsi="Arial" w:cs="Arial"/>
        </w:rPr>
        <w:t xml:space="preserve">ať již jako celku či jeho jednotlivých částí, ve vztahu k termínům provádění díla dle článku III. této smlouvy, které bude delší než </w:t>
      </w:r>
      <w:r w:rsidR="007D1789" w:rsidRPr="0051438E">
        <w:rPr>
          <w:rFonts w:ascii="Arial" w:hAnsi="Arial" w:cs="Arial"/>
        </w:rPr>
        <w:t>14 (</w:t>
      </w:r>
      <w:r w:rsidRPr="0051438E">
        <w:rPr>
          <w:rFonts w:ascii="Arial" w:hAnsi="Arial" w:cs="Arial"/>
        </w:rPr>
        <w:t>čtrnáct</w:t>
      </w:r>
      <w:r w:rsidR="007D1789" w:rsidRPr="0051438E">
        <w:rPr>
          <w:rFonts w:ascii="Arial" w:hAnsi="Arial" w:cs="Arial"/>
        </w:rPr>
        <w:t>)</w:t>
      </w:r>
      <w:r w:rsidR="00EC76BD">
        <w:rPr>
          <w:rFonts w:ascii="Arial" w:hAnsi="Arial" w:cs="Arial"/>
        </w:rPr>
        <w:t xml:space="preserve"> kalendářních dnů</w:t>
      </w:r>
      <w:r w:rsidRPr="0051438E">
        <w:rPr>
          <w:rFonts w:ascii="Arial" w:hAnsi="Arial" w:cs="Arial"/>
        </w:rPr>
        <w:t xml:space="preserve"> nebo</w:t>
      </w:r>
    </w:p>
    <w:p w:rsidR="00A3733B" w:rsidRPr="0051438E" w:rsidRDefault="00A3733B" w:rsidP="008D2B6A">
      <w:pPr>
        <w:pStyle w:val="Zkladntext21"/>
        <w:numPr>
          <w:ilvl w:val="0"/>
          <w:numId w:val="25"/>
        </w:numPr>
        <w:spacing w:after="0" w:line="240" w:lineRule="auto"/>
        <w:ind w:left="1134" w:hanging="425"/>
        <w:jc w:val="both"/>
        <w:rPr>
          <w:rFonts w:ascii="Arial" w:hAnsi="Arial" w:cs="Arial"/>
        </w:rPr>
      </w:pPr>
      <w:r w:rsidRPr="0051438E">
        <w:rPr>
          <w:rFonts w:ascii="Arial" w:hAnsi="Arial" w:cs="Arial"/>
        </w:rPr>
        <w:lastRenderedPageBreak/>
        <w:t xml:space="preserve">jestliže zhotovitel po dobu delší než </w:t>
      </w:r>
      <w:r w:rsidR="007D1789" w:rsidRPr="0051438E">
        <w:rPr>
          <w:rFonts w:ascii="Arial" w:hAnsi="Arial" w:cs="Arial"/>
        </w:rPr>
        <w:t>14 (</w:t>
      </w:r>
      <w:r w:rsidRPr="0051438E">
        <w:rPr>
          <w:rFonts w:ascii="Arial" w:hAnsi="Arial" w:cs="Arial"/>
        </w:rPr>
        <w:t>čtrnáct</w:t>
      </w:r>
      <w:r w:rsidR="007D1789" w:rsidRPr="0051438E">
        <w:rPr>
          <w:rFonts w:ascii="Arial" w:hAnsi="Arial" w:cs="Arial"/>
        </w:rPr>
        <w:t>)</w:t>
      </w:r>
      <w:r w:rsidRPr="0051438E">
        <w:rPr>
          <w:rFonts w:ascii="Arial" w:hAnsi="Arial" w:cs="Arial"/>
        </w:rPr>
        <w:t xml:space="preserve"> kalendářních dní přerušil práce na prov</w:t>
      </w:r>
      <w:r w:rsidR="00EC76BD">
        <w:rPr>
          <w:rFonts w:ascii="Arial" w:hAnsi="Arial" w:cs="Arial"/>
        </w:rPr>
        <w:t>á</w:t>
      </w:r>
      <w:r w:rsidRPr="0051438E">
        <w:rPr>
          <w:rFonts w:ascii="Arial" w:hAnsi="Arial" w:cs="Arial"/>
        </w:rPr>
        <w:t>d</w:t>
      </w:r>
      <w:r w:rsidR="00EC76BD">
        <w:rPr>
          <w:rFonts w:ascii="Arial" w:hAnsi="Arial" w:cs="Arial"/>
        </w:rPr>
        <w:t>ě</w:t>
      </w:r>
      <w:r w:rsidRPr="0051438E">
        <w:rPr>
          <w:rFonts w:ascii="Arial" w:hAnsi="Arial" w:cs="Arial"/>
        </w:rPr>
        <w:t xml:space="preserve">ní díla a nejedná se o případ přerušení provádění díla dle článku </w:t>
      </w:r>
      <w:r w:rsidR="00EC76BD">
        <w:rPr>
          <w:rFonts w:ascii="Arial" w:hAnsi="Arial" w:cs="Arial"/>
        </w:rPr>
        <w:t xml:space="preserve">III. odst. 3.6. této smlouvy </w:t>
      </w:r>
      <w:r w:rsidRPr="0051438E">
        <w:rPr>
          <w:rFonts w:ascii="Arial" w:hAnsi="Arial" w:cs="Arial"/>
        </w:rPr>
        <w:t>nebo</w:t>
      </w:r>
    </w:p>
    <w:p w:rsidR="00A3733B" w:rsidRPr="0051438E" w:rsidRDefault="00A3733B" w:rsidP="008D2B6A">
      <w:pPr>
        <w:numPr>
          <w:ilvl w:val="0"/>
          <w:numId w:val="25"/>
        </w:numPr>
        <w:ind w:left="1134" w:hanging="425"/>
        <w:jc w:val="both"/>
        <w:rPr>
          <w:rFonts w:ascii="Arial" w:hAnsi="Arial" w:cs="Arial"/>
        </w:rPr>
      </w:pPr>
      <w:r w:rsidRPr="0051438E">
        <w:rPr>
          <w:rFonts w:ascii="Arial" w:hAnsi="Arial" w:cs="Arial"/>
        </w:rPr>
        <w:t xml:space="preserve">jestliže dojde k zahájení insolvenčního řízení, jehož předmětem je dlužníkův (zhotovitelův) úpadek nebo hrozící úpadek, ve smyslu ustanovení zákona č. 182/2006 Sb. o úpadku a způsobech jeho řešení (insolvenční zákon), </w:t>
      </w:r>
      <w:r w:rsidR="002A15F3">
        <w:rPr>
          <w:rFonts w:ascii="Arial" w:hAnsi="Arial" w:cs="Arial"/>
        </w:rPr>
        <w:t xml:space="preserve">ve znění pozdějších předpisů </w:t>
      </w:r>
      <w:r w:rsidR="00EC76BD">
        <w:rPr>
          <w:rFonts w:ascii="Arial" w:hAnsi="Arial" w:cs="Arial"/>
        </w:rPr>
        <w:t>nebo</w:t>
      </w:r>
    </w:p>
    <w:p w:rsidR="00A3733B" w:rsidRPr="0051438E" w:rsidRDefault="00A3733B" w:rsidP="008D2B6A">
      <w:pPr>
        <w:pStyle w:val="Zkladntext21"/>
        <w:numPr>
          <w:ilvl w:val="0"/>
          <w:numId w:val="25"/>
        </w:numPr>
        <w:spacing w:after="0" w:line="240" w:lineRule="auto"/>
        <w:ind w:left="1134" w:hanging="425"/>
        <w:jc w:val="both"/>
        <w:rPr>
          <w:rFonts w:ascii="Arial" w:hAnsi="Arial" w:cs="Arial"/>
        </w:rPr>
      </w:pPr>
      <w:r w:rsidRPr="0051438E">
        <w:rPr>
          <w:rFonts w:ascii="Arial" w:hAnsi="Arial" w:cs="Arial"/>
        </w:rPr>
        <w:t>zhotovitel vstoupil do likvidace</w:t>
      </w:r>
      <w:r w:rsidR="00EC76BD">
        <w:rPr>
          <w:rFonts w:ascii="Arial" w:hAnsi="Arial" w:cs="Arial"/>
        </w:rPr>
        <w:t xml:space="preserve"> </w:t>
      </w:r>
      <w:r w:rsidRPr="0051438E">
        <w:rPr>
          <w:rFonts w:ascii="Arial" w:hAnsi="Arial" w:cs="Arial"/>
        </w:rPr>
        <w:t>nebo</w:t>
      </w:r>
    </w:p>
    <w:p w:rsidR="00D77B4E" w:rsidRPr="0051438E" w:rsidRDefault="00A3733B" w:rsidP="008D2B6A">
      <w:pPr>
        <w:pStyle w:val="Zkladntext21"/>
        <w:numPr>
          <w:ilvl w:val="0"/>
          <w:numId w:val="25"/>
        </w:numPr>
        <w:spacing w:after="0" w:line="240" w:lineRule="auto"/>
        <w:ind w:left="1134" w:hanging="425"/>
        <w:jc w:val="both"/>
        <w:rPr>
          <w:rFonts w:ascii="Arial" w:hAnsi="Arial" w:cs="Arial"/>
        </w:rPr>
      </w:pPr>
      <w:r w:rsidRPr="0051438E">
        <w:rPr>
          <w:rFonts w:ascii="Arial" w:hAnsi="Arial" w:cs="Arial"/>
        </w:rPr>
        <w:t>zhotovitel uzavřel smlouvu o prodeji či nájmu podniku či jeho části, na základě které převedl, resp. pronajal, svůj podnik či tu jeho část, jejíž součástí jsou i práva a závazky z právního vztahu dle této smlouvy na třetí osobu</w:t>
      </w:r>
      <w:r w:rsidR="00BC5F5C" w:rsidRPr="0051438E">
        <w:rPr>
          <w:rFonts w:ascii="Arial" w:hAnsi="Arial" w:cs="Arial"/>
        </w:rPr>
        <w:t>.</w:t>
      </w:r>
    </w:p>
    <w:p w:rsidR="00A3733B" w:rsidRPr="0051438E" w:rsidRDefault="00A3733B" w:rsidP="005E5C56">
      <w:pPr>
        <w:pStyle w:val="Zkladntextodsazen31"/>
        <w:ind w:left="0" w:firstLine="0"/>
        <w:rPr>
          <w:rFonts w:ascii="Arial" w:hAnsi="Arial" w:cs="Arial"/>
          <w:sz w:val="20"/>
        </w:rPr>
      </w:pPr>
    </w:p>
    <w:p w:rsidR="00D77B4E" w:rsidRPr="0051438E" w:rsidRDefault="00A3733B" w:rsidP="008D2B6A">
      <w:pPr>
        <w:numPr>
          <w:ilvl w:val="1"/>
          <w:numId w:val="17"/>
        </w:numPr>
        <w:jc w:val="both"/>
        <w:rPr>
          <w:rFonts w:ascii="Arial" w:hAnsi="Arial" w:cs="Arial"/>
        </w:rPr>
      </w:pPr>
      <w:r w:rsidRPr="0051438E">
        <w:rPr>
          <w:rFonts w:ascii="Arial" w:hAnsi="Arial" w:cs="Arial"/>
        </w:rPr>
        <w:t>V případě odstoupení od smlouvy ze strany objednatele vzniká objednateli vůči zhotoviteli nárok na úhradu prokázaných vícenákladů (tj. nákladů vynaložených objednatelem nad cenu za provedení díla) vynaložených na dokončení díla a na úhradu ztrát vzniklých prodloužením termínu dokončení díla. Nárok objednatele účtovat zhotoviteli smluvní pokutu tím nezaniká.</w:t>
      </w:r>
    </w:p>
    <w:p w:rsidR="00D77B4E" w:rsidRPr="0051438E" w:rsidRDefault="00D77B4E" w:rsidP="00CB5A90">
      <w:pPr>
        <w:jc w:val="both"/>
        <w:rPr>
          <w:rFonts w:ascii="Arial" w:hAnsi="Arial" w:cs="Arial"/>
        </w:rPr>
      </w:pPr>
    </w:p>
    <w:p w:rsidR="00A3733B" w:rsidRPr="0051438E" w:rsidRDefault="00A3733B" w:rsidP="008D2B6A">
      <w:pPr>
        <w:numPr>
          <w:ilvl w:val="1"/>
          <w:numId w:val="17"/>
        </w:numPr>
        <w:jc w:val="both"/>
        <w:rPr>
          <w:rFonts w:ascii="Arial" w:hAnsi="Arial" w:cs="Arial"/>
        </w:rPr>
      </w:pPr>
      <w:r w:rsidRPr="0051438E">
        <w:rPr>
          <w:rFonts w:ascii="Arial" w:hAnsi="Arial" w:cs="Arial"/>
        </w:rPr>
        <w:t xml:space="preserve">V případě odstoupení od této smlouvy zhotovitelem provedou smluvní strany nejpozději do </w:t>
      </w:r>
      <w:r w:rsidR="004E05B5" w:rsidRPr="0051438E">
        <w:rPr>
          <w:rFonts w:ascii="Arial" w:hAnsi="Arial" w:cs="Arial"/>
        </w:rPr>
        <w:t>60 (</w:t>
      </w:r>
      <w:r w:rsidRPr="0051438E">
        <w:rPr>
          <w:rFonts w:ascii="Arial" w:hAnsi="Arial" w:cs="Arial"/>
        </w:rPr>
        <w:t>šedesáti</w:t>
      </w:r>
      <w:r w:rsidR="004E05B5" w:rsidRPr="0051438E">
        <w:rPr>
          <w:rFonts w:ascii="Arial" w:hAnsi="Arial" w:cs="Arial"/>
        </w:rPr>
        <w:t>) kalendářních</w:t>
      </w:r>
      <w:r w:rsidRPr="0051438E">
        <w:rPr>
          <w:rFonts w:ascii="Arial" w:hAnsi="Arial" w:cs="Arial"/>
        </w:rPr>
        <w:t xml:space="preserve"> dnů ode dne účinnosti odstoupení od smlouvy inventarizaci veškerých vzájemných plnění dle této smlouvy k datu účinnosti odstoupení zhotovitele od smlouvy. Závěrem této inventarizace bude vyčíslení:</w:t>
      </w:r>
    </w:p>
    <w:p w:rsidR="00A3733B" w:rsidRPr="0051438E" w:rsidRDefault="00A3733B" w:rsidP="008D2B6A">
      <w:pPr>
        <w:numPr>
          <w:ilvl w:val="0"/>
          <w:numId w:val="22"/>
        </w:numPr>
        <w:tabs>
          <w:tab w:val="left" w:pos="1134"/>
        </w:tabs>
        <w:ind w:left="1134" w:hanging="425"/>
        <w:jc w:val="both"/>
        <w:rPr>
          <w:rFonts w:ascii="Arial" w:hAnsi="Arial" w:cs="Arial"/>
        </w:rPr>
      </w:pPr>
      <w:r w:rsidRPr="0051438E">
        <w:rPr>
          <w:rFonts w:ascii="Arial" w:hAnsi="Arial" w:cs="Arial"/>
        </w:rPr>
        <w:t>částky součtu dílčích plateb ceny za provedení díla dle této smlouvy objednatelem zhotoviteli; a</w:t>
      </w:r>
    </w:p>
    <w:p w:rsidR="00A3733B" w:rsidRPr="0051438E" w:rsidRDefault="00A3733B" w:rsidP="008D2B6A">
      <w:pPr>
        <w:numPr>
          <w:ilvl w:val="0"/>
          <w:numId w:val="22"/>
        </w:numPr>
        <w:tabs>
          <w:tab w:val="left" w:pos="1134"/>
        </w:tabs>
        <w:ind w:left="1134" w:hanging="425"/>
        <w:jc w:val="both"/>
        <w:rPr>
          <w:rFonts w:ascii="Arial" w:hAnsi="Arial" w:cs="Arial"/>
        </w:rPr>
      </w:pPr>
      <w:r w:rsidRPr="0051438E">
        <w:rPr>
          <w:rFonts w:ascii="Arial" w:hAnsi="Arial" w:cs="Arial"/>
        </w:rPr>
        <w:t xml:space="preserve">částky ceny věcí, které zhotovitel k provedení díla účelně opatřil a které se staly k datu účinnosti odstoupení od smlouvy součástí díla, a to v cenách dle této smlouvy, kdy za základ výpočtu budou brány jednotkové ceny dle nabídky zhotovitele ze dne </w:t>
      </w:r>
      <w:r w:rsidR="005F2617">
        <w:rPr>
          <w:rFonts w:ascii="Arial" w:hAnsi="Arial" w:cs="Arial"/>
        </w:rPr>
        <w:t>5</w:t>
      </w:r>
      <w:r w:rsidR="00F81400" w:rsidRPr="00900032">
        <w:rPr>
          <w:rFonts w:ascii="Arial" w:hAnsi="Arial" w:cs="Arial"/>
        </w:rPr>
        <w:t>.</w:t>
      </w:r>
      <w:r w:rsidR="005F2617">
        <w:rPr>
          <w:rFonts w:ascii="Arial" w:hAnsi="Arial" w:cs="Arial"/>
        </w:rPr>
        <w:t>6</w:t>
      </w:r>
      <w:r w:rsidR="00F81400" w:rsidRPr="00900032">
        <w:rPr>
          <w:rFonts w:ascii="Arial" w:hAnsi="Arial" w:cs="Arial"/>
        </w:rPr>
        <w:t>.2017</w:t>
      </w:r>
    </w:p>
    <w:p w:rsidR="00A3733B" w:rsidRPr="0051438E" w:rsidRDefault="00A3733B" w:rsidP="005E5C56">
      <w:pPr>
        <w:ind w:left="709" w:hanging="4"/>
        <w:jc w:val="both"/>
        <w:rPr>
          <w:rFonts w:ascii="Arial" w:hAnsi="Arial" w:cs="Arial"/>
        </w:rPr>
      </w:pPr>
      <w:r w:rsidRPr="0051438E">
        <w:rPr>
          <w:rFonts w:ascii="Arial" w:hAnsi="Arial" w:cs="Arial"/>
        </w:rPr>
        <w:t xml:space="preserve">Smluvní strany jsou si povinny vyplatit shora uvedené částky, včetně případných příslušenství, nejpozději do </w:t>
      </w:r>
      <w:r w:rsidR="007D1789" w:rsidRPr="0051438E">
        <w:rPr>
          <w:rFonts w:ascii="Arial" w:hAnsi="Arial" w:cs="Arial"/>
        </w:rPr>
        <w:t>30 (</w:t>
      </w:r>
      <w:r w:rsidRPr="0051438E">
        <w:rPr>
          <w:rFonts w:ascii="Arial" w:hAnsi="Arial" w:cs="Arial"/>
        </w:rPr>
        <w:t>třiceti</w:t>
      </w:r>
      <w:r w:rsidR="007D1789" w:rsidRPr="0051438E">
        <w:rPr>
          <w:rFonts w:ascii="Arial" w:hAnsi="Arial" w:cs="Arial"/>
        </w:rPr>
        <w:t>) kalendářních</w:t>
      </w:r>
      <w:r w:rsidRPr="0051438E">
        <w:rPr>
          <w:rFonts w:ascii="Arial" w:hAnsi="Arial" w:cs="Arial"/>
        </w:rPr>
        <w:t xml:space="preserve"> dnů ode dne doručení písemné výzvy oprávněné smluvní strany k úhradě. </w:t>
      </w:r>
    </w:p>
    <w:p w:rsidR="00B45097" w:rsidRPr="0051438E" w:rsidRDefault="00B45097" w:rsidP="005E5C56">
      <w:pPr>
        <w:jc w:val="both"/>
        <w:rPr>
          <w:rFonts w:ascii="Arial" w:hAnsi="Arial" w:cs="Arial"/>
        </w:rPr>
      </w:pPr>
    </w:p>
    <w:p w:rsidR="00A3733B" w:rsidRPr="0051438E" w:rsidRDefault="00A3733B" w:rsidP="008D2B6A">
      <w:pPr>
        <w:numPr>
          <w:ilvl w:val="1"/>
          <w:numId w:val="17"/>
        </w:numPr>
        <w:jc w:val="both"/>
        <w:rPr>
          <w:rFonts w:ascii="Arial" w:hAnsi="Arial" w:cs="Arial"/>
        </w:rPr>
      </w:pPr>
      <w:r w:rsidRPr="0051438E">
        <w:rPr>
          <w:rFonts w:ascii="Arial" w:hAnsi="Arial" w:cs="Arial"/>
        </w:rPr>
        <w:t xml:space="preserve">V případě odstoupení od této smlouvy objednatelem provedou smluvní strany nejpozději do </w:t>
      </w:r>
      <w:r w:rsidR="004E05B5" w:rsidRPr="0051438E">
        <w:rPr>
          <w:rFonts w:ascii="Arial" w:hAnsi="Arial" w:cs="Arial"/>
        </w:rPr>
        <w:t>60 (</w:t>
      </w:r>
      <w:r w:rsidRPr="0051438E">
        <w:rPr>
          <w:rFonts w:ascii="Arial" w:hAnsi="Arial" w:cs="Arial"/>
        </w:rPr>
        <w:t>šedesáti</w:t>
      </w:r>
      <w:r w:rsidR="004E05B5" w:rsidRPr="0051438E">
        <w:rPr>
          <w:rFonts w:ascii="Arial" w:hAnsi="Arial" w:cs="Arial"/>
        </w:rPr>
        <w:t>) kalendářních</w:t>
      </w:r>
      <w:r w:rsidRPr="0051438E">
        <w:rPr>
          <w:rFonts w:ascii="Arial" w:hAnsi="Arial" w:cs="Arial"/>
        </w:rPr>
        <w:t xml:space="preserve"> dnů ode dne účinnosti odstoupení od smlouvy inventarizaci veškerých vzájemných plnění dle této smlouvy k datu účinnosti odstoupení objednatele od smlouvy. Závěrem této inventarizace bude vyčíslení:</w:t>
      </w:r>
    </w:p>
    <w:p w:rsidR="00A3733B" w:rsidRPr="0051438E" w:rsidRDefault="00A3733B" w:rsidP="008D2B6A">
      <w:pPr>
        <w:numPr>
          <w:ilvl w:val="0"/>
          <w:numId w:val="24"/>
        </w:numPr>
        <w:tabs>
          <w:tab w:val="left" w:pos="1134"/>
        </w:tabs>
        <w:ind w:left="1134" w:hanging="425"/>
        <w:jc w:val="both"/>
        <w:rPr>
          <w:rFonts w:ascii="Arial" w:hAnsi="Arial" w:cs="Arial"/>
        </w:rPr>
      </w:pPr>
      <w:r w:rsidRPr="0051438E">
        <w:rPr>
          <w:rFonts w:ascii="Arial" w:hAnsi="Arial" w:cs="Arial"/>
        </w:rPr>
        <w:t>částky součtu dílčích plateb ceny za provedení díla dle této smlouvy objednatelem zhotoviteli; a</w:t>
      </w:r>
    </w:p>
    <w:p w:rsidR="00A3733B" w:rsidRPr="0051438E" w:rsidRDefault="00A3733B" w:rsidP="008D2B6A">
      <w:pPr>
        <w:numPr>
          <w:ilvl w:val="0"/>
          <w:numId w:val="24"/>
        </w:numPr>
        <w:tabs>
          <w:tab w:val="left" w:pos="1134"/>
        </w:tabs>
        <w:ind w:left="1134" w:hanging="425"/>
        <w:jc w:val="both"/>
        <w:rPr>
          <w:rFonts w:ascii="Arial" w:hAnsi="Arial" w:cs="Arial"/>
        </w:rPr>
      </w:pPr>
      <w:r w:rsidRPr="0051438E">
        <w:rPr>
          <w:rFonts w:ascii="Arial" w:hAnsi="Arial" w:cs="Arial"/>
        </w:rPr>
        <w:t>částky, o kterou se objednatel obohatil k datu účinnosti odstoupení zhotovováním díla; částka obohacení objednatele bude určena jako částka hodnoty díla k datu účinnosti odstoupení od této smlouvy stanovená jako cena nákladová soudním znalcem či znaleckým ústavem určeným obje</w:t>
      </w:r>
      <w:r w:rsidR="00CB5A90">
        <w:rPr>
          <w:rFonts w:ascii="Arial" w:hAnsi="Arial" w:cs="Arial"/>
        </w:rPr>
        <w:t>dnatelem snížená o 10% (slovy: d</w:t>
      </w:r>
      <w:r w:rsidRPr="0051438E">
        <w:rPr>
          <w:rFonts w:ascii="Arial" w:hAnsi="Arial" w:cs="Arial"/>
        </w:rPr>
        <w:t xml:space="preserve">eset procent). </w:t>
      </w:r>
    </w:p>
    <w:p w:rsidR="002640C0" w:rsidRPr="0051438E" w:rsidRDefault="00A3733B" w:rsidP="005E5C56">
      <w:pPr>
        <w:ind w:left="709" w:hanging="4"/>
        <w:jc w:val="both"/>
        <w:rPr>
          <w:rFonts w:ascii="Arial" w:hAnsi="Arial" w:cs="Arial"/>
          <w:b/>
        </w:rPr>
      </w:pPr>
      <w:r w:rsidRPr="0051438E">
        <w:rPr>
          <w:rFonts w:ascii="Arial" w:hAnsi="Arial" w:cs="Arial"/>
        </w:rPr>
        <w:t>Smluvní strany jsou si povinny vyplatit shora uvedené částky, včetně případných příslušenství, nejpozději do</w:t>
      </w:r>
      <w:r w:rsidR="004E05B5" w:rsidRPr="0051438E">
        <w:rPr>
          <w:rFonts w:ascii="Arial" w:hAnsi="Arial" w:cs="Arial"/>
        </w:rPr>
        <w:t xml:space="preserve"> </w:t>
      </w:r>
      <w:r w:rsidR="00EC76BD" w:rsidRPr="0051438E">
        <w:rPr>
          <w:rFonts w:ascii="Arial" w:hAnsi="Arial" w:cs="Arial"/>
        </w:rPr>
        <w:t>30 (třiceti)</w:t>
      </w:r>
      <w:r w:rsidR="00EC76BD">
        <w:rPr>
          <w:rFonts w:ascii="Arial" w:hAnsi="Arial" w:cs="Arial"/>
        </w:rPr>
        <w:t xml:space="preserve"> </w:t>
      </w:r>
      <w:r w:rsidR="004E05B5" w:rsidRPr="0051438E">
        <w:rPr>
          <w:rFonts w:ascii="Arial" w:hAnsi="Arial" w:cs="Arial"/>
        </w:rPr>
        <w:t>kalendářních</w:t>
      </w:r>
      <w:r w:rsidRPr="0051438E">
        <w:rPr>
          <w:rFonts w:ascii="Arial" w:hAnsi="Arial" w:cs="Arial"/>
        </w:rPr>
        <w:t xml:space="preserve"> dnů ode dne doručení písemné výzvy oprávněné smluvní strany k úhradě. </w:t>
      </w:r>
    </w:p>
    <w:p w:rsidR="00117A66" w:rsidRPr="0051438E" w:rsidRDefault="00117A66" w:rsidP="005E5C56">
      <w:pPr>
        <w:jc w:val="both"/>
        <w:rPr>
          <w:rFonts w:ascii="Arial" w:hAnsi="Arial" w:cs="Arial"/>
          <w:b/>
        </w:rPr>
      </w:pPr>
    </w:p>
    <w:p w:rsidR="00106E67" w:rsidRPr="0051438E" w:rsidRDefault="00106E67" w:rsidP="005E5C56">
      <w:pPr>
        <w:jc w:val="both"/>
        <w:rPr>
          <w:rFonts w:ascii="Arial" w:hAnsi="Arial" w:cs="Arial"/>
          <w:b/>
        </w:rPr>
      </w:pPr>
    </w:p>
    <w:p w:rsidR="00A3733B" w:rsidRPr="0051438E" w:rsidRDefault="00A3733B" w:rsidP="005E5C56">
      <w:pPr>
        <w:jc w:val="both"/>
        <w:rPr>
          <w:rFonts w:ascii="Arial" w:hAnsi="Arial" w:cs="Arial"/>
          <w:b/>
        </w:rPr>
      </w:pPr>
      <w:r w:rsidRPr="0051438E">
        <w:rPr>
          <w:rFonts w:ascii="Arial" w:hAnsi="Arial" w:cs="Arial"/>
          <w:b/>
        </w:rPr>
        <w:t>XV.</w:t>
      </w:r>
      <w:r w:rsidRPr="0051438E">
        <w:rPr>
          <w:rFonts w:ascii="Arial" w:hAnsi="Arial" w:cs="Arial"/>
          <w:b/>
        </w:rPr>
        <w:tab/>
        <w:t xml:space="preserve">Adresy pro doručování </w:t>
      </w:r>
    </w:p>
    <w:p w:rsidR="00A3733B" w:rsidRPr="0051438E" w:rsidRDefault="00A3733B" w:rsidP="005E5C56">
      <w:pPr>
        <w:jc w:val="both"/>
        <w:rPr>
          <w:rFonts w:ascii="Arial" w:hAnsi="Arial" w:cs="Arial"/>
        </w:rPr>
      </w:pPr>
    </w:p>
    <w:p w:rsidR="00A3733B" w:rsidRPr="0051438E" w:rsidRDefault="00A3733B" w:rsidP="008D2B6A">
      <w:pPr>
        <w:numPr>
          <w:ilvl w:val="1"/>
          <w:numId w:val="34"/>
        </w:numPr>
        <w:jc w:val="both"/>
        <w:rPr>
          <w:rFonts w:ascii="Arial" w:hAnsi="Arial" w:cs="Arial"/>
        </w:rPr>
      </w:pPr>
      <w:r w:rsidRPr="0051438E">
        <w:rPr>
          <w:rFonts w:ascii="Arial" w:hAnsi="Arial" w:cs="Arial"/>
        </w:rPr>
        <w:t>Smluvní strany této smlouvy se dohodly následujícím způsobem na adrese pro doručování písemné korespondence:</w:t>
      </w:r>
    </w:p>
    <w:p w:rsidR="00A3733B" w:rsidRPr="0051438E" w:rsidRDefault="00A3733B" w:rsidP="008D2B6A">
      <w:pPr>
        <w:numPr>
          <w:ilvl w:val="0"/>
          <w:numId w:val="23"/>
        </w:numPr>
        <w:tabs>
          <w:tab w:val="left" w:pos="1134"/>
          <w:tab w:val="left" w:pos="4962"/>
        </w:tabs>
        <w:ind w:left="1134" w:hanging="425"/>
        <w:jc w:val="both"/>
        <w:rPr>
          <w:rFonts w:ascii="Arial" w:hAnsi="Arial" w:cs="Arial"/>
        </w:rPr>
      </w:pPr>
      <w:r w:rsidRPr="0051438E">
        <w:rPr>
          <w:rFonts w:ascii="Arial" w:hAnsi="Arial" w:cs="Arial"/>
        </w:rPr>
        <w:t>a</w:t>
      </w:r>
      <w:r w:rsidR="003813AD" w:rsidRPr="0051438E">
        <w:rPr>
          <w:rFonts w:ascii="Arial" w:hAnsi="Arial" w:cs="Arial"/>
        </w:rPr>
        <w:t>dresa pro doručování objednateli</w:t>
      </w:r>
      <w:r w:rsidR="00EB0786" w:rsidRPr="0051438E">
        <w:rPr>
          <w:rFonts w:ascii="Arial" w:hAnsi="Arial" w:cs="Arial"/>
        </w:rPr>
        <w:t xml:space="preserve"> je:</w:t>
      </w:r>
      <w:r w:rsidR="00EB0786" w:rsidRPr="0051438E">
        <w:rPr>
          <w:rFonts w:ascii="Arial" w:hAnsi="Arial" w:cs="Arial"/>
        </w:rPr>
        <w:tab/>
      </w:r>
      <w:r w:rsidR="00372C78" w:rsidRPr="0051438E">
        <w:rPr>
          <w:rFonts w:ascii="Arial" w:hAnsi="Arial" w:cs="Arial"/>
          <w:b/>
        </w:rPr>
        <w:t>Statutární m</w:t>
      </w:r>
      <w:r w:rsidRPr="0051438E">
        <w:rPr>
          <w:rFonts w:ascii="Arial" w:hAnsi="Arial" w:cs="Arial"/>
          <w:b/>
        </w:rPr>
        <w:t>ěsto Karlovy Vary</w:t>
      </w:r>
    </w:p>
    <w:p w:rsidR="00EC76BD" w:rsidRDefault="00EC76BD" w:rsidP="00EC76BD">
      <w:pPr>
        <w:pStyle w:val="BodyText21"/>
        <w:widowControl/>
        <w:ind w:left="4962"/>
        <w:rPr>
          <w:rFonts w:ascii="Arial" w:hAnsi="Arial" w:cs="Arial"/>
          <w:sz w:val="20"/>
        </w:rPr>
      </w:pPr>
      <w:r>
        <w:rPr>
          <w:rFonts w:ascii="Arial" w:hAnsi="Arial" w:cs="Arial"/>
          <w:sz w:val="20"/>
        </w:rPr>
        <w:t>Magistrát města Karlovy Vary</w:t>
      </w:r>
    </w:p>
    <w:p w:rsidR="00EC76BD" w:rsidRPr="0051438E" w:rsidRDefault="00EC76BD" w:rsidP="00EC76BD">
      <w:pPr>
        <w:pStyle w:val="BodyText21"/>
        <w:widowControl/>
        <w:ind w:left="4962"/>
        <w:rPr>
          <w:rFonts w:ascii="Arial" w:hAnsi="Arial" w:cs="Arial"/>
          <w:sz w:val="20"/>
        </w:rPr>
      </w:pPr>
      <w:r w:rsidRPr="0051438E">
        <w:rPr>
          <w:rFonts w:ascii="Arial" w:hAnsi="Arial" w:cs="Arial"/>
          <w:sz w:val="20"/>
        </w:rPr>
        <w:t xml:space="preserve">odbor rozvoje a investic     </w:t>
      </w:r>
    </w:p>
    <w:p w:rsidR="00EB0786" w:rsidRPr="0051438E" w:rsidRDefault="00A3733B" w:rsidP="00EB0786">
      <w:pPr>
        <w:pStyle w:val="BodyText21"/>
        <w:widowControl/>
        <w:ind w:left="4962"/>
        <w:rPr>
          <w:rFonts w:ascii="Arial" w:hAnsi="Arial" w:cs="Arial"/>
          <w:sz w:val="20"/>
        </w:rPr>
      </w:pPr>
      <w:r w:rsidRPr="0051438E">
        <w:rPr>
          <w:rFonts w:ascii="Arial" w:hAnsi="Arial" w:cs="Arial"/>
          <w:sz w:val="20"/>
        </w:rPr>
        <w:t>M</w:t>
      </w:r>
      <w:r w:rsidR="00EB0786" w:rsidRPr="0051438E">
        <w:rPr>
          <w:rFonts w:ascii="Arial" w:hAnsi="Arial" w:cs="Arial"/>
          <w:sz w:val="20"/>
        </w:rPr>
        <w:t>oskevská 21, 360</w:t>
      </w:r>
      <w:r w:rsidR="004C0810">
        <w:rPr>
          <w:rFonts w:ascii="Arial" w:hAnsi="Arial" w:cs="Arial"/>
          <w:sz w:val="20"/>
        </w:rPr>
        <w:t xml:space="preserve"> 01</w:t>
      </w:r>
      <w:r w:rsidR="00EB0786" w:rsidRPr="0051438E">
        <w:rPr>
          <w:rFonts w:ascii="Arial" w:hAnsi="Arial" w:cs="Arial"/>
          <w:sz w:val="20"/>
        </w:rPr>
        <w:t xml:space="preserve"> Karlovy Vary</w:t>
      </w:r>
    </w:p>
    <w:p w:rsidR="00A3733B" w:rsidRPr="0051438E" w:rsidRDefault="00A3733B" w:rsidP="005E5C56">
      <w:pPr>
        <w:tabs>
          <w:tab w:val="left" w:pos="4395"/>
        </w:tabs>
        <w:rPr>
          <w:rFonts w:ascii="Arial" w:hAnsi="Arial" w:cs="Arial"/>
        </w:rPr>
      </w:pPr>
    </w:p>
    <w:p w:rsidR="00A3733B" w:rsidRPr="005F2617" w:rsidRDefault="00A3733B" w:rsidP="008D2B6A">
      <w:pPr>
        <w:numPr>
          <w:ilvl w:val="0"/>
          <w:numId w:val="23"/>
        </w:numPr>
        <w:tabs>
          <w:tab w:val="left" w:pos="1134"/>
          <w:tab w:val="left" w:pos="4962"/>
        </w:tabs>
        <w:ind w:left="1134" w:hanging="425"/>
        <w:jc w:val="both"/>
        <w:rPr>
          <w:rFonts w:ascii="Arial" w:hAnsi="Arial" w:cs="Arial"/>
        </w:rPr>
      </w:pPr>
      <w:r w:rsidRPr="005F2617">
        <w:rPr>
          <w:rFonts w:ascii="Arial" w:hAnsi="Arial" w:cs="Arial"/>
        </w:rPr>
        <w:t>adresa pro dor</w:t>
      </w:r>
      <w:r w:rsidR="003813AD" w:rsidRPr="005F2617">
        <w:rPr>
          <w:rFonts w:ascii="Arial" w:hAnsi="Arial" w:cs="Arial"/>
        </w:rPr>
        <w:t>učování zhotoviteli</w:t>
      </w:r>
      <w:r w:rsidR="00EB0786" w:rsidRPr="005F2617">
        <w:rPr>
          <w:rFonts w:ascii="Arial" w:hAnsi="Arial" w:cs="Arial"/>
        </w:rPr>
        <w:t xml:space="preserve"> je:</w:t>
      </w:r>
      <w:r w:rsidR="00EB0786" w:rsidRPr="005F2617">
        <w:rPr>
          <w:rFonts w:ascii="Arial" w:hAnsi="Arial" w:cs="Arial"/>
        </w:rPr>
        <w:tab/>
      </w:r>
      <w:r w:rsidR="00F81400" w:rsidRPr="00A26CB7">
        <w:rPr>
          <w:rFonts w:ascii="Arial" w:hAnsi="Arial" w:cs="Arial"/>
          <w:b/>
        </w:rPr>
        <w:t>PSG Construction a.s.</w:t>
      </w:r>
      <w:r w:rsidRPr="005F2617">
        <w:rPr>
          <w:rFonts w:ascii="Arial" w:hAnsi="Arial" w:cs="Arial"/>
        </w:rPr>
        <w:tab/>
      </w:r>
    </w:p>
    <w:p w:rsidR="00525DBB" w:rsidRDefault="00F81400" w:rsidP="001A546B">
      <w:pPr>
        <w:pStyle w:val="BodyText21"/>
        <w:widowControl/>
        <w:ind w:left="4962"/>
        <w:rPr>
          <w:rFonts w:ascii="Arial" w:hAnsi="Arial" w:cs="Arial"/>
          <w:sz w:val="20"/>
        </w:rPr>
      </w:pPr>
      <w:r w:rsidRPr="005F2617">
        <w:rPr>
          <w:rFonts w:ascii="Arial" w:hAnsi="Arial" w:cs="Arial"/>
          <w:sz w:val="20"/>
        </w:rPr>
        <w:t>Ing. Martin Vaňač</w:t>
      </w:r>
      <w:r w:rsidR="00A3733B" w:rsidRPr="0051438E">
        <w:rPr>
          <w:rFonts w:ascii="Arial" w:hAnsi="Arial" w:cs="Arial"/>
          <w:sz w:val="20"/>
        </w:rPr>
        <w:tab/>
      </w:r>
    </w:p>
    <w:p w:rsidR="00525DBB" w:rsidRDefault="00525DBB" w:rsidP="001A546B">
      <w:pPr>
        <w:pStyle w:val="BodyText21"/>
        <w:widowControl/>
        <w:ind w:left="4962"/>
        <w:rPr>
          <w:rFonts w:ascii="Arial" w:hAnsi="Arial" w:cs="Arial"/>
          <w:sz w:val="20"/>
        </w:rPr>
      </w:pPr>
      <w:r>
        <w:rPr>
          <w:rFonts w:ascii="Arial" w:hAnsi="Arial" w:cs="Arial"/>
          <w:sz w:val="20"/>
        </w:rPr>
        <w:t>Kischova 1732/5</w:t>
      </w:r>
    </w:p>
    <w:p w:rsidR="00A3733B" w:rsidRPr="0051438E" w:rsidRDefault="00525DBB" w:rsidP="001A546B">
      <w:pPr>
        <w:pStyle w:val="BodyText21"/>
        <w:widowControl/>
        <w:ind w:left="4962"/>
        <w:rPr>
          <w:rFonts w:ascii="Arial" w:hAnsi="Arial" w:cs="Arial"/>
          <w:sz w:val="20"/>
        </w:rPr>
      </w:pPr>
      <w:r>
        <w:rPr>
          <w:rFonts w:ascii="Arial" w:hAnsi="Arial" w:cs="Arial"/>
          <w:sz w:val="20"/>
        </w:rPr>
        <w:t>140 00 Praha 4</w:t>
      </w:r>
      <w:r w:rsidR="00A3733B" w:rsidRPr="0051438E">
        <w:rPr>
          <w:rFonts w:ascii="Arial" w:hAnsi="Arial" w:cs="Arial"/>
          <w:sz w:val="20"/>
        </w:rPr>
        <w:t xml:space="preserve">  </w:t>
      </w:r>
    </w:p>
    <w:p w:rsidR="00A3733B" w:rsidRPr="0051438E" w:rsidRDefault="00A3733B" w:rsidP="005E5C56">
      <w:pPr>
        <w:ind w:left="708" w:hanging="705"/>
        <w:jc w:val="both"/>
        <w:rPr>
          <w:rFonts w:ascii="Arial" w:hAnsi="Arial" w:cs="Arial"/>
        </w:rPr>
      </w:pPr>
    </w:p>
    <w:p w:rsidR="00A3733B" w:rsidRPr="0051438E" w:rsidRDefault="00A3733B" w:rsidP="008D2B6A">
      <w:pPr>
        <w:numPr>
          <w:ilvl w:val="1"/>
          <w:numId w:val="34"/>
        </w:numPr>
        <w:jc w:val="both"/>
        <w:rPr>
          <w:rFonts w:ascii="Arial" w:hAnsi="Arial" w:cs="Arial"/>
        </w:rPr>
      </w:pPr>
      <w:r w:rsidRPr="0051438E">
        <w:rPr>
          <w:rFonts w:ascii="Arial" w:hAnsi="Arial" w:cs="Arial"/>
        </w:rPr>
        <w:t>Smluvní strany se dohodly, že v případě změny sídla či místa podnikání, a tím i adresy pro doručování, budou písemné informovat o této skutečnosti bez zbytečného odkladu druhou smluvní stranu.</w:t>
      </w:r>
    </w:p>
    <w:p w:rsidR="003F7760" w:rsidRPr="0051438E" w:rsidRDefault="003F7760" w:rsidP="005E5C56">
      <w:pPr>
        <w:jc w:val="both"/>
        <w:rPr>
          <w:rFonts w:ascii="Arial" w:hAnsi="Arial" w:cs="Arial"/>
          <w:b/>
        </w:rPr>
      </w:pPr>
    </w:p>
    <w:p w:rsidR="00106E67" w:rsidRDefault="00106E67" w:rsidP="005E5C56">
      <w:pPr>
        <w:jc w:val="both"/>
        <w:rPr>
          <w:rFonts w:ascii="Arial" w:hAnsi="Arial" w:cs="Arial"/>
          <w:b/>
        </w:rPr>
      </w:pPr>
    </w:p>
    <w:p w:rsidR="009464A1" w:rsidRPr="0051438E" w:rsidRDefault="009464A1" w:rsidP="005E5C56">
      <w:pPr>
        <w:jc w:val="both"/>
        <w:rPr>
          <w:rFonts w:ascii="Arial" w:hAnsi="Arial" w:cs="Arial"/>
          <w:b/>
        </w:rPr>
      </w:pPr>
    </w:p>
    <w:p w:rsidR="00A3733B" w:rsidRPr="0051438E" w:rsidRDefault="00A3733B" w:rsidP="005E5C56">
      <w:pPr>
        <w:jc w:val="both"/>
        <w:rPr>
          <w:rFonts w:ascii="Arial" w:hAnsi="Arial" w:cs="Arial"/>
          <w:b/>
        </w:rPr>
      </w:pPr>
      <w:r w:rsidRPr="0051438E">
        <w:rPr>
          <w:rFonts w:ascii="Arial" w:hAnsi="Arial" w:cs="Arial"/>
          <w:b/>
        </w:rPr>
        <w:t>XVI.</w:t>
      </w:r>
      <w:r w:rsidRPr="0051438E">
        <w:rPr>
          <w:rFonts w:ascii="Arial" w:hAnsi="Arial" w:cs="Arial"/>
          <w:b/>
        </w:rPr>
        <w:tab/>
        <w:t xml:space="preserve">Doručování  </w:t>
      </w:r>
    </w:p>
    <w:p w:rsidR="00A3733B" w:rsidRPr="0051438E" w:rsidRDefault="00A3733B" w:rsidP="005E5C56">
      <w:pPr>
        <w:widowControl w:val="0"/>
        <w:tabs>
          <w:tab w:val="left" w:pos="4395"/>
          <w:tab w:val="left" w:pos="4760"/>
          <w:tab w:val="left" w:pos="5327"/>
          <w:tab w:val="left" w:pos="5894"/>
          <w:tab w:val="left" w:pos="6461"/>
          <w:tab w:val="left" w:pos="7028"/>
          <w:tab w:val="right" w:pos="7593"/>
          <w:tab w:val="left" w:pos="8162"/>
          <w:tab w:val="left" w:pos="8727"/>
          <w:tab w:val="decimal" w:pos="9296"/>
          <w:tab w:val="left" w:pos="9861"/>
          <w:tab w:val="left" w:pos="10430"/>
        </w:tabs>
        <w:ind w:left="1418" w:hanging="284"/>
        <w:jc w:val="both"/>
        <w:rPr>
          <w:rFonts w:ascii="Arial" w:hAnsi="Arial" w:cs="Arial"/>
        </w:rPr>
      </w:pPr>
      <w:r w:rsidRPr="0051438E">
        <w:rPr>
          <w:rFonts w:ascii="Arial" w:hAnsi="Arial" w:cs="Arial"/>
        </w:rPr>
        <w:t xml:space="preserve"> </w:t>
      </w:r>
    </w:p>
    <w:p w:rsidR="00A3733B" w:rsidRDefault="00A3733B" w:rsidP="008D2B6A">
      <w:pPr>
        <w:pStyle w:val="Zkladntext31"/>
        <w:numPr>
          <w:ilvl w:val="0"/>
          <w:numId w:val="35"/>
        </w:numPr>
        <w:spacing w:after="0"/>
        <w:ind w:hanging="720"/>
        <w:jc w:val="both"/>
        <w:rPr>
          <w:rFonts w:ascii="Arial" w:hAnsi="Arial" w:cs="Arial"/>
          <w:sz w:val="20"/>
          <w:szCs w:val="20"/>
        </w:rPr>
      </w:pPr>
      <w:r w:rsidRPr="0051438E">
        <w:rPr>
          <w:rFonts w:ascii="Arial" w:hAnsi="Arial" w:cs="Arial"/>
          <w:sz w:val="20"/>
          <w:szCs w:val="20"/>
        </w:rPr>
        <w:t>Veškerá podání a jiná oznámení, která se doručují smluvním stranám</w:t>
      </w:r>
      <w:r w:rsidR="00CA174D">
        <w:rPr>
          <w:rFonts w:ascii="Arial" w:hAnsi="Arial" w:cs="Arial"/>
          <w:sz w:val="20"/>
          <w:szCs w:val="20"/>
        </w:rPr>
        <w:t>,</w:t>
      </w:r>
      <w:r w:rsidRPr="0051438E">
        <w:rPr>
          <w:rFonts w:ascii="Arial" w:hAnsi="Arial" w:cs="Arial"/>
          <w:sz w:val="20"/>
          <w:szCs w:val="20"/>
        </w:rPr>
        <w:t xml:space="preserve"> je třeba doručit </w:t>
      </w:r>
      <w:r w:rsidR="00CA174D" w:rsidRPr="0051438E">
        <w:rPr>
          <w:rFonts w:ascii="Arial" w:hAnsi="Arial" w:cs="Arial"/>
          <w:sz w:val="20"/>
          <w:szCs w:val="20"/>
        </w:rPr>
        <w:t>osobně, nebo</w:t>
      </w:r>
      <w:r w:rsidRPr="0051438E">
        <w:rPr>
          <w:rFonts w:ascii="Arial" w:hAnsi="Arial" w:cs="Arial"/>
          <w:sz w:val="20"/>
          <w:szCs w:val="20"/>
        </w:rPr>
        <w:t xml:space="preserve"> doporučenou listovní zásilkou s doručenkou nebo do datové schránky.</w:t>
      </w:r>
    </w:p>
    <w:p w:rsidR="00CB5A90" w:rsidRPr="0051438E" w:rsidRDefault="00CB5A90" w:rsidP="005E5C56">
      <w:pPr>
        <w:pStyle w:val="Zkladntext31"/>
        <w:spacing w:after="0"/>
        <w:ind w:left="708" w:hanging="708"/>
        <w:rPr>
          <w:rFonts w:ascii="Arial" w:hAnsi="Arial" w:cs="Arial"/>
          <w:sz w:val="20"/>
          <w:szCs w:val="20"/>
        </w:rPr>
      </w:pPr>
    </w:p>
    <w:p w:rsidR="00A3733B" w:rsidRPr="0051438E" w:rsidRDefault="00A3733B" w:rsidP="008D2B6A">
      <w:pPr>
        <w:pStyle w:val="Zkladntext31"/>
        <w:numPr>
          <w:ilvl w:val="0"/>
          <w:numId w:val="35"/>
        </w:numPr>
        <w:spacing w:after="0"/>
        <w:ind w:hanging="720"/>
        <w:jc w:val="both"/>
        <w:rPr>
          <w:rFonts w:ascii="Arial" w:hAnsi="Arial" w:cs="Arial"/>
          <w:sz w:val="20"/>
          <w:szCs w:val="20"/>
        </w:rPr>
      </w:pPr>
      <w:r w:rsidRPr="0051438E">
        <w:rPr>
          <w:rFonts w:ascii="Arial" w:hAnsi="Arial" w:cs="Arial"/>
          <w:sz w:val="20"/>
          <w:szCs w:val="20"/>
        </w:rPr>
        <w:t>Aniž by tím byly dotčeny další prostředky, kterými lze prokázat doručení, má se za to, že oznámení bylo řádně doručené:</w:t>
      </w:r>
    </w:p>
    <w:p w:rsidR="00A3733B" w:rsidRPr="0051438E" w:rsidRDefault="00EB0786" w:rsidP="005E5C56">
      <w:pPr>
        <w:widowControl w:val="0"/>
        <w:ind w:left="1134" w:hanging="425"/>
        <w:jc w:val="both"/>
        <w:rPr>
          <w:rFonts w:ascii="Arial" w:hAnsi="Arial" w:cs="Arial"/>
        </w:rPr>
      </w:pPr>
      <w:r w:rsidRPr="0051438E">
        <w:rPr>
          <w:rFonts w:ascii="Arial" w:hAnsi="Arial" w:cs="Arial"/>
        </w:rPr>
        <w:t>a</w:t>
      </w:r>
      <w:r w:rsidR="00A3733B" w:rsidRPr="0051438E">
        <w:rPr>
          <w:rFonts w:ascii="Arial" w:hAnsi="Arial" w:cs="Arial"/>
        </w:rPr>
        <w:t>)</w:t>
      </w:r>
      <w:r w:rsidR="00A3733B" w:rsidRPr="0051438E">
        <w:rPr>
          <w:rFonts w:ascii="Arial" w:hAnsi="Arial" w:cs="Arial"/>
        </w:rPr>
        <w:tab/>
        <w:t>při doručování osobně:</w:t>
      </w:r>
    </w:p>
    <w:p w:rsidR="00A3733B" w:rsidRPr="0051438E" w:rsidRDefault="00A3733B" w:rsidP="008D2B6A">
      <w:pPr>
        <w:widowControl w:val="0"/>
        <w:numPr>
          <w:ilvl w:val="0"/>
          <w:numId w:val="8"/>
        </w:numPr>
        <w:ind w:left="1418" w:hanging="284"/>
        <w:jc w:val="both"/>
        <w:rPr>
          <w:rFonts w:ascii="Arial" w:hAnsi="Arial" w:cs="Arial"/>
        </w:rPr>
      </w:pPr>
      <w:r w:rsidRPr="0051438E">
        <w:rPr>
          <w:rFonts w:ascii="Arial" w:hAnsi="Arial" w:cs="Arial"/>
        </w:rPr>
        <w:t>dnem faktického přijetí oznámení příjemcem; nebo</w:t>
      </w:r>
    </w:p>
    <w:p w:rsidR="00A3733B" w:rsidRPr="0051438E" w:rsidRDefault="00A3733B" w:rsidP="008D2B6A">
      <w:pPr>
        <w:widowControl w:val="0"/>
        <w:numPr>
          <w:ilvl w:val="0"/>
          <w:numId w:val="8"/>
        </w:numPr>
        <w:ind w:left="1418" w:hanging="284"/>
        <w:jc w:val="both"/>
        <w:rPr>
          <w:rFonts w:ascii="Arial" w:hAnsi="Arial" w:cs="Arial"/>
        </w:rPr>
      </w:pPr>
      <w:r w:rsidRPr="0051438E">
        <w:rPr>
          <w:rFonts w:ascii="Arial" w:hAnsi="Arial" w:cs="Arial"/>
        </w:rPr>
        <w:t>dnem, v němž bylo doručeno osobě na příjemcově adrese určené k přebírání listovních zásilek; nebo</w:t>
      </w:r>
    </w:p>
    <w:p w:rsidR="00DA2B03" w:rsidRPr="0051438E" w:rsidRDefault="00A3733B" w:rsidP="008D2B6A">
      <w:pPr>
        <w:widowControl w:val="0"/>
        <w:numPr>
          <w:ilvl w:val="0"/>
          <w:numId w:val="8"/>
        </w:numPr>
        <w:ind w:left="1418" w:hanging="284"/>
        <w:jc w:val="both"/>
        <w:rPr>
          <w:rFonts w:ascii="Arial" w:hAnsi="Arial" w:cs="Arial"/>
        </w:rPr>
      </w:pPr>
      <w:r w:rsidRPr="0051438E">
        <w:rPr>
          <w:rFonts w:ascii="Arial" w:hAnsi="Arial" w:cs="Arial"/>
        </w:rPr>
        <w:t>dnem, kdy bylo doručováno osobě na příjemcově adrese určené k přebírání listovních zásilek</w:t>
      </w:r>
      <w:r w:rsidR="004D4609" w:rsidRPr="0051438E">
        <w:rPr>
          <w:rFonts w:ascii="Arial" w:hAnsi="Arial" w:cs="Arial"/>
        </w:rPr>
        <w:t>,</w:t>
      </w:r>
      <w:r w:rsidRPr="0051438E">
        <w:rPr>
          <w:rFonts w:ascii="Arial" w:hAnsi="Arial" w:cs="Arial"/>
        </w:rPr>
        <w:t xml:space="preserve"> a tato osoba odmítla listovní zásilku převzít</w:t>
      </w:r>
      <w:r w:rsidR="004D4609" w:rsidRPr="0051438E">
        <w:rPr>
          <w:rFonts w:ascii="Arial" w:hAnsi="Arial" w:cs="Arial"/>
        </w:rPr>
        <w:t>,</w:t>
      </w:r>
      <w:r w:rsidR="00DA2B03" w:rsidRPr="0051438E">
        <w:rPr>
          <w:rFonts w:ascii="Arial" w:hAnsi="Arial" w:cs="Arial"/>
          <w:snapToGrid w:val="0"/>
        </w:rPr>
        <w:t xml:space="preserve"> popř. svým jednáním převzetí zmařila.</w:t>
      </w:r>
      <w:r w:rsidRPr="0051438E">
        <w:rPr>
          <w:rFonts w:ascii="Arial" w:hAnsi="Arial" w:cs="Arial"/>
        </w:rPr>
        <w:t>; nebo</w:t>
      </w:r>
    </w:p>
    <w:p w:rsidR="00A3733B" w:rsidRPr="0051438E" w:rsidRDefault="00EB0786" w:rsidP="005E5C56">
      <w:pPr>
        <w:widowControl w:val="0"/>
        <w:ind w:left="1134" w:hanging="425"/>
        <w:jc w:val="both"/>
        <w:rPr>
          <w:rFonts w:ascii="Arial" w:hAnsi="Arial" w:cs="Arial"/>
        </w:rPr>
      </w:pPr>
      <w:r w:rsidRPr="0051438E">
        <w:rPr>
          <w:rFonts w:ascii="Arial" w:hAnsi="Arial" w:cs="Arial"/>
        </w:rPr>
        <w:t>b</w:t>
      </w:r>
      <w:r w:rsidR="00A3733B" w:rsidRPr="0051438E">
        <w:rPr>
          <w:rFonts w:ascii="Arial" w:hAnsi="Arial" w:cs="Arial"/>
        </w:rPr>
        <w:t>)</w:t>
      </w:r>
      <w:r w:rsidRPr="0051438E">
        <w:rPr>
          <w:rFonts w:ascii="Arial" w:hAnsi="Arial" w:cs="Arial"/>
        </w:rPr>
        <w:tab/>
      </w:r>
      <w:r w:rsidR="00A3733B" w:rsidRPr="0051438E">
        <w:rPr>
          <w:rFonts w:ascii="Arial" w:hAnsi="Arial" w:cs="Arial"/>
        </w:rPr>
        <w:t>při doručování prostřednictvím držitele poštovní licence:</w:t>
      </w:r>
    </w:p>
    <w:p w:rsidR="00A3733B" w:rsidRPr="0051438E" w:rsidRDefault="00A3733B" w:rsidP="008D2B6A">
      <w:pPr>
        <w:widowControl w:val="0"/>
        <w:numPr>
          <w:ilvl w:val="0"/>
          <w:numId w:val="8"/>
        </w:numPr>
        <w:ind w:left="1418" w:hanging="284"/>
        <w:jc w:val="both"/>
        <w:rPr>
          <w:rFonts w:ascii="Arial" w:hAnsi="Arial" w:cs="Arial"/>
        </w:rPr>
      </w:pPr>
      <w:r w:rsidRPr="0051438E">
        <w:rPr>
          <w:rFonts w:ascii="Arial" w:hAnsi="Arial" w:cs="Arial"/>
        </w:rPr>
        <w:t>dnem předání listovní zásilky příjemci; nebo</w:t>
      </w:r>
    </w:p>
    <w:p w:rsidR="00A3733B" w:rsidRPr="0051438E" w:rsidRDefault="00DA2B03" w:rsidP="008D2B6A">
      <w:pPr>
        <w:widowControl w:val="0"/>
        <w:numPr>
          <w:ilvl w:val="0"/>
          <w:numId w:val="8"/>
        </w:numPr>
        <w:ind w:left="1418" w:hanging="284"/>
        <w:jc w:val="both"/>
        <w:rPr>
          <w:rFonts w:ascii="Arial" w:hAnsi="Arial" w:cs="Arial"/>
        </w:rPr>
      </w:pPr>
      <w:r w:rsidRPr="0051438E">
        <w:rPr>
          <w:rFonts w:ascii="Arial" w:hAnsi="Arial" w:cs="Arial"/>
        </w:rPr>
        <w:t>dnem, kdy pošta písemnost smluvní straně vrátí jako nedoručitelnou a adresát svým jednáním doručení zmařil, nebo přijetí písemnosti odmítl.</w:t>
      </w:r>
      <w:r w:rsidR="00A3733B" w:rsidRPr="0051438E">
        <w:rPr>
          <w:rFonts w:ascii="Arial" w:hAnsi="Arial" w:cs="Arial"/>
        </w:rPr>
        <w:t>, pokud byla na zásilce uvedena adresa pro doručování dle článku XV. odst. 15.1., resp. 15.2. této smlouvy</w:t>
      </w:r>
    </w:p>
    <w:p w:rsidR="00A3733B" w:rsidRPr="0051438E" w:rsidRDefault="00EB0786" w:rsidP="00EB0786">
      <w:pPr>
        <w:widowControl w:val="0"/>
        <w:ind w:left="1134" w:hanging="425"/>
        <w:jc w:val="both"/>
        <w:rPr>
          <w:rFonts w:ascii="Arial" w:hAnsi="Arial" w:cs="Arial"/>
        </w:rPr>
      </w:pPr>
      <w:r w:rsidRPr="0051438E">
        <w:rPr>
          <w:rFonts w:ascii="Arial" w:hAnsi="Arial" w:cs="Arial"/>
        </w:rPr>
        <w:t>c)</w:t>
      </w:r>
      <w:r w:rsidRPr="0051438E">
        <w:rPr>
          <w:rFonts w:ascii="Arial" w:hAnsi="Arial" w:cs="Arial"/>
        </w:rPr>
        <w:tab/>
      </w:r>
      <w:r w:rsidR="00A3733B" w:rsidRPr="0051438E">
        <w:rPr>
          <w:rFonts w:ascii="Arial" w:hAnsi="Arial" w:cs="Arial"/>
        </w:rPr>
        <w:t>při doručování datovou schránkou:</w:t>
      </w:r>
    </w:p>
    <w:p w:rsidR="00A3733B" w:rsidRPr="0051438E" w:rsidRDefault="00A3733B" w:rsidP="008D2B6A">
      <w:pPr>
        <w:widowControl w:val="0"/>
        <w:numPr>
          <w:ilvl w:val="0"/>
          <w:numId w:val="8"/>
        </w:numPr>
        <w:ind w:left="1418"/>
        <w:jc w:val="both"/>
        <w:rPr>
          <w:rFonts w:ascii="Arial" w:hAnsi="Arial" w:cs="Arial"/>
        </w:rPr>
      </w:pPr>
      <w:r w:rsidRPr="0051438E">
        <w:rPr>
          <w:rFonts w:ascii="Arial" w:hAnsi="Arial" w:cs="Arial"/>
        </w:rPr>
        <w:t>dle zákona č. 300/2008 Sb., o elektronických úkonech a autorizované konverzi dokumentů.</w:t>
      </w:r>
    </w:p>
    <w:p w:rsidR="00187B22" w:rsidRPr="0051438E" w:rsidRDefault="00187B22" w:rsidP="005E5C56">
      <w:pPr>
        <w:rPr>
          <w:rFonts w:ascii="Arial" w:hAnsi="Arial" w:cs="Arial"/>
          <w:b/>
        </w:rPr>
      </w:pPr>
    </w:p>
    <w:p w:rsidR="00187B22" w:rsidRPr="0051438E" w:rsidRDefault="00187B22" w:rsidP="005E5C56">
      <w:pPr>
        <w:rPr>
          <w:rFonts w:ascii="Arial" w:hAnsi="Arial" w:cs="Arial"/>
          <w:b/>
        </w:rPr>
      </w:pPr>
    </w:p>
    <w:p w:rsidR="00A3733B" w:rsidRPr="00B67E75" w:rsidRDefault="00A3733B" w:rsidP="005E5C56">
      <w:pPr>
        <w:jc w:val="both"/>
        <w:rPr>
          <w:rFonts w:ascii="Arial" w:hAnsi="Arial" w:cs="Arial"/>
          <w:b/>
        </w:rPr>
      </w:pPr>
      <w:r w:rsidRPr="00B67E75">
        <w:rPr>
          <w:rFonts w:ascii="Arial" w:hAnsi="Arial" w:cs="Arial"/>
          <w:b/>
        </w:rPr>
        <w:t>XVII.</w:t>
      </w:r>
      <w:r w:rsidRPr="00B67E75">
        <w:rPr>
          <w:rFonts w:ascii="Arial" w:hAnsi="Arial" w:cs="Arial"/>
          <w:b/>
        </w:rPr>
        <w:tab/>
        <w:t>Kontrola provádění díla</w:t>
      </w:r>
    </w:p>
    <w:p w:rsidR="00A3733B" w:rsidRPr="00B67E75" w:rsidRDefault="00A3733B" w:rsidP="00302C55">
      <w:pPr>
        <w:rPr>
          <w:rFonts w:ascii="Arial" w:hAnsi="Arial" w:cs="Arial"/>
          <w:b/>
        </w:rPr>
      </w:pPr>
    </w:p>
    <w:p w:rsidR="00A3733B" w:rsidRPr="00B67E75" w:rsidRDefault="00A3733B" w:rsidP="008D2B6A">
      <w:pPr>
        <w:pStyle w:val="Zkladntextodsazen31"/>
        <w:numPr>
          <w:ilvl w:val="0"/>
          <w:numId w:val="36"/>
        </w:numPr>
        <w:ind w:hanging="720"/>
        <w:rPr>
          <w:rFonts w:ascii="Arial" w:hAnsi="Arial" w:cs="Arial"/>
          <w:sz w:val="20"/>
        </w:rPr>
      </w:pPr>
      <w:r w:rsidRPr="00B67E75">
        <w:rPr>
          <w:rFonts w:ascii="Arial" w:hAnsi="Arial" w:cs="Arial"/>
          <w:sz w:val="20"/>
        </w:rPr>
        <w:t xml:space="preserve">V průběhu provádění díla zhotovitel zajišťuje postupné uskutečnění všech potřebných a sjednaných zkoušek díla či jeho částí. Rozsah, obsah, termíny a charakter zkoušek musí plně respektovat zejména požadavky projektové dokumentace, podmínky výrobců věcí, které jsou součástí díla či jeho části, požadavky objednatele, právní předpisy, </w:t>
      </w:r>
      <w:r w:rsidR="001434E2" w:rsidRPr="00B67E75">
        <w:rPr>
          <w:rFonts w:ascii="Arial" w:hAnsi="Arial" w:cs="Arial"/>
          <w:sz w:val="20"/>
        </w:rPr>
        <w:t>ČSN, ČN, EN</w:t>
      </w:r>
      <w:r w:rsidRPr="00B67E75">
        <w:rPr>
          <w:rFonts w:ascii="Arial" w:hAnsi="Arial" w:cs="Arial"/>
          <w:sz w:val="20"/>
        </w:rPr>
        <w:t xml:space="preserve"> a technické a další normy.</w:t>
      </w:r>
    </w:p>
    <w:p w:rsidR="000B6638" w:rsidRPr="00B67E75" w:rsidRDefault="000B6638" w:rsidP="005E5C56">
      <w:pPr>
        <w:pStyle w:val="Zkladntextodsazen31"/>
        <w:rPr>
          <w:rFonts w:ascii="Arial" w:hAnsi="Arial" w:cs="Arial"/>
          <w:sz w:val="20"/>
        </w:rPr>
      </w:pPr>
    </w:p>
    <w:p w:rsidR="00482467" w:rsidRPr="0051438E" w:rsidRDefault="00482467" w:rsidP="005E5C56">
      <w:pPr>
        <w:jc w:val="both"/>
        <w:rPr>
          <w:rFonts w:ascii="Arial" w:hAnsi="Arial" w:cs="Arial"/>
          <w:b/>
        </w:rPr>
      </w:pPr>
    </w:p>
    <w:p w:rsidR="00A3733B" w:rsidRPr="0051438E" w:rsidRDefault="00A3733B" w:rsidP="005E5C56">
      <w:pPr>
        <w:jc w:val="both"/>
        <w:rPr>
          <w:rFonts w:ascii="Arial" w:hAnsi="Arial" w:cs="Arial"/>
          <w:b/>
        </w:rPr>
      </w:pPr>
      <w:r w:rsidRPr="0051438E">
        <w:rPr>
          <w:rFonts w:ascii="Arial" w:hAnsi="Arial" w:cs="Arial"/>
          <w:b/>
        </w:rPr>
        <w:t>XVIII.</w:t>
      </w:r>
      <w:r w:rsidRPr="0051438E">
        <w:rPr>
          <w:rFonts w:ascii="Arial" w:hAnsi="Arial" w:cs="Arial"/>
          <w:b/>
        </w:rPr>
        <w:tab/>
        <w:t>Nebezpečí škody na věci a přechod vlastnického práva</w:t>
      </w:r>
    </w:p>
    <w:p w:rsidR="00A3733B" w:rsidRPr="0051438E" w:rsidRDefault="00A3733B" w:rsidP="005E5C56">
      <w:pPr>
        <w:jc w:val="center"/>
        <w:rPr>
          <w:rFonts w:ascii="Arial" w:hAnsi="Arial" w:cs="Arial"/>
          <w:b/>
        </w:rPr>
      </w:pPr>
    </w:p>
    <w:p w:rsidR="00A3733B" w:rsidRPr="0051438E" w:rsidRDefault="00A3733B" w:rsidP="008D2B6A">
      <w:pPr>
        <w:pStyle w:val="Zkladntext21"/>
        <w:numPr>
          <w:ilvl w:val="1"/>
          <w:numId w:val="11"/>
        </w:numPr>
        <w:spacing w:after="0" w:line="240" w:lineRule="auto"/>
        <w:jc w:val="both"/>
        <w:rPr>
          <w:rFonts w:ascii="Arial" w:hAnsi="Arial" w:cs="Arial"/>
        </w:rPr>
      </w:pPr>
      <w:r w:rsidRPr="0051438E">
        <w:rPr>
          <w:rFonts w:ascii="Arial" w:hAnsi="Arial" w:cs="Arial"/>
        </w:rPr>
        <w:t>Zhotovitel nese od doby převzetí staveniště do řádného předání díla objednateli a řádného odevzdání staveniště objednateli nebezpečí škody a jiné nebezpečí na:</w:t>
      </w:r>
    </w:p>
    <w:p w:rsidR="00A3733B" w:rsidRPr="0051438E" w:rsidRDefault="00A3733B" w:rsidP="008D2B6A">
      <w:pPr>
        <w:numPr>
          <w:ilvl w:val="0"/>
          <w:numId w:val="20"/>
        </w:numPr>
        <w:ind w:left="1134" w:hanging="429"/>
        <w:jc w:val="both"/>
        <w:rPr>
          <w:rFonts w:ascii="Arial" w:hAnsi="Arial" w:cs="Arial"/>
        </w:rPr>
      </w:pPr>
      <w:r w:rsidRPr="0051438E">
        <w:rPr>
          <w:rFonts w:ascii="Arial" w:hAnsi="Arial" w:cs="Arial"/>
        </w:rPr>
        <w:t>díle a všech jeho zhotovovaných, obnovovaných, upravovaných a jiných částech</w:t>
      </w:r>
      <w:r w:rsidR="00EB06A7">
        <w:rPr>
          <w:rFonts w:ascii="Arial" w:hAnsi="Arial" w:cs="Arial"/>
        </w:rPr>
        <w:t xml:space="preserve"> </w:t>
      </w:r>
      <w:r w:rsidR="000B6638">
        <w:rPr>
          <w:rFonts w:ascii="Arial" w:hAnsi="Arial" w:cs="Arial"/>
        </w:rPr>
        <w:t>nebo</w:t>
      </w:r>
    </w:p>
    <w:p w:rsidR="00A3733B" w:rsidRPr="0051438E" w:rsidRDefault="00A3733B" w:rsidP="008D2B6A">
      <w:pPr>
        <w:numPr>
          <w:ilvl w:val="0"/>
          <w:numId w:val="20"/>
        </w:numPr>
        <w:ind w:left="1134" w:hanging="429"/>
        <w:jc w:val="both"/>
        <w:rPr>
          <w:rFonts w:ascii="Arial" w:hAnsi="Arial" w:cs="Arial"/>
        </w:rPr>
      </w:pPr>
      <w:r w:rsidRPr="0051438E">
        <w:rPr>
          <w:rFonts w:ascii="Arial" w:hAnsi="Arial" w:cs="Arial"/>
        </w:rPr>
        <w:t xml:space="preserve">plochách, případně objektech umístěných na staveništi a na okolních pozemcích, či pod staveništěm nebo těmito pozemky, a to od doby převzetí staveniště do řádného předání díla jako celku a řádného </w:t>
      </w:r>
      <w:r w:rsidR="00EB06A7">
        <w:rPr>
          <w:rFonts w:ascii="Arial" w:hAnsi="Arial" w:cs="Arial"/>
        </w:rPr>
        <w:t>vrácení</w:t>
      </w:r>
      <w:r w:rsidRPr="0051438E">
        <w:rPr>
          <w:rFonts w:ascii="Arial" w:hAnsi="Arial" w:cs="Arial"/>
        </w:rPr>
        <w:t xml:space="preserve"> staveniště objednateli, pokud nebude v jednotlivých případech dohodnuto jinak.</w:t>
      </w:r>
    </w:p>
    <w:p w:rsidR="00A3733B" w:rsidRPr="0051438E" w:rsidRDefault="00A3733B" w:rsidP="005E5C56">
      <w:pPr>
        <w:ind w:left="993" w:hanging="284"/>
        <w:jc w:val="both"/>
        <w:rPr>
          <w:rFonts w:ascii="Arial" w:hAnsi="Arial" w:cs="Arial"/>
        </w:rPr>
      </w:pPr>
    </w:p>
    <w:p w:rsidR="00A3733B" w:rsidRPr="0051438E" w:rsidRDefault="00A3733B" w:rsidP="008D2B6A">
      <w:pPr>
        <w:pStyle w:val="Zkladntext21"/>
        <w:numPr>
          <w:ilvl w:val="1"/>
          <w:numId w:val="11"/>
        </w:numPr>
        <w:spacing w:after="0" w:line="240" w:lineRule="auto"/>
        <w:jc w:val="both"/>
        <w:rPr>
          <w:rFonts w:ascii="Arial" w:hAnsi="Arial" w:cs="Arial"/>
        </w:rPr>
      </w:pPr>
      <w:r w:rsidRPr="0051438E">
        <w:rPr>
          <w:rFonts w:ascii="Arial" w:hAnsi="Arial" w:cs="Arial"/>
        </w:rPr>
        <w:t>Odpovědnost stanovená v článku XVIII. odst. 18.1. této smlouvy je objektivní.</w:t>
      </w:r>
    </w:p>
    <w:p w:rsidR="00A3733B" w:rsidRPr="0051438E" w:rsidRDefault="00A3733B" w:rsidP="005E5C56">
      <w:pPr>
        <w:pStyle w:val="Zkladntext21"/>
        <w:spacing w:after="0" w:line="240" w:lineRule="auto"/>
        <w:jc w:val="both"/>
        <w:rPr>
          <w:rFonts w:ascii="Arial" w:hAnsi="Arial" w:cs="Arial"/>
        </w:rPr>
      </w:pPr>
    </w:p>
    <w:p w:rsidR="00A3733B" w:rsidRPr="0051438E" w:rsidRDefault="00A3733B" w:rsidP="008D2B6A">
      <w:pPr>
        <w:pStyle w:val="Zkladntext21"/>
        <w:numPr>
          <w:ilvl w:val="1"/>
          <w:numId w:val="11"/>
        </w:numPr>
        <w:spacing w:after="0" w:line="240" w:lineRule="auto"/>
        <w:jc w:val="both"/>
        <w:rPr>
          <w:rFonts w:ascii="Arial" w:hAnsi="Arial" w:cs="Arial"/>
        </w:rPr>
      </w:pPr>
      <w:r w:rsidRPr="0051438E">
        <w:rPr>
          <w:rFonts w:ascii="Arial" w:hAnsi="Arial" w:cs="Arial"/>
        </w:rPr>
        <w:t>Zhotovitel nese do doby řádného protokolárního předání díla objednateli nebezpečí škody vyvolané použitím věcí, přístrojů, strojů a zařízení jím opatřenými k provedení díla či jeho části, které se z důvodu své povahy nemohou stát součástí či příslušenstvím díla a kter</w:t>
      </w:r>
      <w:r w:rsidR="000B6638">
        <w:rPr>
          <w:rFonts w:ascii="Arial" w:hAnsi="Arial" w:cs="Arial"/>
        </w:rPr>
        <w:t>é</w:t>
      </w:r>
      <w:r w:rsidRPr="0051438E">
        <w:rPr>
          <w:rFonts w:ascii="Arial" w:hAnsi="Arial" w:cs="Arial"/>
        </w:rPr>
        <w:t xml:space="preserve"> jsou či byly použity k provedení díla, kterými jsou zejména:</w:t>
      </w:r>
    </w:p>
    <w:p w:rsidR="00A3733B" w:rsidRPr="0051438E" w:rsidRDefault="00A3733B" w:rsidP="008D2B6A">
      <w:pPr>
        <w:numPr>
          <w:ilvl w:val="0"/>
          <w:numId w:val="21"/>
        </w:numPr>
        <w:ind w:left="1134" w:hanging="429"/>
        <w:jc w:val="both"/>
        <w:rPr>
          <w:rFonts w:ascii="Arial" w:hAnsi="Arial" w:cs="Arial"/>
        </w:rPr>
      </w:pPr>
      <w:r w:rsidRPr="0051438E">
        <w:rPr>
          <w:rFonts w:ascii="Arial" w:hAnsi="Arial" w:cs="Arial"/>
        </w:rPr>
        <w:t>zařízení staveniště provozního, výrobního či sociálního charakteru</w:t>
      </w:r>
      <w:r w:rsidR="00EB06A7">
        <w:rPr>
          <w:rFonts w:ascii="Arial" w:hAnsi="Arial" w:cs="Arial"/>
        </w:rPr>
        <w:t xml:space="preserve"> </w:t>
      </w:r>
      <w:r w:rsidRPr="0051438E">
        <w:rPr>
          <w:rFonts w:ascii="Arial" w:hAnsi="Arial" w:cs="Arial"/>
        </w:rPr>
        <w:t>nebo</w:t>
      </w:r>
    </w:p>
    <w:p w:rsidR="00A3733B" w:rsidRPr="0051438E" w:rsidRDefault="00A3733B" w:rsidP="008D2B6A">
      <w:pPr>
        <w:numPr>
          <w:ilvl w:val="0"/>
          <w:numId w:val="21"/>
        </w:numPr>
        <w:ind w:left="1134" w:hanging="429"/>
        <w:jc w:val="both"/>
        <w:rPr>
          <w:rFonts w:ascii="Arial" w:hAnsi="Arial" w:cs="Arial"/>
        </w:rPr>
      </w:pPr>
      <w:r w:rsidRPr="0051438E">
        <w:rPr>
          <w:rFonts w:ascii="Arial" w:hAnsi="Arial" w:cs="Arial"/>
        </w:rPr>
        <w:t>pomocné stavební konstrukce všeho druhu nutné či použité k provedení díla či jeho části (např. podpěrné konstrukce, lešení)</w:t>
      </w:r>
      <w:r w:rsidR="00EB06A7">
        <w:rPr>
          <w:rFonts w:ascii="Arial" w:hAnsi="Arial" w:cs="Arial"/>
        </w:rPr>
        <w:t xml:space="preserve"> </w:t>
      </w:r>
      <w:r w:rsidRPr="0051438E">
        <w:rPr>
          <w:rFonts w:ascii="Arial" w:hAnsi="Arial" w:cs="Arial"/>
        </w:rPr>
        <w:t>nebo</w:t>
      </w:r>
    </w:p>
    <w:p w:rsidR="00A3733B" w:rsidRPr="0051438E" w:rsidRDefault="00A3733B" w:rsidP="008D2B6A">
      <w:pPr>
        <w:numPr>
          <w:ilvl w:val="0"/>
          <w:numId w:val="21"/>
        </w:numPr>
        <w:ind w:left="1134" w:hanging="429"/>
        <w:jc w:val="both"/>
        <w:rPr>
          <w:rFonts w:ascii="Arial" w:hAnsi="Arial" w:cs="Arial"/>
        </w:rPr>
      </w:pPr>
      <w:r w:rsidRPr="0051438E">
        <w:rPr>
          <w:rFonts w:ascii="Arial" w:hAnsi="Arial" w:cs="Arial"/>
        </w:rPr>
        <w:t>ostatní provizorní či jiné konstrukce a objekty použité při provádění díla či jeho části.</w:t>
      </w:r>
    </w:p>
    <w:p w:rsidR="00A3733B" w:rsidRPr="0051438E" w:rsidRDefault="00A3733B" w:rsidP="005E5C56">
      <w:pPr>
        <w:jc w:val="both"/>
        <w:rPr>
          <w:rFonts w:ascii="Arial" w:hAnsi="Arial" w:cs="Arial"/>
        </w:rPr>
      </w:pPr>
    </w:p>
    <w:p w:rsidR="00A3733B" w:rsidRPr="0051438E" w:rsidRDefault="00A3733B" w:rsidP="008D2B6A">
      <w:pPr>
        <w:pStyle w:val="Zkladntextodsazen31"/>
        <w:numPr>
          <w:ilvl w:val="1"/>
          <w:numId w:val="11"/>
        </w:numPr>
        <w:rPr>
          <w:rFonts w:ascii="Arial" w:hAnsi="Arial" w:cs="Arial"/>
          <w:sz w:val="20"/>
        </w:rPr>
      </w:pPr>
      <w:r w:rsidRPr="0051438E">
        <w:rPr>
          <w:rFonts w:ascii="Arial" w:hAnsi="Arial" w:cs="Arial"/>
          <w:sz w:val="20"/>
        </w:rPr>
        <w:t xml:space="preserve">Zhotovitel nese nebezpečí škody a jiná nebezpečí na všech věcech, které zhotovitel sám či objednatel opatřil za účelem provedení díla či jeho části, a to od okamžiku jejich převzetí (opatření) do doby řádného protokolárního předání díla, popř. u věcí, které je zhotovitel povinen vrátit, do doby jejich vrácení. Zhotovitel rovněž odpovídá objednateli ve smyslu ustanovení § </w:t>
      </w:r>
      <w:r w:rsidR="00DC363C" w:rsidRPr="0051438E">
        <w:rPr>
          <w:rFonts w:ascii="Arial" w:hAnsi="Arial" w:cs="Arial"/>
          <w:sz w:val="20"/>
        </w:rPr>
        <w:t>2924 občansk</w:t>
      </w:r>
      <w:r w:rsidR="00EB06A7">
        <w:rPr>
          <w:rFonts w:ascii="Arial" w:hAnsi="Arial" w:cs="Arial"/>
          <w:sz w:val="20"/>
        </w:rPr>
        <w:t>ého</w:t>
      </w:r>
      <w:r w:rsidR="00DC363C" w:rsidRPr="0051438E">
        <w:rPr>
          <w:rFonts w:ascii="Arial" w:hAnsi="Arial" w:cs="Arial"/>
          <w:sz w:val="20"/>
        </w:rPr>
        <w:t xml:space="preserve"> zákoník</w:t>
      </w:r>
      <w:r w:rsidR="00EB06A7">
        <w:rPr>
          <w:rFonts w:ascii="Arial" w:hAnsi="Arial" w:cs="Arial"/>
          <w:sz w:val="20"/>
        </w:rPr>
        <w:t xml:space="preserve">u </w:t>
      </w:r>
      <w:r w:rsidRPr="0051438E">
        <w:rPr>
          <w:rFonts w:ascii="Arial" w:hAnsi="Arial" w:cs="Arial"/>
          <w:sz w:val="20"/>
        </w:rPr>
        <w:t xml:space="preserve">za škodu způsobenou </w:t>
      </w:r>
      <w:r w:rsidR="000F4852" w:rsidRPr="0051438E">
        <w:rPr>
          <w:rFonts w:ascii="Arial" w:hAnsi="Arial" w:cs="Arial"/>
          <w:sz w:val="20"/>
        </w:rPr>
        <w:t>svou provozní</w:t>
      </w:r>
      <w:r w:rsidRPr="0051438E">
        <w:rPr>
          <w:rFonts w:ascii="Arial" w:hAnsi="Arial" w:cs="Arial"/>
          <w:sz w:val="20"/>
        </w:rPr>
        <w:t xml:space="preserve"> činností v souvis</w:t>
      </w:r>
      <w:r w:rsidR="000F4852" w:rsidRPr="0051438E">
        <w:rPr>
          <w:rFonts w:ascii="Arial" w:hAnsi="Arial" w:cs="Arial"/>
          <w:sz w:val="20"/>
        </w:rPr>
        <w:t>ející</w:t>
      </w:r>
      <w:r w:rsidRPr="0051438E">
        <w:rPr>
          <w:rFonts w:ascii="Arial" w:hAnsi="Arial" w:cs="Arial"/>
          <w:sz w:val="20"/>
        </w:rPr>
        <w:t xml:space="preserve"> s plněním této smlouvy.</w:t>
      </w:r>
    </w:p>
    <w:p w:rsidR="00A3733B" w:rsidRPr="0051438E" w:rsidRDefault="00A3733B" w:rsidP="005E5C56">
      <w:pPr>
        <w:pStyle w:val="Zkladntextodsazen31"/>
        <w:ind w:left="0" w:firstLine="0"/>
        <w:rPr>
          <w:rFonts w:ascii="Arial" w:hAnsi="Arial" w:cs="Arial"/>
          <w:sz w:val="20"/>
        </w:rPr>
      </w:pPr>
    </w:p>
    <w:p w:rsidR="00A3733B" w:rsidRPr="0051438E" w:rsidRDefault="00A3733B" w:rsidP="008D2B6A">
      <w:pPr>
        <w:pStyle w:val="Zkladntextodsazen31"/>
        <w:numPr>
          <w:ilvl w:val="1"/>
          <w:numId w:val="11"/>
        </w:numPr>
        <w:rPr>
          <w:rFonts w:ascii="Arial" w:hAnsi="Arial" w:cs="Arial"/>
          <w:sz w:val="20"/>
        </w:rPr>
      </w:pPr>
      <w:r w:rsidRPr="0051438E">
        <w:rPr>
          <w:rFonts w:ascii="Arial" w:hAnsi="Arial" w:cs="Arial"/>
          <w:sz w:val="20"/>
        </w:rPr>
        <w:t>Objednatel je vlastníkem zhotovovaného díla a všech věcí, které zhotovitel opatřil k provedení díla od okamžiku jejich zabudování do díla. Při uzavírání smluvních vztahů ohledně koupě věci, kterou zhotovitel opatřuje k provedení díla, není zhotovitel oprávněn sjednat vý</w:t>
      </w:r>
      <w:r w:rsidR="00DC363C" w:rsidRPr="0051438E">
        <w:rPr>
          <w:rFonts w:ascii="Arial" w:hAnsi="Arial" w:cs="Arial"/>
          <w:sz w:val="20"/>
        </w:rPr>
        <w:t>hradu ve smyslu ustanovení § 2132</w:t>
      </w:r>
      <w:r w:rsidRPr="0051438E">
        <w:rPr>
          <w:rFonts w:ascii="Arial" w:hAnsi="Arial" w:cs="Arial"/>
          <w:sz w:val="20"/>
        </w:rPr>
        <w:t xml:space="preserve"> </w:t>
      </w:r>
      <w:r w:rsidR="00EB06A7" w:rsidRPr="0051438E">
        <w:rPr>
          <w:rFonts w:ascii="Arial" w:hAnsi="Arial" w:cs="Arial"/>
          <w:sz w:val="20"/>
        </w:rPr>
        <w:t>občansk</w:t>
      </w:r>
      <w:r w:rsidR="00EB06A7">
        <w:rPr>
          <w:rFonts w:ascii="Arial" w:hAnsi="Arial" w:cs="Arial"/>
          <w:sz w:val="20"/>
        </w:rPr>
        <w:t>ého</w:t>
      </w:r>
      <w:r w:rsidR="00EB06A7" w:rsidRPr="0051438E">
        <w:rPr>
          <w:rFonts w:ascii="Arial" w:hAnsi="Arial" w:cs="Arial"/>
          <w:sz w:val="20"/>
        </w:rPr>
        <w:t xml:space="preserve"> zákoník</w:t>
      </w:r>
      <w:r w:rsidR="00EB06A7">
        <w:rPr>
          <w:rFonts w:ascii="Arial" w:hAnsi="Arial" w:cs="Arial"/>
          <w:sz w:val="20"/>
        </w:rPr>
        <w:t>u</w:t>
      </w:r>
      <w:r w:rsidRPr="0051438E">
        <w:rPr>
          <w:rFonts w:ascii="Arial" w:hAnsi="Arial" w:cs="Arial"/>
          <w:sz w:val="20"/>
        </w:rPr>
        <w:t>.</w:t>
      </w:r>
    </w:p>
    <w:p w:rsidR="00A3733B" w:rsidRPr="0051438E" w:rsidRDefault="00A3733B" w:rsidP="005E5C56">
      <w:pPr>
        <w:jc w:val="both"/>
        <w:rPr>
          <w:rFonts w:ascii="Arial" w:hAnsi="Arial" w:cs="Arial"/>
        </w:rPr>
      </w:pPr>
    </w:p>
    <w:p w:rsidR="00A3733B" w:rsidRPr="0051438E" w:rsidRDefault="00A3733B" w:rsidP="008D2B6A">
      <w:pPr>
        <w:pStyle w:val="Zkladntextodsazen31"/>
        <w:numPr>
          <w:ilvl w:val="1"/>
          <w:numId w:val="11"/>
        </w:numPr>
        <w:rPr>
          <w:rFonts w:ascii="Arial" w:hAnsi="Arial" w:cs="Arial"/>
          <w:sz w:val="20"/>
        </w:rPr>
      </w:pPr>
      <w:r w:rsidRPr="0051438E">
        <w:rPr>
          <w:rFonts w:ascii="Arial" w:hAnsi="Arial" w:cs="Arial"/>
          <w:sz w:val="20"/>
        </w:rPr>
        <w:t xml:space="preserve">Veškeré věci, podklady a další doklady, které byly objednatelem zhotoviteli předány a nestaly se součástí díla, zůstávají ve vlastnictví objednatele, resp. objednatel zůstává osobou oprávněnou k jejich zpětnému převzetí. Zhotovitel je objednateli povinen tyto věci, podklady či ostatní doklady vrátit na výzvu objednatele, a to nejpozději ke dni řádného předání díla, s výjimkou těch, které prokazatelně a oprávněně spotřeboval k naplnění svých závazků z této smlouvy. </w:t>
      </w:r>
    </w:p>
    <w:p w:rsidR="00A3733B" w:rsidRPr="0051438E" w:rsidRDefault="00A3733B" w:rsidP="005E5C56">
      <w:pPr>
        <w:rPr>
          <w:rFonts w:ascii="Arial" w:hAnsi="Arial" w:cs="Arial"/>
          <w:b/>
        </w:rPr>
      </w:pPr>
    </w:p>
    <w:p w:rsidR="0071390A" w:rsidRPr="0051438E" w:rsidRDefault="0071390A" w:rsidP="005E5C56">
      <w:pPr>
        <w:rPr>
          <w:rFonts w:ascii="Arial" w:hAnsi="Arial" w:cs="Arial"/>
          <w:b/>
        </w:rPr>
      </w:pPr>
    </w:p>
    <w:p w:rsidR="00A3733B" w:rsidRPr="0051438E" w:rsidRDefault="00A3733B" w:rsidP="005E5C56">
      <w:pPr>
        <w:jc w:val="both"/>
        <w:rPr>
          <w:rFonts w:ascii="Arial" w:hAnsi="Arial" w:cs="Arial"/>
          <w:b/>
        </w:rPr>
      </w:pPr>
      <w:r w:rsidRPr="0051438E">
        <w:rPr>
          <w:rFonts w:ascii="Arial" w:hAnsi="Arial" w:cs="Arial"/>
          <w:b/>
          <w:caps/>
        </w:rPr>
        <w:t>XIX.</w:t>
      </w:r>
      <w:r w:rsidRPr="0051438E">
        <w:rPr>
          <w:rFonts w:ascii="Arial" w:hAnsi="Arial" w:cs="Arial"/>
          <w:b/>
          <w:caps/>
        </w:rPr>
        <w:tab/>
      </w:r>
      <w:r w:rsidRPr="0051438E">
        <w:rPr>
          <w:rFonts w:ascii="Arial" w:hAnsi="Arial" w:cs="Arial"/>
          <w:b/>
        </w:rPr>
        <w:t>Mlčenlivost</w:t>
      </w:r>
    </w:p>
    <w:p w:rsidR="00A3733B" w:rsidRPr="0051438E" w:rsidRDefault="00A3733B" w:rsidP="005E5C56">
      <w:pPr>
        <w:rPr>
          <w:rFonts w:ascii="Arial" w:hAnsi="Arial" w:cs="Arial"/>
        </w:rPr>
      </w:pPr>
    </w:p>
    <w:p w:rsidR="00A3733B" w:rsidRPr="0051438E" w:rsidRDefault="00A3733B" w:rsidP="008D2B6A">
      <w:pPr>
        <w:pStyle w:val="Normlnodsazen1"/>
        <w:numPr>
          <w:ilvl w:val="0"/>
          <w:numId w:val="37"/>
        </w:numPr>
        <w:spacing w:after="0"/>
        <w:ind w:hanging="720"/>
        <w:jc w:val="both"/>
        <w:rPr>
          <w:rFonts w:ascii="Arial" w:hAnsi="Arial" w:cs="Arial"/>
          <w:sz w:val="20"/>
        </w:rPr>
      </w:pPr>
      <w:r w:rsidRPr="0051438E">
        <w:rPr>
          <w:rFonts w:ascii="Arial" w:hAnsi="Arial" w:cs="Arial"/>
          <w:sz w:val="20"/>
        </w:rPr>
        <w:t>Smluvní strany se zavazují, že během platnosti této smlouvy nezpřístupní žádné třetí straně jakékoliv informace, které byly v souvislosti s plněním dle této smlouvy poskytnuty mezi smluvními stranami a mají důvěrný charakter. Tato povinnost se však nevztahuje na:</w:t>
      </w:r>
    </w:p>
    <w:p w:rsidR="00A3733B" w:rsidRPr="0051438E" w:rsidRDefault="00A3733B" w:rsidP="008D2B6A">
      <w:pPr>
        <w:pStyle w:val="Nadpis4"/>
        <w:numPr>
          <w:ilvl w:val="1"/>
          <w:numId w:val="36"/>
        </w:numPr>
        <w:spacing w:after="0"/>
        <w:ind w:left="1134" w:hanging="425"/>
        <w:jc w:val="both"/>
        <w:rPr>
          <w:rFonts w:ascii="Arial" w:hAnsi="Arial" w:cs="Arial"/>
          <w:sz w:val="20"/>
        </w:rPr>
      </w:pPr>
      <w:r w:rsidRPr="0051438E">
        <w:rPr>
          <w:rFonts w:ascii="Arial" w:hAnsi="Arial" w:cs="Arial"/>
          <w:sz w:val="20"/>
        </w:rPr>
        <w:t>informace, na jejichž zpřístupnění se smluvní strany dohodly; a</w:t>
      </w:r>
    </w:p>
    <w:p w:rsidR="00A3733B" w:rsidRPr="0051438E" w:rsidRDefault="00A3733B" w:rsidP="008D2B6A">
      <w:pPr>
        <w:pStyle w:val="Nadpis4"/>
        <w:numPr>
          <w:ilvl w:val="1"/>
          <w:numId w:val="36"/>
        </w:numPr>
        <w:spacing w:after="0"/>
        <w:ind w:left="1134" w:hanging="425"/>
        <w:jc w:val="both"/>
        <w:rPr>
          <w:rFonts w:ascii="Arial" w:hAnsi="Arial" w:cs="Arial"/>
          <w:sz w:val="20"/>
        </w:rPr>
      </w:pPr>
      <w:r w:rsidRPr="0051438E">
        <w:rPr>
          <w:rFonts w:ascii="Arial" w:hAnsi="Arial" w:cs="Arial"/>
          <w:sz w:val="20"/>
        </w:rPr>
        <w:t>jakékoliv sdělení učiněné smluvním stranám, zástupcům nebo zaměstnancům, jejichž znalost takovýchto informací je nezbytná k řádnému plnění této smlouvy; a</w:t>
      </w:r>
    </w:p>
    <w:p w:rsidR="00A3733B" w:rsidRPr="0051438E" w:rsidRDefault="00A3733B" w:rsidP="008D2B6A">
      <w:pPr>
        <w:pStyle w:val="Nadpis4"/>
        <w:numPr>
          <w:ilvl w:val="1"/>
          <w:numId w:val="36"/>
        </w:numPr>
        <w:spacing w:after="0"/>
        <w:ind w:left="1134" w:hanging="425"/>
        <w:jc w:val="both"/>
        <w:rPr>
          <w:rFonts w:ascii="Arial" w:hAnsi="Arial" w:cs="Arial"/>
          <w:sz w:val="20"/>
        </w:rPr>
      </w:pPr>
      <w:r w:rsidRPr="0051438E">
        <w:rPr>
          <w:rFonts w:ascii="Arial" w:hAnsi="Arial" w:cs="Arial"/>
          <w:sz w:val="20"/>
        </w:rPr>
        <w:t>každou informaci, která byla dostupná veřejnosti se souhlasem strany, od níž pochází, nebo se stala veřejným majetkem jinak než porušením této smlouvy přijímající stranou; a</w:t>
      </w:r>
    </w:p>
    <w:p w:rsidR="00A3733B" w:rsidRPr="0051438E" w:rsidRDefault="00A3733B" w:rsidP="008D2B6A">
      <w:pPr>
        <w:pStyle w:val="Nadpis4"/>
        <w:numPr>
          <w:ilvl w:val="1"/>
          <w:numId w:val="36"/>
        </w:numPr>
        <w:spacing w:after="0"/>
        <w:ind w:left="1134" w:hanging="425"/>
        <w:jc w:val="both"/>
        <w:rPr>
          <w:rFonts w:ascii="Arial" w:hAnsi="Arial" w:cs="Arial"/>
          <w:sz w:val="20"/>
        </w:rPr>
      </w:pPr>
      <w:r w:rsidRPr="0051438E">
        <w:rPr>
          <w:rFonts w:ascii="Arial" w:hAnsi="Arial" w:cs="Arial"/>
          <w:sz w:val="20"/>
        </w:rPr>
        <w:t>každou informaci získanou přijímající stranou od třetí strany bez povinnosti mlčenlivosti; a</w:t>
      </w:r>
    </w:p>
    <w:p w:rsidR="00085F62" w:rsidRPr="0051438E" w:rsidRDefault="00A3733B" w:rsidP="008D2B6A">
      <w:pPr>
        <w:pStyle w:val="Nadpis4"/>
        <w:numPr>
          <w:ilvl w:val="1"/>
          <w:numId w:val="36"/>
        </w:numPr>
        <w:spacing w:after="0"/>
        <w:ind w:left="1134" w:hanging="425"/>
        <w:jc w:val="both"/>
        <w:rPr>
          <w:rFonts w:ascii="Arial" w:hAnsi="Arial" w:cs="Arial"/>
          <w:sz w:val="20"/>
        </w:rPr>
      </w:pPr>
      <w:r w:rsidRPr="0051438E">
        <w:rPr>
          <w:rFonts w:ascii="Arial" w:hAnsi="Arial" w:cs="Arial"/>
          <w:sz w:val="20"/>
        </w:rPr>
        <w:t>informace, které je objednatel povinen poskytovat jako samosprávná územní jednotka veřejnosti na základě platné legislativy.</w:t>
      </w:r>
    </w:p>
    <w:p w:rsidR="00ED0BE7" w:rsidRPr="0051438E" w:rsidRDefault="00ED0BE7" w:rsidP="005E5C56">
      <w:pPr>
        <w:pStyle w:val="Nadpis1"/>
        <w:numPr>
          <w:ilvl w:val="0"/>
          <w:numId w:val="0"/>
        </w:numPr>
        <w:rPr>
          <w:rFonts w:ascii="Arial" w:hAnsi="Arial" w:cs="Arial"/>
          <w:sz w:val="20"/>
        </w:rPr>
      </w:pPr>
    </w:p>
    <w:p w:rsidR="007B4F56" w:rsidRPr="0051438E" w:rsidRDefault="007B4F56" w:rsidP="007B4F56">
      <w:pPr>
        <w:rPr>
          <w:rFonts w:ascii="Arial" w:hAnsi="Arial" w:cs="Arial"/>
        </w:rPr>
      </w:pPr>
    </w:p>
    <w:p w:rsidR="00A3733B" w:rsidRPr="0051438E" w:rsidRDefault="00A3733B" w:rsidP="005E5C56">
      <w:pPr>
        <w:pStyle w:val="Nadpis1"/>
        <w:numPr>
          <w:ilvl w:val="0"/>
          <w:numId w:val="0"/>
        </w:numPr>
        <w:rPr>
          <w:rFonts w:ascii="Arial" w:hAnsi="Arial" w:cs="Arial"/>
          <w:sz w:val="20"/>
        </w:rPr>
      </w:pPr>
      <w:r w:rsidRPr="0051438E">
        <w:rPr>
          <w:rFonts w:ascii="Arial" w:hAnsi="Arial" w:cs="Arial"/>
          <w:sz w:val="20"/>
        </w:rPr>
        <w:t>XX.</w:t>
      </w:r>
      <w:r w:rsidRPr="0051438E">
        <w:rPr>
          <w:rFonts w:ascii="Arial" w:hAnsi="Arial" w:cs="Arial"/>
          <w:sz w:val="20"/>
        </w:rPr>
        <w:tab/>
      </w:r>
      <w:r w:rsidR="001D378E">
        <w:rPr>
          <w:rFonts w:ascii="Arial" w:hAnsi="Arial" w:cs="Arial"/>
          <w:sz w:val="20"/>
        </w:rPr>
        <w:t>Zajištění závazků zhotovitele</w:t>
      </w:r>
    </w:p>
    <w:p w:rsidR="00106E67" w:rsidRPr="0051438E" w:rsidRDefault="00106E67" w:rsidP="005E5C56">
      <w:pPr>
        <w:pStyle w:val="Zkladntext"/>
        <w:widowControl/>
        <w:tabs>
          <w:tab w:val="clear" w:pos="1642"/>
          <w:tab w:val="clear" w:pos="2208"/>
          <w:tab w:val="clear" w:pos="2776"/>
          <w:tab w:val="clear" w:pos="3342"/>
          <w:tab w:val="clear" w:pos="3910"/>
          <w:tab w:val="clear" w:pos="4476"/>
          <w:tab w:val="clear" w:pos="5044"/>
          <w:tab w:val="clear" w:pos="5610"/>
          <w:tab w:val="clear" w:pos="6176"/>
          <w:tab w:val="clear" w:pos="6744"/>
          <w:tab w:val="clear" w:pos="7310"/>
          <w:tab w:val="clear" w:pos="7878"/>
          <w:tab w:val="clear" w:pos="8444"/>
          <w:tab w:val="clear" w:pos="9012"/>
        </w:tabs>
        <w:ind w:left="709" w:hanging="709"/>
        <w:rPr>
          <w:rFonts w:ascii="Arial" w:hAnsi="Arial" w:cs="Arial"/>
          <w:bCs/>
          <w:sz w:val="20"/>
        </w:rPr>
      </w:pPr>
    </w:p>
    <w:p w:rsidR="00DD610F" w:rsidRPr="006714E1" w:rsidRDefault="00DD610F" w:rsidP="008D2B6A">
      <w:pPr>
        <w:numPr>
          <w:ilvl w:val="0"/>
          <w:numId w:val="38"/>
        </w:numPr>
        <w:tabs>
          <w:tab w:val="clear" w:pos="340"/>
        </w:tabs>
        <w:suppressAutoHyphens w:val="0"/>
        <w:ind w:left="709" w:hanging="709"/>
        <w:jc w:val="both"/>
        <w:rPr>
          <w:rFonts w:ascii="Arial" w:hAnsi="Arial" w:cs="Arial"/>
        </w:rPr>
      </w:pPr>
      <w:r w:rsidRPr="00897AEE">
        <w:rPr>
          <w:rFonts w:ascii="Arial" w:hAnsi="Arial" w:cs="Arial"/>
        </w:rPr>
        <w:t xml:space="preserve">Smluvní strany se dohodly, že k zajištění řádného </w:t>
      </w:r>
      <w:r w:rsidRPr="006714E1">
        <w:rPr>
          <w:rFonts w:ascii="Arial" w:hAnsi="Arial" w:cs="Arial"/>
        </w:rPr>
        <w:t xml:space="preserve">plnění závazků zhotovitele vyplývajících </w:t>
      </w:r>
      <w:r w:rsidRPr="00897AEE">
        <w:rPr>
          <w:rFonts w:ascii="Arial" w:hAnsi="Arial" w:cs="Arial"/>
        </w:rPr>
        <w:t xml:space="preserve">z této smlouvy v rozsahu: (a) závazku zhotovitele provést řádně a včas dílo dle této smlouvy; (b) závazku zhotovitele k řádnému a včasnému plnění kteréhokoli z termínů provádění díla podle </w:t>
      </w:r>
      <w:r>
        <w:rPr>
          <w:rFonts w:ascii="Arial" w:hAnsi="Arial" w:cs="Arial"/>
        </w:rPr>
        <w:t>Harmonogramu</w:t>
      </w:r>
      <w:r w:rsidRPr="00897AEE">
        <w:rPr>
          <w:rFonts w:ascii="Arial" w:hAnsi="Arial" w:cs="Arial"/>
        </w:rPr>
        <w:t>; (c) závazku zhotovitele k úhradě újmy vzniklé objednateli</w:t>
      </w:r>
      <w:r>
        <w:rPr>
          <w:rFonts w:ascii="Arial" w:hAnsi="Arial" w:cs="Arial"/>
        </w:rPr>
        <w:t>;</w:t>
      </w:r>
      <w:r w:rsidRPr="00897AEE">
        <w:rPr>
          <w:rFonts w:ascii="Arial" w:hAnsi="Arial" w:cs="Arial"/>
        </w:rPr>
        <w:t xml:space="preserve"> </w:t>
      </w:r>
      <w:r>
        <w:rPr>
          <w:rFonts w:ascii="Arial" w:hAnsi="Arial" w:cs="Arial"/>
        </w:rPr>
        <w:t xml:space="preserve">(d) </w:t>
      </w:r>
      <w:r w:rsidRPr="006F3B08">
        <w:rPr>
          <w:rFonts w:ascii="Arial" w:hAnsi="Arial" w:cs="Arial"/>
        </w:rPr>
        <w:t>náhrady škody nebo odvrácení bezprostředně hrozící škody; (e) zajištění náhradního plnění, pokud dílo nebo jeho část není zhotoveno v rozsahu a kvalitě podle článku</w:t>
      </w:r>
      <w:r w:rsidRPr="00897AEE">
        <w:rPr>
          <w:rFonts w:ascii="Arial" w:hAnsi="Arial" w:cs="Arial"/>
        </w:rPr>
        <w:t xml:space="preserve"> </w:t>
      </w:r>
      <w:r>
        <w:rPr>
          <w:rFonts w:ascii="Arial" w:hAnsi="Arial" w:cs="Arial"/>
        </w:rPr>
        <w:t>II. této smlouvy nebo o</w:t>
      </w:r>
      <w:r w:rsidRPr="006F3B08">
        <w:rPr>
          <w:rFonts w:ascii="Arial" w:hAnsi="Arial" w:cs="Arial"/>
        </w:rPr>
        <w:t>bjednatel odstoupil od této smlouvy podle článku X</w:t>
      </w:r>
      <w:r>
        <w:rPr>
          <w:rFonts w:ascii="Arial" w:hAnsi="Arial" w:cs="Arial"/>
        </w:rPr>
        <w:t>I</w:t>
      </w:r>
      <w:r w:rsidRPr="006F3B08">
        <w:rPr>
          <w:rFonts w:ascii="Arial" w:hAnsi="Arial" w:cs="Arial"/>
        </w:rPr>
        <w:t>V.</w:t>
      </w:r>
      <w:r w:rsidRPr="00AB1191">
        <w:rPr>
          <w:rFonts w:ascii="Arial" w:hAnsi="Arial" w:cs="Arial"/>
        </w:rPr>
        <w:t xml:space="preserve"> této smlouvy</w:t>
      </w:r>
      <w:r>
        <w:rPr>
          <w:rFonts w:ascii="Arial" w:hAnsi="Arial" w:cs="Arial"/>
        </w:rPr>
        <w:t>; (f)</w:t>
      </w:r>
      <w:r w:rsidRPr="00AB1191">
        <w:rPr>
          <w:rFonts w:ascii="Arial" w:hAnsi="Arial" w:cs="Arial"/>
        </w:rPr>
        <w:t xml:space="preserve"> </w:t>
      </w:r>
      <w:r w:rsidRPr="00897AEE">
        <w:rPr>
          <w:rFonts w:ascii="Arial" w:hAnsi="Arial" w:cs="Arial"/>
        </w:rPr>
        <w:t xml:space="preserve">smluvní pokuty či jiného peněžitého závazku, ke kterému je zhotovitel dle této smlouvy zavázán, </w:t>
      </w:r>
      <w:r w:rsidRPr="00166ADB">
        <w:rPr>
          <w:rFonts w:ascii="Arial" w:hAnsi="Arial" w:cs="Arial"/>
        </w:rPr>
        <w:t xml:space="preserve">se zhotovitel zavazuje složit na účet </w:t>
      </w:r>
      <w:r w:rsidR="007F725C" w:rsidRPr="0051438E">
        <w:rPr>
          <w:rFonts w:ascii="Arial" w:hAnsi="Arial" w:cs="Arial"/>
          <w:bCs/>
        </w:rPr>
        <w:t>objednatele č. 1003064856/5500 vedený u Raiffeisenbank a.s., pobočka Karlovy Vary</w:t>
      </w:r>
      <w:r w:rsidRPr="006714E1">
        <w:rPr>
          <w:rFonts w:ascii="Arial" w:hAnsi="Arial" w:cs="Arial"/>
        </w:rPr>
        <w:t xml:space="preserve">, variabilní symbol: </w:t>
      </w:r>
      <w:r w:rsidR="00A77868">
        <w:rPr>
          <w:rFonts w:ascii="Arial" w:hAnsi="Arial" w:cs="Arial"/>
        </w:rPr>
        <w:t xml:space="preserve">05042020, </w:t>
      </w:r>
      <w:r w:rsidRPr="006714E1">
        <w:rPr>
          <w:rFonts w:ascii="Arial" w:hAnsi="Arial" w:cs="Arial"/>
        </w:rPr>
        <w:t>částku</w:t>
      </w:r>
      <w:r>
        <w:rPr>
          <w:rFonts w:ascii="Arial" w:hAnsi="Arial" w:cs="Arial"/>
        </w:rPr>
        <w:t xml:space="preserve"> ve výši</w:t>
      </w:r>
      <w:r w:rsidRPr="006714E1">
        <w:rPr>
          <w:rFonts w:ascii="Arial" w:hAnsi="Arial" w:cs="Arial"/>
        </w:rPr>
        <w:t xml:space="preserve"> </w:t>
      </w:r>
      <w:r>
        <w:rPr>
          <w:rFonts w:ascii="Arial" w:hAnsi="Arial" w:cs="Arial"/>
        </w:rPr>
        <w:t xml:space="preserve">5 </w:t>
      </w:r>
      <w:r w:rsidRPr="00AB1191">
        <w:rPr>
          <w:rFonts w:ascii="Arial" w:hAnsi="Arial" w:cs="Arial"/>
        </w:rPr>
        <w:t xml:space="preserve">% (slovy: </w:t>
      </w:r>
      <w:r>
        <w:rPr>
          <w:rFonts w:ascii="Arial" w:hAnsi="Arial" w:cs="Arial"/>
        </w:rPr>
        <w:t>pěti procent) z c</w:t>
      </w:r>
      <w:r w:rsidRPr="00AB1191">
        <w:rPr>
          <w:rFonts w:ascii="Arial" w:hAnsi="Arial" w:cs="Arial"/>
        </w:rPr>
        <w:t xml:space="preserve">eny za provedení </w:t>
      </w:r>
      <w:r w:rsidRPr="00856737">
        <w:rPr>
          <w:rFonts w:ascii="Arial" w:hAnsi="Arial" w:cs="Arial"/>
        </w:rPr>
        <w:t xml:space="preserve">díla </w:t>
      </w:r>
      <w:r w:rsidR="003747AE" w:rsidRPr="00856737">
        <w:rPr>
          <w:rFonts w:ascii="Arial" w:hAnsi="Arial" w:cs="Arial"/>
        </w:rPr>
        <w:t>včetně</w:t>
      </w:r>
      <w:r w:rsidRPr="00856737">
        <w:rPr>
          <w:rFonts w:ascii="Arial" w:hAnsi="Arial" w:cs="Arial"/>
        </w:rPr>
        <w:t xml:space="preserve"> DPH</w:t>
      </w:r>
      <w:r w:rsidRPr="00AB1191">
        <w:rPr>
          <w:rFonts w:ascii="Arial" w:hAnsi="Arial" w:cs="Arial"/>
        </w:rPr>
        <w:t xml:space="preserve"> dle článku V. odst. </w:t>
      </w:r>
      <w:r w:rsidR="003747AE">
        <w:rPr>
          <w:rFonts w:ascii="Arial" w:hAnsi="Arial" w:cs="Arial"/>
        </w:rPr>
        <w:t>5</w:t>
      </w:r>
      <w:r w:rsidRPr="00AB1191">
        <w:rPr>
          <w:rFonts w:ascii="Arial" w:hAnsi="Arial" w:cs="Arial"/>
        </w:rPr>
        <w:t>.1</w:t>
      </w:r>
      <w:r w:rsidR="003747AE">
        <w:rPr>
          <w:rFonts w:ascii="Arial" w:hAnsi="Arial" w:cs="Arial"/>
        </w:rPr>
        <w:t>.</w:t>
      </w:r>
      <w:r w:rsidRPr="00AB1191">
        <w:rPr>
          <w:rFonts w:ascii="Arial" w:hAnsi="Arial" w:cs="Arial"/>
        </w:rPr>
        <w:t xml:space="preserve"> této smlouvy </w:t>
      </w:r>
      <w:r>
        <w:rPr>
          <w:rFonts w:ascii="Arial" w:hAnsi="Arial" w:cs="Arial"/>
        </w:rPr>
        <w:t xml:space="preserve">jako finanční záruku </w:t>
      </w:r>
      <w:r w:rsidRPr="006714E1">
        <w:rPr>
          <w:rFonts w:ascii="Arial" w:hAnsi="Arial" w:cs="Arial"/>
        </w:rPr>
        <w:t xml:space="preserve">za řádné a včasné plnění pohledávek objednatele za zhotovitelem specifikovaných v tomto odstavci smlouvy, a to </w:t>
      </w:r>
      <w:r w:rsidRPr="00897AEE">
        <w:rPr>
          <w:rFonts w:ascii="Arial" w:hAnsi="Arial" w:cs="Arial"/>
        </w:rPr>
        <w:t>za podmínek níže uvedených</w:t>
      </w:r>
      <w:r w:rsidRPr="006714E1">
        <w:rPr>
          <w:rFonts w:ascii="Arial" w:hAnsi="Arial" w:cs="Arial"/>
        </w:rPr>
        <w:t>:</w:t>
      </w:r>
    </w:p>
    <w:p w:rsidR="00DD610F" w:rsidRDefault="00DD610F" w:rsidP="008D2B6A">
      <w:pPr>
        <w:numPr>
          <w:ilvl w:val="0"/>
          <w:numId w:val="39"/>
        </w:numPr>
        <w:tabs>
          <w:tab w:val="clear" w:pos="890"/>
          <w:tab w:val="num" w:pos="993"/>
        </w:tabs>
        <w:suppressAutoHyphens w:val="0"/>
        <w:ind w:left="993" w:hanging="284"/>
        <w:jc w:val="both"/>
        <w:rPr>
          <w:rFonts w:ascii="Arial" w:hAnsi="Arial" w:cs="Arial"/>
        </w:rPr>
      </w:pPr>
      <w:r w:rsidRPr="006714E1">
        <w:rPr>
          <w:rFonts w:ascii="Arial" w:hAnsi="Arial" w:cs="Arial"/>
        </w:rPr>
        <w:t xml:space="preserve">zhotovitel nejpozději </w:t>
      </w:r>
      <w:r>
        <w:rPr>
          <w:rFonts w:ascii="Arial" w:hAnsi="Arial" w:cs="Arial"/>
        </w:rPr>
        <w:t>do sedmi pracovních dnů ode dne podpisu smlouvy</w:t>
      </w:r>
      <w:r w:rsidRPr="00E116A2">
        <w:rPr>
          <w:rFonts w:ascii="Arial" w:hAnsi="Arial" w:cs="Arial"/>
        </w:rPr>
        <w:t xml:space="preserve"> </w:t>
      </w:r>
      <w:r w:rsidRPr="006714E1">
        <w:rPr>
          <w:rFonts w:ascii="Arial" w:hAnsi="Arial" w:cs="Arial"/>
        </w:rPr>
        <w:t xml:space="preserve">vytvoří finanční záruku složením </w:t>
      </w:r>
      <w:r>
        <w:rPr>
          <w:rFonts w:ascii="Arial" w:hAnsi="Arial" w:cs="Arial"/>
        </w:rPr>
        <w:t>výše uvedené částky na výše uvedený účet,</w:t>
      </w:r>
    </w:p>
    <w:p w:rsidR="00DD610F" w:rsidRPr="006714E1" w:rsidRDefault="00DD610F" w:rsidP="008D2B6A">
      <w:pPr>
        <w:numPr>
          <w:ilvl w:val="0"/>
          <w:numId w:val="39"/>
        </w:numPr>
        <w:tabs>
          <w:tab w:val="clear" w:pos="890"/>
          <w:tab w:val="num" w:pos="993"/>
        </w:tabs>
        <w:suppressAutoHyphens w:val="0"/>
        <w:ind w:left="993" w:hanging="284"/>
        <w:jc w:val="both"/>
        <w:rPr>
          <w:rFonts w:ascii="Arial" w:hAnsi="Arial" w:cs="Arial"/>
        </w:rPr>
      </w:pPr>
      <w:r w:rsidRPr="006714E1">
        <w:rPr>
          <w:rFonts w:ascii="Arial" w:hAnsi="Arial" w:cs="Arial"/>
        </w:rPr>
        <w:t xml:space="preserve">zhotovitel je povinen </w:t>
      </w:r>
      <w:r>
        <w:rPr>
          <w:rFonts w:ascii="Arial" w:hAnsi="Arial" w:cs="Arial"/>
        </w:rPr>
        <w:t>nejpozději osmý pracovní den ode dne podpisu smlouvy</w:t>
      </w:r>
      <w:r w:rsidRPr="00E116A2">
        <w:rPr>
          <w:rFonts w:ascii="Arial" w:hAnsi="Arial" w:cs="Arial"/>
        </w:rPr>
        <w:t xml:space="preserve"> </w:t>
      </w:r>
      <w:r w:rsidRPr="006714E1">
        <w:rPr>
          <w:rFonts w:ascii="Arial" w:hAnsi="Arial" w:cs="Arial"/>
        </w:rPr>
        <w:t>předložit objednateli nebo jím pověřenému zástupci doklady prokazující splnění tohoto jeho závazku ke složení finanční záruky v plné výši</w:t>
      </w:r>
      <w:r>
        <w:rPr>
          <w:rFonts w:ascii="Arial" w:hAnsi="Arial" w:cs="Arial"/>
        </w:rPr>
        <w:t xml:space="preserve">, </w:t>
      </w:r>
      <w:r w:rsidRPr="0062125E">
        <w:rPr>
          <w:rFonts w:ascii="Arial" w:hAnsi="Arial" w:cs="Arial"/>
        </w:rPr>
        <w:t xml:space="preserve">tj. zejména předložit </w:t>
      </w:r>
      <w:r>
        <w:rPr>
          <w:rFonts w:ascii="Arial" w:hAnsi="Arial" w:cs="Arial"/>
        </w:rPr>
        <w:t>bankovní výpis o provedené platbě,</w:t>
      </w:r>
    </w:p>
    <w:p w:rsidR="00DD610F" w:rsidRDefault="00DD610F" w:rsidP="008D2B6A">
      <w:pPr>
        <w:numPr>
          <w:ilvl w:val="0"/>
          <w:numId w:val="39"/>
        </w:numPr>
        <w:tabs>
          <w:tab w:val="clear" w:pos="890"/>
          <w:tab w:val="num" w:pos="993"/>
        </w:tabs>
        <w:suppressAutoHyphens w:val="0"/>
        <w:ind w:left="993" w:hanging="284"/>
        <w:jc w:val="both"/>
        <w:rPr>
          <w:rFonts w:ascii="Arial" w:hAnsi="Arial" w:cs="Arial"/>
        </w:rPr>
      </w:pPr>
      <w:r w:rsidRPr="006714E1">
        <w:rPr>
          <w:rFonts w:ascii="Arial" w:hAnsi="Arial" w:cs="Arial"/>
        </w:rPr>
        <w:t xml:space="preserve">smluvní strany se dohodly, že objednatel </w:t>
      </w:r>
      <w:r>
        <w:rPr>
          <w:rFonts w:ascii="Arial" w:hAnsi="Arial" w:cs="Arial"/>
        </w:rPr>
        <w:t xml:space="preserve">je </w:t>
      </w:r>
      <w:r w:rsidRPr="006714E1">
        <w:rPr>
          <w:rFonts w:ascii="Arial" w:hAnsi="Arial" w:cs="Arial"/>
        </w:rPr>
        <w:t>povinen převést finanční zůstatek z poskytnut</w:t>
      </w:r>
      <w:r>
        <w:rPr>
          <w:rFonts w:ascii="Arial" w:hAnsi="Arial" w:cs="Arial"/>
        </w:rPr>
        <w:t>é</w:t>
      </w:r>
      <w:r w:rsidRPr="006714E1">
        <w:rPr>
          <w:rFonts w:ascii="Arial" w:hAnsi="Arial" w:cs="Arial"/>
        </w:rPr>
        <w:t xml:space="preserve"> finanční záruky</w:t>
      </w:r>
      <w:r w:rsidR="003747AE">
        <w:rPr>
          <w:rFonts w:ascii="Arial" w:hAnsi="Arial" w:cs="Arial"/>
        </w:rPr>
        <w:t xml:space="preserve"> </w:t>
      </w:r>
      <w:r w:rsidR="003747AE" w:rsidRPr="0051438E">
        <w:rPr>
          <w:rFonts w:ascii="Arial" w:hAnsi="Arial" w:cs="Arial"/>
        </w:rPr>
        <w:t>včetně úroků ve výši, jíž jsou úročeny běžné účty podnikatelských subjektů u Raiffeisenbank, a.s.,</w:t>
      </w:r>
      <w:r w:rsidRPr="006714E1">
        <w:rPr>
          <w:rFonts w:ascii="Arial" w:hAnsi="Arial" w:cs="Arial"/>
        </w:rPr>
        <w:t xml:space="preserve"> po provedení případných úhrad pohledávek za zhotovitelem dle tohoto článku smlouvy a po snížení o částku daní, bankovních poplatků či dalších nákladů objednatele spojených s vedením účtu či dalších nákladů objednatele spojených s udržováním finanční záruky, na účet zhotovitele uvedený v záhlaví smlouvy, a to do </w:t>
      </w:r>
      <w:r>
        <w:rPr>
          <w:rFonts w:ascii="Arial" w:hAnsi="Arial" w:cs="Arial"/>
        </w:rPr>
        <w:t>deseti</w:t>
      </w:r>
      <w:r w:rsidRPr="006714E1">
        <w:rPr>
          <w:rFonts w:ascii="Arial" w:hAnsi="Arial" w:cs="Arial"/>
        </w:rPr>
        <w:t xml:space="preserve"> pracovních dní ode dne </w:t>
      </w:r>
      <w:r>
        <w:rPr>
          <w:rFonts w:ascii="Arial" w:hAnsi="Arial" w:cs="Arial"/>
        </w:rPr>
        <w:t xml:space="preserve">převzetí díla objednatelem dle článku XII. této smlouvy, nebo </w:t>
      </w:r>
      <w:r w:rsidRPr="006714E1">
        <w:rPr>
          <w:rFonts w:ascii="Arial" w:hAnsi="Arial" w:cs="Arial"/>
        </w:rPr>
        <w:t xml:space="preserve">ode dne </w:t>
      </w:r>
      <w:r w:rsidR="003747AE">
        <w:rPr>
          <w:rFonts w:ascii="Arial" w:hAnsi="Arial" w:cs="Arial"/>
        </w:rPr>
        <w:t xml:space="preserve">odstranění vad a </w:t>
      </w:r>
      <w:r>
        <w:rPr>
          <w:rFonts w:ascii="Arial" w:hAnsi="Arial" w:cs="Arial"/>
        </w:rPr>
        <w:t xml:space="preserve">provedení nedodělků dle článku XII. </w:t>
      </w:r>
      <w:r w:rsidRPr="00AB1191">
        <w:rPr>
          <w:rFonts w:ascii="Arial" w:hAnsi="Arial" w:cs="Arial"/>
        </w:rPr>
        <w:t xml:space="preserve">odst. </w:t>
      </w:r>
      <w:r>
        <w:rPr>
          <w:rFonts w:ascii="Arial" w:hAnsi="Arial" w:cs="Arial"/>
        </w:rPr>
        <w:t>12</w:t>
      </w:r>
      <w:r w:rsidRPr="00AB1191">
        <w:rPr>
          <w:rFonts w:ascii="Arial" w:hAnsi="Arial" w:cs="Arial"/>
        </w:rPr>
        <w:t>.</w:t>
      </w:r>
      <w:r w:rsidR="00737B48">
        <w:rPr>
          <w:rFonts w:ascii="Arial" w:hAnsi="Arial" w:cs="Arial"/>
        </w:rPr>
        <w:t>6</w:t>
      </w:r>
      <w:r w:rsidRPr="00AB1191">
        <w:rPr>
          <w:rFonts w:ascii="Arial" w:hAnsi="Arial" w:cs="Arial"/>
        </w:rPr>
        <w:t xml:space="preserve"> </w:t>
      </w:r>
      <w:r>
        <w:rPr>
          <w:rFonts w:ascii="Arial" w:hAnsi="Arial" w:cs="Arial"/>
        </w:rPr>
        <w:t>této smlouvy, podle toho, co nastane později</w:t>
      </w:r>
      <w:r w:rsidRPr="006714E1">
        <w:rPr>
          <w:rFonts w:ascii="Arial" w:hAnsi="Arial" w:cs="Arial"/>
        </w:rPr>
        <w:t>.</w:t>
      </w:r>
    </w:p>
    <w:p w:rsidR="00737B48" w:rsidRPr="006714E1" w:rsidRDefault="00737B48" w:rsidP="00737B48">
      <w:pPr>
        <w:suppressAutoHyphens w:val="0"/>
        <w:jc w:val="both"/>
        <w:rPr>
          <w:rFonts w:ascii="Arial" w:hAnsi="Arial" w:cs="Arial"/>
        </w:rPr>
      </w:pPr>
    </w:p>
    <w:p w:rsidR="00DD610F" w:rsidRDefault="00DD610F" w:rsidP="008D2B6A">
      <w:pPr>
        <w:numPr>
          <w:ilvl w:val="0"/>
          <w:numId w:val="38"/>
        </w:numPr>
        <w:tabs>
          <w:tab w:val="clear" w:pos="340"/>
        </w:tabs>
        <w:suppressAutoHyphens w:val="0"/>
        <w:ind w:left="709" w:hanging="709"/>
        <w:jc w:val="both"/>
        <w:rPr>
          <w:rFonts w:ascii="Arial" w:hAnsi="Arial" w:cs="Arial"/>
        </w:rPr>
      </w:pPr>
      <w:r>
        <w:rPr>
          <w:rFonts w:ascii="Arial" w:hAnsi="Arial" w:cs="Arial"/>
        </w:rPr>
        <w:t>S</w:t>
      </w:r>
      <w:r w:rsidRPr="006714E1">
        <w:rPr>
          <w:rFonts w:ascii="Arial" w:hAnsi="Arial" w:cs="Arial"/>
        </w:rPr>
        <w:t>mluvní strany se dohodly, že finanční záruka</w:t>
      </w:r>
      <w:r>
        <w:rPr>
          <w:rFonts w:ascii="Arial" w:hAnsi="Arial" w:cs="Arial"/>
        </w:rPr>
        <w:t>, která má být</w:t>
      </w:r>
      <w:r w:rsidRPr="006714E1">
        <w:rPr>
          <w:rFonts w:ascii="Arial" w:hAnsi="Arial" w:cs="Arial"/>
        </w:rPr>
        <w:t xml:space="preserve"> poskytnut</w:t>
      </w:r>
      <w:r>
        <w:rPr>
          <w:rFonts w:ascii="Arial" w:hAnsi="Arial" w:cs="Arial"/>
        </w:rPr>
        <w:t>a</w:t>
      </w:r>
      <w:r w:rsidRPr="006714E1">
        <w:rPr>
          <w:rFonts w:ascii="Arial" w:hAnsi="Arial" w:cs="Arial"/>
        </w:rPr>
        <w:t xml:space="preserve"> zhotovitelem ve smyslu článku XX. odst. 2</w:t>
      </w:r>
      <w:r w:rsidR="00737B48">
        <w:rPr>
          <w:rFonts w:ascii="Arial" w:hAnsi="Arial" w:cs="Arial"/>
        </w:rPr>
        <w:t>0</w:t>
      </w:r>
      <w:r w:rsidRPr="006714E1">
        <w:rPr>
          <w:rFonts w:ascii="Arial" w:hAnsi="Arial" w:cs="Arial"/>
        </w:rPr>
        <w:t>.1</w:t>
      </w:r>
      <w:r w:rsidR="00737B48">
        <w:rPr>
          <w:rFonts w:ascii="Arial" w:hAnsi="Arial" w:cs="Arial"/>
        </w:rPr>
        <w:t>.</w:t>
      </w:r>
      <w:r w:rsidRPr="006714E1">
        <w:rPr>
          <w:rFonts w:ascii="Arial" w:hAnsi="Arial" w:cs="Arial"/>
        </w:rPr>
        <w:t xml:space="preserve"> </w:t>
      </w:r>
      <w:r>
        <w:rPr>
          <w:rFonts w:ascii="Arial" w:hAnsi="Arial" w:cs="Arial"/>
        </w:rPr>
        <w:t xml:space="preserve">této </w:t>
      </w:r>
      <w:r w:rsidRPr="006714E1">
        <w:rPr>
          <w:rFonts w:ascii="Arial" w:hAnsi="Arial" w:cs="Arial"/>
        </w:rPr>
        <w:t>smlouvy</w:t>
      </w:r>
      <w:r>
        <w:rPr>
          <w:rFonts w:ascii="Arial" w:hAnsi="Arial" w:cs="Arial"/>
        </w:rPr>
        <w:t>,</w:t>
      </w:r>
      <w:r w:rsidRPr="006714E1">
        <w:rPr>
          <w:rFonts w:ascii="Arial" w:hAnsi="Arial" w:cs="Arial"/>
        </w:rPr>
        <w:t xml:space="preserve"> může být realizována také bankovní zárukou vystavenou ve smyslu a za podmínek níže uvedených</w:t>
      </w:r>
      <w:r>
        <w:rPr>
          <w:rFonts w:ascii="Arial" w:hAnsi="Arial" w:cs="Arial"/>
        </w:rPr>
        <w:t>:</w:t>
      </w:r>
    </w:p>
    <w:p w:rsidR="00DD610F" w:rsidRPr="00737B48" w:rsidRDefault="00DD610F" w:rsidP="008D2B6A">
      <w:pPr>
        <w:numPr>
          <w:ilvl w:val="0"/>
          <w:numId w:val="39"/>
        </w:numPr>
        <w:tabs>
          <w:tab w:val="clear" w:pos="890"/>
          <w:tab w:val="num" w:pos="993"/>
        </w:tabs>
        <w:suppressAutoHyphens w:val="0"/>
        <w:ind w:left="993" w:hanging="284"/>
        <w:jc w:val="both"/>
        <w:rPr>
          <w:rFonts w:ascii="Arial" w:hAnsi="Arial" w:cs="Arial"/>
        </w:rPr>
      </w:pPr>
      <w:r>
        <w:rPr>
          <w:rFonts w:ascii="Arial" w:hAnsi="Arial" w:cs="Arial"/>
        </w:rPr>
        <w:lastRenderedPageBreak/>
        <w:t>z</w:t>
      </w:r>
      <w:r w:rsidRPr="00E116A2">
        <w:rPr>
          <w:rFonts w:ascii="Arial" w:hAnsi="Arial" w:cs="Arial"/>
        </w:rPr>
        <w:t xml:space="preserve">hotovitel je povinen nejpozději </w:t>
      </w:r>
      <w:r>
        <w:rPr>
          <w:rFonts w:ascii="Arial" w:hAnsi="Arial" w:cs="Arial"/>
        </w:rPr>
        <w:t>do sedmi pracovních dnů ode dne podpisu smlouvy</w:t>
      </w:r>
      <w:r w:rsidRPr="00E116A2">
        <w:rPr>
          <w:rFonts w:ascii="Arial" w:hAnsi="Arial" w:cs="Arial"/>
        </w:rPr>
        <w:t xml:space="preserve"> předat objednateli nebo jím pověřenému zástupci doklady prokazující splnění jeho závazku dle ustanovení </w:t>
      </w:r>
      <w:r w:rsidRPr="0062125E">
        <w:rPr>
          <w:rFonts w:ascii="Arial" w:hAnsi="Arial" w:cs="Arial"/>
        </w:rPr>
        <w:t xml:space="preserve">článku </w:t>
      </w:r>
      <w:r w:rsidR="00737B48" w:rsidRPr="006714E1">
        <w:rPr>
          <w:rFonts w:ascii="Arial" w:hAnsi="Arial" w:cs="Arial"/>
        </w:rPr>
        <w:t>XX. odst. 2</w:t>
      </w:r>
      <w:r w:rsidR="00737B48">
        <w:rPr>
          <w:rFonts w:ascii="Arial" w:hAnsi="Arial" w:cs="Arial"/>
        </w:rPr>
        <w:t>0</w:t>
      </w:r>
      <w:r w:rsidR="00737B48" w:rsidRPr="006714E1">
        <w:rPr>
          <w:rFonts w:ascii="Arial" w:hAnsi="Arial" w:cs="Arial"/>
        </w:rPr>
        <w:t>.</w:t>
      </w:r>
      <w:r w:rsidR="00737B48">
        <w:rPr>
          <w:rFonts w:ascii="Arial" w:hAnsi="Arial" w:cs="Arial"/>
        </w:rPr>
        <w:t>2.</w:t>
      </w:r>
      <w:r w:rsidR="00737B48" w:rsidRPr="006714E1">
        <w:rPr>
          <w:rFonts w:ascii="Arial" w:hAnsi="Arial" w:cs="Arial"/>
        </w:rPr>
        <w:t xml:space="preserve"> </w:t>
      </w:r>
      <w:r w:rsidRPr="0062125E">
        <w:rPr>
          <w:rFonts w:ascii="Arial" w:hAnsi="Arial" w:cs="Arial"/>
        </w:rPr>
        <w:t>této smlouvy, tj. zejména předložit záruční listinu,</w:t>
      </w:r>
    </w:p>
    <w:p w:rsidR="00DD610F" w:rsidRPr="00737B48" w:rsidRDefault="00DD610F" w:rsidP="008D2B6A">
      <w:pPr>
        <w:numPr>
          <w:ilvl w:val="0"/>
          <w:numId w:val="39"/>
        </w:numPr>
        <w:tabs>
          <w:tab w:val="clear" w:pos="890"/>
          <w:tab w:val="num" w:pos="993"/>
        </w:tabs>
        <w:suppressAutoHyphens w:val="0"/>
        <w:ind w:left="993" w:hanging="284"/>
        <w:jc w:val="both"/>
        <w:rPr>
          <w:rFonts w:ascii="Arial" w:hAnsi="Arial" w:cs="Arial"/>
        </w:rPr>
      </w:pPr>
      <w:r w:rsidRPr="0062125E">
        <w:rPr>
          <w:rFonts w:ascii="Arial" w:hAnsi="Arial" w:cs="Arial"/>
        </w:rPr>
        <w:t xml:space="preserve">bankovní záruka musí být vystavena </w:t>
      </w:r>
      <w:r w:rsidR="003928B9" w:rsidRPr="0051438E">
        <w:rPr>
          <w:rFonts w:ascii="Arial" w:hAnsi="Arial" w:cs="Arial"/>
        </w:rPr>
        <w:t xml:space="preserve">bankou s udělenou licencí ČNB nebo bankou využívající prostřednictvím své pobočky na území </w:t>
      </w:r>
      <w:r w:rsidR="003928B9" w:rsidRPr="0062125E">
        <w:rPr>
          <w:rFonts w:ascii="Arial" w:hAnsi="Arial" w:cs="Arial"/>
        </w:rPr>
        <w:t xml:space="preserve">České republiky </w:t>
      </w:r>
      <w:r w:rsidR="003928B9" w:rsidRPr="0051438E">
        <w:rPr>
          <w:rFonts w:ascii="Arial" w:hAnsi="Arial" w:cs="Arial"/>
        </w:rPr>
        <w:t xml:space="preserve">výhod jednotné licence dle § 4 až § 7a zákona č. 21/1992 Sb., o bankách, </w:t>
      </w:r>
      <w:r w:rsidR="002A15F3">
        <w:rPr>
          <w:rFonts w:ascii="Arial" w:hAnsi="Arial" w:cs="Arial"/>
        </w:rPr>
        <w:t>ve znění pozdějších předpisů</w:t>
      </w:r>
      <w:r w:rsidRPr="0062125E">
        <w:rPr>
          <w:rFonts w:ascii="Arial" w:hAnsi="Arial" w:cs="Arial"/>
        </w:rPr>
        <w:t>, v zákonné měně České republiky ke dni vystavení takové záruky, v českém jazyce a dle práva České republiky,</w:t>
      </w:r>
    </w:p>
    <w:p w:rsidR="00DD610F" w:rsidRPr="0062125E" w:rsidRDefault="00DD610F" w:rsidP="008D2B6A">
      <w:pPr>
        <w:numPr>
          <w:ilvl w:val="0"/>
          <w:numId w:val="39"/>
        </w:numPr>
        <w:tabs>
          <w:tab w:val="clear" w:pos="890"/>
          <w:tab w:val="num" w:pos="993"/>
        </w:tabs>
        <w:suppressAutoHyphens w:val="0"/>
        <w:ind w:left="993" w:hanging="284"/>
        <w:jc w:val="both"/>
        <w:rPr>
          <w:rFonts w:ascii="Arial" w:hAnsi="Arial" w:cs="Arial"/>
        </w:rPr>
      </w:pPr>
      <w:r w:rsidRPr="0062125E">
        <w:rPr>
          <w:rFonts w:ascii="Arial" w:hAnsi="Arial" w:cs="Arial"/>
        </w:rPr>
        <w:t xml:space="preserve">bankovní záruka musí být vystavena jako bezpodmínečná, volně převoditelná a neodvolatelná ve prospěch objednatele k zajištění řádného plnění závazků zhotovitele vyplývajících z článku </w:t>
      </w:r>
      <w:r w:rsidR="00737B48" w:rsidRPr="006714E1">
        <w:rPr>
          <w:rFonts w:ascii="Arial" w:hAnsi="Arial" w:cs="Arial"/>
        </w:rPr>
        <w:t>XX. odst. 2</w:t>
      </w:r>
      <w:r w:rsidR="00737B48">
        <w:rPr>
          <w:rFonts w:ascii="Arial" w:hAnsi="Arial" w:cs="Arial"/>
        </w:rPr>
        <w:t>0</w:t>
      </w:r>
      <w:r w:rsidR="00737B48" w:rsidRPr="006714E1">
        <w:rPr>
          <w:rFonts w:ascii="Arial" w:hAnsi="Arial" w:cs="Arial"/>
        </w:rPr>
        <w:t>.1</w:t>
      </w:r>
      <w:r w:rsidR="00737B48">
        <w:rPr>
          <w:rFonts w:ascii="Arial" w:hAnsi="Arial" w:cs="Arial"/>
        </w:rPr>
        <w:t>.</w:t>
      </w:r>
      <w:r w:rsidR="00737B48" w:rsidRPr="006714E1">
        <w:rPr>
          <w:rFonts w:ascii="Arial" w:hAnsi="Arial" w:cs="Arial"/>
        </w:rPr>
        <w:t xml:space="preserve"> </w:t>
      </w:r>
      <w:r w:rsidRPr="0062125E">
        <w:rPr>
          <w:rFonts w:ascii="Arial" w:hAnsi="Arial" w:cs="Arial"/>
        </w:rPr>
        <w:t>této smlouvy a bude splatná na první výzvu objednatele a bez námitek, které by mohla uplatnit banka, která vystavila záruční listinu, vůči objednateli,</w:t>
      </w:r>
    </w:p>
    <w:p w:rsidR="00DD610F" w:rsidRDefault="00DD610F" w:rsidP="008D2B6A">
      <w:pPr>
        <w:numPr>
          <w:ilvl w:val="0"/>
          <w:numId w:val="39"/>
        </w:numPr>
        <w:tabs>
          <w:tab w:val="clear" w:pos="890"/>
          <w:tab w:val="num" w:pos="993"/>
        </w:tabs>
        <w:suppressAutoHyphens w:val="0"/>
        <w:ind w:left="993" w:hanging="284"/>
        <w:jc w:val="both"/>
        <w:rPr>
          <w:rFonts w:ascii="Arial" w:hAnsi="Arial" w:cs="Arial"/>
        </w:rPr>
      </w:pPr>
      <w:r w:rsidRPr="0062125E">
        <w:rPr>
          <w:rFonts w:ascii="Arial" w:hAnsi="Arial" w:cs="Arial"/>
        </w:rPr>
        <w:t>bankovní záruka</w:t>
      </w:r>
      <w:r w:rsidRPr="00AB1191">
        <w:rPr>
          <w:rFonts w:ascii="Arial" w:hAnsi="Arial" w:cs="Arial"/>
        </w:rPr>
        <w:t xml:space="preserve"> musí být vystavena na částku </w:t>
      </w:r>
      <w:r>
        <w:rPr>
          <w:rFonts w:ascii="Arial" w:hAnsi="Arial" w:cs="Arial"/>
        </w:rPr>
        <w:t xml:space="preserve">5 </w:t>
      </w:r>
      <w:r w:rsidRPr="00AB1191">
        <w:rPr>
          <w:rFonts w:ascii="Arial" w:hAnsi="Arial" w:cs="Arial"/>
        </w:rPr>
        <w:t xml:space="preserve">% (slovy: </w:t>
      </w:r>
      <w:r>
        <w:rPr>
          <w:rFonts w:ascii="Arial" w:hAnsi="Arial" w:cs="Arial"/>
        </w:rPr>
        <w:t>pět procent) z c</w:t>
      </w:r>
      <w:r w:rsidRPr="00AB1191">
        <w:rPr>
          <w:rFonts w:ascii="Arial" w:hAnsi="Arial" w:cs="Arial"/>
        </w:rPr>
        <w:t xml:space="preserve">eny za provedení </w:t>
      </w:r>
      <w:r w:rsidRPr="00856737">
        <w:rPr>
          <w:rFonts w:ascii="Arial" w:hAnsi="Arial" w:cs="Arial"/>
        </w:rPr>
        <w:t xml:space="preserve">díla </w:t>
      </w:r>
      <w:r w:rsidR="00737B48" w:rsidRPr="00856737">
        <w:rPr>
          <w:rFonts w:ascii="Arial" w:hAnsi="Arial" w:cs="Arial"/>
        </w:rPr>
        <w:t>včetně</w:t>
      </w:r>
      <w:r w:rsidRPr="00856737">
        <w:rPr>
          <w:rFonts w:ascii="Arial" w:hAnsi="Arial" w:cs="Arial"/>
        </w:rPr>
        <w:t xml:space="preserve"> DPH</w:t>
      </w:r>
      <w:r w:rsidRPr="00AB1191">
        <w:rPr>
          <w:rFonts w:ascii="Arial" w:hAnsi="Arial" w:cs="Arial"/>
        </w:rPr>
        <w:t xml:space="preserve"> dle článku V. odst. </w:t>
      </w:r>
      <w:r w:rsidR="00737B48">
        <w:rPr>
          <w:rFonts w:ascii="Arial" w:hAnsi="Arial" w:cs="Arial"/>
        </w:rPr>
        <w:t>5</w:t>
      </w:r>
      <w:r w:rsidRPr="00AB1191">
        <w:rPr>
          <w:rFonts w:ascii="Arial" w:hAnsi="Arial" w:cs="Arial"/>
        </w:rPr>
        <w:t>.1</w:t>
      </w:r>
      <w:r w:rsidR="00737B48">
        <w:rPr>
          <w:rFonts w:ascii="Arial" w:hAnsi="Arial" w:cs="Arial"/>
        </w:rPr>
        <w:t>.</w:t>
      </w:r>
      <w:r w:rsidRPr="00AB1191">
        <w:rPr>
          <w:rFonts w:ascii="Arial" w:hAnsi="Arial" w:cs="Arial"/>
        </w:rPr>
        <w:t xml:space="preserve"> této smlouvy </w:t>
      </w:r>
      <w:r>
        <w:rPr>
          <w:rFonts w:ascii="Arial" w:hAnsi="Arial" w:cs="Arial"/>
        </w:rPr>
        <w:t>a bude platná minimálně do</w:t>
      </w:r>
      <w:r w:rsidRPr="00AB1191">
        <w:rPr>
          <w:rFonts w:ascii="Arial" w:hAnsi="Arial" w:cs="Arial"/>
        </w:rPr>
        <w:t xml:space="preserve"> </w:t>
      </w:r>
      <w:r>
        <w:rPr>
          <w:rFonts w:ascii="Arial" w:hAnsi="Arial" w:cs="Arial"/>
        </w:rPr>
        <w:t xml:space="preserve">data převzetí díla objednatelem dle článku XII. této smlouvy, </w:t>
      </w:r>
      <w:r w:rsidR="00737B48">
        <w:rPr>
          <w:rFonts w:ascii="Arial" w:hAnsi="Arial" w:cs="Arial"/>
        </w:rPr>
        <w:t>nebo d</w:t>
      </w:r>
      <w:r w:rsidR="00737B48" w:rsidRPr="006714E1">
        <w:rPr>
          <w:rFonts w:ascii="Arial" w:hAnsi="Arial" w:cs="Arial"/>
        </w:rPr>
        <w:t xml:space="preserve">o dne </w:t>
      </w:r>
      <w:r w:rsidR="00737B48">
        <w:rPr>
          <w:rFonts w:ascii="Arial" w:hAnsi="Arial" w:cs="Arial"/>
        </w:rPr>
        <w:t xml:space="preserve">odstranění vad a provedení nedodělků dle článku XII. </w:t>
      </w:r>
      <w:r w:rsidR="00737B48" w:rsidRPr="00AB1191">
        <w:rPr>
          <w:rFonts w:ascii="Arial" w:hAnsi="Arial" w:cs="Arial"/>
        </w:rPr>
        <w:t xml:space="preserve">odst. </w:t>
      </w:r>
      <w:r w:rsidR="00737B48">
        <w:rPr>
          <w:rFonts w:ascii="Arial" w:hAnsi="Arial" w:cs="Arial"/>
        </w:rPr>
        <w:t>12</w:t>
      </w:r>
      <w:r w:rsidR="00737B48" w:rsidRPr="00AB1191">
        <w:rPr>
          <w:rFonts w:ascii="Arial" w:hAnsi="Arial" w:cs="Arial"/>
        </w:rPr>
        <w:t>.</w:t>
      </w:r>
      <w:r w:rsidR="00737B48">
        <w:rPr>
          <w:rFonts w:ascii="Arial" w:hAnsi="Arial" w:cs="Arial"/>
        </w:rPr>
        <w:t>6</w:t>
      </w:r>
      <w:r w:rsidR="00737B48" w:rsidRPr="00AB1191">
        <w:rPr>
          <w:rFonts w:ascii="Arial" w:hAnsi="Arial" w:cs="Arial"/>
        </w:rPr>
        <w:t xml:space="preserve"> </w:t>
      </w:r>
      <w:r w:rsidR="00737B48">
        <w:rPr>
          <w:rFonts w:ascii="Arial" w:hAnsi="Arial" w:cs="Arial"/>
        </w:rPr>
        <w:t>této smlouvy, podle toho, co nastane později</w:t>
      </w:r>
      <w:r>
        <w:rPr>
          <w:rFonts w:ascii="Arial" w:hAnsi="Arial" w:cs="Arial"/>
        </w:rPr>
        <w:t>,</w:t>
      </w:r>
    </w:p>
    <w:p w:rsidR="00DD610F" w:rsidRDefault="00DD610F" w:rsidP="008D2B6A">
      <w:pPr>
        <w:numPr>
          <w:ilvl w:val="0"/>
          <w:numId w:val="39"/>
        </w:numPr>
        <w:tabs>
          <w:tab w:val="clear" w:pos="890"/>
          <w:tab w:val="num" w:pos="993"/>
        </w:tabs>
        <w:suppressAutoHyphens w:val="0"/>
        <w:ind w:left="993" w:hanging="284"/>
        <w:jc w:val="both"/>
        <w:rPr>
          <w:rFonts w:ascii="Arial" w:hAnsi="Arial" w:cs="Arial"/>
        </w:rPr>
      </w:pPr>
      <w:r>
        <w:rPr>
          <w:rFonts w:ascii="Arial" w:hAnsi="Arial" w:cs="Arial"/>
        </w:rPr>
        <w:t>s</w:t>
      </w:r>
      <w:r w:rsidRPr="006714E1">
        <w:rPr>
          <w:rFonts w:ascii="Arial" w:hAnsi="Arial" w:cs="Arial"/>
        </w:rPr>
        <w:t xml:space="preserve">mluvní strany se dohodly, že objednatel </w:t>
      </w:r>
      <w:r>
        <w:rPr>
          <w:rFonts w:ascii="Arial" w:hAnsi="Arial" w:cs="Arial"/>
        </w:rPr>
        <w:t xml:space="preserve">je </w:t>
      </w:r>
      <w:r w:rsidRPr="006714E1">
        <w:rPr>
          <w:rFonts w:ascii="Arial" w:hAnsi="Arial" w:cs="Arial"/>
        </w:rPr>
        <w:t xml:space="preserve">povinen uvolnit předmětnou bankovní záruku, po provedení případných úhrad pohledávek za zhotovitelem dle </w:t>
      </w:r>
      <w:r>
        <w:rPr>
          <w:rFonts w:ascii="Arial" w:hAnsi="Arial" w:cs="Arial"/>
        </w:rPr>
        <w:t xml:space="preserve">tohoto </w:t>
      </w:r>
      <w:r w:rsidRPr="006714E1">
        <w:rPr>
          <w:rFonts w:ascii="Arial" w:hAnsi="Arial" w:cs="Arial"/>
        </w:rPr>
        <w:t xml:space="preserve">článku smlouvy, a to do </w:t>
      </w:r>
      <w:r>
        <w:rPr>
          <w:rFonts w:ascii="Arial" w:hAnsi="Arial" w:cs="Arial"/>
        </w:rPr>
        <w:t>deseti</w:t>
      </w:r>
      <w:r w:rsidRPr="006714E1">
        <w:rPr>
          <w:rFonts w:ascii="Arial" w:hAnsi="Arial" w:cs="Arial"/>
        </w:rPr>
        <w:t xml:space="preserve"> pracovních dní ode dne </w:t>
      </w:r>
      <w:r>
        <w:rPr>
          <w:rFonts w:ascii="Arial" w:hAnsi="Arial" w:cs="Arial"/>
        </w:rPr>
        <w:t xml:space="preserve">převzetí díla objednatelem </w:t>
      </w:r>
      <w:r w:rsidR="00737B48">
        <w:rPr>
          <w:rFonts w:ascii="Arial" w:hAnsi="Arial" w:cs="Arial"/>
        </w:rPr>
        <w:t>dle článku XII. této smlouvy, nebo d</w:t>
      </w:r>
      <w:r w:rsidR="00737B48" w:rsidRPr="006714E1">
        <w:rPr>
          <w:rFonts w:ascii="Arial" w:hAnsi="Arial" w:cs="Arial"/>
        </w:rPr>
        <w:t xml:space="preserve">o dne </w:t>
      </w:r>
      <w:r w:rsidR="00737B48">
        <w:rPr>
          <w:rFonts w:ascii="Arial" w:hAnsi="Arial" w:cs="Arial"/>
        </w:rPr>
        <w:t xml:space="preserve">odstranění vad a provedení nedodělků dle článku XII. </w:t>
      </w:r>
      <w:r w:rsidR="00737B48" w:rsidRPr="00AB1191">
        <w:rPr>
          <w:rFonts w:ascii="Arial" w:hAnsi="Arial" w:cs="Arial"/>
        </w:rPr>
        <w:t xml:space="preserve">odst. </w:t>
      </w:r>
      <w:r w:rsidR="00737B48">
        <w:rPr>
          <w:rFonts w:ascii="Arial" w:hAnsi="Arial" w:cs="Arial"/>
        </w:rPr>
        <w:t>12</w:t>
      </w:r>
      <w:r w:rsidR="00737B48" w:rsidRPr="00AB1191">
        <w:rPr>
          <w:rFonts w:ascii="Arial" w:hAnsi="Arial" w:cs="Arial"/>
        </w:rPr>
        <w:t>.</w:t>
      </w:r>
      <w:r w:rsidR="00737B48">
        <w:rPr>
          <w:rFonts w:ascii="Arial" w:hAnsi="Arial" w:cs="Arial"/>
        </w:rPr>
        <w:t>6</w:t>
      </w:r>
      <w:r w:rsidR="00737B48" w:rsidRPr="00AB1191">
        <w:rPr>
          <w:rFonts w:ascii="Arial" w:hAnsi="Arial" w:cs="Arial"/>
        </w:rPr>
        <w:t xml:space="preserve"> </w:t>
      </w:r>
      <w:r w:rsidR="00737B48">
        <w:rPr>
          <w:rFonts w:ascii="Arial" w:hAnsi="Arial" w:cs="Arial"/>
        </w:rPr>
        <w:t>této smlouvy, podle toho, co nastane později</w:t>
      </w:r>
      <w:r>
        <w:rPr>
          <w:rFonts w:ascii="Arial" w:hAnsi="Arial" w:cs="Arial"/>
        </w:rPr>
        <w:t>.</w:t>
      </w:r>
    </w:p>
    <w:p w:rsidR="00737B48" w:rsidRDefault="00737B48" w:rsidP="00737B48">
      <w:pPr>
        <w:suppressAutoHyphens w:val="0"/>
        <w:jc w:val="both"/>
        <w:rPr>
          <w:rFonts w:ascii="Arial" w:hAnsi="Arial" w:cs="Arial"/>
        </w:rPr>
      </w:pPr>
    </w:p>
    <w:p w:rsidR="00DD610F" w:rsidRPr="0062125E" w:rsidRDefault="00DD610F" w:rsidP="008D2B6A">
      <w:pPr>
        <w:numPr>
          <w:ilvl w:val="0"/>
          <w:numId w:val="38"/>
        </w:numPr>
        <w:tabs>
          <w:tab w:val="clear" w:pos="340"/>
        </w:tabs>
        <w:suppressAutoHyphens w:val="0"/>
        <w:ind w:left="709" w:hanging="709"/>
        <w:jc w:val="both"/>
        <w:rPr>
          <w:rFonts w:ascii="Arial" w:hAnsi="Arial" w:cs="Arial"/>
        </w:rPr>
      </w:pPr>
      <w:r w:rsidRPr="006F3B08">
        <w:rPr>
          <w:rFonts w:ascii="Arial" w:hAnsi="Arial" w:cs="Arial"/>
        </w:rPr>
        <w:t xml:space="preserve">Objednatel nebude povinen provést žádnou platbu podle článku </w:t>
      </w:r>
      <w:r>
        <w:rPr>
          <w:rFonts w:ascii="Arial" w:hAnsi="Arial" w:cs="Arial"/>
        </w:rPr>
        <w:t>V. této smlouvy</w:t>
      </w:r>
      <w:r w:rsidRPr="006F3B08">
        <w:rPr>
          <w:rFonts w:ascii="Arial" w:hAnsi="Arial" w:cs="Arial"/>
        </w:rPr>
        <w:t xml:space="preserve">, aniž by byl v prodlení, do té doby, dokud </w:t>
      </w:r>
      <w:r>
        <w:rPr>
          <w:rFonts w:ascii="Arial" w:hAnsi="Arial" w:cs="Arial"/>
        </w:rPr>
        <w:t>z</w:t>
      </w:r>
      <w:r w:rsidRPr="006F3B08">
        <w:rPr>
          <w:rFonts w:ascii="Arial" w:hAnsi="Arial" w:cs="Arial"/>
        </w:rPr>
        <w:t xml:space="preserve">hotovitel </w:t>
      </w:r>
      <w:r w:rsidRPr="0062125E">
        <w:rPr>
          <w:rFonts w:ascii="Arial" w:hAnsi="Arial" w:cs="Arial"/>
        </w:rPr>
        <w:t>neposkytne finanční záruku dle článku XX. odst. 2</w:t>
      </w:r>
      <w:r w:rsidR="00737B48">
        <w:rPr>
          <w:rFonts w:ascii="Arial" w:hAnsi="Arial" w:cs="Arial"/>
        </w:rPr>
        <w:t>0</w:t>
      </w:r>
      <w:r w:rsidRPr="0062125E">
        <w:rPr>
          <w:rFonts w:ascii="Arial" w:hAnsi="Arial" w:cs="Arial"/>
        </w:rPr>
        <w:t>.1</w:t>
      </w:r>
      <w:r w:rsidR="00737B48">
        <w:rPr>
          <w:rFonts w:ascii="Arial" w:hAnsi="Arial" w:cs="Arial"/>
        </w:rPr>
        <w:t>.</w:t>
      </w:r>
      <w:r w:rsidRPr="0062125E">
        <w:rPr>
          <w:rFonts w:ascii="Arial" w:hAnsi="Arial" w:cs="Arial"/>
        </w:rPr>
        <w:t>, nebo bankovní záruku dle článku XX. odst. 2</w:t>
      </w:r>
      <w:r w:rsidR="00737B48">
        <w:rPr>
          <w:rFonts w:ascii="Arial" w:hAnsi="Arial" w:cs="Arial"/>
        </w:rPr>
        <w:t>0</w:t>
      </w:r>
      <w:r w:rsidRPr="0062125E">
        <w:rPr>
          <w:rFonts w:ascii="Arial" w:hAnsi="Arial" w:cs="Arial"/>
        </w:rPr>
        <w:t>.2</w:t>
      </w:r>
      <w:r w:rsidR="00737B48">
        <w:rPr>
          <w:rFonts w:ascii="Arial" w:hAnsi="Arial" w:cs="Arial"/>
        </w:rPr>
        <w:t>.</w:t>
      </w:r>
      <w:r w:rsidRPr="0062125E">
        <w:rPr>
          <w:rFonts w:ascii="Arial" w:hAnsi="Arial" w:cs="Arial"/>
        </w:rPr>
        <w:t xml:space="preserve"> této smlouvy.</w:t>
      </w:r>
    </w:p>
    <w:p w:rsidR="00DD610F" w:rsidRDefault="00DD610F" w:rsidP="00737B48">
      <w:pPr>
        <w:suppressAutoHyphens w:val="0"/>
        <w:jc w:val="both"/>
        <w:rPr>
          <w:rFonts w:ascii="Arial" w:hAnsi="Arial" w:cs="Arial"/>
        </w:rPr>
      </w:pPr>
    </w:p>
    <w:p w:rsidR="00DD610F" w:rsidRPr="00E116A2" w:rsidRDefault="00DD610F" w:rsidP="008D2B6A">
      <w:pPr>
        <w:numPr>
          <w:ilvl w:val="0"/>
          <w:numId w:val="38"/>
        </w:numPr>
        <w:tabs>
          <w:tab w:val="clear" w:pos="340"/>
        </w:tabs>
        <w:suppressAutoHyphens w:val="0"/>
        <w:ind w:left="709" w:hanging="709"/>
        <w:jc w:val="both"/>
        <w:rPr>
          <w:rFonts w:ascii="Arial" w:hAnsi="Arial" w:cs="Arial"/>
        </w:rPr>
      </w:pPr>
      <w:r>
        <w:rPr>
          <w:rFonts w:ascii="Arial" w:hAnsi="Arial" w:cs="Arial"/>
        </w:rPr>
        <w:t>Vyprší-li platnost bankovní z</w:t>
      </w:r>
      <w:r w:rsidRPr="0069252B">
        <w:rPr>
          <w:rFonts w:ascii="Arial" w:hAnsi="Arial" w:cs="Arial"/>
        </w:rPr>
        <w:t xml:space="preserve">áruky </w:t>
      </w:r>
      <w:r>
        <w:rPr>
          <w:rFonts w:ascii="Arial" w:hAnsi="Arial" w:cs="Arial"/>
        </w:rPr>
        <w:t xml:space="preserve">dle </w:t>
      </w:r>
      <w:r w:rsidRPr="0062125E">
        <w:rPr>
          <w:rFonts w:ascii="Arial" w:hAnsi="Arial" w:cs="Arial"/>
        </w:rPr>
        <w:t xml:space="preserve">článku </w:t>
      </w:r>
      <w:r w:rsidR="00737B48" w:rsidRPr="0062125E">
        <w:rPr>
          <w:rFonts w:ascii="Arial" w:hAnsi="Arial" w:cs="Arial"/>
        </w:rPr>
        <w:t>XX. odst. 2</w:t>
      </w:r>
      <w:r w:rsidR="00737B48">
        <w:rPr>
          <w:rFonts w:ascii="Arial" w:hAnsi="Arial" w:cs="Arial"/>
        </w:rPr>
        <w:t>0</w:t>
      </w:r>
      <w:r w:rsidR="00737B48" w:rsidRPr="0062125E">
        <w:rPr>
          <w:rFonts w:ascii="Arial" w:hAnsi="Arial" w:cs="Arial"/>
        </w:rPr>
        <w:t>.2</w:t>
      </w:r>
      <w:r w:rsidR="00737B48">
        <w:rPr>
          <w:rFonts w:ascii="Arial" w:hAnsi="Arial" w:cs="Arial"/>
        </w:rPr>
        <w:t>.</w:t>
      </w:r>
      <w:r w:rsidR="00737B48" w:rsidRPr="0062125E">
        <w:rPr>
          <w:rFonts w:ascii="Arial" w:hAnsi="Arial" w:cs="Arial"/>
        </w:rPr>
        <w:t xml:space="preserve"> </w:t>
      </w:r>
      <w:r w:rsidRPr="0062125E">
        <w:rPr>
          <w:rFonts w:ascii="Arial" w:hAnsi="Arial" w:cs="Arial"/>
        </w:rPr>
        <w:t xml:space="preserve">této smlouvy před datem převzetí díla objednatelem dle článku XII. této smlouvy, nebo před datem </w:t>
      </w:r>
      <w:r w:rsidR="00737B48">
        <w:rPr>
          <w:rFonts w:ascii="Arial" w:hAnsi="Arial" w:cs="Arial"/>
        </w:rPr>
        <w:t xml:space="preserve">odstranění vad a provedení nedodělků dle článku XII. </w:t>
      </w:r>
      <w:r w:rsidR="00737B48" w:rsidRPr="00AB1191">
        <w:rPr>
          <w:rFonts w:ascii="Arial" w:hAnsi="Arial" w:cs="Arial"/>
        </w:rPr>
        <w:t xml:space="preserve">odst. </w:t>
      </w:r>
      <w:r w:rsidR="00737B48">
        <w:rPr>
          <w:rFonts w:ascii="Arial" w:hAnsi="Arial" w:cs="Arial"/>
        </w:rPr>
        <w:t>12</w:t>
      </w:r>
      <w:r w:rsidR="00737B48" w:rsidRPr="00AB1191">
        <w:rPr>
          <w:rFonts w:ascii="Arial" w:hAnsi="Arial" w:cs="Arial"/>
        </w:rPr>
        <w:t>.</w:t>
      </w:r>
      <w:r w:rsidR="00737B48">
        <w:rPr>
          <w:rFonts w:ascii="Arial" w:hAnsi="Arial" w:cs="Arial"/>
        </w:rPr>
        <w:t>6</w:t>
      </w:r>
      <w:r w:rsidR="00737B48" w:rsidRPr="00AB1191">
        <w:rPr>
          <w:rFonts w:ascii="Arial" w:hAnsi="Arial" w:cs="Arial"/>
        </w:rPr>
        <w:t xml:space="preserve"> </w:t>
      </w:r>
      <w:r w:rsidR="00737B48">
        <w:rPr>
          <w:rFonts w:ascii="Arial" w:hAnsi="Arial" w:cs="Arial"/>
        </w:rPr>
        <w:t>této smlouvy, podle toho, co nastane dříve</w:t>
      </w:r>
      <w:r w:rsidRPr="0062125E">
        <w:rPr>
          <w:rFonts w:ascii="Arial" w:hAnsi="Arial" w:cs="Arial"/>
        </w:rPr>
        <w:t xml:space="preserve">, pozastaví objednatel veškeré dosud neprovedené úhrady podle článku V. této smlouvy, aniž by byl v prodlení, dokud nedojde k příslušnému prodloužení platnosti bankovní záruky dle článku </w:t>
      </w:r>
      <w:r w:rsidR="00737B48" w:rsidRPr="0062125E">
        <w:rPr>
          <w:rFonts w:ascii="Arial" w:hAnsi="Arial" w:cs="Arial"/>
        </w:rPr>
        <w:t>XX. odst. 2</w:t>
      </w:r>
      <w:r w:rsidR="00737B48">
        <w:rPr>
          <w:rFonts w:ascii="Arial" w:hAnsi="Arial" w:cs="Arial"/>
        </w:rPr>
        <w:t>0</w:t>
      </w:r>
      <w:r w:rsidR="00737B48" w:rsidRPr="0062125E">
        <w:rPr>
          <w:rFonts w:ascii="Arial" w:hAnsi="Arial" w:cs="Arial"/>
        </w:rPr>
        <w:t>.2</w:t>
      </w:r>
      <w:r w:rsidR="00737B48">
        <w:rPr>
          <w:rFonts w:ascii="Arial" w:hAnsi="Arial" w:cs="Arial"/>
        </w:rPr>
        <w:t>.</w:t>
      </w:r>
      <w:r w:rsidR="00737B48" w:rsidRPr="0062125E">
        <w:rPr>
          <w:rFonts w:ascii="Arial" w:hAnsi="Arial" w:cs="Arial"/>
        </w:rPr>
        <w:t xml:space="preserve"> </w:t>
      </w:r>
      <w:r w:rsidRPr="00AB1191">
        <w:rPr>
          <w:rFonts w:ascii="Arial" w:hAnsi="Arial" w:cs="Arial"/>
        </w:rPr>
        <w:t>této smlouvy</w:t>
      </w:r>
      <w:r>
        <w:rPr>
          <w:rFonts w:ascii="Arial" w:hAnsi="Arial" w:cs="Arial"/>
        </w:rPr>
        <w:t xml:space="preserve"> nebo k předložení bankovní záruky nové.</w:t>
      </w:r>
    </w:p>
    <w:p w:rsidR="001E68D3" w:rsidRDefault="001E68D3" w:rsidP="001E68D3">
      <w:pPr>
        <w:suppressAutoHyphens w:val="0"/>
        <w:jc w:val="both"/>
        <w:rPr>
          <w:rFonts w:ascii="Arial" w:hAnsi="Arial" w:cs="Arial"/>
        </w:rPr>
      </w:pPr>
    </w:p>
    <w:p w:rsidR="00DD610F" w:rsidRPr="006714E1" w:rsidRDefault="00DD610F" w:rsidP="008D2B6A">
      <w:pPr>
        <w:numPr>
          <w:ilvl w:val="0"/>
          <w:numId w:val="38"/>
        </w:numPr>
        <w:tabs>
          <w:tab w:val="clear" w:pos="340"/>
        </w:tabs>
        <w:suppressAutoHyphens w:val="0"/>
        <w:ind w:left="709" w:hanging="709"/>
        <w:jc w:val="both"/>
        <w:rPr>
          <w:rFonts w:ascii="Arial" w:hAnsi="Arial" w:cs="Arial"/>
        </w:rPr>
      </w:pPr>
      <w:r w:rsidRPr="006714E1">
        <w:rPr>
          <w:rFonts w:ascii="Arial" w:hAnsi="Arial" w:cs="Arial"/>
        </w:rPr>
        <w:t xml:space="preserve">K zajištění řádného plnění závazků zhotovitele vyplývajících z poskytnuté záruky a současně k úhradě smluvních pokut a dalších pohledávek objednatele za zhotovitelem vzniklých na </w:t>
      </w:r>
      <w:r w:rsidRPr="00166ADB">
        <w:rPr>
          <w:rFonts w:ascii="Arial" w:hAnsi="Arial" w:cs="Arial"/>
        </w:rPr>
        <w:t xml:space="preserve">základě </w:t>
      </w:r>
      <w:r>
        <w:rPr>
          <w:rFonts w:ascii="Arial" w:hAnsi="Arial" w:cs="Arial"/>
        </w:rPr>
        <w:t xml:space="preserve">této </w:t>
      </w:r>
      <w:r w:rsidRPr="00166ADB">
        <w:rPr>
          <w:rFonts w:ascii="Arial" w:hAnsi="Arial" w:cs="Arial"/>
        </w:rPr>
        <w:t>smlouvy</w:t>
      </w:r>
      <w:r>
        <w:rPr>
          <w:rFonts w:ascii="Arial" w:hAnsi="Arial" w:cs="Arial"/>
        </w:rPr>
        <w:t xml:space="preserve"> v rozsahu: </w:t>
      </w:r>
      <w:r w:rsidRPr="00623349">
        <w:rPr>
          <w:rFonts w:ascii="Arial" w:hAnsi="Arial" w:cs="Arial"/>
        </w:rPr>
        <w:t xml:space="preserve">(a) </w:t>
      </w:r>
      <w:r w:rsidRPr="005A0B71">
        <w:rPr>
          <w:rFonts w:ascii="Arial" w:hAnsi="Arial" w:cs="Arial"/>
        </w:rPr>
        <w:t>zajištění řádného plnění závazků zhotovitele vyplývajících z poskytnuté záruky na jakost díla dle článku XI. této smlouvy;</w:t>
      </w:r>
      <w:r w:rsidRPr="00623349">
        <w:rPr>
          <w:rFonts w:ascii="Arial" w:hAnsi="Arial" w:cs="Arial"/>
        </w:rPr>
        <w:t xml:space="preserve"> (b) závazku zhotovitele k ú</w:t>
      </w:r>
      <w:r w:rsidR="007F725C">
        <w:rPr>
          <w:rFonts w:ascii="Arial" w:hAnsi="Arial" w:cs="Arial"/>
        </w:rPr>
        <w:t>hradě újmy vzniklé objednateli</w:t>
      </w:r>
      <w:r w:rsidRPr="00623349">
        <w:rPr>
          <w:rFonts w:ascii="Arial" w:hAnsi="Arial" w:cs="Arial"/>
        </w:rPr>
        <w:t>; (c) náhrady škody nebo odvrácení bezprostředně hrozící</w:t>
      </w:r>
      <w:r w:rsidRPr="006F3B08">
        <w:rPr>
          <w:rFonts w:ascii="Arial" w:hAnsi="Arial" w:cs="Arial"/>
        </w:rPr>
        <w:t xml:space="preserve"> škody; (</w:t>
      </w:r>
      <w:r>
        <w:rPr>
          <w:rFonts w:ascii="Arial" w:hAnsi="Arial" w:cs="Arial"/>
        </w:rPr>
        <w:t>d</w:t>
      </w:r>
      <w:r w:rsidRPr="006F3B08">
        <w:rPr>
          <w:rFonts w:ascii="Arial" w:hAnsi="Arial" w:cs="Arial"/>
        </w:rPr>
        <w:t xml:space="preserve">) zajištění náhradního plnění, pokud </w:t>
      </w:r>
      <w:r>
        <w:rPr>
          <w:rFonts w:ascii="Arial" w:hAnsi="Arial" w:cs="Arial"/>
        </w:rPr>
        <w:t>o</w:t>
      </w:r>
      <w:r w:rsidRPr="006F3B08">
        <w:rPr>
          <w:rFonts w:ascii="Arial" w:hAnsi="Arial" w:cs="Arial"/>
        </w:rPr>
        <w:t>bjednatel odstoupil od této smlouvy podle článku X</w:t>
      </w:r>
      <w:r w:rsidR="007F725C">
        <w:rPr>
          <w:rFonts w:ascii="Arial" w:hAnsi="Arial" w:cs="Arial"/>
        </w:rPr>
        <w:t>I</w:t>
      </w:r>
      <w:r w:rsidRPr="006F3B08">
        <w:rPr>
          <w:rFonts w:ascii="Arial" w:hAnsi="Arial" w:cs="Arial"/>
        </w:rPr>
        <w:t>V.</w:t>
      </w:r>
      <w:r w:rsidRPr="00AB1191">
        <w:rPr>
          <w:rFonts w:ascii="Arial" w:hAnsi="Arial" w:cs="Arial"/>
        </w:rPr>
        <w:t xml:space="preserve"> této smlouvy</w:t>
      </w:r>
      <w:r>
        <w:rPr>
          <w:rFonts w:ascii="Arial" w:hAnsi="Arial" w:cs="Arial"/>
        </w:rPr>
        <w:t>; (e)</w:t>
      </w:r>
      <w:r w:rsidRPr="00AB1191">
        <w:rPr>
          <w:rFonts w:ascii="Arial" w:hAnsi="Arial" w:cs="Arial"/>
        </w:rPr>
        <w:t xml:space="preserve"> </w:t>
      </w:r>
      <w:r w:rsidRPr="00897AEE">
        <w:rPr>
          <w:rFonts w:ascii="Arial" w:hAnsi="Arial" w:cs="Arial"/>
        </w:rPr>
        <w:t>smluvní pokuty či jiného peněžitého závazku, ke kterému je zhotovitel dle této smlouvy zavázán</w:t>
      </w:r>
      <w:r>
        <w:rPr>
          <w:rFonts w:ascii="Arial" w:hAnsi="Arial" w:cs="Arial"/>
        </w:rPr>
        <w:t>,</w:t>
      </w:r>
      <w:r w:rsidRPr="00166ADB">
        <w:rPr>
          <w:rFonts w:ascii="Arial" w:hAnsi="Arial" w:cs="Arial"/>
        </w:rPr>
        <w:t xml:space="preserve"> se zhotovitel zavazuje složit na účet </w:t>
      </w:r>
      <w:r w:rsidR="007F725C" w:rsidRPr="0051438E">
        <w:rPr>
          <w:rFonts w:ascii="Arial" w:hAnsi="Arial" w:cs="Arial"/>
          <w:bCs/>
        </w:rPr>
        <w:t>objednatele č. 1003064856/5500 vedený u Raiffeisenbank a.s., pobočka Karlovy Vary</w:t>
      </w:r>
      <w:r w:rsidRPr="006714E1">
        <w:rPr>
          <w:rFonts w:ascii="Arial" w:hAnsi="Arial" w:cs="Arial"/>
        </w:rPr>
        <w:t xml:space="preserve">, variabilní symbol: </w:t>
      </w:r>
      <w:r w:rsidR="00A77868">
        <w:rPr>
          <w:rFonts w:ascii="Arial" w:hAnsi="Arial" w:cs="Arial"/>
        </w:rPr>
        <w:t xml:space="preserve">05042020, </w:t>
      </w:r>
      <w:r w:rsidRPr="006714E1">
        <w:rPr>
          <w:rFonts w:ascii="Arial" w:hAnsi="Arial" w:cs="Arial"/>
        </w:rPr>
        <w:t>částku</w:t>
      </w:r>
      <w:r>
        <w:rPr>
          <w:rFonts w:ascii="Arial" w:hAnsi="Arial" w:cs="Arial"/>
        </w:rPr>
        <w:t xml:space="preserve"> ve výši</w:t>
      </w:r>
      <w:r w:rsidRPr="006714E1">
        <w:rPr>
          <w:rFonts w:ascii="Arial" w:hAnsi="Arial" w:cs="Arial"/>
        </w:rPr>
        <w:t xml:space="preserve"> </w:t>
      </w:r>
      <w:r>
        <w:rPr>
          <w:rFonts w:ascii="Arial" w:hAnsi="Arial" w:cs="Arial"/>
        </w:rPr>
        <w:t xml:space="preserve">5 </w:t>
      </w:r>
      <w:r w:rsidRPr="00AB1191">
        <w:rPr>
          <w:rFonts w:ascii="Arial" w:hAnsi="Arial" w:cs="Arial"/>
        </w:rPr>
        <w:t xml:space="preserve">% (slovy: </w:t>
      </w:r>
      <w:r>
        <w:rPr>
          <w:rFonts w:ascii="Arial" w:hAnsi="Arial" w:cs="Arial"/>
        </w:rPr>
        <w:t>pěti procent) z c</w:t>
      </w:r>
      <w:r w:rsidRPr="00AB1191">
        <w:rPr>
          <w:rFonts w:ascii="Arial" w:hAnsi="Arial" w:cs="Arial"/>
        </w:rPr>
        <w:t xml:space="preserve">eny za provedení </w:t>
      </w:r>
      <w:r w:rsidRPr="00856737">
        <w:rPr>
          <w:rFonts w:ascii="Arial" w:hAnsi="Arial" w:cs="Arial"/>
        </w:rPr>
        <w:t xml:space="preserve">díla </w:t>
      </w:r>
      <w:r w:rsidR="007F725C" w:rsidRPr="00856737">
        <w:rPr>
          <w:rFonts w:ascii="Arial" w:hAnsi="Arial" w:cs="Arial"/>
        </w:rPr>
        <w:t>včetně</w:t>
      </w:r>
      <w:r w:rsidRPr="00856737">
        <w:rPr>
          <w:rFonts w:ascii="Arial" w:hAnsi="Arial" w:cs="Arial"/>
        </w:rPr>
        <w:t xml:space="preserve"> DPH</w:t>
      </w:r>
      <w:r w:rsidRPr="00AB1191">
        <w:rPr>
          <w:rFonts w:ascii="Arial" w:hAnsi="Arial" w:cs="Arial"/>
        </w:rPr>
        <w:t xml:space="preserve"> dle článku V. odst. </w:t>
      </w:r>
      <w:r w:rsidR="007F725C">
        <w:rPr>
          <w:rFonts w:ascii="Arial" w:hAnsi="Arial" w:cs="Arial"/>
        </w:rPr>
        <w:t>5</w:t>
      </w:r>
      <w:r w:rsidRPr="00AB1191">
        <w:rPr>
          <w:rFonts w:ascii="Arial" w:hAnsi="Arial" w:cs="Arial"/>
        </w:rPr>
        <w:t>.1</w:t>
      </w:r>
      <w:r w:rsidR="007F725C">
        <w:rPr>
          <w:rFonts w:ascii="Arial" w:hAnsi="Arial" w:cs="Arial"/>
        </w:rPr>
        <w:t>.</w:t>
      </w:r>
      <w:r w:rsidRPr="00AB1191">
        <w:rPr>
          <w:rFonts w:ascii="Arial" w:hAnsi="Arial" w:cs="Arial"/>
        </w:rPr>
        <w:t xml:space="preserve"> této smlouvy </w:t>
      </w:r>
      <w:r>
        <w:rPr>
          <w:rFonts w:ascii="Arial" w:hAnsi="Arial" w:cs="Arial"/>
        </w:rPr>
        <w:t xml:space="preserve">jako finanční záruku </w:t>
      </w:r>
      <w:r w:rsidRPr="006714E1">
        <w:rPr>
          <w:rFonts w:ascii="Arial" w:hAnsi="Arial" w:cs="Arial"/>
        </w:rPr>
        <w:t xml:space="preserve">za řádné a včasné plnění pohledávek objednatele za zhotovitelem specifikovaných v tomto odstavci smlouvy, a to </w:t>
      </w:r>
      <w:r w:rsidRPr="00897AEE">
        <w:rPr>
          <w:rFonts w:ascii="Arial" w:hAnsi="Arial" w:cs="Arial"/>
        </w:rPr>
        <w:t>za podmínek níže uvedených</w:t>
      </w:r>
      <w:r w:rsidRPr="006714E1">
        <w:rPr>
          <w:rFonts w:ascii="Arial" w:hAnsi="Arial" w:cs="Arial"/>
        </w:rPr>
        <w:t>:</w:t>
      </w:r>
    </w:p>
    <w:p w:rsidR="00DD610F" w:rsidRDefault="00DD610F" w:rsidP="008D2B6A">
      <w:pPr>
        <w:numPr>
          <w:ilvl w:val="0"/>
          <w:numId w:val="39"/>
        </w:numPr>
        <w:tabs>
          <w:tab w:val="clear" w:pos="890"/>
          <w:tab w:val="num" w:pos="993"/>
        </w:tabs>
        <w:suppressAutoHyphens w:val="0"/>
        <w:ind w:left="993" w:hanging="284"/>
        <w:jc w:val="both"/>
        <w:rPr>
          <w:rFonts w:ascii="Arial" w:hAnsi="Arial" w:cs="Arial"/>
        </w:rPr>
      </w:pPr>
      <w:r w:rsidRPr="006714E1">
        <w:rPr>
          <w:rFonts w:ascii="Arial" w:hAnsi="Arial" w:cs="Arial"/>
        </w:rPr>
        <w:t xml:space="preserve">zhotovitel nejpozději ke dni zahájení předávacího řízení dle čl. XII. </w:t>
      </w:r>
      <w:r>
        <w:rPr>
          <w:rFonts w:ascii="Arial" w:hAnsi="Arial" w:cs="Arial"/>
        </w:rPr>
        <w:t xml:space="preserve">této </w:t>
      </w:r>
      <w:r w:rsidRPr="006714E1">
        <w:rPr>
          <w:rFonts w:ascii="Arial" w:hAnsi="Arial" w:cs="Arial"/>
        </w:rPr>
        <w:t xml:space="preserve">smlouvy vytvoří finanční záruku složením </w:t>
      </w:r>
      <w:r>
        <w:rPr>
          <w:rFonts w:ascii="Arial" w:hAnsi="Arial" w:cs="Arial"/>
        </w:rPr>
        <w:t>výše uvedené částky na výše uvedený depozitní účet,</w:t>
      </w:r>
    </w:p>
    <w:p w:rsidR="00DD610F" w:rsidRPr="006714E1" w:rsidRDefault="00DD610F" w:rsidP="008D2B6A">
      <w:pPr>
        <w:numPr>
          <w:ilvl w:val="0"/>
          <w:numId w:val="39"/>
        </w:numPr>
        <w:tabs>
          <w:tab w:val="clear" w:pos="890"/>
          <w:tab w:val="num" w:pos="993"/>
        </w:tabs>
        <w:suppressAutoHyphens w:val="0"/>
        <w:ind w:left="993" w:hanging="284"/>
        <w:jc w:val="both"/>
        <w:rPr>
          <w:rFonts w:ascii="Arial" w:hAnsi="Arial" w:cs="Arial"/>
        </w:rPr>
      </w:pPr>
      <w:r w:rsidRPr="006714E1">
        <w:rPr>
          <w:rFonts w:ascii="Arial" w:hAnsi="Arial" w:cs="Arial"/>
        </w:rPr>
        <w:t>zhotovitel je povinen při zahájení předávacího řízení předložit objednateli nebo jím pověřenému zástupci doklady prokazující splnění tohoto jeho závazku ke složení finanční záruky v plné výši</w:t>
      </w:r>
      <w:r>
        <w:rPr>
          <w:rFonts w:ascii="Arial" w:hAnsi="Arial" w:cs="Arial"/>
        </w:rPr>
        <w:t xml:space="preserve">, </w:t>
      </w:r>
      <w:r w:rsidRPr="0062125E">
        <w:rPr>
          <w:rFonts w:ascii="Arial" w:hAnsi="Arial" w:cs="Arial"/>
        </w:rPr>
        <w:t xml:space="preserve">tj. zejména předložit </w:t>
      </w:r>
      <w:r>
        <w:rPr>
          <w:rFonts w:ascii="Arial" w:hAnsi="Arial" w:cs="Arial"/>
        </w:rPr>
        <w:t>bankovní výpis o provedené platbě,</w:t>
      </w:r>
    </w:p>
    <w:p w:rsidR="00DD610F" w:rsidRDefault="00DD610F" w:rsidP="008D2B6A">
      <w:pPr>
        <w:numPr>
          <w:ilvl w:val="0"/>
          <w:numId w:val="39"/>
        </w:numPr>
        <w:tabs>
          <w:tab w:val="clear" w:pos="890"/>
          <w:tab w:val="num" w:pos="993"/>
        </w:tabs>
        <w:suppressAutoHyphens w:val="0"/>
        <w:ind w:left="993" w:hanging="284"/>
        <w:jc w:val="both"/>
        <w:rPr>
          <w:rFonts w:ascii="Arial" w:hAnsi="Arial" w:cs="Arial"/>
        </w:rPr>
      </w:pPr>
      <w:r w:rsidRPr="006714E1">
        <w:rPr>
          <w:rFonts w:ascii="Arial" w:hAnsi="Arial" w:cs="Arial"/>
        </w:rPr>
        <w:t xml:space="preserve">smluvní strany se dohodly, že v případě zániku právního vztahu dle </w:t>
      </w:r>
      <w:r>
        <w:rPr>
          <w:rFonts w:ascii="Arial" w:hAnsi="Arial" w:cs="Arial"/>
        </w:rPr>
        <w:t xml:space="preserve">této </w:t>
      </w:r>
      <w:r w:rsidRPr="006714E1">
        <w:rPr>
          <w:rFonts w:ascii="Arial" w:hAnsi="Arial" w:cs="Arial"/>
        </w:rPr>
        <w:t>smlouvy a uplynutí lhůty šedesáti měsíců ode dne předání díla zhotovitelem objednateli, je objednatel povinen převést finanční zůstatek z poskytnut</w:t>
      </w:r>
      <w:r>
        <w:rPr>
          <w:rFonts w:ascii="Arial" w:hAnsi="Arial" w:cs="Arial"/>
        </w:rPr>
        <w:t>é</w:t>
      </w:r>
      <w:r w:rsidRPr="006714E1">
        <w:rPr>
          <w:rFonts w:ascii="Arial" w:hAnsi="Arial" w:cs="Arial"/>
        </w:rPr>
        <w:t xml:space="preserve"> finanční záruky</w:t>
      </w:r>
      <w:r w:rsidR="007F725C">
        <w:rPr>
          <w:rFonts w:ascii="Arial" w:hAnsi="Arial" w:cs="Arial"/>
        </w:rPr>
        <w:t xml:space="preserve"> </w:t>
      </w:r>
      <w:r w:rsidR="007F725C" w:rsidRPr="0051438E">
        <w:rPr>
          <w:rFonts w:ascii="Arial" w:hAnsi="Arial" w:cs="Arial"/>
        </w:rPr>
        <w:t>včetně úroků ve výši, jíž jsou úročeny běžné účty podnikatelských subjektů u Raiffeis</w:t>
      </w:r>
      <w:r w:rsidR="007F725C">
        <w:rPr>
          <w:rFonts w:ascii="Arial" w:hAnsi="Arial" w:cs="Arial"/>
        </w:rPr>
        <w:t>enbank, a.s.</w:t>
      </w:r>
      <w:r w:rsidRPr="006714E1">
        <w:rPr>
          <w:rFonts w:ascii="Arial" w:hAnsi="Arial" w:cs="Arial"/>
        </w:rPr>
        <w:t xml:space="preserve">, po provedení případných úhrad pohledávek za zhotovitelem dle tohoto článku smlouvy a po snížení o částku daní, bankovních poplatků či dalších nákladů objednatele spojených s vedením účtu či dalších nákladů objednatele spojených s udržováním finanční záruky, na účet zhotovitele uvedený v záhlaví smlouvy, a to do </w:t>
      </w:r>
      <w:r>
        <w:rPr>
          <w:rFonts w:ascii="Arial" w:hAnsi="Arial" w:cs="Arial"/>
        </w:rPr>
        <w:t>dvaceti</w:t>
      </w:r>
      <w:r w:rsidRPr="006714E1">
        <w:rPr>
          <w:rFonts w:ascii="Arial" w:hAnsi="Arial" w:cs="Arial"/>
        </w:rPr>
        <w:t xml:space="preserve"> pracovních dní ode dne uplynutí lhůty šedesáti měsíců.</w:t>
      </w:r>
    </w:p>
    <w:p w:rsidR="007F725C" w:rsidRPr="006714E1" w:rsidRDefault="007F725C" w:rsidP="007F725C">
      <w:pPr>
        <w:suppressAutoHyphens w:val="0"/>
        <w:jc w:val="both"/>
        <w:rPr>
          <w:rFonts w:ascii="Arial" w:hAnsi="Arial" w:cs="Arial"/>
        </w:rPr>
      </w:pPr>
    </w:p>
    <w:p w:rsidR="00DD610F" w:rsidRDefault="00DD610F" w:rsidP="008D2B6A">
      <w:pPr>
        <w:numPr>
          <w:ilvl w:val="0"/>
          <w:numId w:val="38"/>
        </w:numPr>
        <w:tabs>
          <w:tab w:val="clear" w:pos="340"/>
        </w:tabs>
        <w:suppressAutoHyphens w:val="0"/>
        <w:ind w:left="709" w:hanging="709"/>
        <w:jc w:val="both"/>
        <w:rPr>
          <w:rFonts w:ascii="Arial" w:hAnsi="Arial" w:cs="Arial"/>
        </w:rPr>
      </w:pPr>
      <w:r>
        <w:rPr>
          <w:rFonts w:ascii="Arial" w:hAnsi="Arial" w:cs="Arial"/>
        </w:rPr>
        <w:t>S</w:t>
      </w:r>
      <w:r w:rsidRPr="006714E1">
        <w:rPr>
          <w:rFonts w:ascii="Arial" w:hAnsi="Arial" w:cs="Arial"/>
        </w:rPr>
        <w:t>mluvní strany se dohodly, že finanční záruka</w:t>
      </w:r>
      <w:r>
        <w:rPr>
          <w:rFonts w:ascii="Arial" w:hAnsi="Arial" w:cs="Arial"/>
        </w:rPr>
        <w:t>, která má být</w:t>
      </w:r>
      <w:r w:rsidRPr="006714E1">
        <w:rPr>
          <w:rFonts w:ascii="Arial" w:hAnsi="Arial" w:cs="Arial"/>
        </w:rPr>
        <w:t xml:space="preserve"> poskytnut</w:t>
      </w:r>
      <w:r>
        <w:rPr>
          <w:rFonts w:ascii="Arial" w:hAnsi="Arial" w:cs="Arial"/>
        </w:rPr>
        <w:t>a</w:t>
      </w:r>
      <w:r w:rsidRPr="006714E1">
        <w:rPr>
          <w:rFonts w:ascii="Arial" w:hAnsi="Arial" w:cs="Arial"/>
        </w:rPr>
        <w:t xml:space="preserve"> zhotovitelem ve smyslu článku XX. odst. 2</w:t>
      </w:r>
      <w:r w:rsidR="007F725C">
        <w:rPr>
          <w:rFonts w:ascii="Arial" w:hAnsi="Arial" w:cs="Arial"/>
        </w:rPr>
        <w:t>0</w:t>
      </w:r>
      <w:r w:rsidRPr="006714E1">
        <w:rPr>
          <w:rFonts w:ascii="Arial" w:hAnsi="Arial" w:cs="Arial"/>
        </w:rPr>
        <w:t>.</w:t>
      </w:r>
      <w:r>
        <w:rPr>
          <w:rFonts w:ascii="Arial" w:hAnsi="Arial" w:cs="Arial"/>
        </w:rPr>
        <w:t>5</w:t>
      </w:r>
      <w:r w:rsidR="007F725C">
        <w:rPr>
          <w:rFonts w:ascii="Arial" w:hAnsi="Arial" w:cs="Arial"/>
        </w:rPr>
        <w:t>.</w:t>
      </w:r>
      <w:r w:rsidRPr="006714E1">
        <w:rPr>
          <w:rFonts w:ascii="Arial" w:hAnsi="Arial" w:cs="Arial"/>
        </w:rPr>
        <w:t xml:space="preserve"> </w:t>
      </w:r>
      <w:r>
        <w:rPr>
          <w:rFonts w:ascii="Arial" w:hAnsi="Arial" w:cs="Arial"/>
        </w:rPr>
        <w:t xml:space="preserve">této </w:t>
      </w:r>
      <w:r w:rsidRPr="006714E1">
        <w:rPr>
          <w:rFonts w:ascii="Arial" w:hAnsi="Arial" w:cs="Arial"/>
        </w:rPr>
        <w:t>smlouvy</w:t>
      </w:r>
      <w:r>
        <w:rPr>
          <w:rFonts w:ascii="Arial" w:hAnsi="Arial" w:cs="Arial"/>
        </w:rPr>
        <w:t>,</w:t>
      </w:r>
      <w:r w:rsidRPr="006714E1">
        <w:rPr>
          <w:rFonts w:ascii="Arial" w:hAnsi="Arial" w:cs="Arial"/>
        </w:rPr>
        <w:t xml:space="preserve"> může být realizována také bankovní zárukou vystavenou ve smyslu a za podmínek níže uvedených</w:t>
      </w:r>
      <w:r w:rsidRPr="007F725C">
        <w:rPr>
          <w:rFonts w:ascii="Arial" w:hAnsi="Arial" w:cs="Arial"/>
        </w:rPr>
        <w:t>:</w:t>
      </w:r>
    </w:p>
    <w:p w:rsidR="00DD610F" w:rsidRPr="00A017D3" w:rsidRDefault="00DD610F" w:rsidP="008D2B6A">
      <w:pPr>
        <w:numPr>
          <w:ilvl w:val="0"/>
          <w:numId w:val="39"/>
        </w:numPr>
        <w:tabs>
          <w:tab w:val="clear" w:pos="890"/>
          <w:tab w:val="num" w:pos="993"/>
        </w:tabs>
        <w:suppressAutoHyphens w:val="0"/>
        <w:ind w:left="993" w:hanging="284"/>
        <w:jc w:val="both"/>
        <w:rPr>
          <w:rFonts w:ascii="Arial" w:hAnsi="Arial" w:cs="Arial"/>
        </w:rPr>
      </w:pPr>
      <w:r>
        <w:rPr>
          <w:rFonts w:ascii="Arial" w:hAnsi="Arial" w:cs="Arial"/>
        </w:rPr>
        <w:lastRenderedPageBreak/>
        <w:t>z</w:t>
      </w:r>
      <w:r w:rsidRPr="00E116A2">
        <w:rPr>
          <w:rFonts w:ascii="Arial" w:hAnsi="Arial" w:cs="Arial"/>
        </w:rPr>
        <w:t xml:space="preserve">hotovitel je povinen nejpozději </w:t>
      </w:r>
      <w:r w:rsidRPr="007F725C">
        <w:rPr>
          <w:rFonts w:ascii="Arial" w:hAnsi="Arial" w:cs="Arial"/>
        </w:rPr>
        <w:t xml:space="preserve">v den zahájení přejímacího řízení dle článku XII. této smlouvy </w:t>
      </w:r>
      <w:r w:rsidRPr="00E116A2">
        <w:rPr>
          <w:rFonts w:ascii="Arial" w:hAnsi="Arial" w:cs="Arial"/>
        </w:rPr>
        <w:t xml:space="preserve">předat objednateli </w:t>
      </w:r>
      <w:r w:rsidRPr="00A017D3">
        <w:rPr>
          <w:rFonts w:ascii="Arial" w:hAnsi="Arial" w:cs="Arial"/>
        </w:rPr>
        <w:t xml:space="preserve">nebo jím pověřenému zástupci doklady prokazující splnění jeho závazku dle ustanovení článku </w:t>
      </w:r>
      <w:r w:rsidR="007F725C" w:rsidRPr="006714E1">
        <w:rPr>
          <w:rFonts w:ascii="Arial" w:hAnsi="Arial" w:cs="Arial"/>
        </w:rPr>
        <w:t>XX. odst. 2</w:t>
      </w:r>
      <w:r w:rsidR="007F725C">
        <w:rPr>
          <w:rFonts w:ascii="Arial" w:hAnsi="Arial" w:cs="Arial"/>
        </w:rPr>
        <w:t>0</w:t>
      </w:r>
      <w:r w:rsidR="007F725C" w:rsidRPr="006714E1">
        <w:rPr>
          <w:rFonts w:ascii="Arial" w:hAnsi="Arial" w:cs="Arial"/>
        </w:rPr>
        <w:t>.</w:t>
      </w:r>
      <w:r w:rsidR="007F725C">
        <w:rPr>
          <w:rFonts w:ascii="Arial" w:hAnsi="Arial" w:cs="Arial"/>
        </w:rPr>
        <w:t>6.</w:t>
      </w:r>
      <w:r w:rsidR="007F725C" w:rsidRPr="006714E1">
        <w:rPr>
          <w:rFonts w:ascii="Arial" w:hAnsi="Arial" w:cs="Arial"/>
        </w:rPr>
        <w:t xml:space="preserve"> </w:t>
      </w:r>
      <w:r w:rsidRPr="00A017D3">
        <w:rPr>
          <w:rFonts w:ascii="Arial" w:hAnsi="Arial" w:cs="Arial"/>
        </w:rPr>
        <w:t>této smlouvy, tj. zejména předložit záruční listinu,</w:t>
      </w:r>
    </w:p>
    <w:p w:rsidR="003928B9" w:rsidRPr="00737B48" w:rsidRDefault="003928B9" w:rsidP="008D2B6A">
      <w:pPr>
        <w:numPr>
          <w:ilvl w:val="0"/>
          <w:numId w:val="39"/>
        </w:numPr>
        <w:tabs>
          <w:tab w:val="clear" w:pos="890"/>
          <w:tab w:val="num" w:pos="993"/>
        </w:tabs>
        <w:suppressAutoHyphens w:val="0"/>
        <w:ind w:left="993" w:hanging="284"/>
        <w:jc w:val="both"/>
        <w:rPr>
          <w:rFonts w:ascii="Arial" w:hAnsi="Arial" w:cs="Arial"/>
        </w:rPr>
      </w:pPr>
      <w:r w:rsidRPr="0062125E">
        <w:rPr>
          <w:rFonts w:ascii="Arial" w:hAnsi="Arial" w:cs="Arial"/>
        </w:rPr>
        <w:t xml:space="preserve">bankovní záruka musí být vystavena </w:t>
      </w:r>
      <w:r w:rsidRPr="0051438E">
        <w:rPr>
          <w:rFonts w:ascii="Arial" w:hAnsi="Arial" w:cs="Arial"/>
        </w:rPr>
        <w:t xml:space="preserve">bankou s udělenou licencí ČNB nebo bankou využívající prostřednictvím své pobočky na území </w:t>
      </w:r>
      <w:r w:rsidRPr="0062125E">
        <w:rPr>
          <w:rFonts w:ascii="Arial" w:hAnsi="Arial" w:cs="Arial"/>
        </w:rPr>
        <w:t xml:space="preserve">České republiky </w:t>
      </w:r>
      <w:r w:rsidRPr="0051438E">
        <w:rPr>
          <w:rFonts w:ascii="Arial" w:hAnsi="Arial" w:cs="Arial"/>
        </w:rPr>
        <w:t xml:space="preserve">výhod jednotné licence dle § 4 až § 7a zákona č. 21/1992 Sb., o bankách, </w:t>
      </w:r>
      <w:r w:rsidR="002A15F3">
        <w:rPr>
          <w:rFonts w:ascii="Arial" w:hAnsi="Arial" w:cs="Arial"/>
        </w:rPr>
        <w:t>ve znění pozdějších předpisů</w:t>
      </w:r>
      <w:r w:rsidRPr="0062125E">
        <w:rPr>
          <w:rFonts w:ascii="Arial" w:hAnsi="Arial" w:cs="Arial"/>
        </w:rPr>
        <w:t>, v zákonné měně České republiky ke dni vystavení takové záruky, v českém jazyce a dle práva České republiky,</w:t>
      </w:r>
    </w:p>
    <w:p w:rsidR="00DD610F" w:rsidRDefault="00DD610F" w:rsidP="008D2B6A">
      <w:pPr>
        <w:numPr>
          <w:ilvl w:val="0"/>
          <w:numId w:val="39"/>
        </w:numPr>
        <w:tabs>
          <w:tab w:val="clear" w:pos="890"/>
          <w:tab w:val="num" w:pos="993"/>
        </w:tabs>
        <w:suppressAutoHyphens w:val="0"/>
        <w:ind w:left="993" w:hanging="284"/>
        <w:jc w:val="both"/>
        <w:rPr>
          <w:rFonts w:ascii="Arial" w:hAnsi="Arial" w:cs="Arial"/>
        </w:rPr>
      </w:pPr>
      <w:r w:rsidRPr="00A017D3">
        <w:rPr>
          <w:rFonts w:ascii="Arial" w:hAnsi="Arial" w:cs="Arial"/>
        </w:rPr>
        <w:t xml:space="preserve">bankovní záruka musí být vystavena jako bezpodmínečná, volně převoditelná a neodvolatelná ve prospěch objednatele k zajištění řádného plnění závazků zhotovitele vyplývajících z článku </w:t>
      </w:r>
      <w:r w:rsidR="007F725C" w:rsidRPr="006714E1">
        <w:rPr>
          <w:rFonts w:ascii="Arial" w:hAnsi="Arial" w:cs="Arial"/>
        </w:rPr>
        <w:t>XX. odst. 2</w:t>
      </w:r>
      <w:r w:rsidR="007F725C">
        <w:rPr>
          <w:rFonts w:ascii="Arial" w:hAnsi="Arial" w:cs="Arial"/>
        </w:rPr>
        <w:t>0</w:t>
      </w:r>
      <w:r w:rsidR="007F725C" w:rsidRPr="006714E1">
        <w:rPr>
          <w:rFonts w:ascii="Arial" w:hAnsi="Arial" w:cs="Arial"/>
        </w:rPr>
        <w:t>.</w:t>
      </w:r>
      <w:r w:rsidR="007F725C">
        <w:rPr>
          <w:rFonts w:ascii="Arial" w:hAnsi="Arial" w:cs="Arial"/>
        </w:rPr>
        <w:t>5.</w:t>
      </w:r>
      <w:r w:rsidR="007F725C" w:rsidRPr="006714E1">
        <w:rPr>
          <w:rFonts w:ascii="Arial" w:hAnsi="Arial" w:cs="Arial"/>
        </w:rPr>
        <w:t xml:space="preserve"> </w:t>
      </w:r>
      <w:r w:rsidRPr="00A017D3">
        <w:rPr>
          <w:rFonts w:ascii="Arial" w:hAnsi="Arial" w:cs="Arial"/>
        </w:rPr>
        <w:t>této smlouvy a bude splatná na první výzvu objednatele a bez námitek, které by mohla uplatnit banka, která vystavila</w:t>
      </w:r>
      <w:r w:rsidRPr="00AB1191">
        <w:rPr>
          <w:rFonts w:ascii="Arial" w:hAnsi="Arial" w:cs="Arial"/>
        </w:rPr>
        <w:t xml:space="preserve"> záruční listinu, vůči objednateli</w:t>
      </w:r>
      <w:r>
        <w:rPr>
          <w:rFonts w:ascii="Arial" w:hAnsi="Arial" w:cs="Arial"/>
        </w:rPr>
        <w:t>,</w:t>
      </w:r>
    </w:p>
    <w:p w:rsidR="00DD610F" w:rsidRDefault="00DD610F" w:rsidP="008D2B6A">
      <w:pPr>
        <w:numPr>
          <w:ilvl w:val="0"/>
          <w:numId w:val="39"/>
        </w:numPr>
        <w:tabs>
          <w:tab w:val="clear" w:pos="890"/>
          <w:tab w:val="num" w:pos="993"/>
        </w:tabs>
        <w:suppressAutoHyphens w:val="0"/>
        <w:ind w:left="993" w:hanging="284"/>
        <w:jc w:val="both"/>
        <w:rPr>
          <w:rFonts w:ascii="Arial" w:hAnsi="Arial" w:cs="Arial"/>
        </w:rPr>
      </w:pPr>
      <w:r>
        <w:rPr>
          <w:rFonts w:ascii="Arial" w:hAnsi="Arial" w:cs="Arial"/>
        </w:rPr>
        <w:t>b</w:t>
      </w:r>
      <w:r w:rsidRPr="00AB1191">
        <w:rPr>
          <w:rFonts w:ascii="Arial" w:hAnsi="Arial" w:cs="Arial"/>
        </w:rPr>
        <w:t xml:space="preserve">ankovní záruka musí být vystavena na částku </w:t>
      </w:r>
      <w:r>
        <w:rPr>
          <w:rFonts w:ascii="Arial" w:hAnsi="Arial" w:cs="Arial"/>
        </w:rPr>
        <w:t xml:space="preserve">5 </w:t>
      </w:r>
      <w:r w:rsidRPr="00AB1191">
        <w:rPr>
          <w:rFonts w:ascii="Arial" w:hAnsi="Arial" w:cs="Arial"/>
        </w:rPr>
        <w:t xml:space="preserve">% (slovy: </w:t>
      </w:r>
      <w:r>
        <w:rPr>
          <w:rFonts w:ascii="Arial" w:hAnsi="Arial" w:cs="Arial"/>
        </w:rPr>
        <w:t>pět procent) z c</w:t>
      </w:r>
      <w:r w:rsidRPr="00AB1191">
        <w:rPr>
          <w:rFonts w:ascii="Arial" w:hAnsi="Arial" w:cs="Arial"/>
        </w:rPr>
        <w:t xml:space="preserve">eny za provedení </w:t>
      </w:r>
      <w:r w:rsidRPr="00856737">
        <w:rPr>
          <w:rFonts w:ascii="Arial" w:hAnsi="Arial" w:cs="Arial"/>
        </w:rPr>
        <w:t xml:space="preserve">díla </w:t>
      </w:r>
      <w:r w:rsidR="007F725C" w:rsidRPr="00856737">
        <w:rPr>
          <w:rFonts w:ascii="Arial" w:hAnsi="Arial" w:cs="Arial"/>
        </w:rPr>
        <w:t>včetně</w:t>
      </w:r>
      <w:r w:rsidRPr="00856737">
        <w:rPr>
          <w:rFonts w:ascii="Arial" w:hAnsi="Arial" w:cs="Arial"/>
        </w:rPr>
        <w:t xml:space="preserve"> DPH</w:t>
      </w:r>
      <w:r w:rsidRPr="00AB1191">
        <w:rPr>
          <w:rFonts w:ascii="Arial" w:hAnsi="Arial" w:cs="Arial"/>
        </w:rPr>
        <w:t xml:space="preserve"> dle článku V. odst. </w:t>
      </w:r>
      <w:r w:rsidR="007F725C">
        <w:rPr>
          <w:rFonts w:ascii="Arial" w:hAnsi="Arial" w:cs="Arial"/>
        </w:rPr>
        <w:t>5</w:t>
      </w:r>
      <w:r w:rsidRPr="00AB1191">
        <w:rPr>
          <w:rFonts w:ascii="Arial" w:hAnsi="Arial" w:cs="Arial"/>
        </w:rPr>
        <w:t>.1</w:t>
      </w:r>
      <w:r w:rsidR="007F725C">
        <w:rPr>
          <w:rFonts w:ascii="Arial" w:hAnsi="Arial" w:cs="Arial"/>
        </w:rPr>
        <w:t>.</w:t>
      </w:r>
      <w:r w:rsidRPr="00AB1191">
        <w:rPr>
          <w:rFonts w:ascii="Arial" w:hAnsi="Arial" w:cs="Arial"/>
        </w:rPr>
        <w:t xml:space="preserve"> této smlouvy </w:t>
      </w:r>
      <w:r>
        <w:rPr>
          <w:rFonts w:ascii="Arial" w:hAnsi="Arial" w:cs="Arial"/>
        </w:rPr>
        <w:t xml:space="preserve">a bude platná </w:t>
      </w:r>
      <w:r w:rsidRPr="006714E1">
        <w:rPr>
          <w:rFonts w:ascii="Arial" w:hAnsi="Arial" w:cs="Arial"/>
        </w:rPr>
        <w:t>nejméně na dobu šedesáti měsíců ode dne předání díla zhotovitelem objednateli</w:t>
      </w:r>
      <w:r>
        <w:rPr>
          <w:rFonts w:ascii="Arial" w:hAnsi="Arial" w:cs="Arial"/>
        </w:rPr>
        <w:t>,</w:t>
      </w:r>
    </w:p>
    <w:p w:rsidR="00DD610F" w:rsidRDefault="00DD610F" w:rsidP="008D2B6A">
      <w:pPr>
        <w:numPr>
          <w:ilvl w:val="0"/>
          <w:numId w:val="39"/>
        </w:numPr>
        <w:tabs>
          <w:tab w:val="clear" w:pos="890"/>
          <w:tab w:val="num" w:pos="993"/>
        </w:tabs>
        <w:suppressAutoHyphens w:val="0"/>
        <w:ind w:left="993" w:hanging="284"/>
        <w:jc w:val="both"/>
        <w:rPr>
          <w:rFonts w:ascii="Arial" w:hAnsi="Arial" w:cs="Arial"/>
        </w:rPr>
      </w:pPr>
      <w:r>
        <w:rPr>
          <w:rFonts w:ascii="Arial" w:hAnsi="Arial" w:cs="Arial"/>
        </w:rPr>
        <w:t>s</w:t>
      </w:r>
      <w:r w:rsidRPr="006714E1">
        <w:rPr>
          <w:rFonts w:ascii="Arial" w:hAnsi="Arial" w:cs="Arial"/>
        </w:rPr>
        <w:t xml:space="preserve">mluvní strany se dohodly, že v případě zániku právního vztahu dle smlouvy a uplynutí lhůty šedesáti měsíců ode dne předání díla zhotovitelem objednateli, je objednatel povinen uvolnit předmětnou bankovní záruku, po provedení případných úhrad pohledávek za zhotovitelem dle </w:t>
      </w:r>
      <w:r>
        <w:rPr>
          <w:rFonts w:ascii="Arial" w:hAnsi="Arial" w:cs="Arial"/>
        </w:rPr>
        <w:t xml:space="preserve">tohoto </w:t>
      </w:r>
      <w:r w:rsidRPr="006714E1">
        <w:rPr>
          <w:rFonts w:ascii="Arial" w:hAnsi="Arial" w:cs="Arial"/>
        </w:rPr>
        <w:t xml:space="preserve">článku smlouvy, a to do </w:t>
      </w:r>
      <w:r>
        <w:rPr>
          <w:rFonts w:ascii="Arial" w:hAnsi="Arial" w:cs="Arial"/>
        </w:rPr>
        <w:t>dvaceti</w:t>
      </w:r>
      <w:r w:rsidRPr="006714E1">
        <w:rPr>
          <w:rFonts w:ascii="Arial" w:hAnsi="Arial" w:cs="Arial"/>
        </w:rPr>
        <w:t xml:space="preserve"> pracovních dní ode dne uplynutí lhůty šedesáti měsíců</w:t>
      </w:r>
      <w:r>
        <w:rPr>
          <w:rFonts w:ascii="Arial" w:hAnsi="Arial" w:cs="Arial"/>
        </w:rPr>
        <w:t>.</w:t>
      </w:r>
    </w:p>
    <w:p w:rsidR="007F725C" w:rsidRDefault="007F725C" w:rsidP="007F725C">
      <w:pPr>
        <w:suppressAutoHyphens w:val="0"/>
        <w:jc w:val="both"/>
        <w:rPr>
          <w:rFonts w:ascii="Arial" w:hAnsi="Arial" w:cs="Arial"/>
        </w:rPr>
      </w:pPr>
    </w:p>
    <w:p w:rsidR="003928B9" w:rsidRDefault="003928B9" w:rsidP="008D2B6A">
      <w:pPr>
        <w:numPr>
          <w:ilvl w:val="0"/>
          <w:numId w:val="38"/>
        </w:numPr>
        <w:tabs>
          <w:tab w:val="clear" w:pos="340"/>
        </w:tabs>
        <w:suppressAutoHyphens w:val="0"/>
        <w:ind w:left="709" w:hanging="709"/>
        <w:jc w:val="both"/>
        <w:rPr>
          <w:rFonts w:ascii="Arial" w:hAnsi="Arial" w:cs="Arial"/>
        </w:rPr>
      </w:pPr>
      <w:r w:rsidRPr="0051438E">
        <w:rPr>
          <w:rFonts w:ascii="Arial" w:hAnsi="Arial" w:cs="Arial"/>
        </w:rPr>
        <w:t xml:space="preserve">V případě, že zhotovitel předloží objednateli záruční listinu, která bude vystavena ve smyslu a za podmínek stanovených </w:t>
      </w:r>
      <w:r>
        <w:rPr>
          <w:rFonts w:ascii="Arial" w:hAnsi="Arial" w:cs="Arial"/>
        </w:rPr>
        <w:t>v</w:t>
      </w:r>
      <w:r w:rsidRPr="0051438E">
        <w:rPr>
          <w:rFonts w:ascii="Arial" w:hAnsi="Arial" w:cs="Arial"/>
        </w:rPr>
        <w:t xml:space="preserve"> článku XX. odst. 20.2. </w:t>
      </w:r>
      <w:r>
        <w:rPr>
          <w:rFonts w:ascii="Arial" w:hAnsi="Arial" w:cs="Arial"/>
        </w:rPr>
        <w:t>resp.</w:t>
      </w:r>
      <w:r w:rsidRPr="0051438E">
        <w:rPr>
          <w:rFonts w:ascii="Arial" w:hAnsi="Arial" w:cs="Arial"/>
        </w:rPr>
        <w:t xml:space="preserve"> 20.</w:t>
      </w:r>
      <w:r>
        <w:rPr>
          <w:rFonts w:ascii="Arial" w:hAnsi="Arial" w:cs="Arial"/>
        </w:rPr>
        <w:t>6. této smlouvy</w:t>
      </w:r>
      <w:r w:rsidRPr="0051438E">
        <w:rPr>
          <w:rFonts w:ascii="Arial" w:hAnsi="Arial" w:cs="Arial"/>
        </w:rPr>
        <w:t xml:space="preserve">, poté, kdy již zhotovitel složil </w:t>
      </w:r>
      <w:r>
        <w:rPr>
          <w:rFonts w:ascii="Arial" w:hAnsi="Arial" w:cs="Arial"/>
        </w:rPr>
        <w:t xml:space="preserve">finanční záruku </w:t>
      </w:r>
      <w:r w:rsidRPr="0051438E">
        <w:rPr>
          <w:rFonts w:ascii="Arial" w:hAnsi="Arial" w:cs="Arial"/>
        </w:rPr>
        <w:t>článku XX. odst. 20.</w:t>
      </w:r>
      <w:r>
        <w:rPr>
          <w:rFonts w:ascii="Arial" w:hAnsi="Arial" w:cs="Arial"/>
        </w:rPr>
        <w:t>1</w:t>
      </w:r>
      <w:r w:rsidRPr="0051438E">
        <w:rPr>
          <w:rFonts w:ascii="Arial" w:hAnsi="Arial" w:cs="Arial"/>
        </w:rPr>
        <w:t xml:space="preserve">. </w:t>
      </w:r>
      <w:r>
        <w:rPr>
          <w:rFonts w:ascii="Arial" w:hAnsi="Arial" w:cs="Arial"/>
        </w:rPr>
        <w:t>resp.</w:t>
      </w:r>
      <w:r w:rsidRPr="0051438E">
        <w:rPr>
          <w:rFonts w:ascii="Arial" w:hAnsi="Arial" w:cs="Arial"/>
        </w:rPr>
        <w:t xml:space="preserve"> 20.</w:t>
      </w:r>
      <w:r>
        <w:rPr>
          <w:rFonts w:ascii="Arial" w:hAnsi="Arial" w:cs="Arial"/>
        </w:rPr>
        <w:t>5. této smlouvy</w:t>
      </w:r>
      <w:r w:rsidRPr="0051438E">
        <w:rPr>
          <w:rFonts w:ascii="Arial" w:hAnsi="Arial" w:cs="Arial"/>
        </w:rPr>
        <w:t xml:space="preserve">, zavazuje se objednatel převést finanční zůstatek z takto poskytnutých peněžních prostředků finanční záruky včetně úroků ve výši, jíž jsou úročeny běžné účty podnikatelských subjektů u Raiffeisenbank, a.s., po provedení případných úhrad pohledávek za zhotovitelem dle tohoto článku smlouvy a po snížení o částku daní, bankovních poplatků či dalších nákladů objednatele spojených s vedením účtu či dalších nákladů objednatele spojených s udržováním kauce, na účet zhotovitele uvedený v záhlaví této smlouvy, a to nejpozději do </w:t>
      </w:r>
      <w:r>
        <w:rPr>
          <w:rFonts w:ascii="Arial" w:hAnsi="Arial" w:cs="Arial"/>
        </w:rPr>
        <w:t>dvaceti</w:t>
      </w:r>
      <w:r w:rsidRPr="0051438E">
        <w:rPr>
          <w:rFonts w:ascii="Arial" w:hAnsi="Arial" w:cs="Arial"/>
        </w:rPr>
        <w:t xml:space="preserve"> </w:t>
      </w:r>
      <w:r>
        <w:rPr>
          <w:rFonts w:ascii="Arial" w:hAnsi="Arial" w:cs="Arial"/>
        </w:rPr>
        <w:t>pracovních</w:t>
      </w:r>
      <w:r w:rsidRPr="0051438E">
        <w:rPr>
          <w:rFonts w:ascii="Arial" w:hAnsi="Arial" w:cs="Arial"/>
        </w:rPr>
        <w:t xml:space="preserve"> dnů ode dne předložení řádně, v souladu s touto smlouvou vystavené záruční listiny</w:t>
      </w:r>
      <w:r>
        <w:rPr>
          <w:rFonts w:ascii="Arial" w:hAnsi="Arial" w:cs="Arial"/>
        </w:rPr>
        <w:t>.</w:t>
      </w:r>
    </w:p>
    <w:p w:rsidR="003928B9" w:rsidRDefault="003928B9" w:rsidP="003928B9">
      <w:pPr>
        <w:suppressAutoHyphens w:val="0"/>
        <w:jc w:val="both"/>
        <w:rPr>
          <w:rFonts w:ascii="Arial" w:hAnsi="Arial" w:cs="Arial"/>
        </w:rPr>
      </w:pPr>
    </w:p>
    <w:p w:rsidR="00DD610F" w:rsidRDefault="00DD610F" w:rsidP="008D2B6A">
      <w:pPr>
        <w:numPr>
          <w:ilvl w:val="0"/>
          <w:numId w:val="38"/>
        </w:numPr>
        <w:tabs>
          <w:tab w:val="clear" w:pos="340"/>
        </w:tabs>
        <w:suppressAutoHyphens w:val="0"/>
        <w:ind w:left="709" w:hanging="709"/>
        <w:jc w:val="both"/>
        <w:rPr>
          <w:rFonts w:ascii="Arial" w:hAnsi="Arial" w:cs="Arial"/>
        </w:rPr>
      </w:pPr>
      <w:r w:rsidRPr="00E116A2">
        <w:rPr>
          <w:rFonts w:ascii="Arial" w:hAnsi="Arial" w:cs="Arial"/>
        </w:rPr>
        <w:t xml:space="preserve">Objednatel je oprávněn užít </w:t>
      </w:r>
      <w:r>
        <w:rPr>
          <w:rFonts w:ascii="Arial" w:hAnsi="Arial" w:cs="Arial"/>
        </w:rPr>
        <w:t xml:space="preserve">prostředků z finančních záruk nebo </w:t>
      </w:r>
      <w:r w:rsidRPr="00E116A2">
        <w:rPr>
          <w:rFonts w:ascii="Arial" w:hAnsi="Arial" w:cs="Arial"/>
        </w:rPr>
        <w:t>bankovní</w:t>
      </w:r>
      <w:r>
        <w:rPr>
          <w:rFonts w:ascii="Arial" w:hAnsi="Arial" w:cs="Arial"/>
        </w:rPr>
        <w:t>ch</w:t>
      </w:r>
      <w:r w:rsidRPr="00E116A2">
        <w:rPr>
          <w:rFonts w:ascii="Arial" w:hAnsi="Arial" w:cs="Arial"/>
        </w:rPr>
        <w:t xml:space="preserve"> zá</w:t>
      </w:r>
      <w:r>
        <w:rPr>
          <w:rFonts w:ascii="Arial" w:hAnsi="Arial" w:cs="Arial"/>
        </w:rPr>
        <w:t>ruk</w:t>
      </w:r>
      <w:r w:rsidRPr="00E116A2">
        <w:rPr>
          <w:rFonts w:ascii="Arial" w:hAnsi="Arial" w:cs="Arial"/>
        </w:rPr>
        <w:t xml:space="preserve"> k úhradě svých splatných pohledávek za zhotovitelem specifikovaných v předchozích ujednáních tohoto článku smlouvy. </w:t>
      </w:r>
      <w:r w:rsidRPr="002C2345">
        <w:rPr>
          <w:rFonts w:ascii="Arial" w:hAnsi="Arial" w:cs="Arial"/>
        </w:rPr>
        <w:t xml:space="preserve">Před uplatněním nároků na základě </w:t>
      </w:r>
      <w:r>
        <w:rPr>
          <w:rFonts w:ascii="Arial" w:hAnsi="Arial" w:cs="Arial"/>
        </w:rPr>
        <w:t xml:space="preserve">finančních záruk nebo </w:t>
      </w:r>
      <w:r w:rsidRPr="00E116A2">
        <w:rPr>
          <w:rFonts w:ascii="Arial" w:hAnsi="Arial" w:cs="Arial"/>
        </w:rPr>
        <w:t>bankovní</w:t>
      </w:r>
      <w:r>
        <w:rPr>
          <w:rFonts w:ascii="Arial" w:hAnsi="Arial" w:cs="Arial"/>
        </w:rPr>
        <w:t>ch</w:t>
      </w:r>
      <w:r w:rsidRPr="00E116A2">
        <w:rPr>
          <w:rFonts w:ascii="Arial" w:hAnsi="Arial" w:cs="Arial"/>
        </w:rPr>
        <w:t xml:space="preserve"> záruk </w:t>
      </w:r>
      <w:r>
        <w:rPr>
          <w:rFonts w:ascii="Arial" w:hAnsi="Arial" w:cs="Arial"/>
        </w:rPr>
        <w:t>o</w:t>
      </w:r>
      <w:r w:rsidRPr="002C2345">
        <w:rPr>
          <w:rFonts w:ascii="Arial" w:hAnsi="Arial" w:cs="Arial"/>
        </w:rPr>
        <w:t xml:space="preserve">bjednatel písemně informuje </w:t>
      </w:r>
      <w:r>
        <w:rPr>
          <w:rFonts w:ascii="Arial" w:hAnsi="Arial" w:cs="Arial"/>
        </w:rPr>
        <w:t>z</w:t>
      </w:r>
      <w:r w:rsidRPr="002C2345">
        <w:rPr>
          <w:rFonts w:ascii="Arial" w:hAnsi="Arial" w:cs="Arial"/>
        </w:rPr>
        <w:t>hotovitele o druhu neplnění, ve vztahu k němuž hodlá nárok</w:t>
      </w:r>
      <w:r>
        <w:rPr>
          <w:rFonts w:ascii="Arial" w:hAnsi="Arial" w:cs="Arial"/>
        </w:rPr>
        <w:t>y</w:t>
      </w:r>
      <w:r w:rsidRPr="002C2345">
        <w:rPr>
          <w:rFonts w:ascii="Arial" w:hAnsi="Arial" w:cs="Arial"/>
        </w:rPr>
        <w:t xml:space="preserve"> uplatnit</w:t>
      </w:r>
      <w:r w:rsidRPr="00E116A2">
        <w:rPr>
          <w:rFonts w:ascii="Arial" w:hAnsi="Arial" w:cs="Arial"/>
        </w:rPr>
        <w:t>.</w:t>
      </w:r>
    </w:p>
    <w:p w:rsidR="007F725C" w:rsidRDefault="007F725C" w:rsidP="007F725C">
      <w:pPr>
        <w:suppressAutoHyphens w:val="0"/>
        <w:jc w:val="both"/>
        <w:rPr>
          <w:rFonts w:ascii="Arial" w:hAnsi="Arial" w:cs="Arial"/>
        </w:rPr>
      </w:pPr>
    </w:p>
    <w:p w:rsidR="007F725C" w:rsidRDefault="007F725C" w:rsidP="008D2B6A">
      <w:pPr>
        <w:numPr>
          <w:ilvl w:val="0"/>
          <w:numId w:val="38"/>
        </w:numPr>
        <w:tabs>
          <w:tab w:val="clear" w:pos="340"/>
        </w:tabs>
        <w:suppressAutoHyphens w:val="0"/>
        <w:ind w:left="709" w:hanging="709"/>
        <w:jc w:val="both"/>
        <w:rPr>
          <w:rFonts w:ascii="Arial" w:hAnsi="Arial" w:cs="Arial"/>
        </w:rPr>
      </w:pPr>
      <w:r w:rsidRPr="0051438E">
        <w:rPr>
          <w:rFonts w:ascii="Arial" w:hAnsi="Arial" w:cs="Arial"/>
        </w:rPr>
        <w:t>Objednatel neodpovídá za škody (zejména škody v důsledku ztráty na úrocích) způsobené čerpáním peněžních prostředků z účtu objednatele č. 1003064856/5500 vedený u Raiffeisenbank, a.s., pobočka Karlovy Vary, v souladu s tímto článkem smlouvy</w:t>
      </w:r>
      <w:r>
        <w:rPr>
          <w:rFonts w:ascii="Arial" w:hAnsi="Arial" w:cs="Arial"/>
        </w:rPr>
        <w:t>.</w:t>
      </w:r>
    </w:p>
    <w:p w:rsidR="00DD610F" w:rsidRPr="006714E1" w:rsidRDefault="00DD610F" w:rsidP="007F725C">
      <w:pPr>
        <w:suppressAutoHyphens w:val="0"/>
        <w:jc w:val="both"/>
        <w:rPr>
          <w:rFonts w:ascii="Arial" w:hAnsi="Arial" w:cs="Arial"/>
        </w:rPr>
      </w:pPr>
    </w:p>
    <w:p w:rsidR="00DD610F" w:rsidRDefault="00DD610F" w:rsidP="008D2B6A">
      <w:pPr>
        <w:numPr>
          <w:ilvl w:val="0"/>
          <w:numId w:val="38"/>
        </w:numPr>
        <w:tabs>
          <w:tab w:val="clear" w:pos="340"/>
        </w:tabs>
        <w:suppressAutoHyphens w:val="0"/>
        <w:ind w:left="709" w:hanging="709"/>
        <w:jc w:val="both"/>
        <w:rPr>
          <w:rFonts w:ascii="Arial" w:hAnsi="Arial" w:cs="Arial"/>
        </w:rPr>
      </w:pPr>
      <w:r w:rsidRPr="00EE6F0E">
        <w:rPr>
          <w:rFonts w:ascii="Arial" w:hAnsi="Arial" w:cs="Arial"/>
        </w:rPr>
        <w:t xml:space="preserve">V případě sporu mezi </w:t>
      </w:r>
      <w:r>
        <w:rPr>
          <w:rFonts w:ascii="Arial" w:hAnsi="Arial" w:cs="Arial"/>
        </w:rPr>
        <w:t>objednatelem a z</w:t>
      </w:r>
      <w:r w:rsidRPr="00EE6F0E">
        <w:rPr>
          <w:rFonts w:ascii="Arial" w:hAnsi="Arial" w:cs="Arial"/>
        </w:rPr>
        <w:t xml:space="preserve">hotovitelem nemá banka, poskytující </w:t>
      </w:r>
      <w:r>
        <w:rPr>
          <w:rFonts w:ascii="Arial" w:hAnsi="Arial" w:cs="Arial"/>
        </w:rPr>
        <w:t>uvedené</w:t>
      </w:r>
      <w:r w:rsidRPr="00EE6F0E">
        <w:rPr>
          <w:rFonts w:ascii="Arial" w:hAnsi="Arial" w:cs="Arial"/>
        </w:rPr>
        <w:t xml:space="preserve"> </w:t>
      </w:r>
      <w:r>
        <w:rPr>
          <w:rFonts w:ascii="Arial" w:hAnsi="Arial" w:cs="Arial"/>
        </w:rPr>
        <w:t xml:space="preserve">bankovní </w:t>
      </w:r>
      <w:r w:rsidRPr="00EE6F0E">
        <w:rPr>
          <w:rFonts w:ascii="Arial" w:hAnsi="Arial" w:cs="Arial"/>
        </w:rPr>
        <w:t>záruk</w:t>
      </w:r>
      <w:r>
        <w:rPr>
          <w:rFonts w:ascii="Arial" w:hAnsi="Arial" w:cs="Arial"/>
        </w:rPr>
        <w:t>y</w:t>
      </w:r>
      <w:r w:rsidRPr="00EE6F0E">
        <w:rPr>
          <w:rFonts w:ascii="Arial" w:hAnsi="Arial" w:cs="Arial"/>
        </w:rPr>
        <w:t>, právo uložit peníze do úschovy soudu nebo jiné i</w:t>
      </w:r>
      <w:r>
        <w:rPr>
          <w:rFonts w:ascii="Arial" w:hAnsi="Arial" w:cs="Arial"/>
        </w:rPr>
        <w:t>nstituce, ale vyplatí je přímo o</w:t>
      </w:r>
      <w:r w:rsidRPr="00EE6F0E">
        <w:rPr>
          <w:rFonts w:ascii="Arial" w:hAnsi="Arial" w:cs="Arial"/>
        </w:rPr>
        <w:t>bjednateli. V případě jakýchkoliv následných rozhodnutí vynesených ve věci daného sporu v neprospěch</w:t>
      </w:r>
      <w:r>
        <w:rPr>
          <w:rFonts w:ascii="Arial" w:hAnsi="Arial" w:cs="Arial"/>
        </w:rPr>
        <w:t xml:space="preserve"> o</w:t>
      </w:r>
      <w:r w:rsidRPr="00EE6F0E">
        <w:rPr>
          <w:rFonts w:ascii="Arial" w:hAnsi="Arial" w:cs="Arial"/>
        </w:rPr>
        <w:t xml:space="preserve">bjednatele, bude </w:t>
      </w:r>
      <w:r>
        <w:rPr>
          <w:rFonts w:ascii="Arial" w:hAnsi="Arial" w:cs="Arial"/>
        </w:rPr>
        <w:t>o</w:t>
      </w:r>
      <w:r w:rsidRPr="00EE6F0E">
        <w:rPr>
          <w:rFonts w:ascii="Arial" w:hAnsi="Arial" w:cs="Arial"/>
        </w:rPr>
        <w:t xml:space="preserve">bjednatel povinen vrátit přijatý obnos nebo jeho část bez </w:t>
      </w:r>
      <w:r>
        <w:rPr>
          <w:rFonts w:ascii="Arial" w:hAnsi="Arial" w:cs="Arial"/>
        </w:rPr>
        <w:t>jakékoliv prodlevy z</w:t>
      </w:r>
      <w:r w:rsidRPr="00EE6F0E">
        <w:rPr>
          <w:rFonts w:ascii="Arial" w:hAnsi="Arial" w:cs="Arial"/>
        </w:rPr>
        <w:t>hotoviteli</w:t>
      </w:r>
      <w:r>
        <w:rPr>
          <w:rFonts w:ascii="Arial" w:hAnsi="Arial" w:cs="Arial"/>
        </w:rPr>
        <w:t>.</w:t>
      </w:r>
    </w:p>
    <w:p w:rsidR="00DD610F" w:rsidRDefault="00DD610F" w:rsidP="00DD610F">
      <w:pPr>
        <w:pStyle w:val="Odstavecseseznamem"/>
        <w:rPr>
          <w:rFonts w:ascii="Arial" w:hAnsi="Arial" w:cs="Arial"/>
        </w:rPr>
      </w:pPr>
    </w:p>
    <w:p w:rsidR="00DD610F" w:rsidRDefault="00DD610F" w:rsidP="008D2B6A">
      <w:pPr>
        <w:numPr>
          <w:ilvl w:val="0"/>
          <w:numId w:val="38"/>
        </w:numPr>
        <w:tabs>
          <w:tab w:val="clear" w:pos="340"/>
        </w:tabs>
        <w:suppressAutoHyphens w:val="0"/>
        <w:ind w:left="709" w:hanging="709"/>
        <w:jc w:val="both"/>
        <w:rPr>
          <w:rFonts w:ascii="Arial" w:hAnsi="Arial" w:cs="Arial"/>
        </w:rPr>
      </w:pPr>
      <w:r w:rsidRPr="00EE6F0E">
        <w:rPr>
          <w:rFonts w:ascii="Arial" w:hAnsi="Arial" w:cs="Arial"/>
        </w:rPr>
        <w:t>Náklady, spojené se splněním požadavk</w:t>
      </w:r>
      <w:r>
        <w:rPr>
          <w:rFonts w:ascii="Arial" w:hAnsi="Arial" w:cs="Arial"/>
        </w:rPr>
        <w:t>ů</w:t>
      </w:r>
      <w:r w:rsidRPr="00EE6F0E">
        <w:rPr>
          <w:rFonts w:ascii="Arial" w:hAnsi="Arial" w:cs="Arial"/>
        </w:rPr>
        <w:t xml:space="preserve"> stanoven</w:t>
      </w:r>
      <w:r>
        <w:rPr>
          <w:rFonts w:ascii="Arial" w:hAnsi="Arial" w:cs="Arial"/>
        </w:rPr>
        <w:t>ých</w:t>
      </w:r>
      <w:r w:rsidRPr="00EE6F0E">
        <w:rPr>
          <w:rFonts w:ascii="Arial" w:hAnsi="Arial" w:cs="Arial"/>
        </w:rPr>
        <w:t xml:space="preserve"> v tomto článku</w:t>
      </w:r>
      <w:r>
        <w:rPr>
          <w:rFonts w:ascii="Arial" w:hAnsi="Arial" w:cs="Arial"/>
        </w:rPr>
        <w:t xml:space="preserve"> smlouvy, hradí z</w:t>
      </w:r>
      <w:r w:rsidRPr="00EE6F0E">
        <w:rPr>
          <w:rFonts w:ascii="Arial" w:hAnsi="Arial" w:cs="Arial"/>
        </w:rPr>
        <w:t>hotovitel.</w:t>
      </w:r>
      <w:r>
        <w:rPr>
          <w:rFonts w:ascii="Arial" w:hAnsi="Arial" w:cs="Arial"/>
        </w:rPr>
        <w:t xml:space="preserve"> Jakékoli zvýšení c</w:t>
      </w:r>
      <w:r w:rsidRPr="00A07ADE">
        <w:rPr>
          <w:rFonts w:ascii="Arial" w:hAnsi="Arial" w:cs="Arial"/>
        </w:rPr>
        <w:t>eny za provedení díla není v kontextu takto vynaložených nákladů anebo nákladů, které zhotovitel ještě vynaloží, přípustné</w:t>
      </w:r>
      <w:r>
        <w:rPr>
          <w:rFonts w:ascii="Arial" w:hAnsi="Arial" w:cs="Arial"/>
        </w:rPr>
        <w:t>.</w:t>
      </w:r>
    </w:p>
    <w:p w:rsidR="00DD610F" w:rsidRPr="0051438E" w:rsidRDefault="00DD610F" w:rsidP="005E5C56">
      <w:pPr>
        <w:pStyle w:val="Zkladntext"/>
        <w:widowControl/>
        <w:tabs>
          <w:tab w:val="clear" w:pos="1642"/>
          <w:tab w:val="clear" w:pos="2208"/>
          <w:tab w:val="clear" w:pos="2776"/>
          <w:tab w:val="clear" w:pos="3342"/>
          <w:tab w:val="clear" w:pos="3910"/>
          <w:tab w:val="clear" w:pos="4476"/>
          <w:tab w:val="clear" w:pos="5044"/>
          <w:tab w:val="clear" w:pos="5610"/>
          <w:tab w:val="clear" w:pos="6176"/>
          <w:tab w:val="clear" w:pos="6744"/>
          <w:tab w:val="clear" w:pos="7310"/>
          <w:tab w:val="clear" w:pos="7878"/>
          <w:tab w:val="clear" w:pos="8444"/>
          <w:tab w:val="clear" w:pos="9012"/>
        </w:tabs>
        <w:rPr>
          <w:rFonts w:ascii="Arial" w:hAnsi="Arial" w:cs="Arial"/>
          <w:bCs/>
          <w:sz w:val="20"/>
        </w:rPr>
      </w:pPr>
    </w:p>
    <w:p w:rsidR="007B4F56" w:rsidRPr="0051438E" w:rsidRDefault="007B4F56" w:rsidP="005E5C56">
      <w:pPr>
        <w:rPr>
          <w:rFonts w:ascii="Arial" w:hAnsi="Arial" w:cs="Arial"/>
        </w:rPr>
      </w:pPr>
    </w:p>
    <w:p w:rsidR="00A3733B" w:rsidRPr="0051438E" w:rsidRDefault="00A3733B" w:rsidP="005E5C56">
      <w:pPr>
        <w:pStyle w:val="Nadpis1"/>
        <w:widowControl/>
        <w:numPr>
          <w:ilvl w:val="0"/>
          <w:numId w:val="0"/>
        </w:numPr>
        <w:rPr>
          <w:rFonts w:ascii="Arial" w:hAnsi="Arial" w:cs="Arial"/>
          <w:sz w:val="20"/>
        </w:rPr>
      </w:pPr>
      <w:r w:rsidRPr="0051438E">
        <w:rPr>
          <w:rFonts w:ascii="Arial" w:hAnsi="Arial" w:cs="Arial"/>
          <w:sz w:val="20"/>
        </w:rPr>
        <w:t>XXI.</w:t>
      </w:r>
      <w:r w:rsidRPr="0051438E">
        <w:rPr>
          <w:rFonts w:ascii="Arial" w:hAnsi="Arial" w:cs="Arial"/>
          <w:sz w:val="20"/>
        </w:rPr>
        <w:tab/>
        <w:t>Pojištění</w:t>
      </w:r>
    </w:p>
    <w:p w:rsidR="00A3733B" w:rsidRPr="0051438E" w:rsidRDefault="00A3733B" w:rsidP="005E5C56">
      <w:pPr>
        <w:jc w:val="center"/>
        <w:rPr>
          <w:rFonts w:ascii="Arial" w:hAnsi="Arial" w:cs="Arial"/>
          <w:b/>
          <w:caps/>
        </w:rPr>
      </w:pPr>
    </w:p>
    <w:p w:rsidR="00A3733B" w:rsidRPr="0051438E" w:rsidRDefault="003E1CC3" w:rsidP="008D2B6A">
      <w:pPr>
        <w:pStyle w:val="Zkladntext21"/>
        <w:numPr>
          <w:ilvl w:val="1"/>
          <w:numId w:val="13"/>
        </w:numPr>
        <w:spacing w:after="0" w:line="240" w:lineRule="auto"/>
        <w:jc w:val="both"/>
        <w:rPr>
          <w:rFonts w:ascii="Arial" w:hAnsi="Arial" w:cs="Arial"/>
        </w:rPr>
      </w:pPr>
      <w:r w:rsidRPr="003E1CC3">
        <w:rPr>
          <w:rFonts w:ascii="Arial" w:hAnsi="Arial" w:cs="Arial"/>
        </w:rPr>
        <w:t>Zhotovitel prohlašuje, že uzavře pojistnou smlouvou pro případ pojistné události související s prováděním díla, a to zejména a minimálně v rozsahu</w:t>
      </w:r>
      <w:r w:rsidR="00A3733B" w:rsidRPr="0051438E">
        <w:rPr>
          <w:rFonts w:ascii="Arial" w:hAnsi="Arial" w:cs="Arial"/>
        </w:rPr>
        <w:t>:</w:t>
      </w:r>
    </w:p>
    <w:p w:rsidR="00A3733B" w:rsidRPr="0051438E" w:rsidRDefault="003E1CC3" w:rsidP="008D2B6A">
      <w:pPr>
        <w:pStyle w:val="Normlnodsazen1"/>
        <w:numPr>
          <w:ilvl w:val="1"/>
          <w:numId w:val="38"/>
        </w:numPr>
        <w:spacing w:after="0"/>
        <w:ind w:left="1134" w:hanging="425"/>
        <w:jc w:val="both"/>
        <w:rPr>
          <w:rFonts w:ascii="Arial" w:hAnsi="Arial" w:cs="Arial"/>
          <w:sz w:val="20"/>
        </w:rPr>
      </w:pPr>
      <w:r w:rsidRPr="003E1CC3">
        <w:rPr>
          <w:rFonts w:ascii="Arial" w:hAnsi="Arial" w:cs="Arial"/>
          <w:sz w:val="20"/>
        </w:rPr>
        <w:t xml:space="preserve">pojištění plnění (prací a dodávek) </w:t>
      </w:r>
      <w:r w:rsidR="00A3733B" w:rsidRPr="0051438E">
        <w:rPr>
          <w:rFonts w:ascii="Arial" w:hAnsi="Arial" w:cs="Arial"/>
          <w:sz w:val="20"/>
        </w:rPr>
        <w:t>zhotovitele dle této smlouvy proti obvyklým rizikům jako jsou zejména krádež, živelná pohroma, poškození nebo zničení, a to jak na staveništi, tak i v místech, kde jsou jednotlivé věci a zařízení, které tvoří předmět díla</w:t>
      </w:r>
      <w:r>
        <w:rPr>
          <w:rFonts w:ascii="Arial" w:hAnsi="Arial" w:cs="Arial"/>
          <w:sz w:val="20"/>
        </w:rPr>
        <w:t>,</w:t>
      </w:r>
      <w:r w:rsidR="00A3733B" w:rsidRPr="0051438E">
        <w:rPr>
          <w:rFonts w:ascii="Arial" w:hAnsi="Arial" w:cs="Arial"/>
          <w:sz w:val="20"/>
        </w:rPr>
        <w:t xml:space="preserve"> uskladněny či montovány, a to na hodnotu pojistné události </w:t>
      </w:r>
      <w:r w:rsidR="00561EE7" w:rsidRPr="0051438E">
        <w:rPr>
          <w:rFonts w:ascii="Arial" w:hAnsi="Arial" w:cs="Arial"/>
          <w:sz w:val="20"/>
        </w:rPr>
        <w:t xml:space="preserve">minimálně ve výši </w:t>
      </w:r>
      <w:r w:rsidR="00007F04">
        <w:rPr>
          <w:rFonts w:ascii="Arial" w:hAnsi="Arial" w:cs="Arial"/>
          <w:sz w:val="20"/>
        </w:rPr>
        <w:t>c</w:t>
      </w:r>
      <w:r w:rsidR="00A3733B" w:rsidRPr="0051438E">
        <w:rPr>
          <w:rFonts w:ascii="Arial" w:hAnsi="Arial" w:cs="Arial"/>
          <w:sz w:val="20"/>
        </w:rPr>
        <w:t xml:space="preserve">eny </w:t>
      </w:r>
      <w:r w:rsidRPr="003E1CC3">
        <w:rPr>
          <w:rFonts w:ascii="Arial" w:hAnsi="Arial" w:cs="Arial"/>
          <w:sz w:val="20"/>
        </w:rPr>
        <w:t>za provedení díla</w:t>
      </w:r>
      <w:r>
        <w:rPr>
          <w:rFonts w:ascii="Arial" w:hAnsi="Arial" w:cs="Arial"/>
          <w:sz w:val="20"/>
        </w:rPr>
        <w:t xml:space="preserve"> </w:t>
      </w:r>
      <w:r w:rsidR="00007F04">
        <w:rPr>
          <w:rFonts w:ascii="Arial" w:hAnsi="Arial" w:cs="Arial"/>
          <w:sz w:val="20"/>
        </w:rPr>
        <w:t>včetně DPH</w:t>
      </w:r>
      <w:r w:rsidR="00A3733B" w:rsidRPr="0051438E">
        <w:rPr>
          <w:rFonts w:ascii="Arial" w:hAnsi="Arial" w:cs="Arial"/>
          <w:sz w:val="20"/>
        </w:rPr>
        <w:t xml:space="preserve"> </w:t>
      </w:r>
      <w:r w:rsidR="0024059C" w:rsidRPr="0051438E">
        <w:rPr>
          <w:rFonts w:ascii="Arial" w:hAnsi="Arial" w:cs="Arial"/>
          <w:sz w:val="20"/>
        </w:rPr>
        <w:t>dle článku V. odst. 5.1.</w:t>
      </w:r>
      <w:r w:rsidR="004536D8" w:rsidRPr="0051438E">
        <w:rPr>
          <w:rFonts w:ascii="Arial" w:hAnsi="Arial" w:cs="Arial"/>
          <w:sz w:val="20"/>
        </w:rPr>
        <w:t xml:space="preserve"> této smlouvy</w:t>
      </w:r>
      <w:r w:rsidR="00A3733B" w:rsidRPr="0051438E">
        <w:rPr>
          <w:rFonts w:ascii="Arial" w:hAnsi="Arial" w:cs="Arial"/>
          <w:sz w:val="20"/>
        </w:rPr>
        <w:t>; a</w:t>
      </w:r>
    </w:p>
    <w:p w:rsidR="00A3733B" w:rsidRPr="0051438E" w:rsidRDefault="00A3733B" w:rsidP="008D2B6A">
      <w:pPr>
        <w:pStyle w:val="Normlnodsazen1"/>
        <w:numPr>
          <w:ilvl w:val="1"/>
          <w:numId w:val="38"/>
        </w:numPr>
        <w:spacing w:after="0"/>
        <w:ind w:left="1134" w:hanging="425"/>
        <w:jc w:val="both"/>
        <w:rPr>
          <w:rFonts w:ascii="Arial" w:hAnsi="Arial" w:cs="Arial"/>
          <w:sz w:val="20"/>
        </w:rPr>
      </w:pPr>
      <w:r w:rsidRPr="0051438E">
        <w:rPr>
          <w:rFonts w:ascii="Arial" w:hAnsi="Arial" w:cs="Arial"/>
          <w:sz w:val="20"/>
        </w:rPr>
        <w:t xml:space="preserve">pojištění odpovědnosti za škody způsobené činností zhotovitele při provádění díla, a to na hodnotu pojistné události </w:t>
      </w:r>
      <w:r w:rsidRPr="00856737">
        <w:rPr>
          <w:rFonts w:ascii="Arial" w:hAnsi="Arial" w:cs="Arial"/>
          <w:sz w:val="20"/>
        </w:rPr>
        <w:t xml:space="preserve">minimálně </w:t>
      </w:r>
      <w:r w:rsidR="003E1CC3" w:rsidRPr="00856737">
        <w:rPr>
          <w:rFonts w:ascii="Arial" w:hAnsi="Arial" w:cs="Arial"/>
          <w:sz w:val="20"/>
        </w:rPr>
        <w:t>5</w:t>
      </w:r>
      <w:r w:rsidR="002669B2" w:rsidRPr="00856737">
        <w:rPr>
          <w:rFonts w:ascii="Arial" w:hAnsi="Arial" w:cs="Arial"/>
          <w:sz w:val="20"/>
        </w:rPr>
        <w:t>0</w:t>
      </w:r>
      <w:r w:rsidR="006D5525" w:rsidRPr="00856737">
        <w:rPr>
          <w:rFonts w:ascii="Arial" w:hAnsi="Arial" w:cs="Arial"/>
          <w:sz w:val="20"/>
        </w:rPr>
        <w:t>.000.000</w:t>
      </w:r>
      <w:r w:rsidRPr="00856737">
        <w:rPr>
          <w:rFonts w:ascii="Arial" w:hAnsi="Arial" w:cs="Arial"/>
          <w:sz w:val="20"/>
        </w:rPr>
        <w:t xml:space="preserve">,- Kč (slovy: </w:t>
      </w:r>
      <w:r w:rsidR="003E1CC3" w:rsidRPr="00856737">
        <w:rPr>
          <w:rFonts w:ascii="Arial" w:hAnsi="Arial" w:cs="Arial"/>
          <w:sz w:val="20"/>
        </w:rPr>
        <w:t>padesát</w:t>
      </w:r>
      <w:r w:rsidR="000B6638">
        <w:rPr>
          <w:rFonts w:ascii="Arial" w:hAnsi="Arial" w:cs="Arial"/>
          <w:sz w:val="20"/>
        </w:rPr>
        <w:t xml:space="preserve"> </w:t>
      </w:r>
      <w:r w:rsidR="006D5525" w:rsidRPr="0051438E">
        <w:rPr>
          <w:rFonts w:ascii="Arial" w:hAnsi="Arial" w:cs="Arial"/>
          <w:sz w:val="20"/>
        </w:rPr>
        <w:t>miliónů</w:t>
      </w:r>
      <w:r w:rsidRPr="0051438E">
        <w:rPr>
          <w:rFonts w:ascii="Arial" w:hAnsi="Arial" w:cs="Arial"/>
          <w:sz w:val="20"/>
        </w:rPr>
        <w:t xml:space="preserve"> korun českých).</w:t>
      </w:r>
      <w:r w:rsidR="00580D13" w:rsidRPr="0051438E">
        <w:rPr>
          <w:rFonts w:ascii="Arial" w:hAnsi="Arial" w:cs="Arial"/>
          <w:sz w:val="20"/>
        </w:rPr>
        <w:t xml:space="preserve"> </w:t>
      </w:r>
    </w:p>
    <w:p w:rsidR="003E1CC3" w:rsidRDefault="003E1CC3" w:rsidP="005E5C56">
      <w:pPr>
        <w:ind w:left="709"/>
        <w:jc w:val="both"/>
        <w:rPr>
          <w:rFonts w:ascii="Arial" w:hAnsi="Arial" w:cs="Arial"/>
        </w:rPr>
      </w:pPr>
    </w:p>
    <w:p w:rsidR="00A3733B" w:rsidRPr="0051438E" w:rsidRDefault="00A3733B" w:rsidP="008D2B6A">
      <w:pPr>
        <w:pStyle w:val="Zkladntext21"/>
        <w:numPr>
          <w:ilvl w:val="1"/>
          <w:numId w:val="13"/>
        </w:numPr>
        <w:spacing w:after="0" w:line="240" w:lineRule="auto"/>
        <w:jc w:val="both"/>
        <w:rPr>
          <w:rFonts w:ascii="Arial" w:hAnsi="Arial" w:cs="Arial"/>
        </w:rPr>
      </w:pPr>
      <w:r w:rsidRPr="0051438E">
        <w:rPr>
          <w:rFonts w:ascii="Arial" w:hAnsi="Arial" w:cs="Arial"/>
        </w:rPr>
        <w:lastRenderedPageBreak/>
        <w:t xml:space="preserve">Ve smyslu skutečností výše uvedených tak zhotovitel sjedná pojištění na krytí rizik poškození, případně zničení budovaného díla systémem „ALL RISK“, a to až do výše </w:t>
      </w:r>
      <w:r w:rsidR="003E1CC3">
        <w:rPr>
          <w:rFonts w:ascii="Arial" w:hAnsi="Arial" w:cs="Arial"/>
        </w:rPr>
        <w:t>c</w:t>
      </w:r>
      <w:r w:rsidR="003E1CC3" w:rsidRPr="0051438E">
        <w:rPr>
          <w:rFonts w:ascii="Arial" w:hAnsi="Arial" w:cs="Arial"/>
        </w:rPr>
        <w:t xml:space="preserve">eny </w:t>
      </w:r>
      <w:r w:rsidR="003E1CC3" w:rsidRPr="003E1CC3">
        <w:rPr>
          <w:rFonts w:ascii="Arial" w:hAnsi="Arial" w:cs="Arial"/>
        </w:rPr>
        <w:t>za provedení díla</w:t>
      </w:r>
      <w:r w:rsidR="003E1CC3">
        <w:rPr>
          <w:rFonts w:ascii="Arial" w:hAnsi="Arial" w:cs="Arial"/>
        </w:rPr>
        <w:t xml:space="preserve"> včetně DPH</w:t>
      </w:r>
      <w:r w:rsidRPr="0051438E">
        <w:rPr>
          <w:rFonts w:ascii="Arial" w:hAnsi="Arial" w:cs="Arial"/>
        </w:rPr>
        <w:t>. Dále sjedná pojištění odpovědnosti za škody vzniklé</w:t>
      </w:r>
      <w:r w:rsidR="003E1CC3">
        <w:rPr>
          <w:rFonts w:ascii="Arial" w:hAnsi="Arial" w:cs="Arial"/>
        </w:rPr>
        <w:t xml:space="preserve"> objednateli a komukoliv</w:t>
      </w:r>
      <w:r w:rsidRPr="0051438E">
        <w:rPr>
          <w:rFonts w:ascii="Arial" w:hAnsi="Arial" w:cs="Arial"/>
        </w:rPr>
        <w:t xml:space="preserve"> jinému v souvislosti s realizací tohoto díla. Pojištění musí krýt rizika vyplývající z činnosti všech účastníků výstavby, včetně </w:t>
      </w:r>
      <w:r w:rsidR="00B2226D">
        <w:rPr>
          <w:rFonts w:ascii="Arial" w:hAnsi="Arial" w:cs="Arial"/>
        </w:rPr>
        <w:t>pod</w:t>
      </w:r>
      <w:r w:rsidR="00C63490" w:rsidRPr="0051438E">
        <w:rPr>
          <w:rFonts w:ascii="Arial" w:hAnsi="Arial" w:cs="Arial"/>
        </w:rPr>
        <w:t>dodavatelů</w:t>
      </w:r>
      <w:r w:rsidRPr="0051438E">
        <w:rPr>
          <w:rFonts w:ascii="Arial" w:hAnsi="Arial" w:cs="Arial"/>
        </w:rPr>
        <w:t>.</w:t>
      </w:r>
    </w:p>
    <w:p w:rsidR="00A3733B" w:rsidRPr="0051438E" w:rsidRDefault="00A3733B" w:rsidP="005E5C56">
      <w:pPr>
        <w:jc w:val="both"/>
        <w:rPr>
          <w:rFonts w:ascii="Arial" w:hAnsi="Arial" w:cs="Arial"/>
          <w:color w:val="FF0000"/>
        </w:rPr>
      </w:pPr>
    </w:p>
    <w:p w:rsidR="00A3733B" w:rsidRPr="0051438E" w:rsidRDefault="00A3733B" w:rsidP="008D2B6A">
      <w:pPr>
        <w:pStyle w:val="Zkladntext21"/>
        <w:numPr>
          <w:ilvl w:val="1"/>
          <w:numId w:val="13"/>
        </w:numPr>
        <w:spacing w:after="0" w:line="240" w:lineRule="auto"/>
        <w:jc w:val="both"/>
        <w:rPr>
          <w:rFonts w:ascii="Arial" w:hAnsi="Arial" w:cs="Arial"/>
        </w:rPr>
      </w:pPr>
      <w:r w:rsidRPr="0051438E">
        <w:rPr>
          <w:rFonts w:ascii="Arial" w:hAnsi="Arial" w:cs="Arial"/>
        </w:rPr>
        <w:t xml:space="preserve">Zhotovitel předloží a předá objednateli </w:t>
      </w:r>
      <w:r w:rsidR="00E24B30" w:rsidRPr="0051438E">
        <w:rPr>
          <w:rFonts w:ascii="Arial" w:hAnsi="Arial" w:cs="Arial"/>
        </w:rPr>
        <w:t xml:space="preserve">kopii platné </w:t>
      </w:r>
      <w:r w:rsidRPr="0051438E">
        <w:rPr>
          <w:rFonts w:ascii="Arial" w:hAnsi="Arial" w:cs="Arial"/>
        </w:rPr>
        <w:t xml:space="preserve">a </w:t>
      </w:r>
      <w:r w:rsidR="00E24B30" w:rsidRPr="0051438E">
        <w:rPr>
          <w:rFonts w:ascii="Arial" w:hAnsi="Arial" w:cs="Arial"/>
        </w:rPr>
        <w:t xml:space="preserve">účinné pojistné </w:t>
      </w:r>
      <w:r w:rsidRPr="0051438E">
        <w:rPr>
          <w:rFonts w:ascii="Arial" w:hAnsi="Arial" w:cs="Arial"/>
        </w:rPr>
        <w:t>sml</w:t>
      </w:r>
      <w:r w:rsidR="00BC5F5C" w:rsidRPr="0051438E">
        <w:rPr>
          <w:rFonts w:ascii="Arial" w:hAnsi="Arial" w:cs="Arial"/>
        </w:rPr>
        <w:t>o</w:t>
      </w:r>
      <w:r w:rsidRPr="0051438E">
        <w:rPr>
          <w:rFonts w:ascii="Arial" w:hAnsi="Arial" w:cs="Arial"/>
        </w:rPr>
        <w:t>uv</w:t>
      </w:r>
      <w:r w:rsidR="00E24B30" w:rsidRPr="0051438E">
        <w:rPr>
          <w:rFonts w:ascii="Arial" w:hAnsi="Arial" w:cs="Arial"/>
        </w:rPr>
        <w:t>y</w:t>
      </w:r>
      <w:r w:rsidRPr="0051438E">
        <w:rPr>
          <w:rFonts w:ascii="Arial" w:hAnsi="Arial" w:cs="Arial"/>
        </w:rPr>
        <w:t xml:space="preserve"> dle článku XXI. odst. 21.1. této smlouvy nejpozději do </w:t>
      </w:r>
      <w:r w:rsidR="00CB7D74">
        <w:rPr>
          <w:rFonts w:ascii="Arial" w:hAnsi="Arial" w:cs="Arial"/>
        </w:rPr>
        <w:t>1</w:t>
      </w:r>
      <w:r w:rsidR="007D1789" w:rsidRPr="0051438E">
        <w:rPr>
          <w:rFonts w:ascii="Arial" w:hAnsi="Arial" w:cs="Arial"/>
        </w:rPr>
        <w:t>0 (</w:t>
      </w:r>
      <w:r w:rsidR="00CB7D74">
        <w:rPr>
          <w:rFonts w:ascii="Arial" w:hAnsi="Arial" w:cs="Arial"/>
        </w:rPr>
        <w:t>deseti</w:t>
      </w:r>
      <w:r w:rsidR="007D1789" w:rsidRPr="0051438E">
        <w:rPr>
          <w:rFonts w:ascii="Arial" w:hAnsi="Arial" w:cs="Arial"/>
        </w:rPr>
        <w:t>)</w:t>
      </w:r>
      <w:r w:rsidR="004E05B5" w:rsidRPr="0051438E">
        <w:rPr>
          <w:rFonts w:ascii="Arial" w:hAnsi="Arial" w:cs="Arial"/>
        </w:rPr>
        <w:t xml:space="preserve"> </w:t>
      </w:r>
      <w:r w:rsidR="00CB7D74">
        <w:rPr>
          <w:rFonts w:ascii="Arial" w:hAnsi="Arial" w:cs="Arial"/>
        </w:rPr>
        <w:t>pracovních</w:t>
      </w:r>
      <w:r w:rsidRPr="0051438E">
        <w:rPr>
          <w:rFonts w:ascii="Arial" w:hAnsi="Arial" w:cs="Arial"/>
        </w:rPr>
        <w:t xml:space="preserve"> dn</w:t>
      </w:r>
      <w:r w:rsidR="004E05B5" w:rsidRPr="0051438E">
        <w:rPr>
          <w:rFonts w:ascii="Arial" w:hAnsi="Arial" w:cs="Arial"/>
        </w:rPr>
        <w:t>ů</w:t>
      </w:r>
      <w:r w:rsidRPr="0051438E">
        <w:rPr>
          <w:rFonts w:ascii="Arial" w:hAnsi="Arial" w:cs="Arial"/>
        </w:rPr>
        <w:t xml:space="preserve"> ode dne podpisu této smlouvy, a to společně s dokladem prokazujícím zaplacení pojistného na období ode dne zahájení provádění díla do dne jeho řádného předání objednateli, eventuálně potvrzením pojišťovacího ústavu o zaplaceném pojistném na toto období. Zhotovitel se dále zavazuje řádně a včas plnit veškeré závazky z těchto pojistných smluv pro něj plynoucí a udržovat pojištění dle ustanovení článku XXI. odst. 21.1. této smlouvy po celou dobu </w:t>
      </w:r>
      <w:r w:rsidR="00CB7D74">
        <w:rPr>
          <w:rFonts w:ascii="Arial" w:hAnsi="Arial" w:cs="Arial"/>
        </w:rPr>
        <w:t>provádění</w:t>
      </w:r>
      <w:r w:rsidRPr="0051438E">
        <w:rPr>
          <w:rFonts w:ascii="Arial" w:hAnsi="Arial" w:cs="Arial"/>
        </w:rPr>
        <w:t xml:space="preserve"> díla. V případě zániku pojistné smlouvy dle článku XXI. odst. 21.1. této smlouvy uzavře zhotovitel nejpozději do sedmi dnů </w:t>
      </w:r>
      <w:r w:rsidR="00CB7D74">
        <w:rPr>
          <w:rFonts w:ascii="Arial" w:hAnsi="Arial" w:cs="Arial"/>
        </w:rPr>
        <w:t xml:space="preserve">novou </w:t>
      </w:r>
      <w:r w:rsidRPr="0051438E">
        <w:rPr>
          <w:rFonts w:ascii="Arial" w:hAnsi="Arial" w:cs="Arial"/>
        </w:rPr>
        <w:t>pojistnou smlouvu alespoň ve stejném rozsahu a tuto předloží v kopii zhotoviteli nejpozději do</w:t>
      </w:r>
      <w:r w:rsidR="004E05B5" w:rsidRPr="0051438E">
        <w:rPr>
          <w:rFonts w:ascii="Arial" w:hAnsi="Arial" w:cs="Arial"/>
        </w:rPr>
        <w:t xml:space="preserve"> 3</w:t>
      </w:r>
      <w:r w:rsidRPr="0051438E">
        <w:rPr>
          <w:rFonts w:ascii="Arial" w:hAnsi="Arial" w:cs="Arial"/>
        </w:rPr>
        <w:t xml:space="preserve"> </w:t>
      </w:r>
      <w:r w:rsidR="004E05B5" w:rsidRPr="0051438E">
        <w:rPr>
          <w:rFonts w:ascii="Arial" w:hAnsi="Arial" w:cs="Arial"/>
        </w:rPr>
        <w:t>(</w:t>
      </w:r>
      <w:r w:rsidRPr="0051438E">
        <w:rPr>
          <w:rFonts w:ascii="Arial" w:hAnsi="Arial" w:cs="Arial"/>
        </w:rPr>
        <w:t>tří</w:t>
      </w:r>
      <w:r w:rsidR="004E05B5" w:rsidRPr="0051438E">
        <w:rPr>
          <w:rFonts w:ascii="Arial" w:hAnsi="Arial" w:cs="Arial"/>
        </w:rPr>
        <w:t>) pracovních</w:t>
      </w:r>
      <w:r w:rsidRPr="0051438E">
        <w:rPr>
          <w:rFonts w:ascii="Arial" w:hAnsi="Arial" w:cs="Arial"/>
        </w:rPr>
        <w:t xml:space="preserve"> dnů ode dne jejího uzavření, a to společně s dokladem prokazujícím zaplacení pojistného na období ode dne uzavření pojistné smlouvy do dne řádného předání díla objednateli, eventuálně potvrzením pojišťovacího ústavu o zaplaceném pojistném na toto období.</w:t>
      </w:r>
    </w:p>
    <w:p w:rsidR="001E3811" w:rsidRPr="0051438E" w:rsidRDefault="001E3811" w:rsidP="005E5C56">
      <w:pPr>
        <w:pStyle w:val="Zkladntext21"/>
        <w:spacing w:after="0" w:line="240" w:lineRule="auto"/>
        <w:ind w:left="705"/>
        <w:jc w:val="both"/>
        <w:rPr>
          <w:rFonts w:ascii="Arial" w:hAnsi="Arial" w:cs="Arial"/>
        </w:rPr>
      </w:pPr>
    </w:p>
    <w:p w:rsidR="007B4F56" w:rsidRPr="0051438E" w:rsidRDefault="007B4F56" w:rsidP="007B4F56">
      <w:pPr>
        <w:rPr>
          <w:rFonts w:ascii="Arial" w:hAnsi="Arial" w:cs="Arial"/>
        </w:rPr>
      </w:pPr>
    </w:p>
    <w:p w:rsidR="00A3733B" w:rsidRPr="0051438E" w:rsidRDefault="002004F2" w:rsidP="005E5C56">
      <w:pPr>
        <w:pStyle w:val="Nadpis1"/>
        <w:numPr>
          <w:ilvl w:val="0"/>
          <w:numId w:val="0"/>
        </w:numPr>
        <w:rPr>
          <w:rFonts w:ascii="Arial" w:hAnsi="Arial" w:cs="Arial"/>
          <w:sz w:val="20"/>
        </w:rPr>
      </w:pPr>
      <w:r w:rsidRPr="0051438E">
        <w:rPr>
          <w:rFonts w:ascii="Arial" w:hAnsi="Arial" w:cs="Arial"/>
          <w:sz w:val="20"/>
        </w:rPr>
        <w:t>XXII</w:t>
      </w:r>
      <w:r w:rsidR="00A3733B" w:rsidRPr="0051438E">
        <w:rPr>
          <w:rFonts w:ascii="Arial" w:hAnsi="Arial" w:cs="Arial"/>
          <w:sz w:val="20"/>
        </w:rPr>
        <w:t>.</w:t>
      </w:r>
      <w:r w:rsidR="00A3733B" w:rsidRPr="0051438E">
        <w:rPr>
          <w:rFonts w:ascii="Arial" w:hAnsi="Arial" w:cs="Arial"/>
          <w:sz w:val="20"/>
        </w:rPr>
        <w:tab/>
        <w:t>Společná ustanovení</w:t>
      </w:r>
    </w:p>
    <w:p w:rsidR="00A3733B" w:rsidRPr="0051438E" w:rsidRDefault="00A3733B" w:rsidP="005E5C56">
      <w:pPr>
        <w:pStyle w:val="Nadpis1"/>
        <w:rPr>
          <w:rFonts w:ascii="Arial" w:hAnsi="Arial" w:cs="Arial"/>
          <w:sz w:val="20"/>
        </w:rPr>
      </w:pPr>
    </w:p>
    <w:p w:rsidR="00A3733B" w:rsidRPr="0051438E" w:rsidRDefault="00A3733B" w:rsidP="008D2B6A">
      <w:pPr>
        <w:pStyle w:val="Normlnodsazen1"/>
        <w:numPr>
          <w:ilvl w:val="1"/>
          <w:numId w:val="15"/>
        </w:numPr>
        <w:tabs>
          <w:tab w:val="clear" w:pos="0"/>
          <w:tab w:val="num" w:pos="709"/>
        </w:tabs>
        <w:spacing w:after="0"/>
        <w:ind w:left="709" w:hanging="709"/>
        <w:jc w:val="both"/>
        <w:rPr>
          <w:rFonts w:ascii="Arial" w:hAnsi="Arial" w:cs="Arial"/>
          <w:sz w:val="20"/>
        </w:rPr>
      </w:pPr>
      <w:r w:rsidRPr="0051438E">
        <w:rPr>
          <w:rFonts w:ascii="Arial" w:hAnsi="Arial" w:cs="Arial"/>
          <w:sz w:val="20"/>
        </w:rPr>
        <w:t>Pokud není v předchozích částech této smlouvy uvedeno něco jiného, vztahují se na ně příslušné články společných ustanovení.</w:t>
      </w:r>
    </w:p>
    <w:p w:rsidR="00A3733B" w:rsidRPr="0051438E" w:rsidRDefault="00A3733B" w:rsidP="005E5C56">
      <w:pPr>
        <w:ind w:left="709" w:hanging="709"/>
        <w:jc w:val="both"/>
        <w:rPr>
          <w:rFonts w:ascii="Arial" w:hAnsi="Arial" w:cs="Arial"/>
        </w:rPr>
      </w:pPr>
    </w:p>
    <w:p w:rsidR="00A3733B" w:rsidRPr="0051438E" w:rsidRDefault="00A3733B" w:rsidP="008D2B6A">
      <w:pPr>
        <w:pStyle w:val="Normlnodsazen1"/>
        <w:numPr>
          <w:ilvl w:val="1"/>
          <w:numId w:val="15"/>
        </w:numPr>
        <w:tabs>
          <w:tab w:val="clear" w:pos="0"/>
          <w:tab w:val="num" w:pos="709"/>
        </w:tabs>
        <w:spacing w:after="0"/>
        <w:ind w:left="709" w:hanging="709"/>
        <w:jc w:val="both"/>
        <w:rPr>
          <w:rFonts w:ascii="Arial" w:hAnsi="Arial" w:cs="Arial"/>
          <w:sz w:val="20"/>
        </w:rPr>
      </w:pPr>
      <w:r w:rsidRPr="0051438E">
        <w:rPr>
          <w:rFonts w:ascii="Arial" w:hAnsi="Arial" w:cs="Arial"/>
          <w:sz w:val="20"/>
        </w:rPr>
        <w:t>Smluvní strany se dohodly na tom, že jakákoliv peněžitá plnění dle smlouvy jsou řádně a včas splněna, pokud byla příslušná částka odepsána z účtu povinné strany ve prospěch</w:t>
      </w:r>
      <w:r w:rsidR="00F00895">
        <w:rPr>
          <w:rFonts w:ascii="Arial" w:hAnsi="Arial" w:cs="Arial"/>
          <w:sz w:val="20"/>
        </w:rPr>
        <w:t> účtu oprávněné smluvní strany</w:t>
      </w:r>
      <w:r w:rsidRPr="0051438E">
        <w:rPr>
          <w:rFonts w:ascii="Arial" w:hAnsi="Arial" w:cs="Arial"/>
          <w:sz w:val="20"/>
        </w:rPr>
        <w:t xml:space="preserve"> nejpozději v poslední den splatnosti.</w:t>
      </w:r>
    </w:p>
    <w:p w:rsidR="005E5C56" w:rsidRPr="0051438E" w:rsidRDefault="005E5C56" w:rsidP="005E5C56">
      <w:pPr>
        <w:pStyle w:val="Odstavecseseznamem"/>
        <w:rPr>
          <w:rFonts w:ascii="Arial" w:hAnsi="Arial" w:cs="Arial"/>
          <w:color w:val="000000"/>
        </w:rPr>
      </w:pPr>
    </w:p>
    <w:p w:rsidR="00A3733B" w:rsidRPr="0051438E" w:rsidRDefault="00A3733B" w:rsidP="008D2B6A">
      <w:pPr>
        <w:pStyle w:val="Normlnodsazen1"/>
        <w:numPr>
          <w:ilvl w:val="1"/>
          <w:numId w:val="15"/>
        </w:numPr>
        <w:tabs>
          <w:tab w:val="clear" w:pos="0"/>
          <w:tab w:val="num" w:pos="709"/>
        </w:tabs>
        <w:spacing w:after="0"/>
        <w:ind w:left="709" w:hanging="709"/>
        <w:jc w:val="both"/>
        <w:rPr>
          <w:rFonts w:ascii="Arial" w:hAnsi="Arial" w:cs="Arial"/>
          <w:sz w:val="20"/>
        </w:rPr>
      </w:pPr>
      <w:r w:rsidRPr="0051438E">
        <w:rPr>
          <w:rFonts w:ascii="Arial" w:hAnsi="Arial" w:cs="Arial"/>
          <w:sz w:val="20"/>
        </w:rPr>
        <w:t>V případě sporů souvisejících se smlouvou se smluvní strany vždy pokusí o smírné řešení. Nedojde-li k takovému řešení a není-li dále uvedeno jinak, rozhodne o sporu místně a věcně příslušný soud v České republice.</w:t>
      </w:r>
    </w:p>
    <w:p w:rsidR="005E5C56" w:rsidRPr="0051438E" w:rsidRDefault="005E5C56" w:rsidP="005E5C56">
      <w:pPr>
        <w:pStyle w:val="Normlnodsazen1"/>
        <w:spacing w:after="0"/>
        <w:ind w:left="709" w:hanging="709"/>
        <w:jc w:val="both"/>
        <w:rPr>
          <w:rFonts w:ascii="Arial" w:hAnsi="Arial" w:cs="Arial"/>
          <w:sz w:val="20"/>
        </w:rPr>
      </w:pPr>
    </w:p>
    <w:p w:rsidR="00A3733B" w:rsidRPr="0051438E" w:rsidRDefault="00A3733B" w:rsidP="008D2B6A">
      <w:pPr>
        <w:pStyle w:val="Normlnodsazen1"/>
        <w:numPr>
          <w:ilvl w:val="1"/>
          <w:numId w:val="15"/>
        </w:numPr>
        <w:tabs>
          <w:tab w:val="clear" w:pos="0"/>
          <w:tab w:val="num" w:pos="709"/>
        </w:tabs>
        <w:spacing w:after="0"/>
        <w:ind w:left="709" w:hanging="709"/>
        <w:jc w:val="both"/>
        <w:rPr>
          <w:rFonts w:ascii="Arial" w:hAnsi="Arial" w:cs="Arial"/>
          <w:sz w:val="20"/>
        </w:rPr>
      </w:pPr>
      <w:r w:rsidRPr="0051438E">
        <w:rPr>
          <w:rFonts w:ascii="Arial" w:hAnsi="Arial" w:cs="Arial"/>
          <w:sz w:val="20"/>
        </w:rPr>
        <w:t>Smluvní strany se zavazují:</w:t>
      </w:r>
    </w:p>
    <w:p w:rsidR="005E5C56" w:rsidRPr="0051438E" w:rsidRDefault="00A3733B" w:rsidP="008D2B6A">
      <w:pPr>
        <w:pStyle w:val="Normlnodsazen1"/>
        <w:numPr>
          <w:ilvl w:val="2"/>
          <w:numId w:val="39"/>
        </w:numPr>
        <w:spacing w:after="0"/>
        <w:ind w:left="1134" w:hanging="425"/>
        <w:jc w:val="both"/>
        <w:rPr>
          <w:rFonts w:ascii="Arial" w:hAnsi="Arial" w:cs="Arial"/>
          <w:sz w:val="20"/>
        </w:rPr>
      </w:pPr>
      <w:r w:rsidRPr="0051438E">
        <w:rPr>
          <w:rFonts w:ascii="Arial" w:hAnsi="Arial" w:cs="Arial"/>
          <w:sz w:val="20"/>
        </w:rPr>
        <w:t>vzájemně včas a řádně informovat o všech podstatných skutečnostech, které mohou mít vliv na plnění dle této smlouvy.</w:t>
      </w:r>
    </w:p>
    <w:p w:rsidR="00A3733B" w:rsidRPr="0051438E" w:rsidRDefault="00A3733B" w:rsidP="008D2B6A">
      <w:pPr>
        <w:pStyle w:val="Normlnodsazen1"/>
        <w:numPr>
          <w:ilvl w:val="2"/>
          <w:numId w:val="39"/>
        </w:numPr>
        <w:spacing w:after="0"/>
        <w:ind w:left="1134" w:hanging="425"/>
        <w:jc w:val="both"/>
        <w:rPr>
          <w:rFonts w:ascii="Arial" w:hAnsi="Arial" w:cs="Arial"/>
          <w:sz w:val="20"/>
        </w:rPr>
      </w:pPr>
      <w:r w:rsidRPr="0051438E">
        <w:rPr>
          <w:rFonts w:ascii="Arial" w:hAnsi="Arial" w:cs="Arial"/>
          <w:sz w:val="20"/>
        </w:rPr>
        <w:t>vyvinout potřebnou součinnost k plnění této smlouvy.</w:t>
      </w:r>
    </w:p>
    <w:p w:rsidR="005E5C56" w:rsidRPr="0051438E" w:rsidRDefault="005E5C56" w:rsidP="005E5C56">
      <w:pPr>
        <w:pStyle w:val="Zkladntext"/>
        <w:rPr>
          <w:rFonts w:ascii="Arial" w:hAnsi="Arial" w:cs="Arial"/>
          <w:sz w:val="20"/>
        </w:rPr>
      </w:pPr>
    </w:p>
    <w:p w:rsidR="00A3733B" w:rsidRPr="0051438E" w:rsidRDefault="00A3733B" w:rsidP="008D2B6A">
      <w:pPr>
        <w:pStyle w:val="Normlnodsazen1"/>
        <w:numPr>
          <w:ilvl w:val="1"/>
          <w:numId w:val="15"/>
        </w:numPr>
        <w:tabs>
          <w:tab w:val="clear" w:pos="0"/>
          <w:tab w:val="num" w:pos="709"/>
        </w:tabs>
        <w:spacing w:after="0"/>
        <w:ind w:left="709" w:hanging="709"/>
        <w:jc w:val="both"/>
        <w:rPr>
          <w:rFonts w:ascii="Arial" w:hAnsi="Arial" w:cs="Arial"/>
          <w:sz w:val="20"/>
        </w:rPr>
      </w:pPr>
      <w:r w:rsidRPr="0051438E">
        <w:rPr>
          <w:rFonts w:ascii="Arial" w:hAnsi="Arial" w:cs="Arial"/>
          <w:sz w:val="20"/>
        </w:rPr>
        <w:t>Pokud kterékoliv ustanovení této smlouvy nebo jeho část bude neplatné či nevynutitelné anebo se stane neplatným či nevynutitelným anebo bude shledáno neplatným či nevynutitelným soudem či jiným příslušným orgánem, pak tato neplatnost či nevynutitelnost nebude mít vliv na platnost či vynutitelnost ostatních ustanovení smlouvy nebo jejich částí.</w:t>
      </w:r>
      <w:r w:rsidR="0024059C" w:rsidRPr="0051438E">
        <w:rPr>
          <w:rFonts w:ascii="Arial" w:hAnsi="Arial" w:cs="Arial"/>
          <w:sz w:val="20"/>
        </w:rPr>
        <w:t xml:space="preserve"> Smluvní strany se v tomto případě zavazují nahradit ustanovení neúčinné ustanovením účinným a ustanovení neplatné ustanovením platným, a to tak, aby nejlépe odpovídalo původní zamýšlenému obsahu a účelu ustanovení neúčinného nebo neplatného.</w:t>
      </w:r>
    </w:p>
    <w:p w:rsidR="005E5C56" w:rsidRPr="0051438E" w:rsidRDefault="005E5C56" w:rsidP="005E5C56">
      <w:pPr>
        <w:pStyle w:val="Normlnodsazen1"/>
        <w:spacing w:after="0"/>
        <w:ind w:left="0"/>
        <w:jc w:val="both"/>
        <w:rPr>
          <w:rFonts w:ascii="Arial" w:hAnsi="Arial" w:cs="Arial"/>
          <w:sz w:val="20"/>
        </w:rPr>
      </w:pPr>
    </w:p>
    <w:p w:rsidR="00A3733B" w:rsidRPr="0051438E" w:rsidRDefault="00A3733B" w:rsidP="008D2B6A">
      <w:pPr>
        <w:pStyle w:val="Normlnodsazen1"/>
        <w:numPr>
          <w:ilvl w:val="1"/>
          <w:numId w:val="15"/>
        </w:numPr>
        <w:tabs>
          <w:tab w:val="clear" w:pos="0"/>
          <w:tab w:val="num" w:pos="709"/>
        </w:tabs>
        <w:spacing w:after="0"/>
        <w:ind w:left="709" w:hanging="709"/>
        <w:jc w:val="both"/>
        <w:rPr>
          <w:rFonts w:ascii="Arial" w:hAnsi="Arial" w:cs="Arial"/>
          <w:sz w:val="20"/>
        </w:rPr>
      </w:pPr>
      <w:r w:rsidRPr="0051438E">
        <w:rPr>
          <w:rFonts w:ascii="Arial" w:hAnsi="Arial" w:cs="Arial"/>
          <w:sz w:val="20"/>
        </w:rPr>
        <w:t xml:space="preserve">Tuto smlouvu lze měnit, doplňovat a upřesňovat pouze oboustranně odsouhlasenými, písemnými a </w:t>
      </w:r>
      <w:r w:rsidR="00321625" w:rsidRPr="0051438E">
        <w:rPr>
          <w:rFonts w:ascii="Arial" w:hAnsi="Arial" w:cs="Arial"/>
          <w:sz w:val="20"/>
        </w:rPr>
        <w:t xml:space="preserve">vzestupně </w:t>
      </w:r>
      <w:r w:rsidRPr="0051438E">
        <w:rPr>
          <w:rFonts w:ascii="Arial" w:hAnsi="Arial" w:cs="Arial"/>
          <w:sz w:val="20"/>
        </w:rPr>
        <w:t>číslovanými dodatky, podepsanými oprávněnými zástupci obou smluvních stran, které musí být obsaženy na jedné listině</w:t>
      </w:r>
      <w:r w:rsidR="00C16A6B" w:rsidRPr="0051438E">
        <w:rPr>
          <w:rFonts w:ascii="Arial" w:hAnsi="Arial" w:cs="Arial"/>
          <w:sz w:val="20"/>
        </w:rPr>
        <w:t>.</w:t>
      </w:r>
    </w:p>
    <w:p w:rsidR="00A3733B" w:rsidRPr="0051438E" w:rsidRDefault="00A3733B" w:rsidP="005E5C56">
      <w:pPr>
        <w:pStyle w:val="Zkladntextodsazen31"/>
        <w:ind w:left="0" w:firstLine="0"/>
        <w:rPr>
          <w:rFonts w:ascii="Arial" w:hAnsi="Arial" w:cs="Arial"/>
          <w:sz w:val="20"/>
        </w:rPr>
      </w:pPr>
    </w:p>
    <w:p w:rsidR="00A3733B" w:rsidRPr="0051438E" w:rsidRDefault="00A3733B" w:rsidP="008D2B6A">
      <w:pPr>
        <w:pStyle w:val="Normlnodsazen1"/>
        <w:numPr>
          <w:ilvl w:val="1"/>
          <w:numId w:val="15"/>
        </w:numPr>
        <w:tabs>
          <w:tab w:val="clear" w:pos="0"/>
          <w:tab w:val="num" w:pos="709"/>
        </w:tabs>
        <w:spacing w:after="0"/>
        <w:ind w:left="709" w:hanging="709"/>
        <w:jc w:val="both"/>
        <w:rPr>
          <w:rFonts w:ascii="Arial" w:hAnsi="Arial" w:cs="Arial"/>
          <w:sz w:val="20"/>
        </w:rPr>
      </w:pPr>
      <w:r w:rsidRPr="0051438E">
        <w:rPr>
          <w:rFonts w:ascii="Arial" w:hAnsi="Arial" w:cs="Arial"/>
          <w:sz w:val="20"/>
        </w:rPr>
        <w:t>Přílohy uvedené v textu této smlouvy a sumarizované v závěrečných ustanoveních smlouvy tvoří nedílnou součást smlouvy.</w:t>
      </w:r>
    </w:p>
    <w:p w:rsidR="005E5C56" w:rsidRPr="0051438E" w:rsidRDefault="005E5C56" w:rsidP="005E5C56">
      <w:pPr>
        <w:pStyle w:val="Odstavecseseznamem"/>
        <w:rPr>
          <w:rFonts w:ascii="Arial" w:hAnsi="Arial" w:cs="Arial"/>
        </w:rPr>
      </w:pPr>
    </w:p>
    <w:p w:rsidR="00E73D0D" w:rsidRPr="0051438E" w:rsidRDefault="00A3733B" w:rsidP="008D2B6A">
      <w:pPr>
        <w:pStyle w:val="Normlnodsazen1"/>
        <w:numPr>
          <w:ilvl w:val="1"/>
          <w:numId w:val="15"/>
        </w:numPr>
        <w:tabs>
          <w:tab w:val="clear" w:pos="0"/>
          <w:tab w:val="num" w:pos="709"/>
        </w:tabs>
        <w:spacing w:after="0"/>
        <w:ind w:left="709" w:hanging="709"/>
        <w:jc w:val="both"/>
        <w:rPr>
          <w:rFonts w:ascii="Arial" w:hAnsi="Arial" w:cs="Arial"/>
          <w:sz w:val="20"/>
        </w:rPr>
      </w:pPr>
      <w:r w:rsidRPr="0051438E">
        <w:rPr>
          <w:rFonts w:ascii="Arial" w:hAnsi="Arial" w:cs="Arial"/>
          <w:sz w:val="20"/>
        </w:rPr>
        <w:t>Případné spory vzniklé z této smlouvy budou řešeny podle platné právní úpravy věcně a místně příslušnými orgány České republiky. Smluvní strany sjednávající ve smyslu ustanovení § 89a zákona č. 99/1963 Sb.</w:t>
      </w:r>
      <w:r w:rsidR="00CD7BA7">
        <w:rPr>
          <w:rFonts w:ascii="Arial" w:hAnsi="Arial" w:cs="Arial"/>
          <w:sz w:val="20"/>
        </w:rPr>
        <w:t>, občanský soudní řád</w:t>
      </w:r>
      <w:r w:rsidRPr="0051438E">
        <w:rPr>
          <w:rFonts w:ascii="Arial" w:hAnsi="Arial" w:cs="Arial"/>
          <w:sz w:val="20"/>
        </w:rPr>
        <w:t>, v</w:t>
      </w:r>
      <w:r w:rsidR="00CD7BA7">
        <w:rPr>
          <w:rFonts w:ascii="Arial" w:hAnsi="Arial" w:cs="Arial"/>
          <w:sz w:val="20"/>
        </w:rPr>
        <w:t> platném znění</w:t>
      </w:r>
      <w:r w:rsidRPr="0051438E">
        <w:rPr>
          <w:rFonts w:ascii="Arial" w:hAnsi="Arial" w:cs="Arial"/>
          <w:sz w:val="20"/>
        </w:rPr>
        <w:t>, pro spory vyplývající z této smlouvy či s touto smlouvou související, místní příslušnost Okresního soudu v Karlových Varech a v případě, že v prvním stupni bude příslušný krajský soud, pak místní příslušnost Krajského soudu v Plzni.</w:t>
      </w:r>
    </w:p>
    <w:p w:rsidR="00A3733B" w:rsidRPr="0051438E" w:rsidRDefault="00A3733B" w:rsidP="005E5C56">
      <w:pPr>
        <w:pStyle w:val="Zkladntextodsazen31"/>
        <w:rPr>
          <w:rFonts w:ascii="Arial" w:hAnsi="Arial" w:cs="Arial"/>
          <w:sz w:val="20"/>
        </w:rPr>
      </w:pPr>
    </w:p>
    <w:p w:rsidR="0048397C" w:rsidRPr="0048397C" w:rsidRDefault="00A3733B" w:rsidP="0048397C">
      <w:pPr>
        <w:pStyle w:val="Normlnodsazen1"/>
        <w:numPr>
          <w:ilvl w:val="1"/>
          <w:numId w:val="15"/>
        </w:numPr>
        <w:tabs>
          <w:tab w:val="clear" w:pos="0"/>
          <w:tab w:val="num" w:pos="709"/>
        </w:tabs>
        <w:spacing w:after="0"/>
        <w:ind w:left="709" w:hanging="709"/>
        <w:jc w:val="both"/>
        <w:rPr>
          <w:rFonts w:ascii="Arial" w:hAnsi="Arial" w:cs="Arial"/>
          <w:sz w:val="20"/>
        </w:rPr>
      </w:pPr>
      <w:r w:rsidRPr="0051438E">
        <w:rPr>
          <w:rFonts w:ascii="Arial" w:hAnsi="Arial" w:cs="Arial"/>
          <w:sz w:val="20"/>
        </w:rPr>
        <w:t>Smluvní strany této smlouvy se dohodly, že právní vztahy založené touto smlouvou se budou řídit právním řádem České republiky</w:t>
      </w:r>
      <w:r w:rsidR="0085353F">
        <w:rPr>
          <w:rFonts w:ascii="Arial" w:hAnsi="Arial" w:cs="Arial"/>
          <w:sz w:val="20"/>
        </w:rPr>
        <w:t>, zejména občanským zákoníkem</w:t>
      </w:r>
      <w:r w:rsidR="0048397C">
        <w:rPr>
          <w:rFonts w:ascii="Arial" w:hAnsi="Arial" w:cs="Arial"/>
          <w:sz w:val="20"/>
        </w:rPr>
        <w:t>.</w:t>
      </w:r>
    </w:p>
    <w:p w:rsidR="00570ABF" w:rsidRDefault="00570ABF">
      <w:pPr>
        <w:suppressAutoHyphens w:val="0"/>
        <w:rPr>
          <w:rFonts w:ascii="Arial" w:hAnsi="Arial" w:cs="Arial"/>
        </w:rPr>
      </w:pPr>
    </w:p>
    <w:p w:rsidR="00561EE7" w:rsidRDefault="00561EE7" w:rsidP="008D2B6A">
      <w:pPr>
        <w:pStyle w:val="Normlnodsazen1"/>
        <w:numPr>
          <w:ilvl w:val="1"/>
          <w:numId w:val="15"/>
        </w:numPr>
        <w:tabs>
          <w:tab w:val="clear" w:pos="0"/>
          <w:tab w:val="num" w:pos="709"/>
        </w:tabs>
        <w:spacing w:after="0"/>
        <w:ind w:left="709" w:hanging="709"/>
        <w:jc w:val="both"/>
        <w:rPr>
          <w:rFonts w:ascii="Arial" w:hAnsi="Arial" w:cs="Arial"/>
          <w:sz w:val="20"/>
        </w:rPr>
      </w:pPr>
      <w:r w:rsidRPr="0051438E">
        <w:rPr>
          <w:rFonts w:ascii="Arial" w:hAnsi="Arial" w:cs="Arial"/>
          <w:sz w:val="20"/>
        </w:rPr>
        <w:t>Zhotovitel není oprávněn postoupit pohledávku plynoucí z této smlouvy třetí osobě bez předchozího písemného souhlasu objednatele. V případě porušení této povinnosti se považuje takovéto postoupení pohledávky od počátku za neplatné.</w:t>
      </w:r>
    </w:p>
    <w:p w:rsidR="003921EA" w:rsidRDefault="003921EA" w:rsidP="003921EA">
      <w:pPr>
        <w:pStyle w:val="Odstavecseseznamem"/>
        <w:rPr>
          <w:rFonts w:ascii="Arial" w:hAnsi="Arial" w:cs="Arial"/>
        </w:rPr>
      </w:pPr>
    </w:p>
    <w:p w:rsidR="003921EA" w:rsidRPr="00657C91" w:rsidRDefault="003921EA" w:rsidP="008D2B6A">
      <w:pPr>
        <w:pStyle w:val="Normlnodsazen1"/>
        <w:numPr>
          <w:ilvl w:val="1"/>
          <w:numId w:val="15"/>
        </w:numPr>
        <w:tabs>
          <w:tab w:val="clear" w:pos="0"/>
          <w:tab w:val="num" w:pos="709"/>
        </w:tabs>
        <w:spacing w:after="0"/>
        <w:ind w:left="709" w:hanging="709"/>
        <w:jc w:val="both"/>
        <w:rPr>
          <w:rFonts w:ascii="Arial" w:hAnsi="Arial" w:cs="Arial"/>
          <w:sz w:val="20"/>
        </w:rPr>
      </w:pPr>
      <w:r>
        <w:rPr>
          <w:rFonts w:ascii="Arial" w:hAnsi="Arial" w:cs="Arial"/>
          <w:sz w:val="20"/>
        </w:rPr>
        <w:t>Objednatel</w:t>
      </w:r>
      <w:r w:rsidRPr="00000AD8">
        <w:rPr>
          <w:rFonts w:ascii="Arial" w:hAnsi="Arial" w:cs="Arial"/>
          <w:sz w:val="20"/>
        </w:rPr>
        <w:t xml:space="preserve"> stanovuje, že technický dozor u této stavby nesmí provádět </w:t>
      </w:r>
      <w:r>
        <w:rPr>
          <w:rFonts w:ascii="Arial" w:hAnsi="Arial" w:cs="Arial"/>
          <w:sz w:val="20"/>
        </w:rPr>
        <w:t>zhotovitel</w:t>
      </w:r>
      <w:r w:rsidRPr="00000AD8">
        <w:rPr>
          <w:rFonts w:ascii="Arial" w:hAnsi="Arial" w:cs="Arial"/>
          <w:sz w:val="20"/>
        </w:rPr>
        <w:t xml:space="preserve"> ani osoba s ním propojená. To neplatí, pokud technický dozor provádí sám </w:t>
      </w:r>
      <w:r>
        <w:rPr>
          <w:rFonts w:ascii="Arial" w:hAnsi="Arial" w:cs="Arial"/>
          <w:sz w:val="20"/>
        </w:rPr>
        <w:t>objednatel</w:t>
      </w:r>
      <w:r w:rsidRPr="00000AD8">
        <w:rPr>
          <w:rFonts w:ascii="Arial" w:hAnsi="Arial" w:cs="Arial"/>
          <w:sz w:val="20"/>
        </w:rPr>
        <w:t>.</w:t>
      </w:r>
    </w:p>
    <w:p w:rsidR="003921EA" w:rsidRDefault="003921EA" w:rsidP="004B2052">
      <w:pPr>
        <w:rPr>
          <w:rFonts w:ascii="Arial" w:hAnsi="Arial" w:cs="Arial"/>
        </w:rPr>
      </w:pPr>
    </w:p>
    <w:p w:rsidR="00E26CE9" w:rsidRPr="00E26CE9" w:rsidRDefault="00E26CE9" w:rsidP="00E26CE9">
      <w:pPr>
        <w:pStyle w:val="Normlnodsazen1"/>
        <w:numPr>
          <w:ilvl w:val="1"/>
          <w:numId w:val="15"/>
        </w:numPr>
        <w:tabs>
          <w:tab w:val="clear" w:pos="0"/>
          <w:tab w:val="num" w:pos="709"/>
        </w:tabs>
        <w:spacing w:after="0"/>
        <w:ind w:left="709" w:hanging="709"/>
        <w:jc w:val="both"/>
        <w:rPr>
          <w:rFonts w:ascii="Arial" w:hAnsi="Arial" w:cs="Arial"/>
          <w:sz w:val="20"/>
        </w:rPr>
      </w:pPr>
      <w:r w:rsidRPr="00E26CE9">
        <w:rPr>
          <w:rFonts w:ascii="Arial" w:hAnsi="Arial" w:cs="Arial"/>
          <w:sz w:val="20"/>
        </w:rPr>
        <w:t xml:space="preserve">Smluvní strany se dohodly, že § 577 občanského zákoníku se nepoužije. Určení množstevního, časového, územního nebo jiného rozsahu </w:t>
      </w:r>
      <w:r w:rsidR="000E3FAF">
        <w:rPr>
          <w:rFonts w:ascii="Arial" w:hAnsi="Arial" w:cs="Arial"/>
          <w:sz w:val="20"/>
        </w:rPr>
        <w:t>v této smlouvě</w:t>
      </w:r>
      <w:r w:rsidRPr="00E26CE9">
        <w:rPr>
          <w:rFonts w:ascii="Arial" w:hAnsi="Arial" w:cs="Arial"/>
          <w:sz w:val="20"/>
        </w:rPr>
        <w:t xml:space="preserve"> je pevně určeno autonomní dohodou </w:t>
      </w:r>
      <w:r w:rsidR="000E3FAF">
        <w:rPr>
          <w:rFonts w:ascii="Arial" w:hAnsi="Arial" w:cs="Arial"/>
          <w:sz w:val="20"/>
        </w:rPr>
        <w:t>s</w:t>
      </w:r>
      <w:r w:rsidRPr="00E26CE9">
        <w:rPr>
          <w:rFonts w:ascii="Arial" w:hAnsi="Arial" w:cs="Arial"/>
          <w:sz w:val="20"/>
        </w:rPr>
        <w:t xml:space="preserve">mluvních stran a soud není oprávněn dohodu </w:t>
      </w:r>
      <w:r w:rsidR="000E3FAF">
        <w:rPr>
          <w:rFonts w:ascii="Arial" w:hAnsi="Arial" w:cs="Arial"/>
          <w:sz w:val="20"/>
        </w:rPr>
        <w:t>s</w:t>
      </w:r>
      <w:r w:rsidRPr="00E26CE9">
        <w:rPr>
          <w:rFonts w:ascii="Arial" w:hAnsi="Arial" w:cs="Arial"/>
          <w:sz w:val="20"/>
        </w:rPr>
        <w:t>mluvních stran v tomto smyslu měnit.</w:t>
      </w:r>
    </w:p>
    <w:p w:rsidR="00E26CE9" w:rsidRDefault="00E26CE9" w:rsidP="00E26CE9">
      <w:pPr>
        <w:rPr>
          <w:rFonts w:ascii="Arial" w:hAnsi="Arial" w:cs="Arial"/>
        </w:rPr>
      </w:pPr>
    </w:p>
    <w:p w:rsidR="00E26CE9" w:rsidRPr="00E26CE9" w:rsidRDefault="00E26CE9" w:rsidP="00E26CE9">
      <w:pPr>
        <w:pStyle w:val="Normlnodsazen1"/>
        <w:numPr>
          <w:ilvl w:val="1"/>
          <w:numId w:val="15"/>
        </w:numPr>
        <w:tabs>
          <w:tab w:val="clear" w:pos="0"/>
          <w:tab w:val="num" w:pos="709"/>
        </w:tabs>
        <w:spacing w:after="0"/>
        <w:ind w:left="709" w:hanging="709"/>
        <w:jc w:val="both"/>
        <w:rPr>
          <w:rFonts w:ascii="Arial" w:hAnsi="Arial" w:cs="Arial"/>
          <w:sz w:val="20"/>
        </w:rPr>
      </w:pPr>
      <w:r w:rsidRPr="00E26CE9">
        <w:rPr>
          <w:rFonts w:ascii="Arial" w:hAnsi="Arial" w:cs="Arial"/>
          <w:sz w:val="20"/>
        </w:rPr>
        <w:t xml:space="preserve">Smluvní strany se ve smyslu ustanovení § 630 odst. 1 občanského zákoníku dohodly, že promlčecí doby všech závazků z </w:t>
      </w:r>
      <w:r w:rsidR="000E3FAF">
        <w:rPr>
          <w:rFonts w:ascii="Arial" w:hAnsi="Arial" w:cs="Arial"/>
          <w:sz w:val="20"/>
        </w:rPr>
        <w:t>této smlouvy</w:t>
      </w:r>
      <w:r w:rsidR="000E3FAF" w:rsidRPr="00E26CE9">
        <w:rPr>
          <w:rFonts w:ascii="Arial" w:hAnsi="Arial" w:cs="Arial"/>
          <w:sz w:val="20"/>
        </w:rPr>
        <w:t xml:space="preserve"> </w:t>
      </w:r>
      <w:r w:rsidRPr="00E26CE9">
        <w:rPr>
          <w:rFonts w:ascii="Arial" w:hAnsi="Arial" w:cs="Arial"/>
          <w:sz w:val="20"/>
        </w:rPr>
        <w:t>některému z účastníků se prodlužují na dobu patnácti let.</w:t>
      </w:r>
    </w:p>
    <w:p w:rsidR="00E26CE9" w:rsidRDefault="00E26CE9" w:rsidP="00E26CE9">
      <w:pPr>
        <w:rPr>
          <w:rFonts w:ascii="Arial" w:hAnsi="Arial" w:cs="Arial"/>
        </w:rPr>
      </w:pPr>
    </w:p>
    <w:p w:rsidR="00E26CE9" w:rsidRPr="00E26CE9" w:rsidRDefault="00E26CE9" w:rsidP="00E26CE9">
      <w:pPr>
        <w:pStyle w:val="Normlnodsazen1"/>
        <w:numPr>
          <w:ilvl w:val="1"/>
          <w:numId w:val="15"/>
        </w:numPr>
        <w:tabs>
          <w:tab w:val="clear" w:pos="0"/>
          <w:tab w:val="num" w:pos="709"/>
        </w:tabs>
        <w:spacing w:after="0"/>
        <w:ind w:left="709" w:hanging="709"/>
        <w:jc w:val="both"/>
        <w:rPr>
          <w:rFonts w:ascii="Arial" w:hAnsi="Arial" w:cs="Arial"/>
          <w:sz w:val="20"/>
        </w:rPr>
      </w:pPr>
      <w:r w:rsidRPr="00E26CE9">
        <w:rPr>
          <w:rFonts w:ascii="Arial" w:hAnsi="Arial" w:cs="Arial"/>
          <w:sz w:val="20"/>
        </w:rPr>
        <w:t xml:space="preserve">Dle § 1765 občanského zákoníku na sebe </w:t>
      </w:r>
      <w:r w:rsidR="000E3FAF">
        <w:rPr>
          <w:rFonts w:ascii="Arial" w:hAnsi="Arial" w:cs="Arial"/>
          <w:sz w:val="20"/>
        </w:rPr>
        <w:t>z</w:t>
      </w:r>
      <w:r w:rsidRPr="00E26CE9">
        <w:rPr>
          <w:rFonts w:ascii="Arial" w:hAnsi="Arial" w:cs="Arial"/>
          <w:sz w:val="20"/>
        </w:rPr>
        <w:t xml:space="preserve">hotovitel převzal nebezpečí změny okolností. Před uzavřením </w:t>
      </w:r>
      <w:r w:rsidR="000E3FAF">
        <w:rPr>
          <w:rFonts w:ascii="Arial" w:hAnsi="Arial" w:cs="Arial"/>
          <w:sz w:val="20"/>
        </w:rPr>
        <w:t>této smlouvy</w:t>
      </w:r>
      <w:r w:rsidR="000E3FAF" w:rsidRPr="00E26CE9">
        <w:rPr>
          <w:rFonts w:ascii="Arial" w:hAnsi="Arial" w:cs="Arial"/>
          <w:sz w:val="20"/>
        </w:rPr>
        <w:t xml:space="preserve"> </w:t>
      </w:r>
      <w:r w:rsidR="000E3FAF">
        <w:rPr>
          <w:rFonts w:ascii="Arial" w:hAnsi="Arial" w:cs="Arial"/>
          <w:sz w:val="20"/>
        </w:rPr>
        <w:t>s</w:t>
      </w:r>
      <w:r w:rsidRPr="00E26CE9">
        <w:rPr>
          <w:rFonts w:ascii="Arial" w:hAnsi="Arial" w:cs="Arial"/>
          <w:sz w:val="20"/>
        </w:rPr>
        <w:t xml:space="preserve">mluvní strany zvážily hospodářskou, ekonomickou i faktickou situaci a jsou si plně vědomy okolností </w:t>
      </w:r>
      <w:r w:rsidR="000E3FAF">
        <w:rPr>
          <w:rFonts w:ascii="Arial" w:hAnsi="Arial" w:cs="Arial"/>
          <w:sz w:val="20"/>
        </w:rPr>
        <w:t>této smlouvy</w:t>
      </w:r>
      <w:r w:rsidRPr="00E26CE9">
        <w:rPr>
          <w:rFonts w:ascii="Arial" w:hAnsi="Arial" w:cs="Arial"/>
          <w:sz w:val="20"/>
        </w:rPr>
        <w:t xml:space="preserve">. Zhotovitel není oprávněn domáhat se změny </w:t>
      </w:r>
      <w:r w:rsidR="000E3FAF">
        <w:rPr>
          <w:rFonts w:ascii="Arial" w:hAnsi="Arial" w:cs="Arial"/>
          <w:sz w:val="20"/>
        </w:rPr>
        <w:t>této smlouvy</w:t>
      </w:r>
      <w:r w:rsidR="000E3FAF" w:rsidRPr="00E26CE9">
        <w:rPr>
          <w:rFonts w:ascii="Arial" w:hAnsi="Arial" w:cs="Arial"/>
          <w:sz w:val="20"/>
        </w:rPr>
        <w:t xml:space="preserve"> </w:t>
      </w:r>
      <w:r w:rsidRPr="00E26CE9">
        <w:rPr>
          <w:rFonts w:ascii="Arial" w:hAnsi="Arial" w:cs="Arial"/>
          <w:sz w:val="20"/>
        </w:rPr>
        <w:t>v tomto smyslu u soudu.</w:t>
      </w:r>
    </w:p>
    <w:p w:rsidR="00E26CE9" w:rsidRDefault="00E26CE9" w:rsidP="00E26CE9">
      <w:pPr>
        <w:rPr>
          <w:rFonts w:ascii="Arial" w:hAnsi="Arial" w:cs="Arial"/>
        </w:rPr>
      </w:pPr>
    </w:p>
    <w:p w:rsidR="00E26CE9" w:rsidRPr="00E26CE9" w:rsidRDefault="00E26CE9" w:rsidP="00E26CE9">
      <w:pPr>
        <w:pStyle w:val="Normlnodsazen1"/>
        <w:numPr>
          <w:ilvl w:val="1"/>
          <w:numId w:val="15"/>
        </w:numPr>
        <w:tabs>
          <w:tab w:val="clear" w:pos="0"/>
          <w:tab w:val="num" w:pos="709"/>
        </w:tabs>
        <w:spacing w:after="0"/>
        <w:ind w:left="709" w:hanging="709"/>
        <w:jc w:val="both"/>
        <w:rPr>
          <w:rFonts w:ascii="Arial" w:hAnsi="Arial" w:cs="Arial"/>
          <w:sz w:val="20"/>
        </w:rPr>
      </w:pPr>
      <w:r w:rsidRPr="00E26CE9">
        <w:rPr>
          <w:rFonts w:ascii="Arial" w:hAnsi="Arial" w:cs="Arial"/>
          <w:sz w:val="20"/>
        </w:rPr>
        <w:t xml:space="preserve">Při uzavírání smluvních vztahů ohledně koupě věci, kterou </w:t>
      </w:r>
      <w:r w:rsidR="000E3FAF">
        <w:rPr>
          <w:rFonts w:ascii="Arial" w:hAnsi="Arial" w:cs="Arial"/>
          <w:sz w:val="20"/>
        </w:rPr>
        <w:t>z</w:t>
      </w:r>
      <w:r w:rsidRPr="00E26CE9">
        <w:rPr>
          <w:rFonts w:ascii="Arial" w:hAnsi="Arial" w:cs="Arial"/>
          <w:sz w:val="20"/>
        </w:rPr>
        <w:t xml:space="preserve">hotovitel opatřuje k provedení díla, není </w:t>
      </w:r>
      <w:r w:rsidR="000E3FAF">
        <w:rPr>
          <w:rFonts w:ascii="Arial" w:hAnsi="Arial" w:cs="Arial"/>
          <w:sz w:val="20"/>
        </w:rPr>
        <w:t>z</w:t>
      </w:r>
      <w:r w:rsidRPr="00E26CE9">
        <w:rPr>
          <w:rFonts w:ascii="Arial" w:hAnsi="Arial" w:cs="Arial"/>
          <w:sz w:val="20"/>
        </w:rPr>
        <w:t>hotovitel oprávněn sjednat výhradu ve smyslu ustanovení § 2132 a násl. občanského zákoníku.</w:t>
      </w:r>
    </w:p>
    <w:p w:rsidR="00E26CE9" w:rsidRPr="0051438E" w:rsidRDefault="00E26CE9" w:rsidP="004B2052">
      <w:pPr>
        <w:rPr>
          <w:rFonts w:ascii="Arial" w:hAnsi="Arial" w:cs="Arial"/>
        </w:rPr>
      </w:pPr>
    </w:p>
    <w:p w:rsidR="007B4F56" w:rsidRPr="0051438E" w:rsidRDefault="007B4F56" w:rsidP="005E5C56">
      <w:pPr>
        <w:rPr>
          <w:rFonts w:ascii="Arial" w:hAnsi="Arial" w:cs="Arial"/>
        </w:rPr>
      </w:pPr>
    </w:p>
    <w:p w:rsidR="00A3733B" w:rsidRPr="0051438E" w:rsidRDefault="002004F2" w:rsidP="005E5C56">
      <w:pPr>
        <w:pStyle w:val="Nadpis1"/>
        <w:numPr>
          <w:ilvl w:val="0"/>
          <w:numId w:val="0"/>
        </w:numPr>
        <w:rPr>
          <w:rFonts w:ascii="Arial" w:hAnsi="Arial" w:cs="Arial"/>
          <w:sz w:val="20"/>
        </w:rPr>
      </w:pPr>
      <w:r w:rsidRPr="0051438E">
        <w:rPr>
          <w:rFonts w:ascii="Arial" w:hAnsi="Arial" w:cs="Arial"/>
          <w:sz w:val="20"/>
        </w:rPr>
        <w:t>XXIII</w:t>
      </w:r>
      <w:r w:rsidR="00A3733B" w:rsidRPr="0051438E">
        <w:rPr>
          <w:rFonts w:ascii="Arial" w:hAnsi="Arial" w:cs="Arial"/>
          <w:sz w:val="20"/>
        </w:rPr>
        <w:t>.</w:t>
      </w:r>
      <w:r w:rsidR="00A3733B" w:rsidRPr="0051438E">
        <w:rPr>
          <w:rFonts w:ascii="Arial" w:hAnsi="Arial" w:cs="Arial"/>
          <w:sz w:val="20"/>
        </w:rPr>
        <w:tab/>
        <w:t>Závěrečná ustanovení</w:t>
      </w:r>
    </w:p>
    <w:p w:rsidR="00A3733B" w:rsidRPr="0051438E" w:rsidRDefault="00A3733B" w:rsidP="005E5C56">
      <w:pPr>
        <w:pStyle w:val="Zkladntextodsazen31"/>
        <w:rPr>
          <w:rFonts w:ascii="Arial" w:hAnsi="Arial" w:cs="Arial"/>
          <w:sz w:val="20"/>
        </w:rPr>
      </w:pPr>
    </w:p>
    <w:p w:rsidR="00A3733B" w:rsidRPr="0051438E" w:rsidRDefault="00A3733B" w:rsidP="000E3FAF">
      <w:pPr>
        <w:pStyle w:val="Normlnodsazen1"/>
        <w:numPr>
          <w:ilvl w:val="0"/>
          <w:numId w:val="42"/>
        </w:numPr>
        <w:spacing w:after="0"/>
        <w:ind w:hanging="720"/>
        <w:jc w:val="both"/>
        <w:rPr>
          <w:rFonts w:ascii="Arial" w:hAnsi="Arial" w:cs="Arial"/>
          <w:sz w:val="20"/>
        </w:rPr>
      </w:pPr>
      <w:r w:rsidRPr="0051438E">
        <w:rPr>
          <w:rFonts w:ascii="Arial" w:hAnsi="Arial" w:cs="Arial"/>
          <w:sz w:val="20"/>
        </w:rPr>
        <w:t>Tato smlouva nabývá platnosti v den jejího podpisu oprávněnými zástupci obou smluvních stran.</w:t>
      </w:r>
      <w:r w:rsidR="00570ABF">
        <w:rPr>
          <w:rFonts w:ascii="Arial" w:hAnsi="Arial" w:cs="Arial"/>
          <w:sz w:val="20"/>
        </w:rPr>
        <w:t xml:space="preserve"> Ú</w:t>
      </w:r>
      <w:r w:rsidR="00570ABF" w:rsidRPr="0051438E">
        <w:rPr>
          <w:rFonts w:ascii="Arial" w:hAnsi="Arial" w:cs="Arial"/>
          <w:sz w:val="20"/>
        </w:rPr>
        <w:t>činnosti</w:t>
      </w:r>
      <w:r w:rsidR="00570ABF">
        <w:rPr>
          <w:rFonts w:ascii="Arial" w:hAnsi="Arial" w:cs="Arial"/>
          <w:sz w:val="20"/>
        </w:rPr>
        <w:t xml:space="preserve"> nabývá smlouva u</w:t>
      </w:r>
      <w:r w:rsidR="00570ABF" w:rsidRPr="00570ABF">
        <w:rPr>
          <w:rFonts w:ascii="Arial" w:hAnsi="Arial" w:cs="Arial"/>
          <w:sz w:val="20"/>
        </w:rPr>
        <w:t>veřejněním v registru smluv</w:t>
      </w:r>
      <w:r w:rsidR="00570ABF">
        <w:rPr>
          <w:rFonts w:ascii="Arial" w:hAnsi="Arial" w:cs="Arial"/>
          <w:sz w:val="20"/>
        </w:rPr>
        <w:t>.</w:t>
      </w:r>
    </w:p>
    <w:p w:rsidR="005E5C56" w:rsidRPr="0051438E" w:rsidRDefault="005E5C56" w:rsidP="005E5C56">
      <w:pPr>
        <w:pStyle w:val="Normlnodsazen1"/>
        <w:spacing w:after="0"/>
        <w:ind w:left="709" w:hanging="709"/>
        <w:jc w:val="both"/>
        <w:rPr>
          <w:rFonts w:ascii="Arial" w:hAnsi="Arial" w:cs="Arial"/>
          <w:sz w:val="20"/>
        </w:rPr>
      </w:pPr>
    </w:p>
    <w:p w:rsidR="00A3733B" w:rsidRPr="0051438E" w:rsidRDefault="00A3733B" w:rsidP="000E3FAF">
      <w:pPr>
        <w:pStyle w:val="Normlnodsazen1"/>
        <w:numPr>
          <w:ilvl w:val="0"/>
          <w:numId w:val="42"/>
        </w:numPr>
        <w:spacing w:after="0"/>
        <w:ind w:hanging="720"/>
        <w:jc w:val="both"/>
        <w:rPr>
          <w:rFonts w:ascii="Arial" w:hAnsi="Arial" w:cs="Arial"/>
          <w:sz w:val="20"/>
        </w:rPr>
      </w:pPr>
      <w:r w:rsidRPr="0051438E">
        <w:rPr>
          <w:rFonts w:ascii="Arial" w:hAnsi="Arial" w:cs="Arial"/>
          <w:sz w:val="20"/>
        </w:rPr>
        <w:t>Smluvní strany konstatují, že tato smlouva byla vyhotovena ve dvou stejnopisech, z nichž objednatel obdrží jedno vyhotovení a zhotovitel jedno vyhotovení. Každý stejnopis má právní sílu originálu.</w:t>
      </w:r>
    </w:p>
    <w:p w:rsidR="00A3733B" w:rsidRPr="0051438E" w:rsidRDefault="00A3733B" w:rsidP="005E5C56">
      <w:pPr>
        <w:pStyle w:val="Zkladntextodsazen31"/>
        <w:rPr>
          <w:rFonts w:ascii="Arial" w:hAnsi="Arial" w:cs="Arial"/>
          <w:sz w:val="20"/>
        </w:rPr>
      </w:pPr>
    </w:p>
    <w:p w:rsidR="00A3733B" w:rsidRPr="0051438E" w:rsidRDefault="00A3733B" w:rsidP="000E3FAF">
      <w:pPr>
        <w:pStyle w:val="Normlnodsazen1"/>
        <w:numPr>
          <w:ilvl w:val="0"/>
          <w:numId w:val="42"/>
        </w:numPr>
        <w:spacing w:after="0"/>
        <w:ind w:hanging="720"/>
        <w:jc w:val="both"/>
        <w:rPr>
          <w:rFonts w:ascii="Arial" w:hAnsi="Arial" w:cs="Arial"/>
          <w:sz w:val="20"/>
        </w:rPr>
      </w:pPr>
      <w:r w:rsidRPr="0051438E">
        <w:rPr>
          <w:rFonts w:ascii="Arial" w:hAnsi="Arial" w:cs="Arial"/>
          <w:sz w:val="20"/>
        </w:rPr>
        <w:t>Smluvní strany se dohodly, že v případě zániku právního vztahu založeného touto smlouvou zůstávají v platnosti a účinnosti i nadále ustanovení, z jejichž povahy vyplývá, že mají zůstat nedotčena zánikem právního vztahu založeného touto smlouvou, tj. zejména ustanovení článku IX., XI., XII., XIII., XIV., XV., XVIII., XIX.,</w:t>
      </w:r>
      <w:r w:rsidR="002004F2" w:rsidRPr="0051438E">
        <w:rPr>
          <w:rFonts w:ascii="Arial" w:hAnsi="Arial" w:cs="Arial"/>
          <w:sz w:val="20"/>
        </w:rPr>
        <w:t xml:space="preserve"> XX., XXI., XXII. a  XXIII</w:t>
      </w:r>
      <w:r w:rsidRPr="0051438E">
        <w:rPr>
          <w:rFonts w:ascii="Arial" w:hAnsi="Arial" w:cs="Arial"/>
          <w:sz w:val="20"/>
        </w:rPr>
        <w:t>.</w:t>
      </w:r>
      <w:r w:rsidR="00321625" w:rsidRPr="0051438E">
        <w:rPr>
          <w:rFonts w:ascii="Arial" w:hAnsi="Arial" w:cs="Arial"/>
          <w:sz w:val="20"/>
        </w:rPr>
        <w:t xml:space="preserve"> </w:t>
      </w:r>
      <w:r w:rsidRPr="0051438E">
        <w:rPr>
          <w:rFonts w:ascii="Arial" w:hAnsi="Arial" w:cs="Arial"/>
          <w:sz w:val="20"/>
        </w:rPr>
        <w:t>této smlouvy.</w:t>
      </w:r>
    </w:p>
    <w:p w:rsidR="00A3733B" w:rsidRPr="0051438E" w:rsidRDefault="00A3733B" w:rsidP="005E5C56">
      <w:pPr>
        <w:jc w:val="both"/>
        <w:rPr>
          <w:rFonts w:ascii="Arial" w:hAnsi="Arial" w:cs="Arial"/>
        </w:rPr>
      </w:pPr>
    </w:p>
    <w:p w:rsidR="00A3733B" w:rsidRPr="0051438E" w:rsidRDefault="00A3733B" w:rsidP="000E3FAF">
      <w:pPr>
        <w:pStyle w:val="Normlnodsazen1"/>
        <w:numPr>
          <w:ilvl w:val="0"/>
          <w:numId w:val="42"/>
        </w:numPr>
        <w:spacing w:after="0"/>
        <w:ind w:hanging="720"/>
        <w:jc w:val="both"/>
        <w:rPr>
          <w:rFonts w:ascii="Arial" w:hAnsi="Arial" w:cs="Arial"/>
          <w:sz w:val="20"/>
        </w:rPr>
      </w:pPr>
      <w:r w:rsidRPr="0051438E">
        <w:rPr>
          <w:rFonts w:ascii="Arial" w:hAnsi="Arial" w:cs="Arial"/>
          <w:sz w:val="20"/>
        </w:rPr>
        <w:t xml:space="preserve">Nedílnou součást této smlouvy tvoří jako přílohy této smlouvy: </w:t>
      </w:r>
    </w:p>
    <w:p w:rsidR="00A3733B" w:rsidRPr="0051438E" w:rsidRDefault="00A3733B" w:rsidP="005E5C56">
      <w:pPr>
        <w:ind w:firstLine="708"/>
        <w:jc w:val="both"/>
        <w:rPr>
          <w:rFonts w:ascii="Arial" w:hAnsi="Arial" w:cs="Arial"/>
          <w:bCs/>
        </w:rPr>
      </w:pPr>
      <w:r w:rsidRPr="0051438E">
        <w:rPr>
          <w:rFonts w:ascii="Arial" w:hAnsi="Arial" w:cs="Arial"/>
          <w:b/>
        </w:rPr>
        <w:t xml:space="preserve">Příloha č. 1: </w:t>
      </w:r>
      <w:r w:rsidRPr="0051438E">
        <w:rPr>
          <w:rFonts w:ascii="Arial" w:hAnsi="Arial" w:cs="Arial"/>
          <w:b/>
        </w:rPr>
        <w:tab/>
      </w:r>
      <w:r w:rsidRPr="0051438E">
        <w:rPr>
          <w:rFonts w:ascii="Arial" w:hAnsi="Arial" w:cs="Arial"/>
          <w:bCs/>
        </w:rPr>
        <w:t>Výpis z obchodního rejstříku zhotovitele</w:t>
      </w:r>
      <w:r w:rsidR="00BB0276" w:rsidRPr="0051438E">
        <w:rPr>
          <w:rFonts w:ascii="Arial" w:hAnsi="Arial" w:cs="Arial"/>
          <w:bCs/>
        </w:rPr>
        <w:t xml:space="preserve"> (popř. </w:t>
      </w:r>
      <w:r w:rsidR="00B2226D">
        <w:rPr>
          <w:rFonts w:ascii="Arial" w:hAnsi="Arial" w:cs="Arial"/>
          <w:bCs/>
        </w:rPr>
        <w:t>pod</w:t>
      </w:r>
      <w:r w:rsidR="00BB0276" w:rsidRPr="0051438E">
        <w:rPr>
          <w:rFonts w:ascii="Arial" w:hAnsi="Arial" w:cs="Arial"/>
          <w:bCs/>
        </w:rPr>
        <w:t>dodavatele)</w:t>
      </w:r>
      <w:r w:rsidR="008C4E95">
        <w:rPr>
          <w:rFonts w:ascii="Arial" w:hAnsi="Arial" w:cs="Arial"/>
          <w:bCs/>
        </w:rPr>
        <w:t xml:space="preserve"> příp. Výpis ze </w:t>
      </w:r>
      <w:r w:rsidR="008C4E95">
        <w:rPr>
          <w:rFonts w:ascii="Arial" w:hAnsi="Arial" w:cs="Arial"/>
          <w:bCs/>
        </w:rPr>
        <w:tab/>
      </w:r>
      <w:r w:rsidR="008C4E95">
        <w:rPr>
          <w:rFonts w:ascii="Arial" w:hAnsi="Arial" w:cs="Arial"/>
          <w:bCs/>
        </w:rPr>
        <w:tab/>
      </w:r>
      <w:r w:rsidR="008C4E95">
        <w:rPr>
          <w:rFonts w:ascii="Arial" w:hAnsi="Arial" w:cs="Arial"/>
          <w:bCs/>
        </w:rPr>
        <w:tab/>
      </w:r>
      <w:r w:rsidR="008C4E95">
        <w:rPr>
          <w:rFonts w:ascii="Arial" w:hAnsi="Arial" w:cs="Arial"/>
          <w:bCs/>
        </w:rPr>
        <w:tab/>
        <w:t>Živnostenského rejstříku</w:t>
      </w:r>
    </w:p>
    <w:p w:rsidR="00A3733B" w:rsidRPr="0051438E" w:rsidRDefault="00A3733B" w:rsidP="005E5C56">
      <w:pPr>
        <w:ind w:firstLine="708"/>
        <w:jc w:val="both"/>
        <w:rPr>
          <w:rFonts w:ascii="Arial" w:hAnsi="Arial" w:cs="Arial"/>
        </w:rPr>
      </w:pPr>
      <w:r w:rsidRPr="0051438E">
        <w:rPr>
          <w:rFonts w:ascii="Arial" w:hAnsi="Arial" w:cs="Arial"/>
          <w:b/>
        </w:rPr>
        <w:t xml:space="preserve">Příloha č. 2: </w:t>
      </w:r>
      <w:r w:rsidRPr="0051438E">
        <w:rPr>
          <w:rFonts w:ascii="Arial" w:hAnsi="Arial" w:cs="Arial"/>
          <w:b/>
        </w:rPr>
        <w:tab/>
      </w:r>
      <w:r w:rsidR="00ED4975" w:rsidRPr="0051438E">
        <w:rPr>
          <w:rFonts w:ascii="Arial" w:hAnsi="Arial" w:cs="Arial"/>
        </w:rPr>
        <w:t xml:space="preserve">Zadávací dokumentace </w:t>
      </w:r>
      <w:r w:rsidR="00ED4975">
        <w:rPr>
          <w:rFonts w:ascii="Arial" w:hAnsi="Arial" w:cs="Arial"/>
        </w:rPr>
        <w:t xml:space="preserve">včetně </w:t>
      </w:r>
      <w:r w:rsidRPr="0051438E">
        <w:rPr>
          <w:rFonts w:ascii="Arial" w:hAnsi="Arial" w:cs="Arial"/>
        </w:rPr>
        <w:t>Projektov</w:t>
      </w:r>
      <w:r w:rsidR="00ED4975">
        <w:rPr>
          <w:rFonts w:ascii="Arial" w:hAnsi="Arial" w:cs="Arial"/>
        </w:rPr>
        <w:t>é</w:t>
      </w:r>
      <w:r w:rsidRPr="0051438E">
        <w:rPr>
          <w:rFonts w:ascii="Arial" w:hAnsi="Arial" w:cs="Arial"/>
        </w:rPr>
        <w:t xml:space="preserve"> dokumentace</w:t>
      </w:r>
    </w:p>
    <w:p w:rsidR="00A3733B" w:rsidRPr="0051438E" w:rsidRDefault="00A3733B" w:rsidP="005E5C56">
      <w:pPr>
        <w:ind w:firstLine="708"/>
        <w:jc w:val="both"/>
        <w:rPr>
          <w:rFonts w:ascii="Arial" w:hAnsi="Arial" w:cs="Arial"/>
        </w:rPr>
      </w:pPr>
      <w:r w:rsidRPr="0051438E">
        <w:rPr>
          <w:rFonts w:ascii="Arial" w:hAnsi="Arial" w:cs="Arial"/>
          <w:b/>
        </w:rPr>
        <w:t xml:space="preserve">Příloha č. 3:   </w:t>
      </w:r>
      <w:r w:rsidRPr="0051438E">
        <w:rPr>
          <w:rFonts w:ascii="Arial" w:hAnsi="Arial" w:cs="Arial"/>
          <w:b/>
        </w:rPr>
        <w:tab/>
      </w:r>
      <w:r w:rsidR="00ED4975" w:rsidRPr="0051438E">
        <w:rPr>
          <w:rFonts w:ascii="Arial" w:hAnsi="Arial" w:cs="Arial"/>
        </w:rPr>
        <w:t xml:space="preserve">Nabídka zhotovitele, včetně oceněných soupisů stavebních prací, dodávek a </w:t>
      </w:r>
      <w:r w:rsidR="00ED4975" w:rsidRPr="0051438E">
        <w:rPr>
          <w:rFonts w:ascii="Arial" w:hAnsi="Arial" w:cs="Arial"/>
        </w:rPr>
        <w:tab/>
      </w:r>
      <w:r w:rsidR="00ED4975" w:rsidRPr="0051438E">
        <w:rPr>
          <w:rFonts w:ascii="Arial" w:hAnsi="Arial" w:cs="Arial"/>
        </w:rPr>
        <w:tab/>
      </w:r>
      <w:r w:rsidR="00ED4975" w:rsidRPr="0051438E">
        <w:rPr>
          <w:rFonts w:ascii="Arial" w:hAnsi="Arial" w:cs="Arial"/>
        </w:rPr>
        <w:tab/>
      </w:r>
      <w:r w:rsidR="00ED4975">
        <w:rPr>
          <w:rFonts w:ascii="Arial" w:hAnsi="Arial" w:cs="Arial"/>
        </w:rPr>
        <w:tab/>
      </w:r>
      <w:r w:rsidR="00ED4975" w:rsidRPr="0051438E">
        <w:rPr>
          <w:rFonts w:ascii="Arial" w:hAnsi="Arial" w:cs="Arial"/>
        </w:rPr>
        <w:t>služeb s výkazem výměr</w:t>
      </w:r>
    </w:p>
    <w:p w:rsidR="00A3733B" w:rsidRPr="0051438E" w:rsidRDefault="00A3733B" w:rsidP="005E5C56">
      <w:pPr>
        <w:ind w:firstLine="708"/>
        <w:jc w:val="both"/>
        <w:rPr>
          <w:rFonts w:ascii="Arial" w:hAnsi="Arial" w:cs="Arial"/>
        </w:rPr>
      </w:pPr>
      <w:r w:rsidRPr="0051438E">
        <w:rPr>
          <w:rFonts w:ascii="Arial" w:hAnsi="Arial" w:cs="Arial"/>
          <w:b/>
        </w:rPr>
        <w:t xml:space="preserve">Příloha č. 4: </w:t>
      </w:r>
      <w:r w:rsidRPr="0051438E">
        <w:rPr>
          <w:rFonts w:ascii="Arial" w:hAnsi="Arial" w:cs="Arial"/>
          <w:b/>
        </w:rPr>
        <w:tab/>
      </w:r>
      <w:r w:rsidR="00ED4975" w:rsidRPr="0051438E">
        <w:rPr>
          <w:rFonts w:ascii="Arial" w:hAnsi="Arial" w:cs="Arial"/>
        </w:rPr>
        <w:t>Harmonogram realizace díla</w:t>
      </w:r>
    </w:p>
    <w:p w:rsidR="00A3733B" w:rsidRPr="0051438E" w:rsidRDefault="00A3733B" w:rsidP="005E5C56">
      <w:pPr>
        <w:ind w:firstLine="708"/>
        <w:jc w:val="both"/>
        <w:rPr>
          <w:rFonts w:ascii="Arial" w:hAnsi="Arial" w:cs="Arial"/>
        </w:rPr>
      </w:pPr>
      <w:r w:rsidRPr="0051438E">
        <w:rPr>
          <w:rFonts w:ascii="Arial" w:hAnsi="Arial" w:cs="Arial"/>
          <w:b/>
        </w:rPr>
        <w:t>Příloha č. 5:</w:t>
      </w:r>
      <w:r w:rsidRPr="0051438E">
        <w:rPr>
          <w:rFonts w:ascii="Arial" w:hAnsi="Arial" w:cs="Arial"/>
          <w:b/>
        </w:rPr>
        <w:tab/>
      </w:r>
      <w:r w:rsidR="00D60FEE" w:rsidRPr="0051438E">
        <w:rPr>
          <w:rFonts w:ascii="Arial" w:hAnsi="Arial" w:cs="Arial"/>
        </w:rPr>
        <w:t>Požadavky zhotovitele na změnu (vzor) a Ocenění ke změně (vzor)</w:t>
      </w:r>
    </w:p>
    <w:p w:rsidR="00A3733B" w:rsidRPr="0051438E" w:rsidRDefault="00A3733B" w:rsidP="005E5C56">
      <w:pPr>
        <w:ind w:firstLine="708"/>
        <w:jc w:val="both"/>
        <w:rPr>
          <w:rFonts w:ascii="Arial" w:hAnsi="Arial" w:cs="Arial"/>
        </w:rPr>
      </w:pPr>
      <w:r w:rsidRPr="0051438E">
        <w:rPr>
          <w:rFonts w:ascii="Arial" w:hAnsi="Arial" w:cs="Arial"/>
          <w:b/>
          <w:bCs/>
        </w:rPr>
        <w:t xml:space="preserve">Příloha č. </w:t>
      </w:r>
      <w:r w:rsidR="008A7AFE" w:rsidRPr="0051438E">
        <w:rPr>
          <w:rFonts w:ascii="Arial" w:hAnsi="Arial" w:cs="Arial"/>
          <w:b/>
          <w:bCs/>
        </w:rPr>
        <w:t>6</w:t>
      </w:r>
      <w:r w:rsidRPr="0051438E">
        <w:rPr>
          <w:rFonts w:ascii="Arial" w:hAnsi="Arial" w:cs="Arial"/>
          <w:b/>
          <w:bCs/>
        </w:rPr>
        <w:t>:</w:t>
      </w:r>
      <w:r w:rsidRPr="0051438E">
        <w:rPr>
          <w:rFonts w:ascii="Arial" w:hAnsi="Arial" w:cs="Arial"/>
          <w:b/>
          <w:bCs/>
        </w:rPr>
        <w:tab/>
      </w:r>
      <w:r w:rsidR="00D60FEE" w:rsidRPr="0051438E">
        <w:rPr>
          <w:rFonts w:ascii="Arial" w:hAnsi="Arial" w:cs="Arial"/>
          <w:bCs/>
        </w:rPr>
        <w:t xml:space="preserve">Údaje o </w:t>
      </w:r>
      <w:r w:rsidR="00B2226D">
        <w:rPr>
          <w:rFonts w:ascii="Arial" w:hAnsi="Arial" w:cs="Arial"/>
          <w:bCs/>
        </w:rPr>
        <w:t>pod</w:t>
      </w:r>
      <w:r w:rsidR="00D60FEE" w:rsidRPr="0051438E">
        <w:rPr>
          <w:rFonts w:ascii="Arial" w:hAnsi="Arial" w:cs="Arial"/>
          <w:bCs/>
        </w:rPr>
        <w:t>dodavatelích</w:t>
      </w:r>
    </w:p>
    <w:p w:rsidR="00C821A2" w:rsidRPr="0051438E" w:rsidRDefault="00C821A2" w:rsidP="00C821A2">
      <w:pPr>
        <w:ind w:firstLine="708"/>
        <w:jc w:val="both"/>
        <w:rPr>
          <w:rFonts w:ascii="Arial" w:hAnsi="Arial" w:cs="Arial"/>
          <w:bCs/>
        </w:rPr>
      </w:pPr>
      <w:r w:rsidRPr="0051438E">
        <w:rPr>
          <w:rFonts w:ascii="Arial" w:hAnsi="Arial" w:cs="Arial"/>
          <w:b/>
          <w:bCs/>
        </w:rPr>
        <w:t>Příloha č. 7:</w:t>
      </w:r>
      <w:r w:rsidRPr="0051438E">
        <w:rPr>
          <w:rFonts w:ascii="Arial" w:hAnsi="Arial" w:cs="Arial"/>
          <w:b/>
          <w:bCs/>
        </w:rPr>
        <w:tab/>
      </w:r>
      <w:r w:rsidRPr="00623349">
        <w:rPr>
          <w:rFonts w:ascii="Arial" w:hAnsi="Arial"/>
        </w:rPr>
        <w:t>Další požadavky na provádění díla</w:t>
      </w:r>
    </w:p>
    <w:p w:rsidR="005434C2" w:rsidRPr="0051438E" w:rsidRDefault="005434C2" w:rsidP="005434C2">
      <w:pPr>
        <w:ind w:firstLine="708"/>
        <w:jc w:val="both"/>
        <w:rPr>
          <w:rFonts w:ascii="Arial" w:hAnsi="Arial" w:cs="Arial"/>
          <w:bCs/>
        </w:rPr>
      </w:pPr>
      <w:r w:rsidRPr="0051438E">
        <w:rPr>
          <w:rFonts w:ascii="Arial" w:hAnsi="Arial" w:cs="Arial"/>
          <w:b/>
          <w:bCs/>
        </w:rPr>
        <w:t xml:space="preserve">Příloha č. </w:t>
      </w:r>
      <w:r>
        <w:rPr>
          <w:rFonts w:ascii="Arial" w:hAnsi="Arial" w:cs="Arial"/>
          <w:b/>
          <w:bCs/>
        </w:rPr>
        <w:t>8</w:t>
      </w:r>
      <w:r w:rsidRPr="0051438E">
        <w:rPr>
          <w:rFonts w:ascii="Arial" w:hAnsi="Arial" w:cs="Arial"/>
          <w:b/>
          <w:bCs/>
        </w:rPr>
        <w:t>:</w:t>
      </w:r>
      <w:r w:rsidRPr="0051438E">
        <w:rPr>
          <w:rFonts w:ascii="Arial" w:hAnsi="Arial" w:cs="Arial"/>
          <w:b/>
          <w:bCs/>
        </w:rPr>
        <w:tab/>
      </w:r>
      <w:r w:rsidRPr="00FC7160">
        <w:rPr>
          <w:rFonts w:ascii="Arial" w:hAnsi="Arial" w:cs="Arial"/>
        </w:rPr>
        <w:t>Dodatečné informace k zadávacím podmínkám</w:t>
      </w:r>
    </w:p>
    <w:p w:rsidR="00771BD5" w:rsidRPr="0051438E" w:rsidRDefault="00771BD5" w:rsidP="005E5C56">
      <w:pPr>
        <w:ind w:firstLine="708"/>
        <w:jc w:val="both"/>
        <w:rPr>
          <w:rFonts w:ascii="Arial" w:hAnsi="Arial" w:cs="Arial"/>
          <w:bCs/>
        </w:rPr>
      </w:pPr>
      <w:r w:rsidRPr="0051438E">
        <w:rPr>
          <w:rFonts w:ascii="Arial" w:hAnsi="Arial" w:cs="Arial"/>
          <w:b/>
          <w:bCs/>
        </w:rPr>
        <w:t xml:space="preserve">Příloha č. </w:t>
      </w:r>
      <w:r w:rsidR="005434C2">
        <w:rPr>
          <w:rFonts w:ascii="Arial" w:hAnsi="Arial" w:cs="Arial"/>
          <w:b/>
          <w:bCs/>
        </w:rPr>
        <w:t>9</w:t>
      </w:r>
      <w:r w:rsidRPr="0051438E">
        <w:rPr>
          <w:rFonts w:ascii="Arial" w:hAnsi="Arial" w:cs="Arial"/>
          <w:b/>
          <w:bCs/>
        </w:rPr>
        <w:t>:</w:t>
      </w:r>
      <w:r w:rsidRPr="0051438E">
        <w:rPr>
          <w:rFonts w:ascii="Arial" w:hAnsi="Arial" w:cs="Arial"/>
          <w:b/>
          <w:bCs/>
        </w:rPr>
        <w:tab/>
      </w:r>
      <w:r w:rsidR="00D60FEE" w:rsidRPr="0051438E">
        <w:rPr>
          <w:rFonts w:ascii="Arial" w:hAnsi="Arial" w:cs="Arial"/>
          <w:bCs/>
        </w:rPr>
        <w:t xml:space="preserve">Výpis z usnesení </w:t>
      </w:r>
      <w:r w:rsidR="00C821A2">
        <w:rPr>
          <w:rFonts w:ascii="Arial" w:hAnsi="Arial" w:cs="Arial"/>
          <w:bCs/>
        </w:rPr>
        <w:t>Zastupitelstva</w:t>
      </w:r>
      <w:r w:rsidR="00C821A2" w:rsidRPr="0051438E">
        <w:rPr>
          <w:rFonts w:ascii="Arial" w:hAnsi="Arial" w:cs="Arial"/>
          <w:bCs/>
        </w:rPr>
        <w:t xml:space="preserve"> </w:t>
      </w:r>
      <w:r w:rsidR="00D60FEE" w:rsidRPr="0051438E">
        <w:rPr>
          <w:rFonts w:ascii="Arial" w:hAnsi="Arial" w:cs="Arial"/>
          <w:bCs/>
        </w:rPr>
        <w:t>města Karlovy Vary</w:t>
      </w:r>
    </w:p>
    <w:p w:rsidR="009C6E29" w:rsidRDefault="009C6E29" w:rsidP="009C6E29">
      <w:pPr>
        <w:ind w:left="709"/>
        <w:rPr>
          <w:rFonts w:ascii="Arial" w:hAnsi="Arial" w:cs="Arial"/>
        </w:rPr>
      </w:pPr>
    </w:p>
    <w:p w:rsidR="009C6E29" w:rsidRPr="009C6E29" w:rsidRDefault="009C6E29" w:rsidP="009C6E29">
      <w:pPr>
        <w:ind w:left="709"/>
        <w:rPr>
          <w:rFonts w:ascii="Arial" w:hAnsi="Arial" w:cs="Arial"/>
        </w:rPr>
      </w:pPr>
      <w:r w:rsidRPr="009C6E29">
        <w:rPr>
          <w:rFonts w:ascii="Arial" w:hAnsi="Arial" w:cs="Arial"/>
        </w:rPr>
        <w:t>přičemž příloh</w:t>
      </w:r>
      <w:r>
        <w:rPr>
          <w:rFonts w:ascii="Arial" w:hAnsi="Arial" w:cs="Arial"/>
        </w:rPr>
        <w:t>a</w:t>
      </w:r>
      <w:r w:rsidRPr="009C6E29">
        <w:rPr>
          <w:rFonts w:ascii="Arial" w:hAnsi="Arial" w:cs="Arial"/>
        </w:rPr>
        <w:t xml:space="preserve"> č. </w:t>
      </w:r>
      <w:r w:rsidR="00C821A2">
        <w:rPr>
          <w:rFonts w:ascii="Arial" w:hAnsi="Arial" w:cs="Arial"/>
        </w:rPr>
        <w:t xml:space="preserve">2 a </w:t>
      </w:r>
      <w:r w:rsidR="00ED4975">
        <w:rPr>
          <w:rFonts w:ascii="Arial" w:hAnsi="Arial" w:cs="Arial"/>
        </w:rPr>
        <w:t>3</w:t>
      </w:r>
      <w:r w:rsidR="000D782E">
        <w:rPr>
          <w:rFonts w:ascii="Arial" w:hAnsi="Arial" w:cs="Arial"/>
        </w:rPr>
        <w:t xml:space="preserve"> a 8</w:t>
      </w:r>
      <w:r w:rsidRPr="009C6E29">
        <w:rPr>
          <w:rFonts w:ascii="Arial" w:hAnsi="Arial" w:cs="Arial"/>
        </w:rPr>
        <w:t xml:space="preserve"> j</w:t>
      </w:r>
      <w:r>
        <w:rPr>
          <w:rFonts w:ascii="Arial" w:hAnsi="Arial" w:cs="Arial"/>
        </w:rPr>
        <w:t>e</w:t>
      </w:r>
      <w:r w:rsidRPr="009C6E29">
        <w:rPr>
          <w:rFonts w:ascii="Arial" w:hAnsi="Arial" w:cs="Arial"/>
        </w:rPr>
        <w:t xml:space="preserve"> fyzicky připojen</w:t>
      </w:r>
      <w:r>
        <w:rPr>
          <w:rFonts w:ascii="Arial" w:hAnsi="Arial" w:cs="Arial"/>
        </w:rPr>
        <w:t>a</w:t>
      </w:r>
      <w:r w:rsidRPr="009C6E29">
        <w:rPr>
          <w:rFonts w:ascii="Arial" w:hAnsi="Arial" w:cs="Arial"/>
        </w:rPr>
        <w:t xml:space="preserve"> k výtiskům této smlouvy na </w:t>
      </w:r>
      <w:r>
        <w:rPr>
          <w:rFonts w:ascii="Arial" w:hAnsi="Arial" w:cs="Arial"/>
        </w:rPr>
        <w:t xml:space="preserve">datovém </w:t>
      </w:r>
      <w:r w:rsidRPr="009C6E29">
        <w:rPr>
          <w:rFonts w:ascii="Arial" w:hAnsi="Arial" w:cs="Arial"/>
        </w:rPr>
        <w:t xml:space="preserve">nosiči </w:t>
      </w:r>
      <w:r>
        <w:rPr>
          <w:rFonts w:ascii="Arial" w:hAnsi="Arial" w:cs="Arial"/>
        </w:rPr>
        <w:t xml:space="preserve">– </w:t>
      </w:r>
      <w:r w:rsidRPr="009C6E29">
        <w:rPr>
          <w:rFonts w:ascii="Arial" w:hAnsi="Arial" w:cs="Arial"/>
        </w:rPr>
        <w:t>CD</w:t>
      </w:r>
      <w:r>
        <w:rPr>
          <w:rFonts w:ascii="Arial" w:hAnsi="Arial" w:cs="Arial"/>
        </w:rPr>
        <w:t>.</w:t>
      </w:r>
    </w:p>
    <w:p w:rsidR="009C6E29" w:rsidRPr="0051438E" w:rsidRDefault="009C6E29" w:rsidP="005E5C56">
      <w:pPr>
        <w:rPr>
          <w:rFonts w:ascii="Arial" w:hAnsi="Arial" w:cs="Arial"/>
        </w:rPr>
      </w:pPr>
    </w:p>
    <w:p w:rsidR="00254B7D" w:rsidRPr="0051438E" w:rsidRDefault="00372C78" w:rsidP="000E3FAF">
      <w:pPr>
        <w:pStyle w:val="Normlnodsazen1"/>
        <w:numPr>
          <w:ilvl w:val="0"/>
          <w:numId w:val="42"/>
        </w:numPr>
        <w:spacing w:after="0"/>
        <w:ind w:hanging="720"/>
        <w:jc w:val="both"/>
        <w:rPr>
          <w:rFonts w:ascii="Arial" w:hAnsi="Arial" w:cs="Arial"/>
          <w:sz w:val="20"/>
        </w:rPr>
      </w:pPr>
      <w:r w:rsidRPr="0048397C">
        <w:rPr>
          <w:rFonts w:ascii="Arial" w:hAnsi="Arial" w:cs="Arial"/>
          <w:sz w:val="20"/>
        </w:rPr>
        <w:t>Statutární m</w:t>
      </w:r>
      <w:r w:rsidR="00A3733B" w:rsidRPr="0048397C">
        <w:rPr>
          <w:rFonts w:ascii="Arial" w:hAnsi="Arial" w:cs="Arial"/>
          <w:sz w:val="20"/>
        </w:rPr>
        <w:t>ěsto Karlovy Vary ve smyslu ustanovení § 41 zákona č. 128/2000 Sb.</w:t>
      </w:r>
      <w:r w:rsidR="00CD7BA7" w:rsidRPr="0048397C">
        <w:rPr>
          <w:rFonts w:ascii="Arial" w:hAnsi="Arial" w:cs="Arial"/>
          <w:sz w:val="20"/>
        </w:rPr>
        <w:t>,</w:t>
      </w:r>
      <w:r w:rsidR="00A3733B" w:rsidRPr="0048397C">
        <w:rPr>
          <w:rFonts w:ascii="Arial" w:hAnsi="Arial" w:cs="Arial"/>
          <w:sz w:val="20"/>
        </w:rPr>
        <w:t xml:space="preserve"> o obcích, </w:t>
      </w:r>
      <w:r w:rsidR="0048397C" w:rsidRPr="0048397C">
        <w:rPr>
          <w:rFonts w:ascii="Arial" w:hAnsi="Arial" w:cs="Arial"/>
          <w:sz w:val="20"/>
        </w:rPr>
        <w:t>ve znění pozdějších předpisů</w:t>
      </w:r>
      <w:r w:rsidR="00A3733B" w:rsidRPr="0048397C">
        <w:rPr>
          <w:rFonts w:ascii="Arial" w:hAnsi="Arial" w:cs="Arial"/>
          <w:sz w:val="20"/>
        </w:rPr>
        <w:t xml:space="preserve">, potvrzuje, že u právních </w:t>
      </w:r>
      <w:r w:rsidR="00CE244D" w:rsidRPr="0048397C">
        <w:rPr>
          <w:rFonts w:ascii="Arial" w:hAnsi="Arial" w:cs="Arial"/>
          <w:sz w:val="20"/>
        </w:rPr>
        <w:t xml:space="preserve">jednání </w:t>
      </w:r>
      <w:r w:rsidR="00A3733B" w:rsidRPr="0048397C">
        <w:rPr>
          <w:rFonts w:ascii="Arial" w:hAnsi="Arial" w:cs="Arial"/>
          <w:sz w:val="20"/>
        </w:rPr>
        <w:t>obsažených v této smlouvě byly splněny ze</w:t>
      </w:r>
      <w:r w:rsidR="00A3733B" w:rsidRPr="0051438E">
        <w:rPr>
          <w:rFonts w:ascii="Arial" w:hAnsi="Arial" w:cs="Arial"/>
          <w:sz w:val="20"/>
        </w:rPr>
        <w:t xml:space="preserve"> </w:t>
      </w:r>
      <w:r w:rsidR="00A3733B" w:rsidRPr="0048397C">
        <w:rPr>
          <w:rFonts w:ascii="Arial" w:hAnsi="Arial" w:cs="Arial"/>
          <w:sz w:val="20"/>
        </w:rPr>
        <w:t xml:space="preserve">strany </w:t>
      </w:r>
      <w:r w:rsidRPr="0048397C">
        <w:rPr>
          <w:rFonts w:ascii="Arial" w:hAnsi="Arial" w:cs="Arial"/>
          <w:sz w:val="20"/>
        </w:rPr>
        <w:t>Statutárního m</w:t>
      </w:r>
      <w:r w:rsidR="00A3733B" w:rsidRPr="0048397C">
        <w:rPr>
          <w:rFonts w:ascii="Arial" w:hAnsi="Arial" w:cs="Arial"/>
          <w:sz w:val="20"/>
        </w:rPr>
        <w:t>ěsta Karlovy Vary veškeré zákonem č. 128/2000 Sb.</w:t>
      </w:r>
      <w:r w:rsidR="00CD7BA7" w:rsidRPr="0048397C">
        <w:rPr>
          <w:rFonts w:ascii="Arial" w:hAnsi="Arial" w:cs="Arial"/>
          <w:sz w:val="20"/>
        </w:rPr>
        <w:t>,</w:t>
      </w:r>
      <w:r w:rsidR="00A3733B" w:rsidRPr="0048397C">
        <w:rPr>
          <w:rFonts w:ascii="Arial" w:hAnsi="Arial" w:cs="Arial"/>
          <w:sz w:val="20"/>
        </w:rPr>
        <w:t xml:space="preserve"> o obcích, </w:t>
      </w:r>
      <w:r w:rsidR="0048397C" w:rsidRPr="0048397C">
        <w:rPr>
          <w:rFonts w:ascii="Arial" w:hAnsi="Arial" w:cs="Arial"/>
          <w:sz w:val="20"/>
        </w:rPr>
        <w:t>ve znění pozdějších předpisů</w:t>
      </w:r>
      <w:r w:rsidR="00A3733B" w:rsidRPr="0048397C">
        <w:rPr>
          <w:rFonts w:ascii="Arial" w:hAnsi="Arial" w:cs="Arial"/>
          <w:sz w:val="20"/>
        </w:rPr>
        <w:t>, či jinými obecně závaznými právními předpisy stanovené podmínky ve formě</w:t>
      </w:r>
      <w:r w:rsidR="00A3733B" w:rsidRPr="0051438E">
        <w:rPr>
          <w:rFonts w:ascii="Arial" w:hAnsi="Arial" w:cs="Arial"/>
          <w:sz w:val="20"/>
        </w:rPr>
        <w:t xml:space="preserve"> předchozího zveřejnění, schválení či odsouhlasení, které jsou obligatorní pro platnost tohoto právního </w:t>
      </w:r>
      <w:r w:rsidR="00CE244D">
        <w:rPr>
          <w:rFonts w:ascii="Arial" w:hAnsi="Arial" w:cs="Arial"/>
          <w:sz w:val="20"/>
        </w:rPr>
        <w:t>jednání</w:t>
      </w:r>
      <w:r w:rsidR="00A3733B" w:rsidRPr="0051438E">
        <w:rPr>
          <w:rFonts w:ascii="Arial" w:hAnsi="Arial" w:cs="Arial"/>
          <w:sz w:val="20"/>
        </w:rPr>
        <w:t>.</w:t>
      </w:r>
    </w:p>
    <w:p w:rsidR="00254B7D" w:rsidRPr="0051438E" w:rsidRDefault="00254B7D" w:rsidP="005E5C56">
      <w:pPr>
        <w:pStyle w:val="Zkladntext"/>
        <w:ind w:left="709" w:hanging="709"/>
        <w:rPr>
          <w:rFonts w:ascii="Arial" w:hAnsi="Arial" w:cs="Arial"/>
          <w:sz w:val="20"/>
        </w:rPr>
      </w:pPr>
    </w:p>
    <w:p w:rsidR="00254B7D" w:rsidRPr="00A60EA6" w:rsidRDefault="00CD7BA7" w:rsidP="000E3FAF">
      <w:pPr>
        <w:pStyle w:val="Normlnodsazen1"/>
        <w:numPr>
          <w:ilvl w:val="0"/>
          <w:numId w:val="42"/>
        </w:numPr>
        <w:spacing w:after="0"/>
        <w:ind w:hanging="720"/>
        <w:jc w:val="both"/>
        <w:rPr>
          <w:rFonts w:ascii="Arial" w:hAnsi="Arial" w:cs="Arial"/>
          <w:sz w:val="20"/>
        </w:rPr>
      </w:pPr>
      <w:r w:rsidRPr="00A60EA6">
        <w:rPr>
          <w:rFonts w:ascii="Arial" w:hAnsi="Arial" w:cs="Arial"/>
          <w:sz w:val="20"/>
        </w:rPr>
        <w:lastRenderedPageBreak/>
        <w:t xml:space="preserve">Smluvní strany výslovně souhlasí s tím, aby text této smlouvy byl </w:t>
      </w:r>
      <w:r w:rsidR="00570ABF" w:rsidRPr="00A60EA6">
        <w:rPr>
          <w:rFonts w:ascii="Arial" w:hAnsi="Arial" w:cs="Arial"/>
          <w:sz w:val="20"/>
        </w:rPr>
        <w:t>u</w:t>
      </w:r>
      <w:r w:rsidRPr="00A60EA6">
        <w:rPr>
          <w:rFonts w:ascii="Arial" w:hAnsi="Arial" w:cs="Arial"/>
          <w:sz w:val="20"/>
        </w:rPr>
        <w:t xml:space="preserve">veřejněn na profilu zadavatele (objednatele) dle zákona č. 134/2016 Sb., o zadávání veřejných zakázek, </w:t>
      </w:r>
      <w:r w:rsidR="0048397C" w:rsidRPr="00A60EA6">
        <w:rPr>
          <w:rFonts w:ascii="Arial" w:hAnsi="Arial" w:cs="Arial"/>
          <w:sz w:val="20"/>
        </w:rPr>
        <w:t xml:space="preserve">ve znění pozdějších předpisů </w:t>
      </w:r>
      <w:r w:rsidRPr="00A60EA6">
        <w:rPr>
          <w:rFonts w:ascii="Arial" w:hAnsi="Arial" w:cs="Arial"/>
          <w:sz w:val="20"/>
        </w:rPr>
        <w:t xml:space="preserve">a v registru smluv v souladu se zákonem č. 340/2015 Sb., zákon o zvláštních podmínkách účinnosti některých smluv, uveřejňování těchto smluv a o registru smluv (zákon o registru smluv). Uveřejnění v registru smluv zajistí objednatel. Kontakt na doručení oznámení o vkladu smluvní protistraně: </w:t>
      </w:r>
      <w:r w:rsidR="00525DBB" w:rsidRPr="00A60EA6">
        <w:rPr>
          <w:rFonts w:ascii="Arial" w:hAnsi="Arial" w:cs="Arial"/>
          <w:sz w:val="20"/>
        </w:rPr>
        <w:t xml:space="preserve">Ing. Juraj Surovič, předseda představenstva </w:t>
      </w:r>
      <w:r w:rsidRPr="00A60EA6">
        <w:rPr>
          <w:rFonts w:ascii="Arial" w:hAnsi="Arial" w:cs="Arial"/>
          <w:sz w:val="20"/>
        </w:rPr>
        <w:t xml:space="preserve">– </w:t>
      </w:r>
      <w:r w:rsidR="00525DBB" w:rsidRPr="00A60EA6">
        <w:rPr>
          <w:rFonts w:ascii="Arial" w:hAnsi="Arial" w:cs="Arial"/>
          <w:sz w:val="20"/>
        </w:rPr>
        <w:t>surovic@psg.cz</w:t>
      </w:r>
      <w:r w:rsidRPr="00A60EA6">
        <w:rPr>
          <w:rFonts w:ascii="Arial" w:hAnsi="Arial" w:cs="Arial"/>
          <w:sz w:val="20"/>
        </w:rPr>
        <w:t xml:space="preserve"> </w:t>
      </w:r>
    </w:p>
    <w:p w:rsidR="00254B7D" w:rsidRPr="0051438E" w:rsidRDefault="00254B7D" w:rsidP="00664214">
      <w:pPr>
        <w:jc w:val="both"/>
        <w:rPr>
          <w:rFonts w:ascii="Arial" w:hAnsi="Arial" w:cs="Arial"/>
        </w:rPr>
      </w:pPr>
    </w:p>
    <w:p w:rsidR="00A3733B" w:rsidRPr="00A60EA6" w:rsidRDefault="00A3733B" w:rsidP="000E3FAF">
      <w:pPr>
        <w:pStyle w:val="Normlnodsazen1"/>
        <w:numPr>
          <w:ilvl w:val="0"/>
          <w:numId w:val="42"/>
        </w:numPr>
        <w:spacing w:after="0"/>
        <w:ind w:hanging="720"/>
        <w:jc w:val="both"/>
        <w:rPr>
          <w:rFonts w:ascii="Arial" w:hAnsi="Arial" w:cs="Arial"/>
          <w:sz w:val="20"/>
        </w:rPr>
      </w:pPr>
      <w:r w:rsidRPr="000E3FAF">
        <w:rPr>
          <w:rFonts w:ascii="Arial" w:hAnsi="Arial" w:cs="Arial"/>
          <w:sz w:val="20"/>
        </w:rPr>
        <w:t xml:space="preserve">Obě smluvní strany potvrzují autentičnost této smlouvy a prohlašují, že si smlouvu přečetly, s jejím obsahem souhlasí, že smlouva byla sepsána na základě pravdivých údajů, z jejich pravé a svobodné vůle a nebyla uzavřena v tísni za jednostranně nevýhodných podmínek, což stvrzují </w:t>
      </w:r>
      <w:r w:rsidRPr="00A60EA6">
        <w:rPr>
          <w:rFonts w:ascii="Arial" w:hAnsi="Arial" w:cs="Arial"/>
          <w:sz w:val="20"/>
        </w:rPr>
        <w:t>svým podpisem, resp. podpisem svého oprávněného zástupce.</w:t>
      </w:r>
    </w:p>
    <w:p w:rsidR="001F31FB" w:rsidRPr="0051438E" w:rsidRDefault="001F31FB" w:rsidP="005E5C56">
      <w:pPr>
        <w:ind w:left="709" w:hanging="709"/>
        <w:jc w:val="both"/>
        <w:rPr>
          <w:rFonts w:ascii="Arial" w:hAnsi="Arial" w:cs="Arial"/>
        </w:rPr>
      </w:pPr>
    </w:p>
    <w:p w:rsidR="00254B7D" w:rsidRPr="0051438E" w:rsidRDefault="00254B7D" w:rsidP="005E5C56">
      <w:pPr>
        <w:jc w:val="both"/>
        <w:rPr>
          <w:rFonts w:ascii="Arial" w:hAnsi="Arial" w:cs="Arial"/>
        </w:rPr>
      </w:pPr>
    </w:p>
    <w:p w:rsidR="0010470D" w:rsidRPr="0051438E" w:rsidRDefault="00A3733B" w:rsidP="00A60EA6">
      <w:pPr>
        <w:jc w:val="both"/>
        <w:rPr>
          <w:rFonts w:ascii="Arial" w:hAnsi="Arial" w:cs="Arial"/>
          <w:b/>
        </w:rPr>
      </w:pPr>
      <w:r w:rsidRPr="0051438E">
        <w:rPr>
          <w:rFonts w:ascii="Arial" w:hAnsi="Arial" w:cs="Arial"/>
        </w:rPr>
        <w:t>V Karl</w:t>
      </w:r>
      <w:r w:rsidR="001F5735" w:rsidRPr="0051438E">
        <w:rPr>
          <w:rFonts w:ascii="Arial" w:hAnsi="Arial" w:cs="Arial"/>
        </w:rPr>
        <w:t>ových Varech, dne</w:t>
      </w:r>
      <w:r w:rsidRPr="0051438E">
        <w:rPr>
          <w:rFonts w:ascii="Arial" w:hAnsi="Arial" w:cs="Arial"/>
        </w:rPr>
        <w:t xml:space="preserve"> </w:t>
      </w:r>
      <w:r w:rsidR="00A26CB7">
        <w:rPr>
          <w:rFonts w:ascii="Arial" w:hAnsi="Arial" w:cs="Arial"/>
        </w:rPr>
        <w:t>10. 7. 2017</w:t>
      </w:r>
      <w:r w:rsidR="00656F9E">
        <w:rPr>
          <w:rFonts w:ascii="Arial" w:hAnsi="Arial" w:cs="Arial"/>
        </w:rPr>
        <w:tab/>
      </w:r>
      <w:r w:rsidR="00656F9E">
        <w:rPr>
          <w:rFonts w:ascii="Arial" w:hAnsi="Arial" w:cs="Arial"/>
        </w:rPr>
        <w:tab/>
      </w:r>
      <w:r w:rsidR="00656F9E">
        <w:rPr>
          <w:rFonts w:ascii="Arial" w:hAnsi="Arial" w:cs="Arial"/>
        </w:rPr>
        <w:tab/>
      </w:r>
      <w:r w:rsidR="00656F9E">
        <w:rPr>
          <w:rFonts w:ascii="Arial" w:hAnsi="Arial" w:cs="Arial"/>
        </w:rPr>
        <w:tab/>
      </w:r>
      <w:r w:rsidR="00656F9E">
        <w:rPr>
          <w:rFonts w:ascii="Arial" w:hAnsi="Arial" w:cs="Arial"/>
        </w:rPr>
        <w:tab/>
      </w:r>
      <w:r w:rsidR="00455641">
        <w:rPr>
          <w:rFonts w:ascii="Arial" w:hAnsi="Arial" w:cs="Arial"/>
        </w:rPr>
        <w:t xml:space="preserve">V Otrokovicích dne </w:t>
      </w:r>
      <w:proofErr w:type="gramStart"/>
      <w:r w:rsidR="00455641">
        <w:rPr>
          <w:rFonts w:ascii="Arial" w:hAnsi="Arial" w:cs="Arial"/>
        </w:rPr>
        <w:t>30.</w:t>
      </w:r>
      <w:r w:rsidR="00A60EA6">
        <w:rPr>
          <w:rFonts w:ascii="Arial" w:hAnsi="Arial" w:cs="Arial"/>
        </w:rPr>
        <w:t>6.</w:t>
      </w:r>
      <w:r w:rsidR="00A26CB7">
        <w:rPr>
          <w:rFonts w:ascii="Arial" w:hAnsi="Arial" w:cs="Arial"/>
        </w:rPr>
        <w:t xml:space="preserve"> </w:t>
      </w:r>
      <w:r w:rsidR="00A60EA6">
        <w:rPr>
          <w:rFonts w:ascii="Arial" w:hAnsi="Arial" w:cs="Arial"/>
        </w:rPr>
        <w:t>2017</w:t>
      </w:r>
      <w:proofErr w:type="gramEnd"/>
    </w:p>
    <w:p w:rsidR="0010470D" w:rsidRPr="0051438E" w:rsidRDefault="0010470D" w:rsidP="005E5C56">
      <w:pPr>
        <w:pStyle w:val="BodyText21"/>
        <w:widowControl/>
        <w:rPr>
          <w:rFonts w:ascii="Arial" w:hAnsi="Arial" w:cs="Arial"/>
          <w:b/>
          <w:sz w:val="20"/>
        </w:rPr>
      </w:pPr>
    </w:p>
    <w:p w:rsidR="00ED0BE7" w:rsidRPr="0051438E" w:rsidRDefault="00ED0BE7" w:rsidP="005E5C56">
      <w:pPr>
        <w:pStyle w:val="BodyText21"/>
        <w:widowControl/>
        <w:rPr>
          <w:rFonts w:ascii="Arial" w:hAnsi="Arial" w:cs="Arial"/>
          <w:b/>
          <w:sz w:val="20"/>
        </w:rPr>
      </w:pPr>
    </w:p>
    <w:p w:rsidR="00943ECD" w:rsidRPr="0051438E" w:rsidRDefault="00943ECD" w:rsidP="005E5C56">
      <w:pPr>
        <w:pStyle w:val="BodyText21"/>
        <w:widowControl/>
        <w:rPr>
          <w:rFonts w:ascii="Arial" w:hAnsi="Arial" w:cs="Arial"/>
          <w:b/>
          <w:sz w:val="20"/>
        </w:rPr>
      </w:pPr>
    </w:p>
    <w:p w:rsidR="00943ECD" w:rsidRPr="0051438E" w:rsidRDefault="00943ECD" w:rsidP="005E5C56">
      <w:pPr>
        <w:pStyle w:val="BodyText21"/>
        <w:widowControl/>
        <w:rPr>
          <w:rFonts w:ascii="Arial" w:hAnsi="Arial" w:cs="Arial"/>
          <w:b/>
          <w:sz w:val="20"/>
        </w:rPr>
      </w:pPr>
    </w:p>
    <w:p w:rsidR="00943ECD" w:rsidRPr="0051438E" w:rsidRDefault="00943ECD" w:rsidP="005E5C56">
      <w:pPr>
        <w:pStyle w:val="BodyText21"/>
        <w:widowControl/>
        <w:rPr>
          <w:rFonts w:ascii="Arial" w:hAnsi="Arial" w:cs="Arial"/>
          <w:b/>
          <w:sz w:val="20"/>
        </w:rPr>
      </w:pPr>
    </w:p>
    <w:p w:rsidR="00A3733B" w:rsidRPr="0051438E" w:rsidRDefault="00A3733B" w:rsidP="005E5C56">
      <w:pPr>
        <w:pStyle w:val="BodyText21"/>
        <w:widowControl/>
        <w:rPr>
          <w:rFonts w:ascii="Arial" w:hAnsi="Arial" w:cs="Arial"/>
          <w:b/>
          <w:sz w:val="20"/>
        </w:rPr>
      </w:pPr>
      <w:r w:rsidRPr="0051438E">
        <w:rPr>
          <w:rFonts w:ascii="Arial" w:hAnsi="Arial" w:cs="Arial"/>
          <w:b/>
          <w:sz w:val="20"/>
        </w:rPr>
        <w:t>__________________________</w:t>
      </w:r>
      <w:r w:rsidRPr="0051438E">
        <w:rPr>
          <w:rFonts w:ascii="Arial" w:hAnsi="Arial" w:cs="Arial"/>
          <w:b/>
          <w:sz w:val="20"/>
        </w:rPr>
        <w:tab/>
      </w:r>
      <w:r w:rsidRPr="0051438E">
        <w:rPr>
          <w:rFonts w:ascii="Arial" w:hAnsi="Arial" w:cs="Arial"/>
          <w:b/>
          <w:sz w:val="20"/>
        </w:rPr>
        <w:tab/>
      </w:r>
      <w:r w:rsidR="000C6DAB">
        <w:rPr>
          <w:rFonts w:ascii="Arial" w:hAnsi="Arial" w:cs="Arial"/>
          <w:b/>
          <w:sz w:val="20"/>
        </w:rPr>
        <w:tab/>
      </w:r>
      <w:r w:rsidR="000C6DAB">
        <w:rPr>
          <w:rFonts w:ascii="Arial" w:hAnsi="Arial" w:cs="Arial"/>
          <w:b/>
          <w:sz w:val="20"/>
        </w:rPr>
        <w:tab/>
      </w:r>
      <w:r w:rsidR="000C6DAB">
        <w:rPr>
          <w:rFonts w:ascii="Arial" w:hAnsi="Arial" w:cs="Arial"/>
          <w:b/>
          <w:sz w:val="20"/>
        </w:rPr>
        <w:tab/>
      </w:r>
      <w:r w:rsidR="000C6DAB" w:rsidRPr="0051438E">
        <w:rPr>
          <w:rFonts w:ascii="Arial" w:hAnsi="Arial" w:cs="Arial"/>
          <w:b/>
          <w:sz w:val="20"/>
        </w:rPr>
        <w:t>__________________________</w:t>
      </w:r>
    </w:p>
    <w:p w:rsidR="00A3733B" w:rsidRPr="0051438E" w:rsidRDefault="00372C78" w:rsidP="005E5C56">
      <w:pPr>
        <w:pStyle w:val="BodyText21"/>
        <w:widowControl/>
        <w:rPr>
          <w:rFonts w:ascii="Arial" w:hAnsi="Arial" w:cs="Arial"/>
          <w:b/>
          <w:sz w:val="20"/>
        </w:rPr>
      </w:pPr>
      <w:r w:rsidRPr="0051438E">
        <w:rPr>
          <w:rFonts w:ascii="Arial" w:hAnsi="Arial" w:cs="Arial"/>
          <w:b/>
          <w:sz w:val="20"/>
        </w:rPr>
        <w:t>Statutární m</w:t>
      </w:r>
      <w:r w:rsidR="00A3733B" w:rsidRPr="0051438E">
        <w:rPr>
          <w:rFonts w:ascii="Arial" w:hAnsi="Arial" w:cs="Arial"/>
          <w:b/>
          <w:sz w:val="20"/>
        </w:rPr>
        <w:t>ěsto Karlovy Vary</w:t>
      </w:r>
      <w:r w:rsidR="00A3733B" w:rsidRPr="0051438E">
        <w:rPr>
          <w:rFonts w:ascii="Arial" w:hAnsi="Arial" w:cs="Arial"/>
          <w:b/>
          <w:sz w:val="20"/>
        </w:rPr>
        <w:tab/>
      </w:r>
      <w:r w:rsidR="00A3733B" w:rsidRPr="0051438E">
        <w:rPr>
          <w:rFonts w:ascii="Arial" w:hAnsi="Arial" w:cs="Arial"/>
          <w:b/>
          <w:sz w:val="20"/>
        </w:rPr>
        <w:tab/>
      </w:r>
      <w:r w:rsidR="00A3733B" w:rsidRPr="0051438E">
        <w:rPr>
          <w:rFonts w:ascii="Arial" w:hAnsi="Arial" w:cs="Arial"/>
          <w:b/>
          <w:sz w:val="20"/>
        </w:rPr>
        <w:tab/>
      </w:r>
      <w:r w:rsidR="00A3733B" w:rsidRPr="0051438E">
        <w:rPr>
          <w:rFonts w:ascii="Arial" w:hAnsi="Arial" w:cs="Arial"/>
          <w:b/>
          <w:sz w:val="20"/>
        </w:rPr>
        <w:tab/>
      </w:r>
      <w:r w:rsidR="00A3733B" w:rsidRPr="0051438E">
        <w:rPr>
          <w:rFonts w:ascii="Arial" w:hAnsi="Arial" w:cs="Arial"/>
          <w:b/>
          <w:sz w:val="20"/>
        </w:rPr>
        <w:tab/>
      </w:r>
      <w:r w:rsidR="00525DBB">
        <w:rPr>
          <w:rFonts w:ascii="Arial" w:hAnsi="Arial" w:cs="Arial"/>
          <w:b/>
          <w:sz w:val="20"/>
        </w:rPr>
        <w:t>PSG Construction a.s.</w:t>
      </w:r>
    </w:p>
    <w:p w:rsidR="00B7726E" w:rsidRPr="0051438E" w:rsidRDefault="00FD1687" w:rsidP="005E5C56">
      <w:pPr>
        <w:pStyle w:val="BodyText21"/>
        <w:widowControl/>
        <w:rPr>
          <w:rFonts w:ascii="Arial" w:hAnsi="Arial" w:cs="Arial"/>
          <w:bCs/>
          <w:sz w:val="20"/>
        </w:rPr>
      </w:pPr>
      <w:r>
        <w:rPr>
          <w:rFonts w:ascii="Arial" w:hAnsi="Arial" w:cs="Arial"/>
          <w:bCs/>
          <w:sz w:val="20"/>
        </w:rPr>
        <w:t>zastoupeno</w:t>
      </w:r>
      <w:r w:rsidRPr="0051438E">
        <w:rPr>
          <w:rFonts w:ascii="Arial" w:hAnsi="Arial" w:cs="Arial"/>
          <w:sz w:val="20"/>
        </w:rPr>
        <w:t xml:space="preserve"> </w:t>
      </w:r>
      <w:r w:rsidR="00B7726E" w:rsidRPr="0051438E">
        <w:rPr>
          <w:rFonts w:ascii="Arial" w:hAnsi="Arial" w:cs="Arial"/>
          <w:sz w:val="20"/>
        </w:rPr>
        <w:t>Ing. Petrem Kulhánkem</w:t>
      </w:r>
      <w:r w:rsidR="00B7726E" w:rsidRPr="0051438E" w:rsidDel="00B7726E">
        <w:rPr>
          <w:rFonts w:ascii="Arial" w:hAnsi="Arial" w:cs="Arial"/>
          <w:bCs/>
          <w:sz w:val="20"/>
        </w:rPr>
        <w:t xml:space="preserve"> </w:t>
      </w:r>
      <w:r w:rsidR="00A556E6">
        <w:rPr>
          <w:rFonts w:ascii="Arial" w:hAnsi="Arial" w:cs="Arial"/>
          <w:bCs/>
          <w:sz w:val="20"/>
        </w:rPr>
        <w:tab/>
      </w:r>
      <w:r w:rsidR="00A556E6">
        <w:rPr>
          <w:rFonts w:ascii="Arial" w:hAnsi="Arial" w:cs="Arial"/>
          <w:bCs/>
          <w:sz w:val="20"/>
        </w:rPr>
        <w:tab/>
      </w:r>
      <w:r w:rsidR="00A556E6">
        <w:rPr>
          <w:rFonts w:ascii="Arial" w:hAnsi="Arial" w:cs="Arial"/>
          <w:bCs/>
          <w:sz w:val="20"/>
        </w:rPr>
        <w:tab/>
      </w:r>
      <w:r w:rsidR="00A556E6">
        <w:rPr>
          <w:rFonts w:ascii="Arial" w:hAnsi="Arial" w:cs="Arial"/>
          <w:bCs/>
          <w:sz w:val="20"/>
        </w:rPr>
        <w:tab/>
      </w:r>
      <w:r w:rsidR="00A556E6">
        <w:rPr>
          <w:rFonts w:ascii="Arial" w:hAnsi="Arial" w:cs="Arial"/>
          <w:bCs/>
          <w:sz w:val="20"/>
        </w:rPr>
        <w:tab/>
      </w:r>
      <w:r w:rsidR="00525DBB">
        <w:rPr>
          <w:rFonts w:ascii="Arial" w:hAnsi="Arial" w:cs="Arial"/>
          <w:bCs/>
          <w:sz w:val="20"/>
        </w:rPr>
        <w:t>Ing. Juraj Surovič</w:t>
      </w:r>
    </w:p>
    <w:p w:rsidR="00A3733B" w:rsidRDefault="002004E0" w:rsidP="005E5C56">
      <w:pPr>
        <w:pStyle w:val="BodyText21"/>
        <w:widowControl/>
        <w:rPr>
          <w:rFonts w:ascii="Arial" w:hAnsi="Arial" w:cs="Arial"/>
          <w:bCs/>
          <w:sz w:val="20"/>
        </w:rPr>
      </w:pPr>
      <w:r w:rsidRPr="0051438E">
        <w:rPr>
          <w:rFonts w:ascii="Arial" w:hAnsi="Arial" w:cs="Arial"/>
          <w:bCs/>
          <w:sz w:val="20"/>
        </w:rPr>
        <w:t>primátorem města</w:t>
      </w:r>
      <w:r w:rsidR="00A3733B" w:rsidRPr="0051438E">
        <w:rPr>
          <w:rFonts w:ascii="Arial" w:hAnsi="Arial" w:cs="Arial"/>
          <w:bCs/>
          <w:sz w:val="20"/>
        </w:rPr>
        <w:tab/>
      </w:r>
      <w:r w:rsidR="00A3733B" w:rsidRPr="0051438E">
        <w:rPr>
          <w:rFonts w:ascii="Arial" w:hAnsi="Arial" w:cs="Arial"/>
          <w:bCs/>
          <w:sz w:val="20"/>
        </w:rPr>
        <w:tab/>
      </w:r>
      <w:r w:rsidR="00A3733B" w:rsidRPr="0051438E">
        <w:rPr>
          <w:rFonts w:ascii="Arial" w:hAnsi="Arial" w:cs="Arial"/>
          <w:bCs/>
          <w:sz w:val="20"/>
        </w:rPr>
        <w:tab/>
      </w:r>
      <w:r w:rsidR="00A3733B" w:rsidRPr="0051438E">
        <w:rPr>
          <w:rFonts w:ascii="Arial" w:hAnsi="Arial" w:cs="Arial"/>
          <w:bCs/>
          <w:sz w:val="20"/>
        </w:rPr>
        <w:tab/>
      </w:r>
      <w:r w:rsidR="00A3733B" w:rsidRPr="0051438E">
        <w:rPr>
          <w:rFonts w:ascii="Arial" w:hAnsi="Arial" w:cs="Arial"/>
          <w:bCs/>
          <w:sz w:val="20"/>
        </w:rPr>
        <w:tab/>
      </w:r>
      <w:r w:rsidR="00A3733B" w:rsidRPr="0051438E">
        <w:rPr>
          <w:rFonts w:ascii="Arial" w:hAnsi="Arial" w:cs="Arial"/>
          <w:bCs/>
          <w:sz w:val="20"/>
        </w:rPr>
        <w:tab/>
      </w:r>
      <w:r w:rsidR="00A3733B" w:rsidRPr="0051438E">
        <w:rPr>
          <w:rFonts w:ascii="Arial" w:hAnsi="Arial" w:cs="Arial"/>
          <w:bCs/>
          <w:sz w:val="20"/>
        </w:rPr>
        <w:tab/>
      </w:r>
      <w:r w:rsidR="00525DBB">
        <w:rPr>
          <w:rFonts w:ascii="Arial" w:hAnsi="Arial" w:cs="Arial"/>
          <w:bCs/>
          <w:sz w:val="20"/>
        </w:rPr>
        <w:t>předseda představenstva</w:t>
      </w:r>
    </w:p>
    <w:p w:rsidR="008D1874" w:rsidRDefault="008D1874" w:rsidP="005E5C56">
      <w:pPr>
        <w:pStyle w:val="BodyText21"/>
        <w:widowControl/>
        <w:rPr>
          <w:rFonts w:ascii="Arial" w:hAnsi="Arial" w:cs="Arial"/>
          <w:bCs/>
          <w:sz w:val="20"/>
        </w:rPr>
      </w:pPr>
    </w:p>
    <w:p w:rsidR="00B25036" w:rsidRPr="006714E1" w:rsidRDefault="00B25036" w:rsidP="00B25036">
      <w:pPr>
        <w:rPr>
          <w:rFonts w:ascii="Arial" w:hAnsi="Arial" w:cs="Arial"/>
        </w:rPr>
      </w:pPr>
      <w:r w:rsidRPr="006714E1">
        <w:rPr>
          <w:rFonts w:ascii="Arial" w:hAnsi="Arial" w:cs="Arial"/>
        </w:rPr>
        <w:t>objednatel</w:t>
      </w:r>
      <w:r w:rsidRPr="006714E1">
        <w:rPr>
          <w:rFonts w:ascii="Arial" w:hAnsi="Arial" w:cs="Arial"/>
        </w:rPr>
        <w:tab/>
      </w:r>
      <w:r w:rsidRPr="006714E1">
        <w:rPr>
          <w:rFonts w:ascii="Arial" w:hAnsi="Arial" w:cs="Arial"/>
        </w:rPr>
        <w:tab/>
      </w:r>
      <w:r w:rsidRPr="006714E1">
        <w:rPr>
          <w:rFonts w:ascii="Arial" w:hAnsi="Arial" w:cs="Arial"/>
        </w:rPr>
        <w:tab/>
      </w:r>
      <w:r w:rsidRPr="006714E1">
        <w:rPr>
          <w:rFonts w:ascii="Arial" w:hAnsi="Arial" w:cs="Arial"/>
        </w:rPr>
        <w:tab/>
      </w:r>
      <w:r w:rsidRPr="006714E1">
        <w:rPr>
          <w:rFonts w:ascii="Arial" w:hAnsi="Arial" w:cs="Arial"/>
        </w:rPr>
        <w:tab/>
      </w:r>
      <w:r>
        <w:rPr>
          <w:rFonts w:ascii="Arial" w:hAnsi="Arial" w:cs="Arial"/>
        </w:rPr>
        <w:tab/>
      </w:r>
      <w:r w:rsidRPr="006714E1">
        <w:rPr>
          <w:rFonts w:ascii="Arial" w:hAnsi="Arial" w:cs="Arial"/>
        </w:rPr>
        <w:tab/>
      </w:r>
      <w:r w:rsidRPr="006714E1">
        <w:rPr>
          <w:rFonts w:ascii="Arial" w:hAnsi="Arial" w:cs="Arial"/>
        </w:rPr>
        <w:tab/>
        <w:t>zhotovitel</w:t>
      </w:r>
    </w:p>
    <w:p w:rsidR="008D1874" w:rsidRPr="008D1874" w:rsidRDefault="008D1874" w:rsidP="005E5C56">
      <w:pPr>
        <w:pStyle w:val="BodyText21"/>
        <w:widowControl/>
        <w:rPr>
          <w:rFonts w:ascii="Arial" w:hAnsi="Arial" w:cs="Arial"/>
          <w:sz w:val="20"/>
        </w:rPr>
      </w:pPr>
    </w:p>
    <w:sectPr w:rsidR="008D1874" w:rsidRPr="008D1874" w:rsidSect="002056D9">
      <w:footerReference w:type="default" r:id="rId8"/>
      <w:footerReference w:type="first" r:id="rId9"/>
      <w:footnotePr>
        <w:pos w:val="beneathText"/>
      </w:footnotePr>
      <w:pgSz w:w="11905" w:h="16837"/>
      <w:pgMar w:top="1244" w:right="1132" w:bottom="1135" w:left="1418" w:header="708" w:footer="51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0C78" w:rsidRDefault="00710C78">
      <w:r>
        <w:separator/>
      </w:r>
    </w:p>
  </w:endnote>
  <w:endnote w:type="continuationSeparator" w:id="0">
    <w:p w:rsidR="00710C78" w:rsidRDefault="00710C7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onsolas">
    <w:panose1 w:val="020B0609020204030204"/>
    <w:charset w:val="EE"/>
    <w:family w:val="modern"/>
    <w:pitch w:val="fixed"/>
    <w:sig w:usb0="E10002FF" w:usb1="4000F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6CB7" w:rsidRPr="00005B0D" w:rsidRDefault="00A26CB7" w:rsidP="001D031A">
    <w:pPr>
      <w:pStyle w:val="Zpat"/>
      <w:jc w:val="right"/>
      <w:rPr>
        <w:rFonts w:ascii="Arial" w:hAnsi="Arial" w:cs="Arial"/>
        <w:sz w:val="18"/>
        <w:szCs w:val="18"/>
      </w:rPr>
    </w:pPr>
    <w:r w:rsidRPr="0051438E">
      <w:rPr>
        <w:rFonts w:ascii="Arial" w:hAnsi="Arial" w:cs="Arial"/>
        <w:sz w:val="18"/>
        <w:szCs w:val="18"/>
      </w:rPr>
      <w:t xml:space="preserve">Stránka </w:t>
    </w:r>
    <w:r w:rsidR="00F30649" w:rsidRPr="0051438E">
      <w:rPr>
        <w:rFonts w:ascii="Arial" w:hAnsi="Arial" w:cs="Arial"/>
        <w:b/>
        <w:sz w:val="18"/>
        <w:szCs w:val="18"/>
      </w:rPr>
      <w:fldChar w:fldCharType="begin"/>
    </w:r>
    <w:r w:rsidRPr="0051438E">
      <w:rPr>
        <w:rFonts w:ascii="Arial" w:hAnsi="Arial" w:cs="Arial"/>
        <w:b/>
        <w:sz w:val="18"/>
        <w:szCs w:val="18"/>
      </w:rPr>
      <w:instrText>PAGE</w:instrText>
    </w:r>
    <w:r w:rsidR="00F30649" w:rsidRPr="0051438E">
      <w:rPr>
        <w:rFonts w:ascii="Arial" w:hAnsi="Arial" w:cs="Arial"/>
        <w:b/>
        <w:sz w:val="18"/>
        <w:szCs w:val="18"/>
      </w:rPr>
      <w:fldChar w:fldCharType="separate"/>
    </w:r>
    <w:r w:rsidR="00455641">
      <w:rPr>
        <w:rFonts w:ascii="Arial" w:hAnsi="Arial" w:cs="Arial"/>
        <w:b/>
        <w:noProof/>
        <w:sz w:val="18"/>
        <w:szCs w:val="18"/>
      </w:rPr>
      <w:t>26</w:t>
    </w:r>
    <w:r w:rsidR="00F30649" w:rsidRPr="0051438E">
      <w:rPr>
        <w:rFonts w:ascii="Arial" w:hAnsi="Arial" w:cs="Arial"/>
        <w:b/>
        <w:sz w:val="18"/>
        <w:szCs w:val="18"/>
      </w:rPr>
      <w:fldChar w:fldCharType="end"/>
    </w:r>
    <w:r w:rsidRPr="0051438E">
      <w:rPr>
        <w:rFonts w:ascii="Arial" w:hAnsi="Arial" w:cs="Arial"/>
        <w:sz w:val="18"/>
        <w:szCs w:val="18"/>
      </w:rPr>
      <w:t xml:space="preserve"> z </w:t>
    </w:r>
    <w:r w:rsidR="00F30649" w:rsidRPr="0051438E">
      <w:rPr>
        <w:rFonts w:ascii="Arial" w:hAnsi="Arial" w:cs="Arial"/>
        <w:b/>
        <w:sz w:val="18"/>
        <w:szCs w:val="18"/>
      </w:rPr>
      <w:fldChar w:fldCharType="begin"/>
    </w:r>
    <w:r w:rsidRPr="0051438E">
      <w:rPr>
        <w:rFonts w:ascii="Arial" w:hAnsi="Arial" w:cs="Arial"/>
        <w:b/>
        <w:sz w:val="18"/>
        <w:szCs w:val="18"/>
      </w:rPr>
      <w:instrText>NUMPAGES</w:instrText>
    </w:r>
    <w:r w:rsidR="00F30649" w:rsidRPr="0051438E">
      <w:rPr>
        <w:rFonts w:ascii="Arial" w:hAnsi="Arial" w:cs="Arial"/>
        <w:b/>
        <w:sz w:val="18"/>
        <w:szCs w:val="18"/>
      </w:rPr>
      <w:fldChar w:fldCharType="separate"/>
    </w:r>
    <w:r w:rsidR="00455641">
      <w:rPr>
        <w:rFonts w:ascii="Arial" w:hAnsi="Arial" w:cs="Arial"/>
        <w:b/>
        <w:noProof/>
        <w:sz w:val="18"/>
        <w:szCs w:val="18"/>
      </w:rPr>
      <w:t>26</w:t>
    </w:r>
    <w:r w:rsidR="00F30649" w:rsidRPr="0051438E">
      <w:rPr>
        <w:rFonts w:ascii="Arial" w:hAnsi="Arial" w:cs="Arial"/>
        <w:b/>
        <w:sz w:val="18"/>
        <w:szCs w:val="18"/>
      </w:rPr>
      <w:fldChar w:fldCharType="end"/>
    </w:r>
  </w:p>
  <w:p w:rsidR="00A26CB7" w:rsidRDefault="00A26CB7">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6CB7" w:rsidRPr="00005B0D" w:rsidRDefault="00A26CB7" w:rsidP="00005B0D">
    <w:pPr>
      <w:pStyle w:val="Zpat"/>
      <w:jc w:val="right"/>
      <w:rPr>
        <w:rFonts w:ascii="Arial" w:hAnsi="Arial" w:cs="Arial"/>
        <w:sz w:val="18"/>
        <w:szCs w:val="18"/>
      </w:rPr>
    </w:pPr>
    <w:r w:rsidRPr="0051438E">
      <w:rPr>
        <w:rFonts w:ascii="Arial" w:hAnsi="Arial" w:cs="Arial"/>
        <w:sz w:val="18"/>
        <w:szCs w:val="18"/>
      </w:rPr>
      <w:t xml:space="preserve">Stránka </w:t>
    </w:r>
    <w:r w:rsidR="00F30649" w:rsidRPr="0051438E">
      <w:rPr>
        <w:rFonts w:ascii="Arial" w:hAnsi="Arial" w:cs="Arial"/>
        <w:b/>
        <w:sz w:val="18"/>
        <w:szCs w:val="18"/>
      </w:rPr>
      <w:fldChar w:fldCharType="begin"/>
    </w:r>
    <w:r w:rsidRPr="0051438E">
      <w:rPr>
        <w:rFonts w:ascii="Arial" w:hAnsi="Arial" w:cs="Arial"/>
        <w:b/>
        <w:sz w:val="18"/>
        <w:szCs w:val="18"/>
      </w:rPr>
      <w:instrText>PAGE</w:instrText>
    </w:r>
    <w:r w:rsidR="00F30649" w:rsidRPr="0051438E">
      <w:rPr>
        <w:rFonts w:ascii="Arial" w:hAnsi="Arial" w:cs="Arial"/>
        <w:b/>
        <w:sz w:val="18"/>
        <w:szCs w:val="18"/>
      </w:rPr>
      <w:fldChar w:fldCharType="separate"/>
    </w:r>
    <w:r>
      <w:rPr>
        <w:rFonts w:ascii="Arial" w:hAnsi="Arial" w:cs="Arial"/>
        <w:b/>
        <w:noProof/>
        <w:sz w:val="18"/>
        <w:szCs w:val="18"/>
      </w:rPr>
      <w:t>3</w:t>
    </w:r>
    <w:r w:rsidR="00F30649" w:rsidRPr="0051438E">
      <w:rPr>
        <w:rFonts w:ascii="Arial" w:hAnsi="Arial" w:cs="Arial"/>
        <w:b/>
        <w:sz w:val="18"/>
        <w:szCs w:val="18"/>
      </w:rPr>
      <w:fldChar w:fldCharType="end"/>
    </w:r>
    <w:r w:rsidRPr="0051438E">
      <w:rPr>
        <w:rFonts w:ascii="Arial" w:hAnsi="Arial" w:cs="Arial"/>
        <w:sz w:val="18"/>
        <w:szCs w:val="18"/>
      </w:rPr>
      <w:t xml:space="preserve"> z </w:t>
    </w:r>
    <w:r w:rsidR="00F30649" w:rsidRPr="0051438E">
      <w:rPr>
        <w:rFonts w:ascii="Arial" w:hAnsi="Arial" w:cs="Arial"/>
        <w:b/>
        <w:sz w:val="18"/>
        <w:szCs w:val="18"/>
      </w:rPr>
      <w:fldChar w:fldCharType="begin"/>
    </w:r>
    <w:r w:rsidRPr="0051438E">
      <w:rPr>
        <w:rFonts w:ascii="Arial" w:hAnsi="Arial" w:cs="Arial"/>
        <w:b/>
        <w:sz w:val="18"/>
        <w:szCs w:val="18"/>
      </w:rPr>
      <w:instrText>NUMPAGES</w:instrText>
    </w:r>
    <w:r w:rsidR="00F30649" w:rsidRPr="0051438E">
      <w:rPr>
        <w:rFonts w:ascii="Arial" w:hAnsi="Arial" w:cs="Arial"/>
        <w:b/>
        <w:sz w:val="18"/>
        <w:szCs w:val="18"/>
      </w:rPr>
      <w:fldChar w:fldCharType="separate"/>
    </w:r>
    <w:r>
      <w:rPr>
        <w:rFonts w:ascii="Arial" w:hAnsi="Arial" w:cs="Arial"/>
        <w:b/>
        <w:noProof/>
        <w:sz w:val="18"/>
        <w:szCs w:val="18"/>
      </w:rPr>
      <w:t>5</w:t>
    </w:r>
    <w:r w:rsidR="00F30649" w:rsidRPr="0051438E">
      <w:rPr>
        <w:rFonts w:ascii="Arial" w:hAnsi="Arial" w:cs="Arial"/>
        <w:b/>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0C78" w:rsidRDefault="00710C78">
      <w:r>
        <w:separator/>
      </w:r>
    </w:p>
  </w:footnote>
  <w:footnote w:type="continuationSeparator" w:id="0">
    <w:p w:rsidR="00710C78" w:rsidRDefault="00710C7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Nadpis1"/>
      <w:lvlText w:val=""/>
      <w:lvlJc w:val="left"/>
      <w:pPr>
        <w:tabs>
          <w:tab w:val="num" w:pos="432"/>
        </w:tabs>
        <w:ind w:left="432" w:hanging="432"/>
      </w:pPr>
    </w:lvl>
    <w:lvl w:ilvl="1">
      <w:start w:val="1"/>
      <w:numFmt w:val="none"/>
      <w:pStyle w:val="Nadpis2"/>
      <w:lvlText w:val=""/>
      <w:lvlJc w:val="left"/>
      <w:pPr>
        <w:tabs>
          <w:tab w:val="num" w:pos="576"/>
        </w:tabs>
        <w:ind w:left="576" w:hanging="576"/>
      </w:pPr>
    </w:lvl>
    <w:lvl w:ilvl="2">
      <w:start w:val="1"/>
      <w:numFmt w:val="none"/>
      <w:pStyle w:val="Nadpis3"/>
      <w:lvlText w:val=""/>
      <w:lvlJc w:val="left"/>
      <w:pPr>
        <w:tabs>
          <w:tab w:val="num" w:pos="720"/>
        </w:tabs>
        <w:ind w:left="720" w:hanging="720"/>
      </w:pPr>
    </w:lvl>
    <w:lvl w:ilvl="3">
      <w:start w:val="1"/>
      <w:numFmt w:val="none"/>
      <w:pStyle w:val="Nadpis4"/>
      <w:lvlText w:val=""/>
      <w:lvlJc w:val="left"/>
      <w:pPr>
        <w:tabs>
          <w:tab w:val="num" w:pos="864"/>
        </w:tabs>
        <w:ind w:left="864" w:hanging="864"/>
      </w:pPr>
    </w:lvl>
    <w:lvl w:ilvl="4">
      <w:start w:val="1"/>
      <w:numFmt w:val="none"/>
      <w:pStyle w:val="Nadpis5"/>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1"/>
    <w:lvl w:ilvl="0">
      <w:start w:val="5"/>
      <w:numFmt w:val="decimal"/>
      <w:lvlText w:val="%1."/>
      <w:lvlJc w:val="left"/>
      <w:pPr>
        <w:tabs>
          <w:tab w:val="num" w:pos="705"/>
        </w:tabs>
        <w:ind w:left="705" w:hanging="705"/>
      </w:pPr>
    </w:lvl>
    <w:lvl w:ilvl="1">
      <w:start w:val="8"/>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
    <w:nsid w:val="00000003"/>
    <w:multiLevelType w:val="multilevel"/>
    <w:tmpl w:val="00000003"/>
    <w:name w:val="WW8Num2"/>
    <w:lvl w:ilvl="0">
      <w:start w:val="22"/>
      <w:numFmt w:val="decimal"/>
      <w:lvlText w:val="%1."/>
      <w:lvlJc w:val="left"/>
      <w:pPr>
        <w:tabs>
          <w:tab w:val="num" w:pos="435"/>
        </w:tabs>
        <w:ind w:left="435" w:hanging="435"/>
      </w:pPr>
    </w:lvl>
    <w:lvl w:ilvl="1">
      <w:start w:val="4"/>
      <w:numFmt w:val="decimal"/>
      <w:lvlText w:val="%1.%2."/>
      <w:lvlJc w:val="left"/>
      <w:pPr>
        <w:tabs>
          <w:tab w:val="num" w:pos="435"/>
        </w:tabs>
        <w:ind w:left="435" w:hanging="43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nsid w:val="00000004"/>
    <w:multiLevelType w:val="multilevel"/>
    <w:tmpl w:val="00000004"/>
    <w:name w:val="WW8Num3"/>
    <w:lvl w:ilvl="0">
      <w:start w:val="3"/>
      <w:numFmt w:val="decimal"/>
      <w:lvlText w:val="%1."/>
      <w:lvlJc w:val="left"/>
      <w:pPr>
        <w:tabs>
          <w:tab w:val="num" w:pos="705"/>
        </w:tabs>
        <w:ind w:left="705" w:hanging="705"/>
      </w:pPr>
    </w:lvl>
    <w:lvl w:ilvl="1">
      <w:start w:val="8"/>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nsid w:val="00000005"/>
    <w:multiLevelType w:val="singleLevel"/>
    <w:tmpl w:val="00000005"/>
    <w:name w:val="WW8Num4"/>
    <w:lvl w:ilvl="0">
      <w:start w:val="1"/>
      <w:numFmt w:val="bullet"/>
      <w:lvlText w:val=""/>
      <w:lvlJc w:val="left"/>
      <w:pPr>
        <w:tabs>
          <w:tab w:val="num" w:pos="360"/>
        </w:tabs>
        <w:ind w:left="360" w:hanging="360"/>
      </w:pPr>
      <w:rPr>
        <w:rFonts w:ascii="Wingdings" w:hAnsi="Wingdings"/>
      </w:rPr>
    </w:lvl>
  </w:abstractNum>
  <w:abstractNum w:abstractNumId="5">
    <w:nsid w:val="00000006"/>
    <w:multiLevelType w:val="multilevel"/>
    <w:tmpl w:val="00000006"/>
    <w:name w:val="WW8Num5"/>
    <w:lvl w:ilvl="0">
      <w:start w:val="9"/>
      <w:numFmt w:val="decimal"/>
      <w:lvlText w:val="%1."/>
      <w:lvlJc w:val="left"/>
      <w:pPr>
        <w:tabs>
          <w:tab w:val="num" w:pos="675"/>
        </w:tabs>
        <w:ind w:left="675" w:hanging="675"/>
      </w:pPr>
    </w:lvl>
    <w:lvl w:ilvl="1">
      <w:start w:val="3"/>
      <w:numFmt w:val="decimal"/>
      <w:lvlText w:val="%1.%2."/>
      <w:lvlJc w:val="left"/>
      <w:pPr>
        <w:tabs>
          <w:tab w:val="num" w:pos="675"/>
        </w:tabs>
        <w:ind w:left="675" w:hanging="67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00000007"/>
    <w:multiLevelType w:val="multilevel"/>
    <w:tmpl w:val="2A3A6EF0"/>
    <w:name w:val="WW8Num6"/>
    <w:lvl w:ilvl="0">
      <w:start w:val="3"/>
      <w:numFmt w:val="decimal"/>
      <w:lvlText w:val="%1."/>
      <w:lvlJc w:val="left"/>
      <w:pPr>
        <w:tabs>
          <w:tab w:val="num" w:pos="360"/>
        </w:tabs>
        <w:ind w:left="360" w:hanging="360"/>
      </w:pPr>
      <w:rPr>
        <w:rFonts w:hint="default"/>
        <w:color w:val="auto"/>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720"/>
        </w:tabs>
        <w:ind w:left="720" w:hanging="72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080"/>
        </w:tabs>
        <w:ind w:left="1080" w:hanging="108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440"/>
        </w:tabs>
        <w:ind w:left="1440" w:hanging="1440"/>
      </w:pPr>
      <w:rPr>
        <w:rFonts w:hint="default"/>
        <w:color w:val="auto"/>
      </w:rPr>
    </w:lvl>
  </w:abstractNum>
  <w:abstractNum w:abstractNumId="7">
    <w:nsid w:val="00000008"/>
    <w:multiLevelType w:val="multilevel"/>
    <w:tmpl w:val="00000008"/>
    <w:name w:val="WW8Num7"/>
    <w:lvl w:ilvl="0">
      <w:start w:val="2"/>
      <w:numFmt w:val="decimal"/>
      <w:lvlText w:val="%1.1."/>
      <w:lvlJc w:val="left"/>
      <w:pPr>
        <w:tabs>
          <w:tab w:val="num" w:pos="567"/>
        </w:tabs>
        <w:ind w:left="567" w:hanging="567"/>
      </w:pPr>
    </w:lvl>
    <w:lvl w:ilvl="1">
      <w:start w:val="2"/>
      <w:numFmt w:val="none"/>
      <w:lvlText w:val=".1."/>
      <w:lvlJc w:val="left"/>
      <w:pPr>
        <w:tabs>
          <w:tab w:val="num" w:pos="567"/>
        </w:tabs>
        <w:ind w:left="567" w:hanging="567"/>
      </w:pPr>
      <w:rPr>
        <w:b w:val="0"/>
        <w:i w:val="0"/>
      </w:rPr>
    </w:lvl>
    <w:lvl w:ilvl="2">
      <w:start w:val="1"/>
      <w:numFmt w:val="decimal"/>
      <w:lvlText w:val="%1.%3."/>
      <w:lvlJc w:val="left"/>
      <w:pPr>
        <w:tabs>
          <w:tab w:val="num" w:pos="720"/>
        </w:tabs>
        <w:ind w:left="720" w:hanging="720"/>
      </w:pPr>
    </w:lvl>
    <w:lvl w:ilvl="3">
      <w:start w:val="1"/>
      <w:numFmt w:val="decimal"/>
      <w:lvlText w:val="%1.%3.%4."/>
      <w:lvlJc w:val="left"/>
      <w:pPr>
        <w:tabs>
          <w:tab w:val="num" w:pos="720"/>
        </w:tabs>
        <w:ind w:left="720" w:hanging="720"/>
      </w:pPr>
    </w:lvl>
    <w:lvl w:ilvl="4">
      <w:start w:val="1"/>
      <w:numFmt w:val="decimal"/>
      <w:lvlText w:val="%1.%3.%4.%5."/>
      <w:lvlJc w:val="left"/>
      <w:pPr>
        <w:tabs>
          <w:tab w:val="num" w:pos="1080"/>
        </w:tabs>
        <w:ind w:left="1080" w:hanging="1080"/>
      </w:pPr>
    </w:lvl>
    <w:lvl w:ilvl="5">
      <w:start w:val="1"/>
      <w:numFmt w:val="decimal"/>
      <w:lvlText w:val="%1.%3.%4.%5.%6."/>
      <w:lvlJc w:val="left"/>
      <w:pPr>
        <w:tabs>
          <w:tab w:val="num" w:pos="1080"/>
        </w:tabs>
        <w:ind w:left="1080" w:hanging="1080"/>
      </w:pPr>
    </w:lvl>
    <w:lvl w:ilvl="6">
      <w:start w:val="1"/>
      <w:numFmt w:val="decimal"/>
      <w:lvlText w:val="%1.%3.%4.%5.%6.%7."/>
      <w:lvlJc w:val="left"/>
      <w:pPr>
        <w:tabs>
          <w:tab w:val="num" w:pos="1440"/>
        </w:tabs>
        <w:ind w:left="1440" w:hanging="1440"/>
      </w:pPr>
    </w:lvl>
    <w:lvl w:ilvl="7">
      <w:start w:val="1"/>
      <w:numFmt w:val="decimal"/>
      <w:lvlText w:val="%1.%3.%4.%5.%6.%7.%8."/>
      <w:lvlJc w:val="left"/>
      <w:pPr>
        <w:tabs>
          <w:tab w:val="num" w:pos="1440"/>
        </w:tabs>
        <w:ind w:left="1440" w:hanging="1440"/>
      </w:pPr>
    </w:lvl>
    <w:lvl w:ilvl="8">
      <w:start w:val="1"/>
      <w:numFmt w:val="decimal"/>
      <w:lvlText w:val="%1.%3.%4.%5.%6.%7.%8.%9."/>
      <w:lvlJc w:val="left"/>
      <w:pPr>
        <w:tabs>
          <w:tab w:val="num" w:pos="1800"/>
        </w:tabs>
        <w:ind w:left="1800" w:hanging="1800"/>
      </w:pPr>
    </w:lvl>
  </w:abstractNum>
  <w:abstractNum w:abstractNumId="8">
    <w:nsid w:val="00000009"/>
    <w:multiLevelType w:val="singleLevel"/>
    <w:tmpl w:val="00000009"/>
    <w:name w:val="WW8Num8"/>
    <w:lvl w:ilvl="0">
      <w:start w:val="1"/>
      <w:numFmt w:val="lowerRoman"/>
      <w:lvlText w:val="(%1)"/>
      <w:lvlJc w:val="left"/>
      <w:pPr>
        <w:tabs>
          <w:tab w:val="num" w:pos="1429"/>
        </w:tabs>
        <w:ind w:left="1429" w:hanging="720"/>
      </w:pPr>
    </w:lvl>
  </w:abstractNum>
  <w:abstractNum w:abstractNumId="9">
    <w:nsid w:val="0000000A"/>
    <w:multiLevelType w:val="multilevel"/>
    <w:tmpl w:val="0000000A"/>
    <w:name w:val="WW8Num9"/>
    <w:lvl w:ilvl="0">
      <w:start w:val="4"/>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nsid w:val="0000000B"/>
    <w:multiLevelType w:val="multilevel"/>
    <w:tmpl w:val="0000000B"/>
    <w:name w:val="WW8Num10"/>
    <w:lvl w:ilvl="0">
      <w:start w:val="6"/>
      <w:numFmt w:val="decimal"/>
      <w:lvlText w:val="%1."/>
      <w:lvlJc w:val="left"/>
      <w:pPr>
        <w:tabs>
          <w:tab w:val="num" w:pos="570"/>
        </w:tabs>
        <w:ind w:left="570" w:hanging="570"/>
      </w:pPr>
    </w:lvl>
    <w:lvl w:ilvl="1">
      <w:start w:val="1"/>
      <w:numFmt w:val="decimal"/>
      <w:lvlText w:val="%1.%2."/>
      <w:lvlJc w:val="left"/>
      <w:pPr>
        <w:tabs>
          <w:tab w:val="num" w:pos="570"/>
        </w:tabs>
        <w:ind w:left="570" w:hanging="57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nsid w:val="0000000C"/>
    <w:multiLevelType w:val="singleLevel"/>
    <w:tmpl w:val="0000000C"/>
    <w:name w:val="WW8Num11"/>
    <w:lvl w:ilvl="0">
      <w:start w:val="15"/>
      <w:numFmt w:val="lowerLetter"/>
      <w:lvlText w:val="(%1)"/>
      <w:lvlJc w:val="left"/>
      <w:pPr>
        <w:tabs>
          <w:tab w:val="num" w:pos="1069"/>
        </w:tabs>
        <w:ind w:left="1069" w:hanging="360"/>
      </w:pPr>
    </w:lvl>
  </w:abstractNum>
  <w:abstractNum w:abstractNumId="12">
    <w:nsid w:val="0000000D"/>
    <w:multiLevelType w:val="multilevel"/>
    <w:tmpl w:val="0000000D"/>
    <w:name w:val="WW8Num12"/>
    <w:lvl w:ilvl="0">
      <w:start w:val="1"/>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nsid w:val="0000000E"/>
    <w:multiLevelType w:val="multilevel"/>
    <w:tmpl w:val="0000000E"/>
    <w:name w:val="WW8Num13"/>
    <w:lvl w:ilvl="0">
      <w:start w:val="5"/>
      <w:numFmt w:val="decimal"/>
      <w:lvlText w:val="%1."/>
      <w:lvlJc w:val="left"/>
      <w:pPr>
        <w:tabs>
          <w:tab w:val="num" w:pos="570"/>
        </w:tabs>
        <w:ind w:left="570" w:hanging="570"/>
      </w:pPr>
    </w:lvl>
    <w:lvl w:ilvl="1">
      <w:start w:val="1"/>
      <w:numFmt w:val="decimal"/>
      <w:lvlText w:val="%1.%2."/>
      <w:lvlJc w:val="left"/>
      <w:pPr>
        <w:tabs>
          <w:tab w:val="num" w:pos="570"/>
        </w:tabs>
        <w:ind w:left="570" w:hanging="570"/>
      </w:pPr>
      <w:rPr>
        <w:color w:val="auto"/>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nsid w:val="0000000F"/>
    <w:multiLevelType w:val="singleLevel"/>
    <w:tmpl w:val="0000000F"/>
    <w:name w:val="WW8Num14"/>
    <w:lvl w:ilvl="0">
      <w:numFmt w:val="bullet"/>
      <w:lvlText w:val="-"/>
      <w:lvlJc w:val="left"/>
      <w:pPr>
        <w:tabs>
          <w:tab w:val="num" w:pos="360"/>
        </w:tabs>
        <w:ind w:left="360" w:hanging="360"/>
      </w:pPr>
      <w:rPr>
        <w:rFonts w:ascii="Times New Roman" w:hAnsi="Times New Roman" w:cs="Times New Roman"/>
      </w:rPr>
    </w:lvl>
  </w:abstractNum>
  <w:abstractNum w:abstractNumId="15">
    <w:nsid w:val="00000010"/>
    <w:multiLevelType w:val="multilevel"/>
    <w:tmpl w:val="E654BEC4"/>
    <w:name w:val="WW8Num15"/>
    <w:lvl w:ilvl="0">
      <w:start w:val="9"/>
      <w:numFmt w:val="decimal"/>
      <w:lvlText w:val="%1."/>
      <w:lvlJc w:val="left"/>
      <w:pPr>
        <w:tabs>
          <w:tab w:val="num" w:pos="705"/>
        </w:tabs>
        <w:ind w:left="705" w:hanging="705"/>
      </w:pPr>
    </w:lvl>
    <w:lvl w:ilvl="1">
      <w:start w:val="1"/>
      <w:numFmt w:val="decimal"/>
      <w:lvlText w:val="%1.%2."/>
      <w:lvlJc w:val="left"/>
      <w:pPr>
        <w:tabs>
          <w:tab w:val="num" w:pos="705"/>
        </w:tabs>
        <w:ind w:left="705" w:hanging="705"/>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6">
    <w:nsid w:val="00000012"/>
    <w:multiLevelType w:val="singleLevel"/>
    <w:tmpl w:val="00000012"/>
    <w:name w:val="WW8Num17"/>
    <w:lvl w:ilvl="0">
      <w:start w:val="3"/>
      <w:numFmt w:val="lowerRoman"/>
      <w:lvlText w:val="(%1)"/>
      <w:lvlJc w:val="left"/>
      <w:pPr>
        <w:tabs>
          <w:tab w:val="num" w:pos="1429"/>
        </w:tabs>
        <w:ind w:left="1429" w:hanging="720"/>
      </w:pPr>
    </w:lvl>
  </w:abstractNum>
  <w:abstractNum w:abstractNumId="17">
    <w:nsid w:val="00000013"/>
    <w:multiLevelType w:val="singleLevel"/>
    <w:tmpl w:val="00000013"/>
    <w:name w:val="WW8Num18"/>
    <w:lvl w:ilvl="0">
      <w:start w:val="1"/>
      <w:numFmt w:val="lowerLetter"/>
      <w:lvlText w:val="(%1)"/>
      <w:lvlJc w:val="left"/>
      <w:pPr>
        <w:tabs>
          <w:tab w:val="num" w:pos="1776"/>
        </w:tabs>
        <w:ind w:left="1776" w:hanging="360"/>
      </w:pPr>
    </w:lvl>
  </w:abstractNum>
  <w:abstractNum w:abstractNumId="18">
    <w:nsid w:val="00000014"/>
    <w:multiLevelType w:val="singleLevel"/>
    <w:tmpl w:val="00000014"/>
    <w:name w:val="WW8Num20"/>
    <w:lvl w:ilvl="0">
      <w:start w:val="19"/>
      <w:numFmt w:val="lowerLetter"/>
      <w:lvlText w:val="(%1)"/>
      <w:lvlJc w:val="left"/>
      <w:pPr>
        <w:tabs>
          <w:tab w:val="num" w:pos="1069"/>
        </w:tabs>
        <w:ind w:left="1069" w:hanging="360"/>
      </w:pPr>
    </w:lvl>
  </w:abstractNum>
  <w:abstractNum w:abstractNumId="19">
    <w:nsid w:val="00000015"/>
    <w:multiLevelType w:val="singleLevel"/>
    <w:tmpl w:val="00000015"/>
    <w:name w:val="WW8Num21"/>
    <w:lvl w:ilvl="0">
      <w:start w:val="1"/>
      <w:numFmt w:val="decimal"/>
      <w:lvlText w:val="12.%1."/>
      <w:lvlJc w:val="left"/>
      <w:pPr>
        <w:tabs>
          <w:tab w:val="num" w:pos="680"/>
        </w:tabs>
        <w:ind w:left="680" w:hanging="680"/>
      </w:pPr>
      <w:rPr>
        <w:b w:val="0"/>
        <w:i w:val="0"/>
      </w:rPr>
    </w:lvl>
  </w:abstractNum>
  <w:abstractNum w:abstractNumId="20">
    <w:nsid w:val="00000016"/>
    <w:multiLevelType w:val="multilevel"/>
    <w:tmpl w:val="00000016"/>
    <w:name w:val="WW8Num22"/>
    <w:lvl w:ilvl="0">
      <w:start w:val="9"/>
      <w:numFmt w:val="decimal"/>
      <w:lvlText w:val="%1."/>
      <w:lvlJc w:val="left"/>
      <w:pPr>
        <w:tabs>
          <w:tab w:val="num" w:pos="675"/>
        </w:tabs>
        <w:ind w:left="675" w:hanging="675"/>
      </w:pPr>
    </w:lvl>
    <w:lvl w:ilvl="1">
      <w:start w:val="7"/>
      <w:numFmt w:val="decimal"/>
      <w:lvlText w:val="%1.%2."/>
      <w:lvlJc w:val="left"/>
      <w:pPr>
        <w:tabs>
          <w:tab w:val="num" w:pos="675"/>
        </w:tabs>
        <w:ind w:left="675" w:hanging="67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1">
    <w:nsid w:val="00000017"/>
    <w:multiLevelType w:val="multilevel"/>
    <w:tmpl w:val="00000017"/>
    <w:name w:val="WW8Num23"/>
    <w:lvl w:ilvl="0">
      <w:start w:val="3"/>
      <w:numFmt w:val="decimal"/>
      <w:lvlText w:val="%1."/>
      <w:lvlJc w:val="left"/>
      <w:pPr>
        <w:tabs>
          <w:tab w:val="num" w:pos="690"/>
        </w:tabs>
        <w:ind w:left="690" w:hanging="690"/>
      </w:pPr>
    </w:lvl>
    <w:lvl w:ilvl="1">
      <w:start w:val="5"/>
      <w:numFmt w:val="decimal"/>
      <w:lvlText w:val="%1.%2."/>
      <w:lvlJc w:val="left"/>
      <w:pPr>
        <w:tabs>
          <w:tab w:val="num" w:pos="690"/>
        </w:tabs>
        <w:ind w:left="690" w:hanging="69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2">
    <w:nsid w:val="00000018"/>
    <w:multiLevelType w:val="multilevel"/>
    <w:tmpl w:val="00000018"/>
    <w:name w:val="WW8Num24"/>
    <w:lvl w:ilvl="0">
      <w:start w:val="13"/>
      <w:numFmt w:val="decimal"/>
      <w:lvlText w:val="%1"/>
      <w:lvlJc w:val="left"/>
      <w:pPr>
        <w:tabs>
          <w:tab w:val="num" w:pos="360"/>
        </w:tabs>
        <w:ind w:left="360" w:hanging="360"/>
      </w:pPr>
    </w:lvl>
    <w:lvl w:ilvl="1">
      <w:start w:val="7"/>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080"/>
        </w:tabs>
        <w:ind w:left="1080" w:hanging="1080"/>
      </w:pPr>
    </w:lvl>
    <w:lvl w:ilvl="8">
      <w:start w:val="1"/>
      <w:numFmt w:val="decimal"/>
      <w:lvlText w:val="%1.%2.%3.%4.%5.%6.%7.%8.%9"/>
      <w:lvlJc w:val="left"/>
      <w:pPr>
        <w:tabs>
          <w:tab w:val="num" w:pos="1440"/>
        </w:tabs>
        <w:ind w:left="1440" w:hanging="1440"/>
      </w:pPr>
    </w:lvl>
  </w:abstractNum>
  <w:abstractNum w:abstractNumId="23">
    <w:nsid w:val="00000019"/>
    <w:multiLevelType w:val="multilevel"/>
    <w:tmpl w:val="00000019"/>
    <w:name w:val="WW8Num25"/>
    <w:lvl w:ilvl="0">
      <w:start w:val="5"/>
      <w:numFmt w:val="decimal"/>
      <w:lvlText w:val="%1."/>
      <w:lvlJc w:val="left"/>
      <w:pPr>
        <w:tabs>
          <w:tab w:val="num" w:pos="705"/>
        </w:tabs>
        <w:ind w:left="705" w:hanging="705"/>
      </w:pPr>
    </w:lvl>
    <w:lvl w:ilvl="1">
      <w:start w:val="9"/>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4">
    <w:nsid w:val="0000001A"/>
    <w:multiLevelType w:val="singleLevel"/>
    <w:tmpl w:val="0000001A"/>
    <w:name w:val="WW8Num26"/>
    <w:lvl w:ilvl="0">
      <w:start w:val="1"/>
      <w:numFmt w:val="upperLetter"/>
      <w:lvlText w:val="(%1)"/>
      <w:lvlJc w:val="left"/>
      <w:pPr>
        <w:tabs>
          <w:tab w:val="num" w:pos="705"/>
        </w:tabs>
        <w:ind w:left="705" w:hanging="705"/>
      </w:pPr>
    </w:lvl>
  </w:abstractNum>
  <w:abstractNum w:abstractNumId="25">
    <w:nsid w:val="0000001B"/>
    <w:multiLevelType w:val="multilevel"/>
    <w:tmpl w:val="0000001B"/>
    <w:name w:val="WW8Num27"/>
    <w:lvl w:ilvl="0">
      <w:start w:val="2"/>
      <w:numFmt w:val="decimal"/>
      <w:lvlText w:val="%1"/>
      <w:lvlJc w:val="left"/>
      <w:pPr>
        <w:tabs>
          <w:tab w:val="num" w:pos="0"/>
        </w:tabs>
        <w:ind w:left="360" w:hanging="360"/>
      </w:pPr>
    </w:lvl>
    <w:lvl w:ilvl="1">
      <w:start w:val="7"/>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26">
    <w:nsid w:val="0000001C"/>
    <w:multiLevelType w:val="multilevel"/>
    <w:tmpl w:val="03565350"/>
    <w:name w:val="WW8Num28"/>
    <w:lvl w:ilvl="0">
      <w:start w:val="18"/>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0000001D"/>
    <w:multiLevelType w:val="multilevel"/>
    <w:tmpl w:val="0000001D"/>
    <w:name w:val="WW8Num29"/>
    <w:lvl w:ilvl="0">
      <w:start w:val="11"/>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8">
    <w:nsid w:val="0000001E"/>
    <w:multiLevelType w:val="multilevel"/>
    <w:tmpl w:val="72268532"/>
    <w:lvl w:ilvl="0">
      <w:start w:val="2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0000001F"/>
    <w:multiLevelType w:val="multilevel"/>
    <w:tmpl w:val="99CEDCEA"/>
    <w:lvl w:ilvl="0">
      <w:start w:val="7"/>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00000020"/>
    <w:multiLevelType w:val="multilevel"/>
    <w:tmpl w:val="BA84F1AE"/>
    <w:lvl w:ilvl="0">
      <w:start w:val="23"/>
      <w:numFmt w:val="decimal"/>
      <w:lvlText w:val="%1."/>
      <w:lvlJc w:val="left"/>
      <w:pPr>
        <w:tabs>
          <w:tab w:val="num" w:pos="0"/>
        </w:tabs>
        <w:ind w:left="435" w:hanging="435"/>
      </w:pPr>
      <w:rPr>
        <w:rFonts w:hint="default"/>
        <w:color w:val="auto"/>
      </w:rPr>
    </w:lvl>
    <w:lvl w:ilvl="1">
      <w:start w:val="1"/>
      <w:numFmt w:val="decimal"/>
      <w:lvlText w:val="22.%2."/>
      <w:lvlJc w:val="left"/>
      <w:pPr>
        <w:tabs>
          <w:tab w:val="num" w:pos="0"/>
        </w:tabs>
        <w:ind w:left="435" w:hanging="435"/>
      </w:pPr>
      <w:rPr>
        <w:rFonts w:hint="default"/>
        <w:color w:val="auto"/>
      </w:rPr>
    </w:lvl>
    <w:lvl w:ilvl="2">
      <w:start w:val="1"/>
      <w:numFmt w:val="decimal"/>
      <w:lvlText w:val="%1.%2.%3."/>
      <w:lvlJc w:val="left"/>
      <w:pPr>
        <w:tabs>
          <w:tab w:val="num" w:pos="0"/>
        </w:tabs>
        <w:ind w:left="720" w:hanging="720"/>
      </w:pPr>
      <w:rPr>
        <w:rFonts w:hint="default"/>
        <w:color w:val="auto"/>
      </w:rPr>
    </w:lvl>
    <w:lvl w:ilvl="3">
      <w:start w:val="1"/>
      <w:numFmt w:val="decimal"/>
      <w:lvlText w:val="%1.%2.%3.%4."/>
      <w:lvlJc w:val="left"/>
      <w:pPr>
        <w:tabs>
          <w:tab w:val="num" w:pos="0"/>
        </w:tabs>
        <w:ind w:left="720" w:hanging="720"/>
      </w:pPr>
      <w:rPr>
        <w:rFonts w:hint="default"/>
        <w:color w:val="auto"/>
      </w:rPr>
    </w:lvl>
    <w:lvl w:ilvl="4">
      <w:start w:val="1"/>
      <w:numFmt w:val="decimal"/>
      <w:lvlText w:val="%1.%2.%3.%4.%5."/>
      <w:lvlJc w:val="left"/>
      <w:pPr>
        <w:tabs>
          <w:tab w:val="num" w:pos="0"/>
        </w:tabs>
        <w:ind w:left="1080" w:hanging="1080"/>
      </w:pPr>
      <w:rPr>
        <w:rFonts w:hint="default"/>
        <w:color w:val="auto"/>
      </w:rPr>
    </w:lvl>
    <w:lvl w:ilvl="5">
      <w:start w:val="1"/>
      <w:numFmt w:val="decimal"/>
      <w:lvlText w:val="%1.%2.%3.%4.%5.%6."/>
      <w:lvlJc w:val="left"/>
      <w:pPr>
        <w:tabs>
          <w:tab w:val="num" w:pos="0"/>
        </w:tabs>
        <w:ind w:left="1080" w:hanging="1080"/>
      </w:pPr>
      <w:rPr>
        <w:rFonts w:hint="default"/>
        <w:color w:val="auto"/>
      </w:rPr>
    </w:lvl>
    <w:lvl w:ilvl="6">
      <w:start w:val="1"/>
      <w:numFmt w:val="decimal"/>
      <w:lvlText w:val="%1.%2.%3.%4.%5.%6.%7."/>
      <w:lvlJc w:val="left"/>
      <w:pPr>
        <w:tabs>
          <w:tab w:val="num" w:pos="0"/>
        </w:tabs>
        <w:ind w:left="1440" w:hanging="1440"/>
      </w:pPr>
      <w:rPr>
        <w:rFonts w:hint="default"/>
        <w:color w:val="auto"/>
      </w:rPr>
    </w:lvl>
    <w:lvl w:ilvl="7">
      <w:start w:val="1"/>
      <w:numFmt w:val="decimal"/>
      <w:lvlText w:val="%1.%2.%3.%4.%5.%6.%7.%8."/>
      <w:lvlJc w:val="left"/>
      <w:pPr>
        <w:tabs>
          <w:tab w:val="num" w:pos="0"/>
        </w:tabs>
        <w:ind w:left="1440" w:hanging="1440"/>
      </w:pPr>
      <w:rPr>
        <w:rFonts w:hint="default"/>
        <w:color w:val="auto"/>
      </w:rPr>
    </w:lvl>
    <w:lvl w:ilvl="8">
      <w:start w:val="1"/>
      <w:numFmt w:val="decimal"/>
      <w:lvlText w:val="%1.%2.%3.%4.%5.%6.%7.%8.%9."/>
      <w:lvlJc w:val="left"/>
      <w:pPr>
        <w:tabs>
          <w:tab w:val="num" w:pos="0"/>
        </w:tabs>
        <w:ind w:left="1800" w:hanging="1800"/>
      </w:pPr>
      <w:rPr>
        <w:rFonts w:hint="default"/>
        <w:color w:val="auto"/>
      </w:rPr>
    </w:lvl>
  </w:abstractNum>
  <w:abstractNum w:abstractNumId="31">
    <w:nsid w:val="00000021"/>
    <w:multiLevelType w:val="multilevel"/>
    <w:tmpl w:val="00000021"/>
    <w:name w:val="WW8Num33"/>
    <w:lvl w:ilvl="0">
      <w:start w:val="12"/>
      <w:numFmt w:val="decimal"/>
      <w:lvlText w:val="%1."/>
      <w:lvlJc w:val="left"/>
      <w:pPr>
        <w:tabs>
          <w:tab w:val="num" w:pos="0"/>
        </w:tabs>
        <w:ind w:left="360" w:hanging="360"/>
      </w:pPr>
    </w:lvl>
    <w:lvl w:ilvl="1">
      <w:start w:val="5"/>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32">
    <w:nsid w:val="00000022"/>
    <w:multiLevelType w:val="singleLevel"/>
    <w:tmpl w:val="00000022"/>
    <w:name w:val="WW8Num34"/>
    <w:lvl w:ilvl="0">
      <w:start w:val="1"/>
      <w:numFmt w:val="lowerLetter"/>
      <w:lvlText w:val="%1)"/>
      <w:lvlJc w:val="left"/>
      <w:pPr>
        <w:tabs>
          <w:tab w:val="num" w:pos="1035"/>
        </w:tabs>
        <w:ind w:left="1035" w:hanging="360"/>
      </w:pPr>
    </w:lvl>
  </w:abstractNum>
  <w:abstractNum w:abstractNumId="33">
    <w:nsid w:val="00000023"/>
    <w:multiLevelType w:val="multilevel"/>
    <w:tmpl w:val="E4841D76"/>
    <w:name w:val="WW8Num28"/>
    <w:lvl w:ilvl="0">
      <w:start w:val="14"/>
      <w:numFmt w:val="decimal"/>
      <w:lvlText w:val="%1."/>
      <w:lvlJc w:val="left"/>
      <w:pPr>
        <w:tabs>
          <w:tab w:val="num" w:pos="705"/>
        </w:tabs>
        <w:ind w:left="705" w:hanging="705"/>
      </w:pPr>
      <w:rPr>
        <w:rFonts w:hint="default"/>
        <w:sz w:val="20"/>
      </w:rPr>
    </w:lvl>
    <w:lvl w:ilvl="1">
      <w:start w:val="1"/>
      <w:numFmt w:val="decimal"/>
      <w:lvlText w:val="%1.%2."/>
      <w:lvlJc w:val="left"/>
      <w:pPr>
        <w:tabs>
          <w:tab w:val="num" w:pos="705"/>
        </w:tabs>
        <w:ind w:left="705" w:hanging="705"/>
      </w:pPr>
      <w:rPr>
        <w:rFonts w:hint="default"/>
        <w:sz w:val="20"/>
      </w:rPr>
    </w:lvl>
    <w:lvl w:ilvl="2">
      <w:start w:val="1"/>
      <w:numFmt w:val="decimal"/>
      <w:lvlText w:val="%1.%2.%3."/>
      <w:lvlJc w:val="left"/>
      <w:pPr>
        <w:tabs>
          <w:tab w:val="num" w:pos="720"/>
        </w:tabs>
        <w:ind w:left="720" w:hanging="720"/>
      </w:pPr>
      <w:rPr>
        <w:rFonts w:hint="default"/>
        <w:sz w:val="20"/>
      </w:rPr>
    </w:lvl>
    <w:lvl w:ilvl="3">
      <w:start w:val="1"/>
      <w:numFmt w:val="decimal"/>
      <w:lvlText w:val="%1.%2.%3.%4."/>
      <w:lvlJc w:val="left"/>
      <w:pPr>
        <w:tabs>
          <w:tab w:val="num" w:pos="720"/>
        </w:tabs>
        <w:ind w:left="720" w:hanging="720"/>
      </w:pPr>
      <w:rPr>
        <w:rFonts w:hint="default"/>
        <w:sz w:val="20"/>
      </w:rPr>
    </w:lvl>
    <w:lvl w:ilvl="4">
      <w:start w:val="1"/>
      <w:numFmt w:val="decimal"/>
      <w:lvlText w:val="%1.%2.%3.%4.%5."/>
      <w:lvlJc w:val="left"/>
      <w:pPr>
        <w:tabs>
          <w:tab w:val="num" w:pos="1080"/>
        </w:tabs>
        <w:ind w:left="1080" w:hanging="1080"/>
      </w:pPr>
      <w:rPr>
        <w:rFonts w:hint="default"/>
        <w:sz w:val="20"/>
      </w:rPr>
    </w:lvl>
    <w:lvl w:ilvl="5">
      <w:start w:val="1"/>
      <w:numFmt w:val="decimal"/>
      <w:lvlText w:val="%1.%2.%3.%4.%5.%6."/>
      <w:lvlJc w:val="left"/>
      <w:pPr>
        <w:tabs>
          <w:tab w:val="num" w:pos="1080"/>
        </w:tabs>
        <w:ind w:left="1080" w:hanging="1080"/>
      </w:pPr>
      <w:rPr>
        <w:rFonts w:hint="default"/>
        <w:sz w:val="20"/>
      </w:rPr>
    </w:lvl>
    <w:lvl w:ilvl="6">
      <w:start w:val="1"/>
      <w:numFmt w:val="decimal"/>
      <w:lvlText w:val="%1.%2.%3.%4.%5.%6.%7."/>
      <w:lvlJc w:val="left"/>
      <w:pPr>
        <w:tabs>
          <w:tab w:val="num" w:pos="1080"/>
        </w:tabs>
        <w:ind w:left="1080" w:hanging="1080"/>
      </w:pPr>
      <w:rPr>
        <w:rFonts w:hint="default"/>
        <w:sz w:val="20"/>
      </w:rPr>
    </w:lvl>
    <w:lvl w:ilvl="7">
      <w:start w:val="1"/>
      <w:numFmt w:val="decimal"/>
      <w:lvlText w:val="%1.%2.%3.%4.%5.%6.%7.%8."/>
      <w:lvlJc w:val="left"/>
      <w:pPr>
        <w:tabs>
          <w:tab w:val="num" w:pos="1440"/>
        </w:tabs>
        <w:ind w:left="1440" w:hanging="1440"/>
      </w:pPr>
      <w:rPr>
        <w:rFonts w:hint="default"/>
        <w:sz w:val="20"/>
      </w:rPr>
    </w:lvl>
    <w:lvl w:ilvl="8">
      <w:start w:val="1"/>
      <w:numFmt w:val="decimal"/>
      <w:lvlText w:val="%1.%2.%3.%4.%5.%6.%7.%8.%9."/>
      <w:lvlJc w:val="left"/>
      <w:pPr>
        <w:tabs>
          <w:tab w:val="num" w:pos="1440"/>
        </w:tabs>
        <w:ind w:left="1440" w:hanging="1440"/>
      </w:pPr>
      <w:rPr>
        <w:rFonts w:hint="default"/>
        <w:sz w:val="20"/>
      </w:rPr>
    </w:lvl>
  </w:abstractNum>
  <w:abstractNum w:abstractNumId="34">
    <w:nsid w:val="00000024"/>
    <w:multiLevelType w:val="singleLevel"/>
    <w:tmpl w:val="00000024"/>
    <w:name w:val="WW8Num36"/>
    <w:lvl w:ilvl="0">
      <w:start w:val="1"/>
      <w:numFmt w:val="bullet"/>
      <w:lvlText w:val=""/>
      <w:lvlJc w:val="left"/>
      <w:pPr>
        <w:tabs>
          <w:tab w:val="num" w:pos="2130"/>
        </w:tabs>
        <w:ind w:left="2130" w:hanging="360"/>
      </w:pPr>
      <w:rPr>
        <w:rFonts w:ascii="Symbol" w:hAnsi="Symbol"/>
      </w:rPr>
    </w:lvl>
  </w:abstractNum>
  <w:abstractNum w:abstractNumId="35">
    <w:nsid w:val="00000025"/>
    <w:multiLevelType w:val="multilevel"/>
    <w:tmpl w:val="00000025"/>
    <w:name w:val="WW8Num37"/>
    <w:lvl w:ilvl="0">
      <w:start w:val="12"/>
      <w:numFmt w:val="decimal"/>
      <w:lvlText w:val="%1."/>
      <w:lvlJc w:val="left"/>
      <w:pPr>
        <w:tabs>
          <w:tab w:val="num" w:pos="0"/>
        </w:tabs>
        <w:ind w:left="360" w:hanging="360"/>
      </w:pPr>
    </w:lvl>
    <w:lvl w:ilvl="1">
      <w:start w:val="7"/>
      <w:numFmt w:val="decimal"/>
      <w:lvlText w:val="%1.%2."/>
      <w:lvlJc w:val="left"/>
      <w:pPr>
        <w:tabs>
          <w:tab w:val="num" w:pos="0"/>
        </w:tabs>
        <w:ind w:left="720"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160" w:hanging="72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320" w:hanging="1440"/>
      </w:pPr>
    </w:lvl>
  </w:abstractNum>
  <w:abstractNum w:abstractNumId="36">
    <w:nsid w:val="00000026"/>
    <w:multiLevelType w:val="multilevel"/>
    <w:tmpl w:val="00000026"/>
    <w:name w:val="WW8Num38"/>
    <w:lvl w:ilvl="0">
      <w:start w:val="20"/>
      <w:numFmt w:val="decimal"/>
      <w:lvlText w:val="%1."/>
      <w:lvlJc w:val="left"/>
      <w:pPr>
        <w:tabs>
          <w:tab w:val="num" w:pos="0"/>
        </w:tabs>
        <w:ind w:left="435" w:hanging="435"/>
      </w:pPr>
    </w:lvl>
    <w:lvl w:ilvl="1">
      <w:start w:val="1"/>
      <w:numFmt w:val="decimal"/>
      <w:lvlText w:val="%1.%2."/>
      <w:lvlJc w:val="left"/>
      <w:pPr>
        <w:tabs>
          <w:tab w:val="num" w:pos="0"/>
        </w:tabs>
        <w:ind w:left="435" w:hanging="435"/>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37">
    <w:nsid w:val="00000027"/>
    <w:multiLevelType w:val="multilevel"/>
    <w:tmpl w:val="00000027"/>
    <w:name w:val="WW8Num39"/>
    <w:lvl w:ilvl="0">
      <w:start w:val="7"/>
      <w:numFmt w:val="decimal"/>
      <w:lvlText w:val="%1."/>
      <w:lvlJc w:val="left"/>
      <w:pPr>
        <w:tabs>
          <w:tab w:val="num" w:pos="705"/>
        </w:tabs>
        <w:ind w:left="705" w:hanging="705"/>
      </w:pPr>
    </w:lvl>
    <w:lvl w:ilvl="1">
      <w:start w:val="5"/>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38">
    <w:nsid w:val="00000028"/>
    <w:multiLevelType w:val="singleLevel"/>
    <w:tmpl w:val="00000028"/>
    <w:name w:val="WW8Num40"/>
    <w:lvl w:ilvl="0">
      <w:start w:val="3"/>
      <w:numFmt w:val="lowerLetter"/>
      <w:lvlText w:val="(%1)"/>
      <w:lvlJc w:val="left"/>
      <w:pPr>
        <w:tabs>
          <w:tab w:val="num" w:pos="1692"/>
        </w:tabs>
        <w:ind w:left="1692" w:hanging="1125"/>
      </w:pPr>
    </w:lvl>
  </w:abstractNum>
  <w:abstractNum w:abstractNumId="39">
    <w:nsid w:val="00000029"/>
    <w:multiLevelType w:val="multilevel"/>
    <w:tmpl w:val="C7C8CA2E"/>
    <w:name w:val="WW8Num28"/>
    <w:lvl w:ilvl="0">
      <w:start w:val="10"/>
      <w:numFmt w:val="decimal"/>
      <w:lvlText w:val="%1."/>
      <w:lvlJc w:val="left"/>
      <w:pPr>
        <w:tabs>
          <w:tab w:val="num" w:pos="0"/>
        </w:tabs>
        <w:ind w:left="480" w:hanging="480"/>
      </w:pPr>
      <w:rPr>
        <w:rFonts w:hint="default"/>
      </w:rPr>
    </w:lvl>
    <w:lvl w:ilvl="1">
      <w:start w:val="1"/>
      <w:numFmt w:val="decimal"/>
      <w:lvlText w:val="%1.%2."/>
      <w:lvlJc w:val="left"/>
      <w:pPr>
        <w:tabs>
          <w:tab w:val="num" w:pos="0"/>
        </w:tabs>
        <w:ind w:left="1200" w:hanging="480"/>
      </w:pPr>
      <w:rPr>
        <w:rFonts w:hint="default"/>
      </w:rPr>
    </w:lvl>
    <w:lvl w:ilvl="2">
      <w:start w:val="1"/>
      <w:numFmt w:val="decimal"/>
      <w:lvlText w:val="%1.%2.%3."/>
      <w:lvlJc w:val="left"/>
      <w:pPr>
        <w:tabs>
          <w:tab w:val="num" w:pos="0"/>
        </w:tabs>
        <w:ind w:left="2160" w:hanging="720"/>
      </w:pPr>
      <w:rPr>
        <w:rFonts w:hint="default"/>
      </w:rPr>
    </w:lvl>
    <w:lvl w:ilvl="3">
      <w:start w:val="1"/>
      <w:numFmt w:val="decimal"/>
      <w:lvlText w:val="%1.%2.%3.%4."/>
      <w:lvlJc w:val="left"/>
      <w:pPr>
        <w:tabs>
          <w:tab w:val="num" w:pos="0"/>
        </w:tabs>
        <w:ind w:left="2880" w:hanging="720"/>
      </w:pPr>
      <w:rPr>
        <w:rFonts w:hint="default"/>
      </w:rPr>
    </w:lvl>
    <w:lvl w:ilvl="4">
      <w:start w:val="1"/>
      <w:numFmt w:val="decimal"/>
      <w:lvlText w:val="%1.%2.%3.%4.%5."/>
      <w:lvlJc w:val="left"/>
      <w:pPr>
        <w:tabs>
          <w:tab w:val="num" w:pos="0"/>
        </w:tabs>
        <w:ind w:left="3960" w:hanging="1080"/>
      </w:pPr>
      <w:rPr>
        <w:rFonts w:hint="default"/>
      </w:rPr>
    </w:lvl>
    <w:lvl w:ilvl="5">
      <w:start w:val="1"/>
      <w:numFmt w:val="decimal"/>
      <w:lvlText w:val="%1.%2.%3.%4.%5.%6."/>
      <w:lvlJc w:val="left"/>
      <w:pPr>
        <w:tabs>
          <w:tab w:val="num" w:pos="0"/>
        </w:tabs>
        <w:ind w:left="4680" w:hanging="1080"/>
      </w:pPr>
      <w:rPr>
        <w:rFonts w:hint="default"/>
      </w:rPr>
    </w:lvl>
    <w:lvl w:ilvl="6">
      <w:start w:val="1"/>
      <w:numFmt w:val="decimal"/>
      <w:lvlText w:val="%1.%2.%3.%4.%5.%6.%7."/>
      <w:lvlJc w:val="left"/>
      <w:pPr>
        <w:tabs>
          <w:tab w:val="num" w:pos="0"/>
        </w:tabs>
        <w:ind w:left="5760" w:hanging="1440"/>
      </w:pPr>
      <w:rPr>
        <w:rFonts w:hint="default"/>
      </w:rPr>
    </w:lvl>
    <w:lvl w:ilvl="7">
      <w:start w:val="1"/>
      <w:numFmt w:val="decimal"/>
      <w:lvlText w:val="%1.%2.%3.%4.%5.%6.%7.%8."/>
      <w:lvlJc w:val="left"/>
      <w:pPr>
        <w:tabs>
          <w:tab w:val="num" w:pos="0"/>
        </w:tabs>
        <w:ind w:left="6480" w:hanging="1440"/>
      </w:pPr>
      <w:rPr>
        <w:rFonts w:hint="default"/>
      </w:rPr>
    </w:lvl>
    <w:lvl w:ilvl="8">
      <w:start w:val="1"/>
      <w:numFmt w:val="decimal"/>
      <w:lvlText w:val="%1.%2.%3.%4.%5.%6.%7.%8.%9."/>
      <w:lvlJc w:val="left"/>
      <w:pPr>
        <w:tabs>
          <w:tab w:val="num" w:pos="0"/>
        </w:tabs>
        <w:ind w:left="7560" w:hanging="1800"/>
      </w:pPr>
      <w:rPr>
        <w:rFonts w:hint="default"/>
      </w:rPr>
    </w:lvl>
  </w:abstractNum>
  <w:abstractNum w:abstractNumId="40">
    <w:nsid w:val="013214F5"/>
    <w:multiLevelType w:val="hybridMultilevel"/>
    <w:tmpl w:val="9988A612"/>
    <w:lvl w:ilvl="0" w:tplc="6264F2BC">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41">
    <w:nsid w:val="061577CF"/>
    <w:multiLevelType w:val="hybridMultilevel"/>
    <w:tmpl w:val="4A16A706"/>
    <w:lvl w:ilvl="0" w:tplc="EAAC79DC">
      <w:start w:val="1"/>
      <w:numFmt w:val="lowerRoman"/>
      <w:lvlText w:val="(%1)"/>
      <w:lvlJc w:val="left"/>
      <w:pPr>
        <w:ind w:left="1854" w:hanging="720"/>
      </w:pPr>
      <w:rPr>
        <w:rFonts w:hint="default"/>
      </w:rPr>
    </w:lvl>
    <w:lvl w:ilvl="1" w:tplc="FDC2C422">
      <w:start w:val="1"/>
      <w:numFmt w:val="lowerLetter"/>
      <w:lvlText w:val="%2)"/>
      <w:lvlJc w:val="left"/>
      <w:pPr>
        <w:ind w:left="2214" w:hanging="360"/>
      </w:pPr>
      <w:rPr>
        <w:rFonts w:hint="default"/>
      </w:r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42">
    <w:nsid w:val="1709686B"/>
    <w:multiLevelType w:val="hybridMultilevel"/>
    <w:tmpl w:val="2D48A574"/>
    <w:lvl w:ilvl="0" w:tplc="9DE4B52E">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43">
    <w:nsid w:val="18BB6585"/>
    <w:multiLevelType w:val="hybridMultilevel"/>
    <w:tmpl w:val="6C9618E0"/>
    <w:lvl w:ilvl="0" w:tplc="EAAC79DC">
      <w:start w:val="1"/>
      <w:numFmt w:val="lowerRoman"/>
      <w:lvlText w:val="(%1)"/>
      <w:lvlJc w:val="left"/>
      <w:pPr>
        <w:ind w:left="1854" w:hanging="720"/>
      </w:pPr>
      <w:rPr>
        <w:rFonts w:hint="default"/>
      </w:rPr>
    </w:lvl>
    <w:lvl w:ilvl="1" w:tplc="CC160D2E">
      <w:start w:val="1"/>
      <w:numFmt w:val="lowerLetter"/>
      <w:lvlText w:val="%2)"/>
      <w:lvlJc w:val="left"/>
      <w:pPr>
        <w:ind w:left="2214" w:hanging="360"/>
      </w:pPr>
      <w:rPr>
        <w:rFonts w:hint="default"/>
      </w:r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44">
    <w:nsid w:val="1F54114D"/>
    <w:multiLevelType w:val="multilevel"/>
    <w:tmpl w:val="69182160"/>
    <w:lvl w:ilvl="0">
      <w:start w:val="14"/>
      <w:numFmt w:val="decimal"/>
      <w:lvlText w:val="%1."/>
      <w:lvlJc w:val="left"/>
      <w:pPr>
        <w:tabs>
          <w:tab w:val="num" w:pos="705"/>
        </w:tabs>
        <w:ind w:left="705" w:hanging="705"/>
      </w:pPr>
      <w:rPr>
        <w:rFonts w:hint="default"/>
        <w:sz w:val="20"/>
      </w:rPr>
    </w:lvl>
    <w:lvl w:ilvl="1">
      <w:start w:val="1"/>
      <w:numFmt w:val="decimal"/>
      <w:lvlText w:val="15.%2."/>
      <w:lvlJc w:val="left"/>
      <w:pPr>
        <w:tabs>
          <w:tab w:val="num" w:pos="705"/>
        </w:tabs>
        <w:ind w:left="705" w:hanging="705"/>
      </w:pPr>
      <w:rPr>
        <w:rFonts w:hint="default"/>
        <w:sz w:val="20"/>
      </w:rPr>
    </w:lvl>
    <w:lvl w:ilvl="2">
      <w:start w:val="1"/>
      <w:numFmt w:val="decimal"/>
      <w:lvlText w:val="%1.%2.%3."/>
      <w:lvlJc w:val="left"/>
      <w:pPr>
        <w:tabs>
          <w:tab w:val="num" w:pos="720"/>
        </w:tabs>
        <w:ind w:left="720" w:hanging="720"/>
      </w:pPr>
      <w:rPr>
        <w:rFonts w:hint="default"/>
        <w:sz w:val="20"/>
      </w:rPr>
    </w:lvl>
    <w:lvl w:ilvl="3">
      <w:start w:val="1"/>
      <w:numFmt w:val="decimal"/>
      <w:lvlText w:val="%1.%2.%3.%4."/>
      <w:lvlJc w:val="left"/>
      <w:pPr>
        <w:tabs>
          <w:tab w:val="num" w:pos="720"/>
        </w:tabs>
        <w:ind w:left="720" w:hanging="720"/>
      </w:pPr>
      <w:rPr>
        <w:rFonts w:hint="default"/>
        <w:sz w:val="20"/>
      </w:rPr>
    </w:lvl>
    <w:lvl w:ilvl="4">
      <w:start w:val="1"/>
      <w:numFmt w:val="decimal"/>
      <w:lvlText w:val="%1.%2.%3.%4.%5."/>
      <w:lvlJc w:val="left"/>
      <w:pPr>
        <w:tabs>
          <w:tab w:val="num" w:pos="1080"/>
        </w:tabs>
        <w:ind w:left="1080" w:hanging="1080"/>
      </w:pPr>
      <w:rPr>
        <w:rFonts w:hint="default"/>
        <w:sz w:val="20"/>
      </w:rPr>
    </w:lvl>
    <w:lvl w:ilvl="5">
      <w:start w:val="1"/>
      <w:numFmt w:val="decimal"/>
      <w:lvlText w:val="%1.%2.%3.%4.%5.%6."/>
      <w:lvlJc w:val="left"/>
      <w:pPr>
        <w:tabs>
          <w:tab w:val="num" w:pos="1080"/>
        </w:tabs>
        <w:ind w:left="1080" w:hanging="1080"/>
      </w:pPr>
      <w:rPr>
        <w:rFonts w:hint="default"/>
        <w:sz w:val="20"/>
      </w:rPr>
    </w:lvl>
    <w:lvl w:ilvl="6">
      <w:start w:val="1"/>
      <w:numFmt w:val="decimal"/>
      <w:lvlText w:val="%1.%2.%3.%4.%5.%6.%7."/>
      <w:lvlJc w:val="left"/>
      <w:pPr>
        <w:tabs>
          <w:tab w:val="num" w:pos="1080"/>
        </w:tabs>
        <w:ind w:left="1080" w:hanging="1080"/>
      </w:pPr>
      <w:rPr>
        <w:rFonts w:hint="default"/>
        <w:sz w:val="20"/>
      </w:rPr>
    </w:lvl>
    <w:lvl w:ilvl="7">
      <w:start w:val="1"/>
      <w:numFmt w:val="decimal"/>
      <w:lvlText w:val="%1.%2.%3.%4.%5.%6.%7.%8."/>
      <w:lvlJc w:val="left"/>
      <w:pPr>
        <w:tabs>
          <w:tab w:val="num" w:pos="1440"/>
        </w:tabs>
        <w:ind w:left="1440" w:hanging="1440"/>
      </w:pPr>
      <w:rPr>
        <w:rFonts w:hint="default"/>
        <w:sz w:val="20"/>
      </w:rPr>
    </w:lvl>
    <w:lvl w:ilvl="8">
      <w:start w:val="1"/>
      <w:numFmt w:val="decimal"/>
      <w:lvlText w:val="%1.%2.%3.%4.%5.%6.%7.%8.%9."/>
      <w:lvlJc w:val="left"/>
      <w:pPr>
        <w:tabs>
          <w:tab w:val="num" w:pos="1440"/>
        </w:tabs>
        <w:ind w:left="1440" w:hanging="1440"/>
      </w:pPr>
      <w:rPr>
        <w:rFonts w:hint="default"/>
        <w:sz w:val="20"/>
      </w:rPr>
    </w:lvl>
  </w:abstractNum>
  <w:abstractNum w:abstractNumId="45">
    <w:nsid w:val="22AC5CA8"/>
    <w:multiLevelType w:val="hybridMultilevel"/>
    <w:tmpl w:val="BF62B6E6"/>
    <w:lvl w:ilvl="0" w:tplc="8BFCEB6C">
      <w:start w:val="1"/>
      <w:numFmt w:val="decimal"/>
      <w:lvlText w:val="16.%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nsid w:val="3D621C05"/>
    <w:multiLevelType w:val="hybridMultilevel"/>
    <w:tmpl w:val="63BA759A"/>
    <w:lvl w:ilvl="0" w:tplc="DB32BA58">
      <w:start w:val="1"/>
      <w:numFmt w:val="decimal"/>
      <w:lvlText w:val="23.%1."/>
      <w:lvlJc w:val="left"/>
      <w:pPr>
        <w:ind w:left="720" w:hanging="360"/>
      </w:pPr>
      <w:rPr>
        <w:rFonts w:cs="Times New Roman" w:hint="default"/>
        <w:b w:val="0"/>
        <w:bCs w:val="0"/>
        <w:i w:val="0"/>
        <w:iCs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nsid w:val="3E7D74E7"/>
    <w:multiLevelType w:val="hybridMultilevel"/>
    <w:tmpl w:val="2D48A574"/>
    <w:lvl w:ilvl="0" w:tplc="9DE4B52E">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48">
    <w:nsid w:val="419707D0"/>
    <w:multiLevelType w:val="multilevel"/>
    <w:tmpl w:val="228A65E2"/>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9">
    <w:nsid w:val="420C15B4"/>
    <w:multiLevelType w:val="hybridMultilevel"/>
    <w:tmpl w:val="2FCAAA8A"/>
    <w:lvl w:ilvl="0" w:tplc="E138BA30">
      <w:start w:val="1"/>
      <w:numFmt w:val="bullet"/>
      <w:lvlText w:val=""/>
      <w:lvlJc w:val="left"/>
      <w:pPr>
        <w:tabs>
          <w:tab w:val="num" w:pos="890"/>
        </w:tabs>
        <w:ind w:left="890" w:hanging="170"/>
      </w:pPr>
      <w:rPr>
        <w:rFonts w:ascii="Symbol" w:hAnsi="Symbol" w:hint="default"/>
      </w:rPr>
    </w:lvl>
    <w:lvl w:ilvl="1" w:tplc="5B986446">
      <w:start w:val="5"/>
      <w:numFmt w:val="decimal"/>
      <w:lvlText w:val="23.%2"/>
      <w:lvlJc w:val="left"/>
      <w:pPr>
        <w:tabs>
          <w:tab w:val="num" w:pos="567"/>
        </w:tabs>
        <w:ind w:left="624" w:hanging="624"/>
      </w:pPr>
      <w:rPr>
        <w:rFonts w:hint="default"/>
        <w:b w:val="0"/>
        <w:i w:val="0"/>
        <w:color w:val="auto"/>
      </w:rPr>
    </w:lvl>
    <w:lvl w:ilvl="2" w:tplc="0F709414">
      <w:start w:val="1"/>
      <w:numFmt w:val="lowerLetter"/>
      <w:lvlText w:val="%3)"/>
      <w:lvlJc w:val="left"/>
      <w:pPr>
        <w:ind w:left="2710" w:hanging="360"/>
      </w:pPr>
      <w:rPr>
        <w:rFonts w:hint="default"/>
      </w:rPr>
    </w:lvl>
    <w:lvl w:ilvl="3" w:tplc="04050001" w:tentative="1">
      <w:start w:val="1"/>
      <w:numFmt w:val="bullet"/>
      <w:lvlText w:val=""/>
      <w:lvlJc w:val="left"/>
      <w:pPr>
        <w:tabs>
          <w:tab w:val="num" w:pos="3430"/>
        </w:tabs>
        <w:ind w:left="3430" w:hanging="360"/>
      </w:pPr>
      <w:rPr>
        <w:rFonts w:ascii="Symbol" w:hAnsi="Symbol" w:hint="default"/>
      </w:rPr>
    </w:lvl>
    <w:lvl w:ilvl="4" w:tplc="04050003" w:tentative="1">
      <w:start w:val="1"/>
      <w:numFmt w:val="bullet"/>
      <w:lvlText w:val="o"/>
      <w:lvlJc w:val="left"/>
      <w:pPr>
        <w:tabs>
          <w:tab w:val="num" w:pos="4150"/>
        </w:tabs>
        <w:ind w:left="4150" w:hanging="360"/>
      </w:pPr>
      <w:rPr>
        <w:rFonts w:ascii="Courier New" w:hAnsi="Courier New" w:cs="Courier New" w:hint="default"/>
      </w:rPr>
    </w:lvl>
    <w:lvl w:ilvl="5" w:tplc="04050005" w:tentative="1">
      <w:start w:val="1"/>
      <w:numFmt w:val="bullet"/>
      <w:lvlText w:val=""/>
      <w:lvlJc w:val="left"/>
      <w:pPr>
        <w:tabs>
          <w:tab w:val="num" w:pos="4870"/>
        </w:tabs>
        <w:ind w:left="4870" w:hanging="360"/>
      </w:pPr>
      <w:rPr>
        <w:rFonts w:ascii="Wingdings" w:hAnsi="Wingdings" w:hint="default"/>
      </w:rPr>
    </w:lvl>
    <w:lvl w:ilvl="6" w:tplc="04050001" w:tentative="1">
      <w:start w:val="1"/>
      <w:numFmt w:val="bullet"/>
      <w:lvlText w:val=""/>
      <w:lvlJc w:val="left"/>
      <w:pPr>
        <w:tabs>
          <w:tab w:val="num" w:pos="5590"/>
        </w:tabs>
        <w:ind w:left="5590" w:hanging="360"/>
      </w:pPr>
      <w:rPr>
        <w:rFonts w:ascii="Symbol" w:hAnsi="Symbol" w:hint="default"/>
      </w:rPr>
    </w:lvl>
    <w:lvl w:ilvl="7" w:tplc="04050003" w:tentative="1">
      <w:start w:val="1"/>
      <w:numFmt w:val="bullet"/>
      <w:lvlText w:val="o"/>
      <w:lvlJc w:val="left"/>
      <w:pPr>
        <w:tabs>
          <w:tab w:val="num" w:pos="6310"/>
        </w:tabs>
        <w:ind w:left="6310" w:hanging="360"/>
      </w:pPr>
      <w:rPr>
        <w:rFonts w:ascii="Courier New" w:hAnsi="Courier New" w:cs="Courier New" w:hint="default"/>
      </w:rPr>
    </w:lvl>
    <w:lvl w:ilvl="8" w:tplc="04050005" w:tentative="1">
      <w:start w:val="1"/>
      <w:numFmt w:val="bullet"/>
      <w:lvlText w:val=""/>
      <w:lvlJc w:val="left"/>
      <w:pPr>
        <w:tabs>
          <w:tab w:val="num" w:pos="7030"/>
        </w:tabs>
        <w:ind w:left="7030" w:hanging="360"/>
      </w:pPr>
      <w:rPr>
        <w:rFonts w:ascii="Wingdings" w:hAnsi="Wingdings" w:hint="default"/>
      </w:rPr>
    </w:lvl>
  </w:abstractNum>
  <w:abstractNum w:abstractNumId="50">
    <w:nsid w:val="49D41EC5"/>
    <w:multiLevelType w:val="hybridMultilevel"/>
    <w:tmpl w:val="30A6D60E"/>
    <w:name w:val="WW8Num30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nsid w:val="4BD20AE4"/>
    <w:multiLevelType w:val="hybridMultilevel"/>
    <w:tmpl w:val="A650C6FA"/>
    <w:lvl w:ilvl="0" w:tplc="6264F2BC">
      <w:start w:val="1"/>
      <w:numFmt w:val="lowerLetter"/>
      <w:lvlText w:val="%1)"/>
      <w:lvlJc w:val="left"/>
      <w:pPr>
        <w:ind w:left="1069" w:hanging="360"/>
      </w:pPr>
      <w:rPr>
        <w:rFonts w:hint="default"/>
        <w:b w:val="0"/>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52">
    <w:nsid w:val="4EAC54BE"/>
    <w:multiLevelType w:val="hybridMultilevel"/>
    <w:tmpl w:val="0778CEE2"/>
    <w:lvl w:ilvl="0" w:tplc="A2AE6418">
      <w:start w:val="1"/>
      <w:numFmt w:val="decimal"/>
      <w:lvlText w:val="12.%1"/>
      <w:lvlJc w:val="left"/>
      <w:pPr>
        <w:ind w:left="720"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3">
    <w:nsid w:val="51DF2D14"/>
    <w:multiLevelType w:val="multilevel"/>
    <w:tmpl w:val="528AD38C"/>
    <w:name w:val="WW8Num28"/>
    <w:lvl w:ilvl="0">
      <w:start w:val="1"/>
      <w:numFmt w:val="lowerLetter"/>
      <w:lvlText w:val="%1)"/>
      <w:lvlJc w:val="left"/>
      <w:pPr>
        <w:ind w:left="1069" w:hanging="36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54">
    <w:nsid w:val="58101731"/>
    <w:multiLevelType w:val="hybridMultilevel"/>
    <w:tmpl w:val="FA1000C6"/>
    <w:lvl w:ilvl="0" w:tplc="B4164B06">
      <w:start w:val="1"/>
      <w:numFmt w:val="decimal"/>
      <w:lvlText w:val="20.%1."/>
      <w:lvlJc w:val="left"/>
      <w:pPr>
        <w:tabs>
          <w:tab w:val="num" w:pos="340"/>
        </w:tabs>
        <w:ind w:left="624" w:hanging="624"/>
      </w:pPr>
      <w:rPr>
        <w:rFonts w:hint="default"/>
        <w:b w:val="0"/>
        <w:i w:val="0"/>
        <w:color w:val="auto"/>
      </w:rPr>
    </w:lvl>
    <w:lvl w:ilvl="1" w:tplc="05C47D4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5">
    <w:nsid w:val="5F3E1696"/>
    <w:multiLevelType w:val="hybridMultilevel"/>
    <w:tmpl w:val="7E6A49F8"/>
    <w:lvl w:ilvl="0" w:tplc="56624DFA">
      <w:start w:val="1"/>
      <w:numFmt w:val="decimal"/>
      <w:lvlText w:val="19.%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6">
    <w:nsid w:val="650301CD"/>
    <w:multiLevelType w:val="hybridMultilevel"/>
    <w:tmpl w:val="6488243E"/>
    <w:lvl w:ilvl="0" w:tplc="4104C64C">
      <w:start w:val="1"/>
      <w:numFmt w:val="decimal"/>
      <w:lvlText w:val="17.%1."/>
      <w:lvlJc w:val="left"/>
      <w:pPr>
        <w:ind w:left="720" w:hanging="360"/>
      </w:pPr>
      <w:rPr>
        <w:rFonts w:hint="default"/>
      </w:rPr>
    </w:lvl>
    <w:lvl w:ilvl="1" w:tplc="CB40FC0A">
      <w:start w:val="1"/>
      <w:numFmt w:val="lowerLetter"/>
      <w:lvlText w:val="%2)"/>
      <w:lvlJc w:val="left"/>
      <w:pPr>
        <w:ind w:left="1512" w:hanging="432"/>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7">
    <w:nsid w:val="6AAF1A1F"/>
    <w:multiLevelType w:val="multilevel"/>
    <w:tmpl w:val="D152D292"/>
    <w:lvl w:ilvl="0">
      <w:start w:val="1"/>
      <w:numFmt w:val="decimal"/>
      <w:pStyle w:val="Textodstavce"/>
      <w:isLgl/>
      <w:lvlText w:val="(%1)"/>
      <w:lvlJc w:val="left"/>
      <w:pPr>
        <w:tabs>
          <w:tab w:val="num" w:pos="782"/>
        </w:tabs>
        <w:ind w:left="0" w:firstLine="425"/>
      </w:pPr>
    </w:lvl>
    <w:lvl w:ilvl="1">
      <w:start w:val="1"/>
      <w:numFmt w:val="lowerLetter"/>
      <w:pStyle w:val="Textpsmene"/>
      <w:lvlText w:val="%2)"/>
      <w:lvlJc w:val="left"/>
      <w:pPr>
        <w:tabs>
          <w:tab w:val="num" w:pos="425"/>
        </w:tabs>
        <w:ind w:left="425" w:hanging="425"/>
      </w:pPr>
    </w:lvl>
    <w:lvl w:ilvl="2">
      <w:start w:val="1"/>
      <w:numFmt w:val="decimal"/>
      <w:pStyle w:val="Textbodu"/>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58">
    <w:nsid w:val="6AD66893"/>
    <w:multiLevelType w:val="hybridMultilevel"/>
    <w:tmpl w:val="A650C6FA"/>
    <w:lvl w:ilvl="0" w:tplc="6264F2BC">
      <w:start w:val="1"/>
      <w:numFmt w:val="lowerLetter"/>
      <w:lvlText w:val="%1)"/>
      <w:lvlJc w:val="left"/>
      <w:pPr>
        <w:ind w:left="1069" w:hanging="360"/>
      </w:pPr>
      <w:rPr>
        <w:rFonts w:hint="default"/>
        <w:b w:val="0"/>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59">
    <w:nsid w:val="6ED8313C"/>
    <w:multiLevelType w:val="hybridMultilevel"/>
    <w:tmpl w:val="7C16DD38"/>
    <w:lvl w:ilvl="0" w:tplc="F2F06622">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60">
    <w:nsid w:val="724C1C21"/>
    <w:multiLevelType w:val="hybridMultilevel"/>
    <w:tmpl w:val="A650C6FA"/>
    <w:lvl w:ilvl="0" w:tplc="6264F2BC">
      <w:start w:val="1"/>
      <w:numFmt w:val="lowerLetter"/>
      <w:lvlText w:val="%1)"/>
      <w:lvlJc w:val="left"/>
      <w:pPr>
        <w:ind w:left="1069" w:hanging="360"/>
      </w:pPr>
      <w:rPr>
        <w:rFonts w:hint="default"/>
        <w:b w:val="0"/>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61">
    <w:nsid w:val="72F44AFD"/>
    <w:multiLevelType w:val="multilevel"/>
    <w:tmpl w:val="10247438"/>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nsid w:val="76FA22C9"/>
    <w:multiLevelType w:val="hybridMultilevel"/>
    <w:tmpl w:val="008095A8"/>
    <w:lvl w:ilvl="0" w:tplc="50B479E0">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63">
    <w:nsid w:val="7C5F21BA"/>
    <w:multiLevelType w:val="hybridMultilevel"/>
    <w:tmpl w:val="2BFA8606"/>
    <w:lvl w:ilvl="0" w:tplc="AFE2EC18">
      <w:start w:val="1"/>
      <w:numFmt w:val="decimal"/>
      <w:lvlText w:val="8.%1."/>
      <w:lvlJc w:val="left"/>
      <w:pPr>
        <w:ind w:left="720" w:hanging="360"/>
      </w:pPr>
      <w:rPr>
        <w:rFonts w:cs="Times New Roman" w:hint="default"/>
        <w:b w:val="0"/>
        <w:bCs w:val="0"/>
        <w:i w:val="0"/>
        <w:iCs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4">
    <w:nsid w:val="7F8C04AF"/>
    <w:multiLevelType w:val="hybridMultilevel"/>
    <w:tmpl w:val="D13EEF5A"/>
    <w:lvl w:ilvl="0" w:tplc="637E47D6">
      <w:start w:val="1"/>
      <w:numFmt w:val="decimal"/>
      <w:lvlText w:val="1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5"/>
  </w:num>
  <w:num w:numId="3">
    <w:abstractNumId w:val="6"/>
  </w:num>
  <w:num w:numId="4">
    <w:abstractNumId w:val="9"/>
  </w:num>
  <w:num w:numId="5">
    <w:abstractNumId w:val="10"/>
  </w:num>
  <w:num w:numId="6">
    <w:abstractNumId w:val="12"/>
  </w:num>
  <w:num w:numId="7">
    <w:abstractNumId w:val="13"/>
  </w:num>
  <w:num w:numId="8">
    <w:abstractNumId w:val="14"/>
  </w:num>
  <w:num w:numId="9">
    <w:abstractNumId w:val="15"/>
  </w:num>
  <w:num w:numId="10">
    <w:abstractNumId w:val="24"/>
  </w:num>
  <w:num w:numId="11">
    <w:abstractNumId w:val="26"/>
  </w:num>
  <w:num w:numId="12">
    <w:abstractNumId w:val="27"/>
  </w:num>
  <w:num w:numId="13">
    <w:abstractNumId w:val="28"/>
  </w:num>
  <w:num w:numId="14">
    <w:abstractNumId w:val="29"/>
  </w:num>
  <w:num w:numId="15">
    <w:abstractNumId w:val="30"/>
  </w:num>
  <w:num w:numId="16">
    <w:abstractNumId w:val="32"/>
  </w:num>
  <w:num w:numId="17">
    <w:abstractNumId w:val="33"/>
  </w:num>
  <w:num w:numId="18">
    <w:abstractNumId w:val="39"/>
  </w:num>
  <w:num w:numId="19">
    <w:abstractNumId w:val="61"/>
  </w:num>
  <w:num w:numId="20">
    <w:abstractNumId w:val="47"/>
  </w:num>
  <w:num w:numId="21">
    <w:abstractNumId w:val="42"/>
  </w:num>
  <w:num w:numId="22">
    <w:abstractNumId w:val="60"/>
  </w:num>
  <w:num w:numId="23">
    <w:abstractNumId w:val="58"/>
  </w:num>
  <w:num w:numId="24">
    <w:abstractNumId w:val="51"/>
  </w:num>
  <w:num w:numId="25">
    <w:abstractNumId w:val="53"/>
  </w:num>
  <w:num w:numId="26">
    <w:abstractNumId w:val="40"/>
  </w:num>
  <w:num w:numId="27">
    <w:abstractNumId w:val="43"/>
  </w:num>
  <w:num w:numId="28">
    <w:abstractNumId w:val="41"/>
  </w:num>
  <w:num w:numId="29">
    <w:abstractNumId w:val="57"/>
  </w:num>
  <w:num w:numId="30">
    <w:abstractNumId w:val="48"/>
  </w:num>
  <w:num w:numId="31">
    <w:abstractNumId w:val="62"/>
  </w:num>
  <w:num w:numId="32">
    <w:abstractNumId w:val="59"/>
  </w:num>
  <w:num w:numId="33">
    <w:abstractNumId w:val="64"/>
  </w:num>
  <w:num w:numId="34">
    <w:abstractNumId w:val="44"/>
  </w:num>
  <w:num w:numId="35">
    <w:abstractNumId w:val="45"/>
  </w:num>
  <w:num w:numId="36">
    <w:abstractNumId w:val="56"/>
  </w:num>
  <w:num w:numId="37">
    <w:abstractNumId w:val="55"/>
  </w:num>
  <w:num w:numId="38">
    <w:abstractNumId w:val="54"/>
  </w:num>
  <w:num w:numId="39">
    <w:abstractNumId w:val="49"/>
  </w:num>
  <w:num w:numId="40">
    <w:abstractNumId w:val="63"/>
  </w:num>
  <w:num w:numId="41">
    <w:abstractNumId w:val="52"/>
  </w:num>
  <w:num w:numId="42">
    <w:abstractNumId w:val="46"/>
  </w:num>
  <w:numIdMacAtCleanup w:val="3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3F01"/>
  <w:doNotTrackFormatting/>
  <w:defaultTabStop w:val="709"/>
  <w:hyphenationZone w:val="425"/>
  <w:drawingGridHorizontalSpacing w:val="100"/>
  <w:drawingGridVerticalSpacing w:val="0"/>
  <w:displayHorizontalDrawingGridEvery w:val="0"/>
  <w:displayVerticalDrawingGridEvery w:val="0"/>
  <w:noPunctuationKerning/>
  <w:characterSpacingControl w:val="doNotCompress"/>
  <w:hdrShapeDefaults>
    <o:shapedefaults v:ext="edit" spidmax="12289"/>
  </w:hdrShapeDefaults>
  <w:footnotePr>
    <w:pos w:val="beneathText"/>
    <w:footnote w:id="-1"/>
    <w:footnote w:id="0"/>
  </w:footnotePr>
  <w:endnotePr>
    <w:endnote w:id="-1"/>
    <w:endnote w:id="0"/>
  </w:endnotePr>
  <w:compat/>
  <w:rsids>
    <w:rsidRoot w:val="00257C31"/>
    <w:rsid w:val="00005B0D"/>
    <w:rsid w:val="00007F04"/>
    <w:rsid w:val="00027B99"/>
    <w:rsid w:val="00027D94"/>
    <w:rsid w:val="00031D86"/>
    <w:rsid w:val="00031DEC"/>
    <w:rsid w:val="00033BAC"/>
    <w:rsid w:val="00034E04"/>
    <w:rsid w:val="00035BA4"/>
    <w:rsid w:val="00042B8E"/>
    <w:rsid w:val="00054613"/>
    <w:rsid w:val="00055D7D"/>
    <w:rsid w:val="000626EF"/>
    <w:rsid w:val="000630E5"/>
    <w:rsid w:val="00064089"/>
    <w:rsid w:val="000641DB"/>
    <w:rsid w:val="00065267"/>
    <w:rsid w:val="00066E98"/>
    <w:rsid w:val="00067C75"/>
    <w:rsid w:val="0007205C"/>
    <w:rsid w:val="00072A96"/>
    <w:rsid w:val="000749C1"/>
    <w:rsid w:val="000858FF"/>
    <w:rsid w:val="00085F62"/>
    <w:rsid w:val="00090831"/>
    <w:rsid w:val="00090833"/>
    <w:rsid w:val="000957ED"/>
    <w:rsid w:val="00097102"/>
    <w:rsid w:val="0009711B"/>
    <w:rsid w:val="000A728D"/>
    <w:rsid w:val="000B0B6D"/>
    <w:rsid w:val="000B4E4C"/>
    <w:rsid w:val="000B6638"/>
    <w:rsid w:val="000B6A1C"/>
    <w:rsid w:val="000C1864"/>
    <w:rsid w:val="000C44E9"/>
    <w:rsid w:val="000C6DAB"/>
    <w:rsid w:val="000D012F"/>
    <w:rsid w:val="000D2856"/>
    <w:rsid w:val="000D2BAF"/>
    <w:rsid w:val="000D782E"/>
    <w:rsid w:val="000E068F"/>
    <w:rsid w:val="000E1BD1"/>
    <w:rsid w:val="000E3FAF"/>
    <w:rsid w:val="000F4852"/>
    <w:rsid w:val="000F6D40"/>
    <w:rsid w:val="001015D5"/>
    <w:rsid w:val="001037FA"/>
    <w:rsid w:val="0010470D"/>
    <w:rsid w:val="001050B1"/>
    <w:rsid w:val="00106E67"/>
    <w:rsid w:val="001146C9"/>
    <w:rsid w:val="00115C55"/>
    <w:rsid w:val="00117A66"/>
    <w:rsid w:val="001216A6"/>
    <w:rsid w:val="00122EB2"/>
    <w:rsid w:val="00127626"/>
    <w:rsid w:val="00134B61"/>
    <w:rsid w:val="00135EAB"/>
    <w:rsid w:val="001375A5"/>
    <w:rsid w:val="00137794"/>
    <w:rsid w:val="00140620"/>
    <w:rsid w:val="00140878"/>
    <w:rsid w:val="001434E2"/>
    <w:rsid w:val="0014485C"/>
    <w:rsid w:val="00156ECB"/>
    <w:rsid w:val="00160539"/>
    <w:rsid w:val="001631EB"/>
    <w:rsid w:val="00166B3B"/>
    <w:rsid w:val="00167F17"/>
    <w:rsid w:val="00170187"/>
    <w:rsid w:val="001731E8"/>
    <w:rsid w:val="00180980"/>
    <w:rsid w:val="00181488"/>
    <w:rsid w:val="00182C57"/>
    <w:rsid w:val="00187185"/>
    <w:rsid w:val="00187B22"/>
    <w:rsid w:val="00190814"/>
    <w:rsid w:val="0019330B"/>
    <w:rsid w:val="00195B6C"/>
    <w:rsid w:val="00196B04"/>
    <w:rsid w:val="001A0833"/>
    <w:rsid w:val="001A2016"/>
    <w:rsid w:val="001A25F1"/>
    <w:rsid w:val="001A546B"/>
    <w:rsid w:val="001A6D75"/>
    <w:rsid w:val="001B3A6E"/>
    <w:rsid w:val="001B690F"/>
    <w:rsid w:val="001C186F"/>
    <w:rsid w:val="001C1A1A"/>
    <w:rsid w:val="001C55AC"/>
    <w:rsid w:val="001D031A"/>
    <w:rsid w:val="001D2531"/>
    <w:rsid w:val="001D378E"/>
    <w:rsid w:val="001D3C05"/>
    <w:rsid w:val="001D4538"/>
    <w:rsid w:val="001D47B0"/>
    <w:rsid w:val="001D741F"/>
    <w:rsid w:val="001E3811"/>
    <w:rsid w:val="001E4EB9"/>
    <w:rsid w:val="001E68D3"/>
    <w:rsid w:val="001E7EF8"/>
    <w:rsid w:val="001F02DC"/>
    <w:rsid w:val="001F31FB"/>
    <w:rsid w:val="001F5735"/>
    <w:rsid w:val="001F79F4"/>
    <w:rsid w:val="001F7FBE"/>
    <w:rsid w:val="0020001E"/>
    <w:rsid w:val="002004E0"/>
    <w:rsid w:val="002004F2"/>
    <w:rsid w:val="00200F88"/>
    <w:rsid w:val="00201708"/>
    <w:rsid w:val="002017D2"/>
    <w:rsid w:val="002056D9"/>
    <w:rsid w:val="002060FC"/>
    <w:rsid w:val="00213B63"/>
    <w:rsid w:val="00215E8F"/>
    <w:rsid w:val="002179AD"/>
    <w:rsid w:val="00222F19"/>
    <w:rsid w:val="00223111"/>
    <w:rsid w:val="00225E3B"/>
    <w:rsid w:val="00226A0F"/>
    <w:rsid w:val="00234255"/>
    <w:rsid w:val="00236413"/>
    <w:rsid w:val="0024059C"/>
    <w:rsid w:val="002421E5"/>
    <w:rsid w:val="00243A99"/>
    <w:rsid w:val="002469F1"/>
    <w:rsid w:val="00247963"/>
    <w:rsid w:val="002542DE"/>
    <w:rsid w:val="00254B7D"/>
    <w:rsid w:val="00257669"/>
    <w:rsid w:val="00257C31"/>
    <w:rsid w:val="002640C0"/>
    <w:rsid w:val="002669B2"/>
    <w:rsid w:val="00273614"/>
    <w:rsid w:val="00275B34"/>
    <w:rsid w:val="00281331"/>
    <w:rsid w:val="00281674"/>
    <w:rsid w:val="00283391"/>
    <w:rsid w:val="00292DE9"/>
    <w:rsid w:val="00297D96"/>
    <w:rsid w:val="002A15F3"/>
    <w:rsid w:val="002A2E5E"/>
    <w:rsid w:val="002A5AA6"/>
    <w:rsid w:val="002A6D64"/>
    <w:rsid w:val="002B2BFC"/>
    <w:rsid w:val="002C379C"/>
    <w:rsid w:val="002C5A45"/>
    <w:rsid w:val="002E0C7B"/>
    <w:rsid w:val="002E3556"/>
    <w:rsid w:val="002F2F2E"/>
    <w:rsid w:val="002F6763"/>
    <w:rsid w:val="0030220A"/>
    <w:rsid w:val="00302C55"/>
    <w:rsid w:val="00304C55"/>
    <w:rsid w:val="003117DF"/>
    <w:rsid w:val="00313E59"/>
    <w:rsid w:val="003176A1"/>
    <w:rsid w:val="00320E79"/>
    <w:rsid w:val="00321625"/>
    <w:rsid w:val="00324040"/>
    <w:rsid w:val="00331D63"/>
    <w:rsid w:val="003331D4"/>
    <w:rsid w:val="0033795E"/>
    <w:rsid w:val="00337D62"/>
    <w:rsid w:val="00341D26"/>
    <w:rsid w:val="00346F5D"/>
    <w:rsid w:val="00352093"/>
    <w:rsid w:val="00352E8E"/>
    <w:rsid w:val="003559AE"/>
    <w:rsid w:val="003559C5"/>
    <w:rsid w:val="0036152B"/>
    <w:rsid w:val="00363DED"/>
    <w:rsid w:val="00365388"/>
    <w:rsid w:val="003678D7"/>
    <w:rsid w:val="00372C78"/>
    <w:rsid w:val="003747AE"/>
    <w:rsid w:val="00375A69"/>
    <w:rsid w:val="003813AD"/>
    <w:rsid w:val="00384C34"/>
    <w:rsid w:val="00385A27"/>
    <w:rsid w:val="003862B3"/>
    <w:rsid w:val="0038644A"/>
    <w:rsid w:val="003921EA"/>
    <w:rsid w:val="003928B9"/>
    <w:rsid w:val="00394D49"/>
    <w:rsid w:val="003A2377"/>
    <w:rsid w:val="003A7F86"/>
    <w:rsid w:val="003B0378"/>
    <w:rsid w:val="003B37A9"/>
    <w:rsid w:val="003B5948"/>
    <w:rsid w:val="003C227C"/>
    <w:rsid w:val="003C3ACF"/>
    <w:rsid w:val="003C4DEB"/>
    <w:rsid w:val="003C62B3"/>
    <w:rsid w:val="003D2342"/>
    <w:rsid w:val="003D647F"/>
    <w:rsid w:val="003D77B1"/>
    <w:rsid w:val="003E0346"/>
    <w:rsid w:val="003E1CC3"/>
    <w:rsid w:val="003E3734"/>
    <w:rsid w:val="003E6B8F"/>
    <w:rsid w:val="003F0D33"/>
    <w:rsid w:val="003F3607"/>
    <w:rsid w:val="003F7760"/>
    <w:rsid w:val="00400A7D"/>
    <w:rsid w:val="0040646E"/>
    <w:rsid w:val="00412A62"/>
    <w:rsid w:val="00412B18"/>
    <w:rsid w:val="004211D9"/>
    <w:rsid w:val="00422AB0"/>
    <w:rsid w:val="004236DD"/>
    <w:rsid w:val="004331BE"/>
    <w:rsid w:val="004335EB"/>
    <w:rsid w:val="0043420E"/>
    <w:rsid w:val="00436B92"/>
    <w:rsid w:val="004449D1"/>
    <w:rsid w:val="00446B40"/>
    <w:rsid w:val="004536D8"/>
    <w:rsid w:val="00455641"/>
    <w:rsid w:val="00456DE9"/>
    <w:rsid w:val="00457B0B"/>
    <w:rsid w:val="00466298"/>
    <w:rsid w:val="00466322"/>
    <w:rsid w:val="0046638F"/>
    <w:rsid w:val="00466D6A"/>
    <w:rsid w:val="004804FD"/>
    <w:rsid w:val="00482258"/>
    <w:rsid w:val="00482467"/>
    <w:rsid w:val="0048397C"/>
    <w:rsid w:val="00485DA1"/>
    <w:rsid w:val="00493B4A"/>
    <w:rsid w:val="00494A65"/>
    <w:rsid w:val="004A14C6"/>
    <w:rsid w:val="004A28A5"/>
    <w:rsid w:val="004A465A"/>
    <w:rsid w:val="004B2052"/>
    <w:rsid w:val="004B5B80"/>
    <w:rsid w:val="004C0810"/>
    <w:rsid w:val="004C0BEF"/>
    <w:rsid w:val="004C1ED3"/>
    <w:rsid w:val="004C2C7B"/>
    <w:rsid w:val="004C375B"/>
    <w:rsid w:val="004C61E3"/>
    <w:rsid w:val="004C7DFF"/>
    <w:rsid w:val="004D4609"/>
    <w:rsid w:val="004E05B5"/>
    <w:rsid w:val="004E7FD1"/>
    <w:rsid w:val="004F01C9"/>
    <w:rsid w:val="004F0F92"/>
    <w:rsid w:val="004F18DC"/>
    <w:rsid w:val="004F302C"/>
    <w:rsid w:val="004F44CB"/>
    <w:rsid w:val="004F533F"/>
    <w:rsid w:val="004F600C"/>
    <w:rsid w:val="004F61F6"/>
    <w:rsid w:val="004F7F07"/>
    <w:rsid w:val="00500498"/>
    <w:rsid w:val="005010D2"/>
    <w:rsid w:val="00513A7E"/>
    <w:rsid w:val="0051438E"/>
    <w:rsid w:val="0052535B"/>
    <w:rsid w:val="00525DBB"/>
    <w:rsid w:val="00535B7E"/>
    <w:rsid w:val="005426AE"/>
    <w:rsid w:val="005434C2"/>
    <w:rsid w:val="00543EB9"/>
    <w:rsid w:val="00546E33"/>
    <w:rsid w:val="005476D7"/>
    <w:rsid w:val="00551037"/>
    <w:rsid w:val="00555518"/>
    <w:rsid w:val="00561EE7"/>
    <w:rsid w:val="005633E8"/>
    <w:rsid w:val="0056428D"/>
    <w:rsid w:val="00564CD7"/>
    <w:rsid w:val="005652F9"/>
    <w:rsid w:val="00566493"/>
    <w:rsid w:val="00570ABF"/>
    <w:rsid w:val="00570ACA"/>
    <w:rsid w:val="00571A26"/>
    <w:rsid w:val="00575BDD"/>
    <w:rsid w:val="00576938"/>
    <w:rsid w:val="00580D13"/>
    <w:rsid w:val="00587966"/>
    <w:rsid w:val="00587AC9"/>
    <w:rsid w:val="00593825"/>
    <w:rsid w:val="00595F78"/>
    <w:rsid w:val="00596BC2"/>
    <w:rsid w:val="005A57C9"/>
    <w:rsid w:val="005A57D2"/>
    <w:rsid w:val="005A72EE"/>
    <w:rsid w:val="005B0424"/>
    <w:rsid w:val="005B3AA4"/>
    <w:rsid w:val="005B44A6"/>
    <w:rsid w:val="005B49D6"/>
    <w:rsid w:val="005B58FD"/>
    <w:rsid w:val="005C177C"/>
    <w:rsid w:val="005C60A3"/>
    <w:rsid w:val="005C7DC5"/>
    <w:rsid w:val="005E4001"/>
    <w:rsid w:val="005E4DB0"/>
    <w:rsid w:val="005E5C56"/>
    <w:rsid w:val="005F2617"/>
    <w:rsid w:val="005F35D2"/>
    <w:rsid w:val="005F4497"/>
    <w:rsid w:val="005F4AF8"/>
    <w:rsid w:val="005F548E"/>
    <w:rsid w:val="005F5CD5"/>
    <w:rsid w:val="0062732D"/>
    <w:rsid w:val="00627682"/>
    <w:rsid w:val="00645AD3"/>
    <w:rsid w:val="00650189"/>
    <w:rsid w:val="006512D8"/>
    <w:rsid w:val="00652144"/>
    <w:rsid w:val="006565D1"/>
    <w:rsid w:val="00656F9E"/>
    <w:rsid w:val="00662DE5"/>
    <w:rsid w:val="00662F4D"/>
    <w:rsid w:val="00664214"/>
    <w:rsid w:val="0066433E"/>
    <w:rsid w:val="00684012"/>
    <w:rsid w:val="0069102A"/>
    <w:rsid w:val="006A15C3"/>
    <w:rsid w:val="006A6250"/>
    <w:rsid w:val="006B2414"/>
    <w:rsid w:val="006B7E25"/>
    <w:rsid w:val="006C080C"/>
    <w:rsid w:val="006C6BBF"/>
    <w:rsid w:val="006D0A7B"/>
    <w:rsid w:val="006D334E"/>
    <w:rsid w:val="006D5525"/>
    <w:rsid w:val="006D70A7"/>
    <w:rsid w:val="006E7DCE"/>
    <w:rsid w:val="006F32F5"/>
    <w:rsid w:val="006F3350"/>
    <w:rsid w:val="006F4F91"/>
    <w:rsid w:val="006F546B"/>
    <w:rsid w:val="006F7989"/>
    <w:rsid w:val="00701912"/>
    <w:rsid w:val="0070262D"/>
    <w:rsid w:val="00706EC8"/>
    <w:rsid w:val="00710C40"/>
    <w:rsid w:val="00710C78"/>
    <w:rsid w:val="00711583"/>
    <w:rsid w:val="0071390A"/>
    <w:rsid w:val="00714C6D"/>
    <w:rsid w:val="00715884"/>
    <w:rsid w:val="007348C8"/>
    <w:rsid w:val="00737B48"/>
    <w:rsid w:val="0074349D"/>
    <w:rsid w:val="007435E3"/>
    <w:rsid w:val="00743748"/>
    <w:rsid w:val="00743F24"/>
    <w:rsid w:val="00746A65"/>
    <w:rsid w:val="00747AA0"/>
    <w:rsid w:val="007572CA"/>
    <w:rsid w:val="00760371"/>
    <w:rsid w:val="00762472"/>
    <w:rsid w:val="007638BF"/>
    <w:rsid w:val="00771BD5"/>
    <w:rsid w:val="0078053F"/>
    <w:rsid w:val="00783169"/>
    <w:rsid w:val="00785C92"/>
    <w:rsid w:val="0078716A"/>
    <w:rsid w:val="007878FC"/>
    <w:rsid w:val="0079013A"/>
    <w:rsid w:val="0079249C"/>
    <w:rsid w:val="007A05D5"/>
    <w:rsid w:val="007A0F69"/>
    <w:rsid w:val="007A26D4"/>
    <w:rsid w:val="007A5953"/>
    <w:rsid w:val="007A5FF0"/>
    <w:rsid w:val="007A70DB"/>
    <w:rsid w:val="007B4F56"/>
    <w:rsid w:val="007C236D"/>
    <w:rsid w:val="007C32C7"/>
    <w:rsid w:val="007D09F2"/>
    <w:rsid w:val="007D0D64"/>
    <w:rsid w:val="007D1789"/>
    <w:rsid w:val="007D3F69"/>
    <w:rsid w:val="007E24BB"/>
    <w:rsid w:val="007E3A39"/>
    <w:rsid w:val="007E4E76"/>
    <w:rsid w:val="007E5713"/>
    <w:rsid w:val="007F356D"/>
    <w:rsid w:val="007F3BE1"/>
    <w:rsid w:val="007F5321"/>
    <w:rsid w:val="007F725C"/>
    <w:rsid w:val="008024BF"/>
    <w:rsid w:val="00806C4A"/>
    <w:rsid w:val="00807DF2"/>
    <w:rsid w:val="00810D87"/>
    <w:rsid w:val="00812084"/>
    <w:rsid w:val="00813316"/>
    <w:rsid w:val="00814B83"/>
    <w:rsid w:val="008170C1"/>
    <w:rsid w:val="0082487A"/>
    <w:rsid w:val="008275AF"/>
    <w:rsid w:val="00834E2B"/>
    <w:rsid w:val="00843775"/>
    <w:rsid w:val="00850F23"/>
    <w:rsid w:val="0085353F"/>
    <w:rsid w:val="0085551A"/>
    <w:rsid w:val="00856737"/>
    <w:rsid w:val="0086289A"/>
    <w:rsid w:val="00865277"/>
    <w:rsid w:val="0088303B"/>
    <w:rsid w:val="00887C91"/>
    <w:rsid w:val="008907CF"/>
    <w:rsid w:val="0089099D"/>
    <w:rsid w:val="0089114B"/>
    <w:rsid w:val="00894BCA"/>
    <w:rsid w:val="008A1250"/>
    <w:rsid w:val="008A1323"/>
    <w:rsid w:val="008A3730"/>
    <w:rsid w:val="008A45B2"/>
    <w:rsid w:val="008A4711"/>
    <w:rsid w:val="008A59CB"/>
    <w:rsid w:val="008A7AFE"/>
    <w:rsid w:val="008B5113"/>
    <w:rsid w:val="008B5C4F"/>
    <w:rsid w:val="008C1D3E"/>
    <w:rsid w:val="008C39ED"/>
    <w:rsid w:val="008C4E95"/>
    <w:rsid w:val="008C7836"/>
    <w:rsid w:val="008D1874"/>
    <w:rsid w:val="008D1CA7"/>
    <w:rsid w:val="008D211C"/>
    <w:rsid w:val="008D2B6A"/>
    <w:rsid w:val="008D62C6"/>
    <w:rsid w:val="008E03B1"/>
    <w:rsid w:val="008E173A"/>
    <w:rsid w:val="008E5309"/>
    <w:rsid w:val="008E5473"/>
    <w:rsid w:val="008F1374"/>
    <w:rsid w:val="00900032"/>
    <w:rsid w:val="00902F2D"/>
    <w:rsid w:val="009046F6"/>
    <w:rsid w:val="009143F3"/>
    <w:rsid w:val="009210F2"/>
    <w:rsid w:val="009243A9"/>
    <w:rsid w:val="009277F6"/>
    <w:rsid w:val="00927E27"/>
    <w:rsid w:val="00930523"/>
    <w:rsid w:val="00931249"/>
    <w:rsid w:val="00931618"/>
    <w:rsid w:val="009341E9"/>
    <w:rsid w:val="00940235"/>
    <w:rsid w:val="00943ECD"/>
    <w:rsid w:val="009448C8"/>
    <w:rsid w:val="009453FB"/>
    <w:rsid w:val="00945DD6"/>
    <w:rsid w:val="009464A1"/>
    <w:rsid w:val="00947956"/>
    <w:rsid w:val="009508DE"/>
    <w:rsid w:val="00951389"/>
    <w:rsid w:val="00954583"/>
    <w:rsid w:val="00954A78"/>
    <w:rsid w:val="009552E7"/>
    <w:rsid w:val="00960B0A"/>
    <w:rsid w:val="00962A64"/>
    <w:rsid w:val="00965084"/>
    <w:rsid w:val="00966212"/>
    <w:rsid w:val="00970859"/>
    <w:rsid w:val="009768EF"/>
    <w:rsid w:val="00982CCE"/>
    <w:rsid w:val="00985A9C"/>
    <w:rsid w:val="0099120A"/>
    <w:rsid w:val="00994F07"/>
    <w:rsid w:val="00994FC5"/>
    <w:rsid w:val="00996447"/>
    <w:rsid w:val="00997FC8"/>
    <w:rsid w:val="009A25A5"/>
    <w:rsid w:val="009A693F"/>
    <w:rsid w:val="009A732D"/>
    <w:rsid w:val="009B1F65"/>
    <w:rsid w:val="009B2C04"/>
    <w:rsid w:val="009B2DA8"/>
    <w:rsid w:val="009B49B8"/>
    <w:rsid w:val="009C5837"/>
    <w:rsid w:val="009C6E29"/>
    <w:rsid w:val="009C786D"/>
    <w:rsid w:val="009C7D0A"/>
    <w:rsid w:val="009D454D"/>
    <w:rsid w:val="009D7FE9"/>
    <w:rsid w:val="009E5C4A"/>
    <w:rsid w:val="009E5D35"/>
    <w:rsid w:val="009F1E82"/>
    <w:rsid w:val="009F4F6D"/>
    <w:rsid w:val="009F6F10"/>
    <w:rsid w:val="00A01E88"/>
    <w:rsid w:val="00A028B3"/>
    <w:rsid w:val="00A04555"/>
    <w:rsid w:val="00A057A0"/>
    <w:rsid w:val="00A107F8"/>
    <w:rsid w:val="00A11051"/>
    <w:rsid w:val="00A24DD3"/>
    <w:rsid w:val="00A26CB7"/>
    <w:rsid w:val="00A3210E"/>
    <w:rsid w:val="00A332D4"/>
    <w:rsid w:val="00A341CE"/>
    <w:rsid w:val="00A350D0"/>
    <w:rsid w:val="00A3733B"/>
    <w:rsid w:val="00A52FAE"/>
    <w:rsid w:val="00A556E6"/>
    <w:rsid w:val="00A57743"/>
    <w:rsid w:val="00A60EA6"/>
    <w:rsid w:val="00A6363D"/>
    <w:rsid w:val="00A6482B"/>
    <w:rsid w:val="00A66DD2"/>
    <w:rsid w:val="00A70CE5"/>
    <w:rsid w:val="00A7129B"/>
    <w:rsid w:val="00A77868"/>
    <w:rsid w:val="00A80378"/>
    <w:rsid w:val="00A85F1A"/>
    <w:rsid w:val="00A90918"/>
    <w:rsid w:val="00A91158"/>
    <w:rsid w:val="00A926C6"/>
    <w:rsid w:val="00A92725"/>
    <w:rsid w:val="00A977FB"/>
    <w:rsid w:val="00AA05B6"/>
    <w:rsid w:val="00AA111C"/>
    <w:rsid w:val="00AA3B58"/>
    <w:rsid w:val="00AA467D"/>
    <w:rsid w:val="00AB33AF"/>
    <w:rsid w:val="00AB7BB7"/>
    <w:rsid w:val="00AC1BC1"/>
    <w:rsid w:val="00AC2AE1"/>
    <w:rsid w:val="00AC62A9"/>
    <w:rsid w:val="00AD00F6"/>
    <w:rsid w:val="00AD24F7"/>
    <w:rsid w:val="00AD687B"/>
    <w:rsid w:val="00AE6850"/>
    <w:rsid w:val="00AF3B0C"/>
    <w:rsid w:val="00AF6269"/>
    <w:rsid w:val="00B13B3F"/>
    <w:rsid w:val="00B160CF"/>
    <w:rsid w:val="00B20375"/>
    <w:rsid w:val="00B216B5"/>
    <w:rsid w:val="00B2226D"/>
    <w:rsid w:val="00B25036"/>
    <w:rsid w:val="00B3127A"/>
    <w:rsid w:val="00B33AA8"/>
    <w:rsid w:val="00B35B63"/>
    <w:rsid w:val="00B44769"/>
    <w:rsid w:val="00B45097"/>
    <w:rsid w:val="00B47897"/>
    <w:rsid w:val="00B526E2"/>
    <w:rsid w:val="00B53220"/>
    <w:rsid w:val="00B53704"/>
    <w:rsid w:val="00B5714E"/>
    <w:rsid w:val="00B645B5"/>
    <w:rsid w:val="00B65D75"/>
    <w:rsid w:val="00B67E75"/>
    <w:rsid w:val="00B72574"/>
    <w:rsid w:val="00B7356B"/>
    <w:rsid w:val="00B75097"/>
    <w:rsid w:val="00B7726E"/>
    <w:rsid w:val="00B80ED9"/>
    <w:rsid w:val="00B80F32"/>
    <w:rsid w:val="00B84343"/>
    <w:rsid w:val="00B845AD"/>
    <w:rsid w:val="00B84B8F"/>
    <w:rsid w:val="00B85FB1"/>
    <w:rsid w:val="00B86610"/>
    <w:rsid w:val="00B937BD"/>
    <w:rsid w:val="00BA142C"/>
    <w:rsid w:val="00BB0276"/>
    <w:rsid w:val="00BB1E4A"/>
    <w:rsid w:val="00BB2891"/>
    <w:rsid w:val="00BB38D1"/>
    <w:rsid w:val="00BC5F5C"/>
    <w:rsid w:val="00BD0FB8"/>
    <w:rsid w:val="00BD154B"/>
    <w:rsid w:val="00BD37CF"/>
    <w:rsid w:val="00BD52E7"/>
    <w:rsid w:val="00BE12D2"/>
    <w:rsid w:val="00BE5FDB"/>
    <w:rsid w:val="00BF1F52"/>
    <w:rsid w:val="00BF3C1C"/>
    <w:rsid w:val="00BF6D8B"/>
    <w:rsid w:val="00C00818"/>
    <w:rsid w:val="00C00E09"/>
    <w:rsid w:val="00C00F40"/>
    <w:rsid w:val="00C0258F"/>
    <w:rsid w:val="00C02FDD"/>
    <w:rsid w:val="00C1479F"/>
    <w:rsid w:val="00C14FFC"/>
    <w:rsid w:val="00C150CF"/>
    <w:rsid w:val="00C166E6"/>
    <w:rsid w:val="00C16A6B"/>
    <w:rsid w:val="00C20E05"/>
    <w:rsid w:val="00C229DA"/>
    <w:rsid w:val="00C22BFD"/>
    <w:rsid w:val="00C24FEF"/>
    <w:rsid w:val="00C26449"/>
    <w:rsid w:val="00C33655"/>
    <w:rsid w:val="00C356E6"/>
    <w:rsid w:val="00C378E2"/>
    <w:rsid w:val="00C40CA5"/>
    <w:rsid w:val="00C42EC0"/>
    <w:rsid w:val="00C500C6"/>
    <w:rsid w:val="00C51A95"/>
    <w:rsid w:val="00C52233"/>
    <w:rsid w:val="00C528FB"/>
    <w:rsid w:val="00C5603C"/>
    <w:rsid w:val="00C569FE"/>
    <w:rsid w:val="00C6163E"/>
    <w:rsid w:val="00C63490"/>
    <w:rsid w:val="00C64692"/>
    <w:rsid w:val="00C65D31"/>
    <w:rsid w:val="00C668A9"/>
    <w:rsid w:val="00C672A2"/>
    <w:rsid w:val="00C71449"/>
    <w:rsid w:val="00C7265E"/>
    <w:rsid w:val="00C73ACC"/>
    <w:rsid w:val="00C74B26"/>
    <w:rsid w:val="00C752CA"/>
    <w:rsid w:val="00C821A2"/>
    <w:rsid w:val="00C83846"/>
    <w:rsid w:val="00C907D7"/>
    <w:rsid w:val="00C90B78"/>
    <w:rsid w:val="00C93395"/>
    <w:rsid w:val="00C953D9"/>
    <w:rsid w:val="00C97314"/>
    <w:rsid w:val="00CA174D"/>
    <w:rsid w:val="00CA26A8"/>
    <w:rsid w:val="00CB394F"/>
    <w:rsid w:val="00CB3D07"/>
    <w:rsid w:val="00CB569E"/>
    <w:rsid w:val="00CB5A90"/>
    <w:rsid w:val="00CB7D74"/>
    <w:rsid w:val="00CC1400"/>
    <w:rsid w:val="00CC4F32"/>
    <w:rsid w:val="00CC7386"/>
    <w:rsid w:val="00CD0B44"/>
    <w:rsid w:val="00CD1BB2"/>
    <w:rsid w:val="00CD32FD"/>
    <w:rsid w:val="00CD34DA"/>
    <w:rsid w:val="00CD7BA7"/>
    <w:rsid w:val="00CE2391"/>
    <w:rsid w:val="00CE244D"/>
    <w:rsid w:val="00CE7503"/>
    <w:rsid w:val="00CF012D"/>
    <w:rsid w:val="00CF39B1"/>
    <w:rsid w:val="00CF5071"/>
    <w:rsid w:val="00D04AE9"/>
    <w:rsid w:val="00D2365A"/>
    <w:rsid w:val="00D24D06"/>
    <w:rsid w:val="00D3099F"/>
    <w:rsid w:val="00D31F95"/>
    <w:rsid w:val="00D33F3B"/>
    <w:rsid w:val="00D33FB9"/>
    <w:rsid w:val="00D3499D"/>
    <w:rsid w:val="00D352D0"/>
    <w:rsid w:val="00D37AC9"/>
    <w:rsid w:val="00D45F76"/>
    <w:rsid w:val="00D47286"/>
    <w:rsid w:val="00D51771"/>
    <w:rsid w:val="00D55D6C"/>
    <w:rsid w:val="00D60FEE"/>
    <w:rsid w:val="00D621C2"/>
    <w:rsid w:val="00D640E5"/>
    <w:rsid w:val="00D652EE"/>
    <w:rsid w:val="00D66055"/>
    <w:rsid w:val="00D77B4E"/>
    <w:rsid w:val="00D77FF8"/>
    <w:rsid w:val="00D80669"/>
    <w:rsid w:val="00D860FB"/>
    <w:rsid w:val="00D93B38"/>
    <w:rsid w:val="00D963EC"/>
    <w:rsid w:val="00D978A7"/>
    <w:rsid w:val="00DA0210"/>
    <w:rsid w:val="00DA065E"/>
    <w:rsid w:val="00DA0ADE"/>
    <w:rsid w:val="00DA2B03"/>
    <w:rsid w:val="00DA37BB"/>
    <w:rsid w:val="00DA75C4"/>
    <w:rsid w:val="00DB2508"/>
    <w:rsid w:val="00DB6B60"/>
    <w:rsid w:val="00DC07F8"/>
    <w:rsid w:val="00DC193F"/>
    <w:rsid w:val="00DC2F45"/>
    <w:rsid w:val="00DC363C"/>
    <w:rsid w:val="00DC4E97"/>
    <w:rsid w:val="00DC7261"/>
    <w:rsid w:val="00DD0C5A"/>
    <w:rsid w:val="00DD610F"/>
    <w:rsid w:val="00DE032C"/>
    <w:rsid w:val="00DE34AC"/>
    <w:rsid w:val="00DE4D7B"/>
    <w:rsid w:val="00DE670E"/>
    <w:rsid w:val="00DF232C"/>
    <w:rsid w:val="00DF3608"/>
    <w:rsid w:val="00DF3CA1"/>
    <w:rsid w:val="00DF4534"/>
    <w:rsid w:val="00DF4F3D"/>
    <w:rsid w:val="00E03D5C"/>
    <w:rsid w:val="00E04AF6"/>
    <w:rsid w:val="00E06D57"/>
    <w:rsid w:val="00E10738"/>
    <w:rsid w:val="00E12A93"/>
    <w:rsid w:val="00E14AD3"/>
    <w:rsid w:val="00E162BE"/>
    <w:rsid w:val="00E21336"/>
    <w:rsid w:val="00E24B30"/>
    <w:rsid w:val="00E25A54"/>
    <w:rsid w:val="00E26CE9"/>
    <w:rsid w:val="00E32A2F"/>
    <w:rsid w:val="00E34B39"/>
    <w:rsid w:val="00E35F6D"/>
    <w:rsid w:val="00E401AD"/>
    <w:rsid w:val="00E437D0"/>
    <w:rsid w:val="00E43EBC"/>
    <w:rsid w:val="00E45A3B"/>
    <w:rsid w:val="00E46477"/>
    <w:rsid w:val="00E50975"/>
    <w:rsid w:val="00E55233"/>
    <w:rsid w:val="00E63023"/>
    <w:rsid w:val="00E66E8C"/>
    <w:rsid w:val="00E71ED4"/>
    <w:rsid w:val="00E73D0D"/>
    <w:rsid w:val="00E770C3"/>
    <w:rsid w:val="00E77273"/>
    <w:rsid w:val="00E7734C"/>
    <w:rsid w:val="00E80D73"/>
    <w:rsid w:val="00E95AD1"/>
    <w:rsid w:val="00EA29F3"/>
    <w:rsid w:val="00EA6953"/>
    <w:rsid w:val="00EA6D1C"/>
    <w:rsid w:val="00EA79EE"/>
    <w:rsid w:val="00EB06A7"/>
    <w:rsid w:val="00EB0786"/>
    <w:rsid w:val="00EB1940"/>
    <w:rsid w:val="00EB31AC"/>
    <w:rsid w:val="00EC45D9"/>
    <w:rsid w:val="00EC6D6F"/>
    <w:rsid w:val="00EC76BD"/>
    <w:rsid w:val="00ED0BE7"/>
    <w:rsid w:val="00ED4975"/>
    <w:rsid w:val="00ED5B42"/>
    <w:rsid w:val="00EE1AEE"/>
    <w:rsid w:val="00EE311F"/>
    <w:rsid w:val="00EE763D"/>
    <w:rsid w:val="00EE772D"/>
    <w:rsid w:val="00EF1E99"/>
    <w:rsid w:val="00F00895"/>
    <w:rsid w:val="00F010C8"/>
    <w:rsid w:val="00F0187B"/>
    <w:rsid w:val="00F01CEE"/>
    <w:rsid w:val="00F02A18"/>
    <w:rsid w:val="00F1252F"/>
    <w:rsid w:val="00F13B72"/>
    <w:rsid w:val="00F13F6B"/>
    <w:rsid w:val="00F145DB"/>
    <w:rsid w:val="00F22D84"/>
    <w:rsid w:val="00F25B48"/>
    <w:rsid w:val="00F26D92"/>
    <w:rsid w:val="00F2724D"/>
    <w:rsid w:val="00F30649"/>
    <w:rsid w:val="00F33192"/>
    <w:rsid w:val="00F3428B"/>
    <w:rsid w:val="00F34AEE"/>
    <w:rsid w:val="00F35850"/>
    <w:rsid w:val="00F36D62"/>
    <w:rsid w:val="00F423F9"/>
    <w:rsid w:val="00F60879"/>
    <w:rsid w:val="00F72C58"/>
    <w:rsid w:val="00F77928"/>
    <w:rsid w:val="00F80749"/>
    <w:rsid w:val="00F81400"/>
    <w:rsid w:val="00F81874"/>
    <w:rsid w:val="00F821A0"/>
    <w:rsid w:val="00F8445C"/>
    <w:rsid w:val="00F853F0"/>
    <w:rsid w:val="00F91039"/>
    <w:rsid w:val="00F94A76"/>
    <w:rsid w:val="00F977E2"/>
    <w:rsid w:val="00FA27DF"/>
    <w:rsid w:val="00FA52CB"/>
    <w:rsid w:val="00FB044E"/>
    <w:rsid w:val="00FB1579"/>
    <w:rsid w:val="00FB4161"/>
    <w:rsid w:val="00FB4877"/>
    <w:rsid w:val="00FB6BD4"/>
    <w:rsid w:val="00FC0728"/>
    <w:rsid w:val="00FC1D63"/>
    <w:rsid w:val="00FC28FB"/>
    <w:rsid w:val="00FC55A7"/>
    <w:rsid w:val="00FC5CE6"/>
    <w:rsid w:val="00FD0F09"/>
    <w:rsid w:val="00FD1687"/>
    <w:rsid w:val="00FD199B"/>
    <w:rsid w:val="00FD318B"/>
    <w:rsid w:val="00FE011F"/>
    <w:rsid w:val="00FE0818"/>
    <w:rsid w:val="00FE6B0D"/>
    <w:rsid w:val="00FF0994"/>
    <w:rsid w:val="00FF33C3"/>
    <w:rsid w:val="00FF51A6"/>
    <w:rsid w:val="00FF5902"/>
    <w:rsid w:val="00FF721A"/>
    <w:rsid w:val="00FF7FD2"/>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D3C05"/>
    <w:pPr>
      <w:suppressAutoHyphens/>
    </w:pPr>
    <w:rPr>
      <w:lang w:eastAsia="ar-SA"/>
    </w:rPr>
  </w:style>
  <w:style w:type="paragraph" w:styleId="Nadpis1">
    <w:name w:val="heading 1"/>
    <w:basedOn w:val="Normln"/>
    <w:next w:val="Normln"/>
    <w:qFormat/>
    <w:rsid w:val="001D3C05"/>
    <w:pPr>
      <w:keepNext/>
      <w:widowControl w:val="0"/>
      <w:numPr>
        <w:numId w:val="1"/>
      </w:numPr>
      <w:jc w:val="both"/>
      <w:outlineLvl w:val="0"/>
    </w:pPr>
    <w:rPr>
      <w:b/>
      <w:sz w:val="18"/>
    </w:rPr>
  </w:style>
  <w:style w:type="paragraph" w:styleId="Nadpis2">
    <w:name w:val="heading 2"/>
    <w:basedOn w:val="Normln"/>
    <w:next w:val="Normln"/>
    <w:qFormat/>
    <w:rsid w:val="001D3C05"/>
    <w:pPr>
      <w:keepNext/>
      <w:numPr>
        <w:ilvl w:val="1"/>
        <w:numId w:val="1"/>
      </w:numPr>
      <w:spacing w:before="240" w:after="60"/>
      <w:outlineLvl w:val="1"/>
    </w:pPr>
    <w:rPr>
      <w:rFonts w:ascii="Arial" w:hAnsi="Arial" w:cs="Arial"/>
      <w:b/>
      <w:bCs/>
      <w:i/>
      <w:iCs/>
      <w:sz w:val="28"/>
      <w:szCs w:val="28"/>
    </w:rPr>
  </w:style>
  <w:style w:type="paragraph" w:styleId="Nadpis3">
    <w:name w:val="heading 3"/>
    <w:basedOn w:val="Normln"/>
    <w:next w:val="Normln"/>
    <w:qFormat/>
    <w:rsid w:val="001D3C05"/>
    <w:pPr>
      <w:keepNext/>
      <w:widowControl w:val="0"/>
      <w:numPr>
        <w:ilvl w:val="2"/>
        <w:numId w:val="1"/>
      </w:numPr>
      <w:jc w:val="both"/>
      <w:outlineLvl w:val="2"/>
    </w:pPr>
    <w:rPr>
      <w:b/>
      <w:color w:val="000000"/>
      <w:sz w:val="22"/>
    </w:rPr>
  </w:style>
  <w:style w:type="paragraph" w:styleId="Nadpis4">
    <w:name w:val="heading 4"/>
    <w:basedOn w:val="Normln"/>
    <w:next w:val="Zkladntext"/>
    <w:qFormat/>
    <w:rsid w:val="001D3C05"/>
    <w:pPr>
      <w:numPr>
        <w:ilvl w:val="3"/>
        <w:numId w:val="1"/>
      </w:numPr>
      <w:spacing w:after="240"/>
      <w:outlineLvl w:val="3"/>
    </w:pPr>
    <w:rPr>
      <w:sz w:val="22"/>
    </w:rPr>
  </w:style>
  <w:style w:type="paragraph" w:styleId="Nadpis5">
    <w:name w:val="heading 5"/>
    <w:basedOn w:val="Normln"/>
    <w:next w:val="Normln"/>
    <w:qFormat/>
    <w:rsid w:val="001D3C05"/>
    <w:pPr>
      <w:keepNext/>
      <w:widowControl w:val="0"/>
      <w:numPr>
        <w:ilvl w:val="4"/>
        <w:numId w:val="1"/>
      </w:numPr>
      <w:tabs>
        <w:tab w:val="left" w:pos="2160"/>
        <w:tab w:val="left" w:pos="2726"/>
        <w:tab w:val="left" w:pos="3292"/>
        <w:tab w:val="left" w:pos="3860"/>
        <w:tab w:val="left" w:pos="4426"/>
        <w:tab w:val="left" w:pos="4994"/>
        <w:tab w:val="left" w:pos="5560"/>
        <w:tab w:val="left" w:pos="6128"/>
        <w:tab w:val="left" w:pos="6694"/>
        <w:tab w:val="right" w:pos="7260"/>
        <w:tab w:val="left" w:pos="7828"/>
        <w:tab w:val="left" w:pos="8394"/>
        <w:tab w:val="decimal" w:pos="8962"/>
        <w:tab w:val="left" w:pos="9528"/>
        <w:tab w:val="left" w:pos="10096"/>
      </w:tabs>
      <w:ind w:left="1084" w:firstLine="0"/>
      <w:jc w:val="both"/>
      <w:outlineLvl w:val="4"/>
    </w:pPr>
    <w:rPr>
      <w:b/>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4z0">
    <w:name w:val="WW8Num4z0"/>
    <w:rsid w:val="001D3C05"/>
    <w:rPr>
      <w:rFonts w:ascii="Wingdings" w:hAnsi="Wingdings"/>
    </w:rPr>
  </w:style>
  <w:style w:type="character" w:customStyle="1" w:styleId="WW8Num6z0">
    <w:name w:val="WW8Num6z0"/>
    <w:rsid w:val="001D3C05"/>
    <w:rPr>
      <w:color w:val="auto"/>
    </w:rPr>
  </w:style>
  <w:style w:type="character" w:customStyle="1" w:styleId="WW8Num7z1">
    <w:name w:val="WW8Num7z1"/>
    <w:rsid w:val="001D3C05"/>
    <w:rPr>
      <w:b w:val="0"/>
      <w:i w:val="0"/>
    </w:rPr>
  </w:style>
  <w:style w:type="character" w:customStyle="1" w:styleId="WW8Num13z1">
    <w:name w:val="WW8Num13z1"/>
    <w:rsid w:val="001D3C05"/>
    <w:rPr>
      <w:color w:val="auto"/>
    </w:rPr>
  </w:style>
  <w:style w:type="character" w:customStyle="1" w:styleId="WW8Num14z0">
    <w:name w:val="WW8Num14z0"/>
    <w:rsid w:val="001D3C05"/>
    <w:rPr>
      <w:rFonts w:ascii="Times New Roman" w:eastAsia="Times New Roman" w:hAnsi="Times New Roman" w:cs="Times New Roman"/>
    </w:rPr>
  </w:style>
  <w:style w:type="character" w:customStyle="1" w:styleId="WW8Num14z1">
    <w:name w:val="WW8Num14z1"/>
    <w:rsid w:val="001D3C05"/>
    <w:rPr>
      <w:rFonts w:ascii="Symbol" w:hAnsi="Symbol"/>
    </w:rPr>
  </w:style>
  <w:style w:type="character" w:customStyle="1" w:styleId="WW8Num14z2">
    <w:name w:val="WW8Num14z2"/>
    <w:rsid w:val="001D3C05"/>
    <w:rPr>
      <w:rFonts w:ascii="Wingdings" w:hAnsi="Wingdings"/>
    </w:rPr>
  </w:style>
  <w:style w:type="character" w:customStyle="1" w:styleId="WW8Num14z4">
    <w:name w:val="WW8Num14z4"/>
    <w:rsid w:val="001D3C05"/>
    <w:rPr>
      <w:rFonts w:ascii="Courier New" w:hAnsi="Courier New"/>
    </w:rPr>
  </w:style>
  <w:style w:type="character" w:customStyle="1" w:styleId="WW8Num21z0">
    <w:name w:val="WW8Num21z0"/>
    <w:rsid w:val="001D3C05"/>
    <w:rPr>
      <w:b w:val="0"/>
      <w:i w:val="0"/>
    </w:rPr>
  </w:style>
  <w:style w:type="character" w:customStyle="1" w:styleId="WW8Num32z0">
    <w:name w:val="WW8Num32z0"/>
    <w:rsid w:val="001D3C05"/>
    <w:rPr>
      <w:color w:val="auto"/>
    </w:rPr>
  </w:style>
  <w:style w:type="character" w:customStyle="1" w:styleId="WW8Num35z0">
    <w:name w:val="WW8Num35z0"/>
    <w:rsid w:val="001D3C05"/>
    <w:rPr>
      <w:sz w:val="20"/>
    </w:rPr>
  </w:style>
  <w:style w:type="character" w:customStyle="1" w:styleId="WW8Num36z0">
    <w:name w:val="WW8Num36z0"/>
    <w:rsid w:val="001D3C05"/>
    <w:rPr>
      <w:rFonts w:ascii="Symbol" w:hAnsi="Symbol"/>
    </w:rPr>
  </w:style>
  <w:style w:type="character" w:customStyle="1" w:styleId="WW8Num36z1">
    <w:name w:val="WW8Num36z1"/>
    <w:rsid w:val="001D3C05"/>
    <w:rPr>
      <w:rFonts w:ascii="Courier New" w:hAnsi="Courier New"/>
    </w:rPr>
  </w:style>
  <w:style w:type="character" w:customStyle="1" w:styleId="WW8Num36z2">
    <w:name w:val="WW8Num36z2"/>
    <w:rsid w:val="001D3C05"/>
    <w:rPr>
      <w:rFonts w:ascii="Wingdings" w:hAnsi="Wingdings"/>
    </w:rPr>
  </w:style>
  <w:style w:type="character" w:customStyle="1" w:styleId="Standardnpsmoodstavce1">
    <w:name w:val="Standardní písmo odstavce1"/>
    <w:rsid w:val="001D3C05"/>
  </w:style>
  <w:style w:type="character" w:styleId="Hypertextovodkaz">
    <w:name w:val="Hyperlink"/>
    <w:rsid w:val="001D3C05"/>
    <w:rPr>
      <w:color w:val="0000FF"/>
      <w:u w:val="single"/>
    </w:rPr>
  </w:style>
  <w:style w:type="character" w:styleId="slostrnky">
    <w:name w:val="page number"/>
    <w:basedOn w:val="Standardnpsmoodstavce1"/>
    <w:rsid w:val="001D3C05"/>
  </w:style>
  <w:style w:type="character" w:styleId="Sledovanodkaz">
    <w:name w:val="FollowedHyperlink"/>
    <w:rsid w:val="001D3C05"/>
    <w:rPr>
      <w:color w:val="800080"/>
      <w:u w:val="single"/>
    </w:rPr>
  </w:style>
  <w:style w:type="character" w:customStyle="1" w:styleId="ZpatChar">
    <w:name w:val="Zápatí Char"/>
    <w:basedOn w:val="Standardnpsmoodstavce1"/>
    <w:uiPriority w:val="99"/>
    <w:rsid w:val="001D3C05"/>
  </w:style>
  <w:style w:type="paragraph" w:customStyle="1" w:styleId="Heading">
    <w:name w:val="Heading"/>
    <w:basedOn w:val="Normln"/>
    <w:next w:val="Zkladntext"/>
    <w:rsid w:val="001D3C05"/>
    <w:pPr>
      <w:keepNext/>
      <w:spacing w:before="240" w:after="120"/>
    </w:pPr>
    <w:rPr>
      <w:rFonts w:ascii="Arial" w:eastAsia="Arial" w:hAnsi="Arial" w:cs="Tahoma"/>
      <w:sz w:val="28"/>
      <w:szCs w:val="28"/>
    </w:rPr>
  </w:style>
  <w:style w:type="paragraph" w:styleId="Zkladntext">
    <w:name w:val="Body Text"/>
    <w:basedOn w:val="Normln"/>
    <w:rsid w:val="001D3C05"/>
    <w:pPr>
      <w:widowControl w:val="0"/>
      <w:tabs>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jc w:val="both"/>
    </w:pPr>
    <w:rPr>
      <w:sz w:val="22"/>
    </w:rPr>
  </w:style>
  <w:style w:type="paragraph" w:styleId="Seznam">
    <w:name w:val="List"/>
    <w:basedOn w:val="Zkladntext"/>
    <w:rsid w:val="001D3C05"/>
    <w:rPr>
      <w:rFonts w:cs="Tahoma"/>
    </w:rPr>
  </w:style>
  <w:style w:type="paragraph" w:customStyle="1" w:styleId="Titulek1">
    <w:name w:val="Titulek1"/>
    <w:basedOn w:val="Normln"/>
    <w:rsid w:val="001D3C05"/>
    <w:pPr>
      <w:suppressLineNumbers/>
      <w:spacing w:before="120" w:after="120"/>
    </w:pPr>
    <w:rPr>
      <w:rFonts w:cs="Tahoma"/>
      <w:i/>
      <w:iCs/>
      <w:sz w:val="24"/>
      <w:szCs w:val="24"/>
    </w:rPr>
  </w:style>
  <w:style w:type="paragraph" w:customStyle="1" w:styleId="Index">
    <w:name w:val="Index"/>
    <w:basedOn w:val="Normln"/>
    <w:rsid w:val="001D3C05"/>
    <w:pPr>
      <w:suppressLineNumbers/>
    </w:pPr>
    <w:rPr>
      <w:rFonts w:cs="Tahoma"/>
    </w:rPr>
  </w:style>
  <w:style w:type="paragraph" w:styleId="Zhlav">
    <w:name w:val="header"/>
    <w:basedOn w:val="Normln"/>
    <w:link w:val="ZhlavChar"/>
    <w:rsid w:val="001D3C05"/>
    <w:pPr>
      <w:tabs>
        <w:tab w:val="center" w:pos="4536"/>
        <w:tab w:val="right" w:pos="9072"/>
      </w:tabs>
    </w:pPr>
  </w:style>
  <w:style w:type="paragraph" w:styleId="Zpat">
    <w:name w:val="footer"/>
    <w:basedOn w:val="Normln"/>
    <w:uiPriority w:val="99"/>
    <w:rsid w:val="001D3C05"/>
    <w:pPr>
      <w:tabs>
        <w:tab w:val="center" w:pos="4536"/>
        <w:tab w:val="right" w:pos="9072"/>
      </w:tabs>
    </w:pPr>
  </w:style>
  <w:style w:type="paragraph" w:styleId="Zkladntextodsazen">
    <w:name w:val="Body Text Indent"/>
    <w:basedOn w:val="Normln"/>
    <w:rsid w:val="001D3C05"/>
    <w:pPr>
      <w:widowControl w:val="0"/>
      <w:ind w:left="284" w:hanging="284"/>
      <w:jc w:val="both"/>
    </w:pPr>
    <w:rPr>
      <w:sz w:val="22"/>
    </w:rPr>
  </w:style>
  <w:style w:type="paragraph" w:customStyle="1" w:styleId="Zkladntextodsazen21">
    <w:name w:val="Základní text odsazený 21"/>
    <w:basedOn w:val="Normln"/>
    <w:rsid w:val="001D3C05"/>
    <w:pPr>
      <w:ind w:left="993" w:hanging="288"/>
      <w:jc w:val="both"/>
    </w:pPr>
    <w:rPr>
      <w:sz w:val="22"/>
    </w:rPr>
  </w:style>
  <w:style w:type="paragraph" w:customStyle="1" w:styleId="Zkladntextodsazen31">
    <w:name w:val="Základní text odsazený 31"/>
    <w:basedOn w:val="Normln"/>
    <w:rsid w:val="001D3C05"/>
    <w:pPr>
      <w:ind w:left="709" w:hanging="709"/>
      <w:jc w:val="both"/>
    </w:pPr>
    <w:rPr>
      <w:sz w:val="22"/>
    </w:rPr>
  </w:style>
  <w:style w:type="paragraph" w:customStyle="1" w:styleId="Normlnodsazen1">
    <w:name w:val="Normální odsazený1"/>
    <w:basedOn w:val="Normln"/>
    <w:rsid w:val="001D3C05"/>
    <w:pPr>
      <w:spacing w:after="240"/>
      <w:ind w:left="1134"/>
    </w:pPr>
    <w:rPr>
      <w:sz w:val="22"/>
    </w:rPr>
  </w:style>
  <w:style w:type="paragraph" w:customStyle="1" w:styleId="Zkladntext21">
    <w:name w:val="Základní text 21"/>
    <w:basedOn w:val="Normln"/>
    <w:rsid w:val="001D3C05"/>
    <w:pPr>
      <w:spacing w:after="120" w:line="480" w:lineRule="auto"/>
    </w:pPr>
  </w:style>
  <w:style w:type="paragraph" w:customStyle="1" w:styleId="Zkladntext31">
    <w:name w:val="Základní text 31"/>
    <w:basedOn w:val="Normln"/>
    <w:rsid w:val="001D3C05"/>
    <w:pPr>
      <w:spacing w:after="120"/>
    </w:pPr>
    <w:rPr>
      <w:sz w:val="16"/>
      <w:szCs w:val="16"/>
    </w:rPr>
  </w:style>
  <w:style w:type="paragraph" w:customStyle="1" w:styleId="BodyText21">
    <w:name w:val="Body Text 21"/>
    <w:basedOn w:val="Normln"/>
    <w:rsid w:val="001D3C05"/>
    <w:pPr>
      <w:widowControl w:val="0"/>
      <w:jc w:val="both"/>
    </w:pPr>
    <w:rPr>
      <w:sz w:val="22"/>
    </w:rPr>
  </w:style>
  <w:style w:type="paragraph" w:customStyle="1" w:styleId="Znaka">
    <w:name w:val="Značka"/>
    <w:rsid w:val="001D3C05"/>
    <w:pPr>
      <w:widowControl w:val="0"/>
      <w:suppressAutoHyphens/>
      <w:ind w:left="720"/>
    </w:pPr>
    <w:rPr>
      <w:rFonts w:ascii="Arial" w:eastAsia="Arial" w:hAnsi="Arial"/>
      <w:color w:val="000000"/>
      <w:sz w:val="22"/>
      <w:lang w:eastAsia="ar-SA"/>
    </w:rPr>
  </w:style>
  <w:style w:type="paragraph" w:customStyle="1" w:styleId="Zkladntext22">
    <w:name w:val="Základní text 22"/>
    <w:basedOn w:val="Normln"/>
    <w:rsid w:val="001D3C05"/>
    <w:pPr>
      <w:tabs>
        <w:tab w:val="left" w:pos="284"/>
      </w:tabs>
      <w:jc w:val="both"/>
    </w:pPr>
    <w:rPr>
      <w:sz w:val="24"/>
    </w:rPr>
  </w:style>
  <w:style w:type="paragraph" w:customStyle="1" w:styleId="Rozvrendokumentu1">
    <w:name w:val="Rozvržení dokumentu1"/>
    <w:basedOn w:val="Normln"/>
    <w:rsid w:val="001D3C05"/>
    <w:pPr>
      <w:shd w:val="clear" w:color="auto" w:fill="000080"/>
    </w:pPr>
    <w:rPr>
      <w:rFonts w:ascii="Tahoma" w:hAnsi="Tahoma" w:cs="Tahoma"/>
    </w:rPr>
  </w:style>
  <w:style w:type="paragraph" w:styleId="Odstavecseseznamem">
    <w:name w:val="List Paragraph"/>
    <w:basedOn w:val="Normln"/>
    <w:uiPriority w:val="34"/>
    <w:qFormat/>
    <w:rsid w:val="001D3C05"/>
    <w:pPr>
      <w:ind w:left="708"/>
    </w:pPr>
  </w:style>
  <w:style w:type="paragraph" w:styleId="Textbubliny">
    <w:name w:val="Balloon Text"/>
    <w:basedOn w:val="Normln"/>
    <w:semiHidden/>
    <w:rsid w:val="00C1479F"/>
    <w:rPr>
      <w:rFonts w:ascii="Tahoma" w:hAnsi="Tahoma" w:cs="Tahoma"/>
      <w:sz w:val="16"/>
      <w:szCs w:val="16"/>
    </w:rPr>
  </w:style>
  <w:style w:type="paragraph" w:styleId="Zkladntextodsazen3">
    <w:name w:val="Body Text Indent 3"/>
    <w:basedOn w:val="Normln"/>
    <w:link w:val="Zkladntextodsazen3Char"/>
    <w:uiPriority w:val="99"/>
    <w:unhideWhenUsed/>
    <w:rsid w:val="00085F62"/>
    <w:pPr>
      <w:spacing w:after="120"/>
      <w:ind w:left="283"/>
    </w:pPr>
    <w:rPr>
      <w:sz w:val="16"/>
      <w:szCs w:val="16"/>
    </w:rPr>
  </w:style>
  <w:style w:type="character" w:customStyle="1" w:styleId="Zkladntextodsazen3Char">
    <w:name w:val="Základní text odsazený 3 Char"/>
    <w:link w:val="Zkladntextodsazen3"/>
    <w:uiPriority w:val="99"/>
    <w:rsid w:val="00085F62"/>
    <w:rPr>
      <w:sz w:val="16"/>
      <w:szCs w:val="16"/>
      <w:lang w:eastAsia="ar-SA"/>
    </w:rPr>
  </w:style>
  <w:style w:type="character" w:styleId="Odkaznakoment">
    <w:name w:val="annotation reference"/>
    <w:uiPriority w:val="99"/>
    <w:semiHidden/>
    <w:unhideWhenUsed/>
    <w:rsid w:val="00182C57"/>
    <w:rPr>
      <w:sz w:val="16"/>
      <w:szCs w:val="16"/>
    </w:rPr>
  </w:style>
  <w:style w:type="paragraph" w:styleId="Textkomente">
    <w:name w:val="annotation text"/>
    <w:basedOn w:val="Normln"/>
    <w:link w:val="TextkomenteChar"/>
    <w:uiPriority w:val="99"/>
    <w:semiHidden/>
    <w:unhideWhenUsed/>
    <w:rsid w:val="00182C57"/>
  </w:style>
  <w:style w:type="character" w:customStyle="1" w:styleId="TextkomenteChar">
    <w:name w:val="Text komentáře Char"/>
    <w:link w:val="Textkomente"/>
    <w:uiPriority w:val="99"/>
    <w:semiHidden/>
    <w:rsid w:val="00182C57"/>
    <w:rPr>
      <w:lang w:eastAsia="ar-SA"/>
    </w:rPr>
  </w:style>
  <w:style w:type="paragraph" w:styleId="Pedmtkomente">
    <w:name w:val="annotation subject"/>
    <w:basedOn w:val="Textkomente"/>
    <w:next w:val="Textkomente"/>
    <w:link w:val="PedmtkomenteChar"/>
    <w:uiPriority w:val="99"/>
    <w:semiHidden/>
    <w:unhideWhenUsed/>
    <w:rsid w:val="00182C57"/>
    <w:rPr>
      <w:b/>
      <w:bCs/>
    </w:rPr>
  </w:style>
  <w:style w:type="character" w:customStyle="1" w:styleId="PedmtkomenteChar">
    <w:name w:val="Předmět komentáře Char"/>
    <w:link w:val="Pedmtkomente"/>
    <w:uiPriority w:val="99"/>
    <w:semiHidden/>
    <w:rsid w:val="00182C57"/>
    <w:rPr>
      <w:b/>
      <w:bCs/>
      <w:lang w:eastAsia="ar-SA"/>
    </w:rPr>
  </w:style>
  <w:style w:type="paragraph" w:customStyle="1" w:styleId="Nadpis2-BS">
    <w:name w:val="Nadpis 2 - BS"/>
    <w:basedOn w:val="Normln"/>
    <w:link w:val="Nadpis2-BSChar"/>
    <w:uiPriority w:val="99"/>
    <w:rsid w:val="00E71ED4"/>
    <w:pPr>
      <w:numPr>
        <w:ilvl w:val="1"/>
      </w:numPr>
      <w:tabs>
        <w:tab w:val="num" w:pos="926"/>
      </w:tabs>
      <w:suppressAutoHyphens w:val="0"/>
      <w:spacing w:before="240" w:after="60"/>
      <w:ind w:left="926" w:hanging="360"/>
      <w:jc w:val="both"/>
    </w:pPr>
    <w:rPr>
      <w:rFonts w:ascii="Calibri" w:hAnsi="Calibri"/>
    </w:rPr>
  </w:style>
  <w:style w:type="character" w:customStyle="1" w:styleId="Nadpis2-BSChar">
    <w:name w:val="Nadpis 2 - BS Char"/>
    <w:link w:val="Nadpis2-BS"/>
    <w:uiPriority w:val="99"/>
    <w:locked/>
    <w:rsid w:val="00E71ED4"/>
    <w:rPr>
      <w:rFonts w:ascii="Calibri" w:hAnsi="Calibri"/>
    </w:rPr>
  </w:style>
  <w:style w:type="paragraph" w:styleId="Prosttext">
    <w:name w:val="Plain Text"/>
    <w:basedOn w:val="Normln"/>
    <w:link w:val="ProsttextChar"/>
    <w:uiPriority w:val="99"/>
    <w:unhideWhenUsed/>
    <w:rsid w:val="008024BF"/>
    <w:pPr>
      <w:suppressAutoHyphens w:val="0"/>
    </w:pPr>
    <w:rPr>
      <w:rFonts w:ascii="Consolas" w:eastAsia="Calibri" w:hAnsi="Consolas"/>
      <w:sz w:val="21"/>
      <w:szCs w:val="21"/>
    </w:rPr>
  </w:style>
  <w:style w:type="character" w:customStyle="1" w:styleId="ProsttextChar">
    <w:name w:val="Prostý text Char"/>
    <w:basedOn w:val="Standardnpsmoodstavce"/>
    <w:link w:val="Prosttext"/>
    <w:uiPriority w:val="99"/>
    <w:rsid w:val="008024BF"/>
    <w:rPr>
      <w:rFonts w:ascii="Consolas" w:eastAsia="Calibri" w:hAnsi="Consolas"/>
      <w:sz w:val="21"/>
      <w:szCs w:val="21"/>
    </w:rPr>
  </w:style>
  <w:style w:type="character" w:customStyle="1" w:styleId="ZhlavChar">
    <w:name w:val="Záhlaví Char"/>
    <w:link w:val="Zhlav"/>
    <w:rsid w:val="00005B0D"/>
    <w:rPr>
      <w:lang w:eastAsia="ar-SA"/>
    </w:rPr>
  </w:style>
  <w:style w:type="paragraph" w:customStyle="1" w:styleId="Default">
    <w:name w:val="Default"/>
    <w:rsid w:val="00005B0D"/>
    <w:pPr>
      <w:autoSpaceDE w:val="0"/>
      <w:autoSpaceDN w:val="0"/>
      <w:adjustRightInd w:val="0"/>
    </w:pPr>
    <w:rPr>
      <w:rFonts w:ascii="Arial" w:hAnsi="Arial" w:cs="Arial"/>
      <w:color w:val="000000"/>
      <w:sz w:val="24"/>
      <w:szCs w:val="24"/>
    </w:rPr>
  </w:style>
  <w:style w:type="paragraph" w:customStyle="1" w:styleId="Textbodu">
    <w:name w:val="Text bodu"/>
    <w:basedOn w:val="Normln"/>
    <w:rsid w:val="00005B0D"/>
    <w:pPr>
      <w:numPr>
        <w:ilvl w:val="2"/>
        <w:numId w:val="29"/>
      </w:numPr>
      <w:suppressAutoHyphens w:val="0"/>
      <w:jc w:val="both"/>
      <w:outlineLvl w:val="8"/>
    </w:pPr>
    <w:rPr>
      <w:sz w:val="24"/>
      <w:lang w:eastAsia="cs-CZ"/>
    </w:rPr>
  </w:style>
  <w:style w:type="paragraph" w:customStyle="1" w:styleId="Textpsmene">
    <w:name w:val="Text písmene"/>
    <w:basedOn w:val="Normln"/>
    <w:rsid w:val="00005B0D"/>
    <w:pPr>
      <w:numPr>
        <w:ilvl w:val="1"/>
        <w:numId w:val="29"/>
      </w:numPr>
      <w:suppressAutoHyphens w:val="0"/>
      <w:jc w:val="both"/>
      <w:outlineLvl w:val="7"/>
    </w:pPr>
    <w:rPr>
      <w:sz w:val="24"/>
      <w:lang w:eastAsia="cs-CZ"/>
    </w:rPr>
  </w:style>
  <w:style w:type="paragraph" w:customStyle="1" w:styleId="Textodstavce">
    <w:name w:val="Text odstavce"/>
    <w:basedOn w:val="Normln"/>
    <w:rsid w:val="00005B0D"/>
    <w:pPr>
      <w:numPr>
        <w:numId w:val="29"/>
      </w:numPr>
      <w:tabs>
        <w:tab w:val="left" w:pos="851"/>
      </w:tabs>
      <w:suppressAutoHyphens w:val="0"/>
      <w:spacing w:before="120" w:after="120"/>
      <w:jc w:val="both"/>
      <w:outlineLvl w:val="6"/>
    </w:pPr>
    <w:rPr>
      <w:sz w:val="24"/>
      <w:lang w:eastAsia="cs-CZ"/>
    </w:rPr>
  </w:style>
  <w:style w:type="paragraph" w:styleId="Zkladntext2">
    <w:name w:val="Body Text 2"/>
    <w:basedOn w:val="Normln"/>
    <w:link w:val="Zkladntext2Char"/>
    <w:uiPriority w:val="99"/>
    <w:semiHidden/>
    <w:unhideWhenUsed/>
    <w:rsid w:val="00DD610F"/>
    <w:pPr>
      <w:spacing w:after="120" w:line="480" w:lineRule="auto"/>
    </w:pPr>
  </w:style>
  <w:style w:type="character" w:customStyle="1" w:styleId="Zkladntext2Char">
    <w:name w:val="Základní text 2 Char"/>
    <w:basedOn w:val="Standardnpsmoodstavce"/>
    <w:link w:val="Zkladntext2"/>
    <w:uiPriority w:val="99"/>
    <w:semiHidden/>
    <w:rsid w:val="00DD610F"/>
    <w:rPr>
      <w:lang w:eastAsia="ar-SA"/>
    </w:rPr>
  </w:style>
  <w:style w:type="character" w:styleId="Siln">
    <w:name w:val="Strong"/>
    <w:basedOn w:val="Standardnpsmoodstavce"/>
    <w:uiPriority w:val="22"/>
    <w:qFormat/>
    <w:rsid w:val="00C2644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1639335">
      <w:bodyDiv w:val="1"/>
      <w:marLeft w:val="0"/>
      <w:marRight w:val="0"/>
      <w:marTop w:val="0"/>
      <w:marBottom w:val="0"/>
      <w:divBdr>
        <w:top w:val="none" w:sz="0" w:space="0" w:color="auto"/>
        <w:left w:val="none" w:sz="0" w:space="0" w:color="auto"/>
        <w:bottom w:val="none" w:sz="0" w:space="0" w:color="auto"/>
        <w:right w:val="none" w:sz="0" w:space="0" w:color="auto"/>
      </w:divBdr>
    </w:div>
    <w:div w:id="86464611">
      <w:bodyDiv w:val="1"/>
      <w:marLeft w:val="0"/>
      <w:marRight w:val="0"/>
      <w:marTop w:val="0"/>
      <w:marBottom w:val="0"/>
      <w:divBdr>
        <w:top w:val="none" w:sz="0" w:space="0" w:color="auto"/>
        <w:left w:val="none" w:sz="0" w:space="0" w:color="auto"/>
        <w:bottom w:val="none" w:sz="0" w:space="0" w:color="auto"/>
        <w:right w:val="none" w:sz="0" w:space="0" w:color="auto"/>
      </w:divBdr>
    </w:div>
    <w:div w:id="492523643">
      <w:bodyDiv w:val="1"/>
      <w:marLeft w:val="0"/>
      <w:marRight w:val="0"/>
      <w:marTop w:val="0"/>
      <w:marBottom w:val="0"/>
      <w:divBdr>
        <w:top w:val="none" w:sz="0" w:space="0" w:color="auto"/>
        <w:left w:val="none" w:sz="0" w:space="0" w:color="auto"/>
        <w:bottom w:val="none" w:sz="0" w:space="0" w:color="auto"/>
        <w:right w:val="none" w:sz="0" w:space="0" w:color="auto"/>
      </w:divBdr>
    </w:div>
    <w:div w:id="833103400">
      <w:bodyDiv w:val="1"/>
      <w:marLeft w:val="0"/>
      <w:marRight w:val="0"/>
      <w:marTop w:val="0"/>
      <w:marBottom w:val="0"/>
      <w:divBdr>
        <w:top w:val="none" w:sz="0" w:space="0" w:color="auto"/>
        <w:left w:val="none" w:sz="0" w:space="0" w:color="auto"/>
        <w:bottom w:val="none" w:sz="0" w:space="0" w:color="auto"/>
        <w:right w:val="none" w:sz="0" w:space="0" w:color="auto"/>
      </w:divBdr>
    </w:div>
    <w:div w:id="981811880">
      <w:bodyDiv w:val="1"/>
      <w:marLeft w:val="0"/>
      <w:marRight w:val="0"/>
      <w:marTop w:val="0"/>
      <w:marBottom w:val="0"/>
      <w:divBdr>
        <w:top w:val="none" w:sz="0" w:space="0" w:color="auto"/>
        <w:left w:val="none" w:sz="0" w:space="0" w:color="auto"/>
        <w:bottom w:val="none" w:sz="0" w:space="0" w:color="auto"/>
        <w:right w:val="none" w:sz="0" w:space="0" w:color="auto"/>
      </w:divBdr>
    </w:div>
    <w:div w:id="1262839426">
      <w:bodyDiv w:val="1"/>
      <w:marLeft w:val="0"/>
      <w:marRight w:val="0"/>
      <w:marTop w:val="0"/>
      <w:marBottom w:val="0"/>
      <w:divBdr>
        <w:top w:val="none" w:sz="0" w:space="0" w:color="auto"/>
        <w:left w:val="none" w:sz="0" w:space="0" w:color="auto"/>
        <w:bottom w:val="none" w:sz="0" w:space="0" w:color="auto"/>
        <w:right w:val="none" w:sz="0" w:space="0" w:color="auto"/>
      </w:divBdr>
    </w:div>
    <w:div w:id="1398626790">
      <w:bodyDiv w:val="1"/>
      <w:marLeft w:val="0"/>
      <w:marRight w:val="0"/>
      <w:marTop w:val="0"/>
      <w:marBottom w:val="0"/>
      <w:divBdr>
        <w:top w:val="none" w:sz="0" w:space="0" w:color="auto"/>
        <w:left w:val="none" w:sz="0" w:space="0" w:color="auto"/>
        <w:bottom w:val="none" w:sz="0" w:space="0" w:color="auto"/>
        <w:right w:val="none" w:sz="0" w:space="0" w:color="auto"/>
      </w:divBdr>
    </w:div>
    <w:div w:id="1446659829">
      <w:bodyDiv w:val="1"/>
      <w:marLeft w:val="0"/>
      <w:marRight w:val="0"/>
      <w:marTop w:val="0"/>
      <w:marBottom w:val="0"/>
      <w:divBdr>
        <w:top w:val="none" w:sz="0" w:space="0" w:color="auto"/>
        <w:left w:val="none" w:sz="0" w:space="0" w:color="auto"/>
        <w:bottom w:val="none" w:sz="0" w:space="0" w:color="auto"/>
        <w:right w:val="none" w:sz="0" w:space="0" w:color="auto"/>
      </w:divBdr>
    </w:div>
    <w:div w:id="1832986476">
      <w:bodyDiv w:val="1"/>
      <w:marLeft w:val="0"/>
      <w:marRight w:val="0"/>
      <w:marTop w:val="0"/>
      <w:marBottom w:val="0"/>
      <w:divBdr>
        <w:top w:val="none" w:sz="0" w:space="0" w:color="auto"/>
        <w:left w:val="none" w:sz="0" w:space="0" w:color="auto"/>
        <w:bottom w:val="none" w:sz="0" w:space="0" w:color="auto"/>
        <w:right w:val="none" w:sz="0" w:space="0" w:color="auto"/>
      </w:divBdr>
      <w:divsChild>
        <w:div w:id="138888013">
          <w:marLeft w:val="0"/>
          <w:marRight w:val="0"/>
          <w:marTop w:val="0"/>
          <w:marBottom w:val="0"/>
          <w:divBdr>
            <w:top w:val="none" w:sz="0" w:space="0" w:color="auto"/>
            <w:left w:val="none" w:sz="0" w:space="0" w:color="auto"/>
            <w:bottom w:val="none" w:sz="0" w:space="0" w:color="auto"/>
            <w:right w:val="none" w:sz="0" w:space="0" w:color="auto"/>
          </w:divBdr>
          <w:divsChild>
            <w:div w:id="1347441697">
              <w:marLeft w:val="0"/>
              <w:marRight w:val="0"/>
              <w:marTop w:val="192"/>
              <w:marBottom w:val="0"/>
              <w:divBdr>
                <w:top w:val="none" w:sz="0" w:space="0" w:color="auto"/>
                <w:left w:val="none" w:sz="0" w:space="0" w:color="auto"/>
                <w:bottom w:val="none" w:sz="0" w:space="0" w:color="auto"/>
                <w:right w:val="none" w:sz="0" w:space="0" w:color="auto"/>
              </w:divBdr>
              <w:divsChild>
                <w:div w:id="1187598777">
                  <w:marLeft w:val="125"/>
                  <w:marRight w:val="63"/>
                  <w:marTop w:val="0"/>
                  <w:marBottom w:val="240"/>
                  <w:divBdr>
                    <w:top w:val="none" w:sz="0" w:space="0" w:color="auto"/>
                    <w:left w:val="none" w:sz="0" w:space="0" w:color="auto"/>
                    <w:bottom w:val="none" w:sz="0" w:space="0" w:color="auto"/>
                    <w:right w:val="none" w:sz="0" w:space="0" w:color="auto"/>
                  </w:divBdr>
                  <w:divsChild>
                    <w:div w:id="183143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8393089">
      <w:bodyDiv w:val="1"/>
      <w:marLeft w:val="0"/>
      <w:marRight w:val="0"/>
      <w:marTop w:val="0"/>
      <w:marBottom w:val="0"/>
      <w:divBdr>
        <w:top w:val="none" w:sz="0" w:space="0" w:color="auto"/>
        <w:left w:val="none" w:sz="0" w:space="0" w:color="auto"/>
        <w:bottom w:val="none" w:sz="0" w:space="0" w:color="auto"/>
        <w:right w:val="none" w:sz="0" w:space="0" w:color="auto"/>
      </w:divBdr>
    </w:div>
    <w:div w:id="1982424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BEC311-C674-4958-B5EA-5604C1265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26</Pages>
  <Words>14365</Words>
  <Characters>84754</Characters>
  <Application>Microsoft Office Word</Application>
  <DocSecurity>0</DocSecurity>
  <Lines>706</Lines>
  <Paragraphs>197</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98922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Riedl</dc:creator>
  <cp:lastModifiedBy>sakařová</cp:lastModifiedBy>
  <cp:revision>3</cp:revision>
  <cp:lastPrinted>2017-06-02T08:22:00Z</cp:lastPrinted>
  <dcterms:created xsi:type="dcterms:W3CDTF">2017-06-28T15:37:00Z</dcterms:created>
  <dcterms:modified xsi:type="dcterms:W3CDTF">2017-07-12T08:01:00Z</dcterms:modified>
</cp:coreProperties>
</file>