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F855C3" w14:paraId="419F878D" w14:textId="77777777">
        <w:trPr>
          <w:trHeight w:val="100"/>
        </w:trPr>
        <w:tc>
          <w:tcPr>
            <w:tcW w:w="107" w:type="dxa"/>
          </w:tcPr>
          <w:p w14:paraId="0D28ED6C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28F078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B9E25B1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1D18BD5C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92545E4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F72302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506BBC5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5E6FAD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7EF041C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77D6BDC" w14:textId="77777777" w:rsidR="00F855C3" w:rsidRDefault="00F855C3">
            <w:pPr>
              <w:pStyle w:val="EmptyCellLayoutStyle"/>
              <w:spacing w:after="0" w:line="240" w:lineRule="auto"/>
            </w:pPr>
          </w:p>
        </w:tc>
      </w:tr>
      <w:tr w:rsidR="00F00121" w14:paraId="2D946557" w14:textId="77777777" w:rsidTr="00EA08AB">
        <w:trPr>
          <w:trHeight w:val="340"/>
        </w:trPr>
        <w:tc>
          <w:tcPr>
            <w:tcW w:w="107" w:type="dxa"/>
          </w:tcPr>
          <w:p w14:paraId="202001A5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6EBCD1E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F28B7E4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F855C3" w14:paraId="7FD80EFC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5DF2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1EC3E657" w14:textId="77777777" w:rsidR="00F855C3" w:rsidRDefault="00F855C3">
            <w:pPr>
              <w:spacing w:after="0" w:line="240" w:lineRule="auto"/>
            </w:pPr>
          </w:p>
        </w:tc>
        <w:tc>
          <w:tcPr>
            <w:tcW w:w="2422" w:type="dxa"/>
          </w:tcPr>
          <w:p w14:paraId="03B9884F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FAEFAA3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D24B67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CA3A8EC" w14:textId="77777777" w:rsidR="00F855C3" w:rsidRDefault="00F855C3">
            <w:pPr>
              <w:pStyle w:val="EmptyCellLayoutStyle"/>
              <w:spacing w:after="0" w:line="240" w:lineRule="auto"/>
            </w:pPr>
          </w:p>
        </w:tc>
      </w:tr>
      <w:tr w:rsidR="00F855C3" w14:paraId="4D9C4452" w14:textId="77777777">
        <w:trPr>
          <w:trHeight w:val="167"/>
        </w:trPr>
        <w:tc>
          <w:tcPr>
            <w:tcW w:w="107" w:type="dxa"/>
          </w:tcPr>
          <w:p w14:paraId="31007AF8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A7A570E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26AA18E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FC4ACF7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72C342F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5DAA83F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0754310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D9AB645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4F5FD8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1C8EB9" w14:textId="77777777" w:rsidR="00F855C3" w:rsidRDefault="00F855C3">
            <w:pPr>
              <w:pStyle w:val="EmptyCellLayoutStyle"/>
              <w:spacing w:after="0" w:line="240" w:lineRule="auto"/>
            </w:pPr>
          </w:p>
        </w:tc>
      </w:tr>
      <w:tr w:rsidR="00F00121" w14:paraId="5232FF5E" w14:textId="77777777" w:rsidTr="00EA08AB">
        <w:tc>
          <w:tcPr>
            <w:tcW w:w="107" w:type="dxa"/>
          </w:tcPr>
          <w:p w14:paraId="7EF5D3F4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7D1337F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B172B7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F855C3" w14:paraId="014A64A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ABFAF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50F3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52D9" w14:textId="77777777" w:rsidR="00F855C3" w:rsidRDefault="00EA08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F6C5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BB64A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CFCB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8BFEA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76B86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9C4B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ADF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00121" w14:paraId="50430BFD" w14:textId="77777777" w:rsidTr="00ED3D5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38E18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Domčice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F0210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EE7E6" w14:textId="77777777" w:rsidR="00F855C3" w:rsidRDefault="00F855C3">
                  <w:pPr>
                    <w:spacing w:after="0" w:line="240" w:lineRule="auto"/>
                  </w:pPr>
                </w:p>
              </w:tc>
            </w:tr>
            <w:tr w:rsidR="00F855C3" w14:paraId="480509F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FD3E9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153C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8EE9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C7C9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34F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1A5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F05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A168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FCEE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554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2 545,16 Kč</w:t>
                  </w:r>
                </w:p>
              </w:tc>
            </w:tr>
            <w:tr w:rsidR="00F00121" w14:paraId="49CE6F23" w14:textId="77777777" w:rsidTr="00ED3D5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36C2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4002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E875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2 390,00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9C1D4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E3F2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E6D30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C61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2 545,16 Kč</w:t>
                  </w:r>
                </w:p>
              </w:tc>
            </w:tr>
            <w:tr w:rsidR="00F00121" w14:paraId="696080DA" w14:textId="77777777" w:rsidTr="00ED3D5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8050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Dunajovice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ADEBA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F68B4" w14:textId="77777777" w:rsidR="00F855C3" w:rsidRDefault="00F855C3">
                  <w:pPr>
                    <w:spacing w:after="0" w:line="240" w:lineRule="auto"/>
                  </w:pPr>
                </w:p>
              </w:tc>
            </w:tr>
            <w:tr w:rsidR="00F855C3" w14:paraId="7202932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101A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2930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6EB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7A0B9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BA2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B8B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48E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8DE1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D3B8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5B3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90,52 Kč</w:t>
                  </w:r>
                </w:p>
              </w:tc>
            </w:tr>
            <w:tr w:rsidR="00F00121" w14:paraId="363C90B3" w14:textId="77777777" w:rsidTr="00ED3D5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E28F2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F1570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65BFD" w14:textId="06B15A8A" w:rsidR="00F855C3" w:rsidRDefault="00B70AC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85</w:t>
                  </w:r>
                  <w:r w:rsidR="00EA08AB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3E973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DA63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9DA4F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FA7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90,52 Kč</w:t>
                  </w:r>
                </w:p>
              </w:tc>
            </w:tr>
            <w:tr w:rsidR="00F00121" w14:paraId="5845D55F" w14:textId="77777777" w:rsidTr="00ED3D5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0016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Želetice u Znojma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157F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780A" w14:textId="77777777" w:rsidR="00F855C3" w:rsidRDefault="00F855C3">
                  <w:pPr>
                    <w:spacing w:after="0" w:line="240" w:lineRule="auto"/>
                  </w:pPr>
                </w:p>
              </w:tc>
            </w:tr>
            <w:tr w:rsidR="00F855C3" w14:paraId="7C94081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08EB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FF86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BFB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F898D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CB75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3867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2E1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247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D4D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59C9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617,66 Kč</w:t>
                  </w:r>
                </w:p>
              </w:tc>
            </w:tr>
            <w:tr w:rsidR="00F855C3" w14:paraId="6E09D5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9CCE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730D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EC0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20D6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5AE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E38D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48E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2B9B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607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1B8C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1 130,94 Kč</w:t>
                  </w:r>
                </w:p>
              </w:tc>
            </w:tr>
            <w:tr w:rsidR="00F855C3" w14:paraId="6115257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54BB0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7E8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49201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225B4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D2F3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815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DCF6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CAFB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045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E63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634,69 Kč</w:t>
                  </w:r>
                </w:p>
              </w:tc>
            </w:tr>
            <w:tr w:rsidR="00F855C3" w14:paraId="064D3A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E8826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F5E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B0EBC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11325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84BE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D87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187F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67F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758A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0252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48,98 Kč</w:t>
                  </w:r>
                </w:p>
              </w:tc>
            </w:tr>
            <w:tr w:rsidR="00F855C3" w14:paraId="51BF9B0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A46B2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700B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5574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22F69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BB1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3E0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B402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A37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4900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6CE6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51,12 Kč</w:t>
                  </w:r>
                </w:p>
              </w:tc>
            </w:tr>
            <w:tr w:rsidR="00F855C3" w14:paraId="4269816A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B55E7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4A2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8555E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FCE85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26FD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C62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2B03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DC3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1065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C62D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37,28 Kč</w:t>
                  </w:r>
                </w:p>
              </w:tc>
            </w:tr>
            <w:tr w:rsidR="00F855C3" w14:paraId="52DA95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A422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AA6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C3902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3DF8A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38B7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B633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649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ABE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D6A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F2DB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37,28 Kč</w:t>
                  </w:r>
                </w:p>
              </w:tc>
            </w:tr>
            <w:tr w:rsidR="00F855C3" w14:paraId="703F023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A0E2A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E24C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664B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22515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58EA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EE92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3250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6FA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725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876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52,18 Kč</w:t>
                  </w:r>
                </w:p>
              </w:tc>
            </w:tr>
            <w:tr w:rsidR="00F855C3" w14:paraId="7EC43D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7D6E8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C413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EF15E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5114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535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1496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2BDC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805F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999E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8C6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100,10 Kč</w:t>
                  </w:r>
                </w:p>
              </w:tc>
            </w:tr>
            <w:tr w:rsidR="00F855C3" w14:paraId="144F096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F3C7D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0600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A7FF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89DF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1E9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6FE0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CCEC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850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018E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790E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103,29 Kč</w:t>
                  </w:r>
                </w:p>
              </w:tc>
            </w:tr>
            <w:tr w:rsidR="00F00121" w14:paraId="0AB54E4B" w14:textId="77777777" w:rsidTr="00ED3D5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2AC52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17FAD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C1225" w14:textId="5BA05F80" w:rsidR="00F855C3" w:rsidRDefault="002A112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</w:t>
                  </w:r>
                  <w:r w:rsidR="00EA08AB">
                    <w:rPr>
                      <w:rFonts w:ascii="Arial" w:eastAsia="Arial" w:hAnsi="Arial"/>
                      <w:color w:val="000000"/>
                    </w:rPr>
                    <w:t> </w:t>
                  </w:r>
                  <w:r w:rsidR="0084398D">
                    <w:rPr>
                      <w:rFonts w:ascii="Arial" w:eastAsia="Arial" w:hAnsi="Arial"/>
                      <w:color w:val="000000"/>
                    </w:rPr>
                    <w:t>523</w:t>
                  </w:r>
                  <w:r w:rsidR="00EA08AB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10DA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34F7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CC34C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D03B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2 813,52 Kč</w:t>
                  </w:r>
                </w:p>
              </w:tc>
            </w:tr>
            <w:tr w:rsidR="00F00121" w14:paraId="5DBAA9E8" w14:textId="77777777" w:rsidTr="00ED3D5D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448C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Žerotice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B887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CDB6C" w14:textId="77777777" w:rsidR="00F855C3" w:rsidRDefault="00F855C3">
                  <w:pPr>
                    <w:spacing w:after="0" w:line="240" w:lineRule="auto"/>
                  </w:pPr>
                </w:p>
              </w:tc>
            </w:tr>
            <w:tr w:rsidR="00F855C3" w14:paraId="64312D5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03DE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24CA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3061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EA53C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5BDB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B39C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07D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C12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DD0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BFF6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767,80 Kč</w:t>
                  </w:r>
                </w:p>
              </w:tc>
            </w:tr>
            <w:tr w:rsidR="00F855C3" w14:paraId="668E973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F3F6E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15FF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C3EA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C9364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2D6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EC77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759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A3AD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0F76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F9FB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1 670,86 Kč</w:t>
                  </w:r>
                </w:p>
              </w:tc>
            </w:tr>
            <w:tr w:rsidR="00F855C3" w14:paraId="40AD05C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50D15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396D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DFF5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94230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EAE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73F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831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4869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0CC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FFCA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76,68 Kč</w:t>
                  </w:r>
                </w:p>
              </w:tc>
            </w:tr>
            <w:tr w:rsidR="00F855C3" w14:paraId="78B627A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2748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D23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878B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1F64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9F74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12C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180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CB5C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6E50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CB41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1 567,56 Kč</w:t>
                  </w:r>
                </w:p>
              </w:tc>
            </w:tr>
            <w:tr w:rsidR="00F855C3" w14:paraId="789F76D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B7591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A481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C837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D975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13D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79F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AE8C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1904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9008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559B6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284,33 Kč</w:t>
                  </w:r>
                </w:p>
              </w:tc>
            </w:tr>
            <w:tr w:rsidR="00F855C3" w14:paraId="6DD3575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E8972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B999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FA15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CCFD5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00C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FF4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0F06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28BD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647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AC2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227,89 Kč</w:t>
                  </w:r>
                </w:p>
              </w:tc>
            </w:tr>
            <w:tr w:rsidR="00F855C3" w14:paraId="5425100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9D34F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548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1FF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9E98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0392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A59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3E38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BAE8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ECC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05A4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199,14 Kč</w:t>
                  </w:r>
                </w:p>
              </w:tc>
            </w:tr>
            <w:tr w:rsidR="00F855C3" w14:paraId="2270E9CC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54832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6F1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4D54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64F5E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B5C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E152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211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B57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F53D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13EB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71,35 Kč</w:t>
                  </w:r>
                </w:p>
              </w:tc>
            </w:tr>
            <w:tr w:rsidR="00F855C3" w14:paraId="4A18B54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0ACD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9568E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A57A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0B7B8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4EDD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4ABA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9350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52AB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B9B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4CE3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117,14 Kč</w:t>
                  </w:r>
                </w:p>
              </w:tc>
            </w:tr>
            <w:tr w:rsidR="00F855C3" w14:paraId="2CB2BB4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F4AB2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169B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EC7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C7568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115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FCE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9EE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0F5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85DC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1B25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334,38 Kč</w:t>
                  </w:r>
                </w:p>
              </w:tc>
            </w:tr>
            <w:tr w:rsidR="00F855C3" w14:paraId="11FBBFB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65D7B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ED6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91B0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DDCA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417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7073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9D2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2D3E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7628A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C0F1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1 201,23 Kč</w:t>
                  </w:r>
                </w:p>
              </w:tc>
            </w:tr>
            <w:tr w:rsidR="00F855C3" w14:paraId="76BA644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D1EF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7A5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38FF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7F1A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EFAF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D91A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9333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C1B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B33B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0AC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1 199,10 Kč</w:t>
                  </w:r>
                </w:p>
              </w:tc>
            </w:tr>
            <w:tr w:rsidR="00F855C3" w14:paraId="37FDAC3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84646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F22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8C6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E54D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67B56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66D3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8515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61EC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852E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20744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2 491,91 Kč</w:t>
                  </w:r>
                </w:p>
              </w:tc>
            </w:tr>
            <w:tr w:rsidR="00F855C3" w14:paraId="56C7109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BFFC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2EAE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ACC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53AFC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AB5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E019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028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1596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E59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6EAB6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167,19 Kč</w:t>
                  </w:r>
                </w:p>
              </w:tc>
            </w:tr>
            <w:tr w:rsidR="00F855C3" w14:paraId="713CA8E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3A3AE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209B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9E59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D6D1C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AE8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74556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DB5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966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31.03.2024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1302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1E0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268,60 Kč</w:t>
                  </w:r>
                </w:p>
              </w:tc>
            </w:tr>
            <w:tr w:rsidR="00F855C3" w14:paraId="73ADE4B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40AB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B41F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BAE21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3E98D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39D97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7BC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5630C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01.04.2024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8539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31.07.2024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4A895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443E8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2 024,66 Kč</w:t>
                  </w:r>
                </w:p>
              </w:tc>
            </w:tr>
            <w:tr w:rsidR="00F00121" w14:paraId="1E204288" w14:textId="77777777" w:rsidTr="00ED3D5D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BF441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244A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0EE19" w14:textId="6EDCC5C2" w:rsidR="00F855C3" w:rsidRDefault="00DE151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</w:t>
                  </w:r>
                  <w:r w:rsidR="00EA08AB"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color w:val="000000"/>
                    </w:rPr>
                    <w:t>512</w:t>
                  </w:r>
                  <w:r w:rsidR="00EA08AB">
                    <w:rPr>
                      <w:rFonts w:ascii="Arial" w:eastAsia="Arial" w:hAnsi="Arial"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E5F0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3EC26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73DFA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874D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12 669,82 Kč</w:t>
                  </w:r>
                </w:p>
              </w:tc>
            </w:tr>
            <w:tr w:rsidR="00F00121" w14:paraId="55F788AC" w14:textId="77777777" w:rsidTr="00ED3D5D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1FAB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85B5" w14:textId="5FF63DFA" w:rsidR="00F855C3" w:rsidRDefault="00093FC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</w:t>
                  </w:r>
                  <w:r w:rsidR="00EA08AB">
                    <w:rPr>
                      <w:rFonts w:ascii="Arial" w:eastAsia="Arial" w:hAnsi="Arial"/>
                      <w:b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510</w:t>
                  </w:r>
                  <w:r w:rsidR="00EA08AB">
                    <w:rPr>
                      <w:rFonts w:ascii="Arial" w:eastAsia="Arial" w:hAnsi="Arial"/>
                      <w:b/>
                      <w:color w:val="000000"/>
                    </w:rPr>
                    <w:t>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33AF0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8B5EC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7E312" w14:textId="77777777" w:rsidR="00F855C3" w:rsidRDefault="00F855C3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EF631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18 119,02 Kč</w:t>
                  </w:r>
                </w:p>
              </w:tc>
            </w:tr>
          </w:tbl>
          <w:p w14:paraId="14430448" w14:textId="77777777" w:rsidR="00F855C3" w:rsidRDefault="00F855C3">
            <w:pPr>
              <w:spacing w:after="0" w:line="240" w:lineRule="auto"/>
            </w:pPr>
          </w:p>
        </w:tc>
        <w:tc>
          <w:tcPr>
            <w:tcW w:w="15" w:type="dxa"/>
          </w:tcPr>
          <w:p w14:paraId="4F5F80E5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E0C003" w14:textId="77777777" w:rsidR="00F855C3" w:rsidRDefault="00F855C3">
            <w:pPr>
              <w:pStyle w:val="EmptyCellLayoutStyle"/>
              <w:spacing w:after="0" w:line="240" w:lineRule="auto"/>
            </w:pPr>
          </w:p>
        </w:tc>
      </w:tr>
      <w:tr w:rsidR="00F855C3" w14:paraId="71DDD7BF" w14:textId="77777777">
        <w:trPr>
          <w:trHeight w:val="124"/>
        </w:trPr>
        <w:tc>
          <w:tcPr>
            <w:tcW w:w="107" w:type="dxa"/>
          </w:tcPr>
          <w:p w14:paraId="097B8F8B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43E8B87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E7BB78C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B3D5936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946746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74ACF9C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0B4BCB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8678676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9E1CEE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C8BBEA" w14:textId="77777777" w:rsidR="00F855C3" w:rsidRDefault="00F855C3">
            <w:pPr>
              <w:pStyle w:val="EmptyCellLayoutStyle"/>
              <w:spacing w:after="0" w:line="240" w:lineRule="auto"/>
            </w:pPr>
          </w:p>
        </w:tc>
      </w:tr>
      <w:tr w:rsidR="00F855C3" w14:paraId="208135E9" w14:textId="77777777">
        <w:trPr>
          <w:trHeight w:val="107"/>
        </w:trPr>
        <w:tc>
          <w:tcPr>
            <w:tcW w:w="107" w:type="dxa"/>
          </w:tcPr>
          <w:p w14:paraId="6BD913AC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1D49CE8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49427A7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2C2146D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A967382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8DA413A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80549C6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EC2CF0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84BE44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78410B0" w14:textId="77777777" w:rsidR="00F855C3" w:rsidRDefault="00F855C3">
            <w:pPr>
              <w:pStyle w:val="EmptyCellLayoutStyle"/>
              <w:spacing w:after="0" w:line="240" w:lineRule="auto"/>
            </w:pPr>
          </w:p>
        </w:tc>
      </w:tr>
      <w:tr w:rsidR="00F00121" w14:paraId="3A19F136" w14:textId="77777777" w:rsidTr="00EA08AB">
        <w:trPr>
          <w:trHeight w:val="30"/>
        </w:trPr>
        <w:tc>
          <w:tcPr>
            <w:tcW w:w="107" w:type="dxa"/>
          </w:tcPr>
          <w:p w14:paraId="17FDFCCB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5D7C6B9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F855C3" w14:paraId="190BDF81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6BEB" w14:textId="77777777" w:rsidR="00F855C3" w:rsidRDefault="00EA08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78A1620" w14:textId="77777777" w:rsidR="00F855C3" w:rsidRDefault="00F855C3">
            <w:pPr>
              <w:spacing w:after="0" w:line="240" w:lineRule="auto"/>
            </w:pPr>
          </w:p>
        </w:tc>
        <w:tc>
          <w:tcPr>
            <w:tcW w:w="1869" w:type="dxa"/>
          </w:tcPr>
          <w:p w14:paraId="4C1B3F96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C63493D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7FD8AA5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4BC9B7A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2A598BA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5E0BF5C" w14:textId="77777777" w:rsidR="00F855C3" w:rsidRDefault="00F855C3">
            <w:pPr>
              <w:pStyle w:val="EmptyCellLayoutStyle"/>
              <w:spacing w:after="0" w:line="240" w:lineRule="auto"/>
            </w:pPr>
          </w:p>
        </w:tc>
      </w:tr>
      <w:tr w:rsidR="00F00121" w14:paraId="375B89EC" w14:textId="77777777" w:rsidTr="00EA08AB">
        <w:trPr>
          <w:trHeight w:val="310"/>
        </w:trPr>
        <w:tc>
          <w:tcPr>
            <w:tcW w:w="107" w:type="dxa"/>
          </w:tcPr>
          <w:p w14:paraId="1047655C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082B81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3A79A65E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339CA9C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B1E65A9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82EFDEE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F855C3" w14:paraId="4142C60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075C3" w14:textId="77777777" w:rsidR="00F855C3" w:rsidRDefault="00EA08A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18 119</w:t>
                  </w:r>
                </w:p>
              </w:tc>
            </w:tr>
          </w:tbl>
          <w:p w14:paraId="39B3F50D" w14:textId="77777777" w:rsidR="00F855C3" w:rsidRDefault="00F855C3">
            <w:pPr>
              <w:spacing w:after="0" w:line="240" w:lineRule="auto"/>
            </w:pPr>
          </w:p>
        </w:tc>
        <w:tc>
          <w:tcPr>
            <w:tcW w:w="15" w:type="dxa"/>
          </w:tcPr>
          <w:p w14:paraId="47CCCCE3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DD0027" w14:textId="77777777" w:rsidR="00F855C3" w:rsidRDefault="00F855C3">
            <w:pPr>
              <w:pStyle w:val="EmptyCellLayoutStyle"/>
              <w:spacing w:after="0" w:line="240" w:lineRule="auto"/>
            </w:pPr>
          </w:p>
        </w:tc>
      </w:tr>
      <w:tr w:rsidR="00F855C3" w14:paraId="1477331B" w14:textId="77777777">
        <w:trPr>
          <w:trHeight w:val="137"/>
        </w:trPr>
        <w:tc>
          <w:tcPr>
            <w:tcW w:w="107" w:type="dxa"/>
          </w:tcPr>
          <w:p w14:paraId="4DC6ED96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957EF0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33A928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DED59EB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59F65EA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F1577CE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5A203B6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37529EB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D5FD2E" w14:textId="77777777" w:rsidR="00F855C3" w:rsidRDefault="00F855C3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5E9B43" w14:textId="77777777" w:rsidR="00F855C3" w:rsidRDefault="00F855C3">
            <w:pPr>
              <w:pStyle w:val="EmptyCellLayoutStyle"/>
              <w:spacing w:after="0" w:line="240" w:lineRule="auto"/>
            </w:pPr>
          </w:p>
        </w:tc>
      </w:tr>
    </w:tbl>
    <w:p w14:paraId="3BF05D83" w14:textId="77777777" w:rsidR="00F855C3" w:rsidRDefault="00F855C3">
      <w:pPr>
        <w:spacing w:after="0" w:line="240" w:lineRule="auto"/>
      </w:pPr>
    </w:p>
    <w:sectPr w:rsidR="00F855C3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A795" w14:textId="77777777" w:rsidR="00EA08AB" w:rsidRDefault="00EA08AB">
      <w:pPr>
        <w:spacing w:after="0" w:line="240" w:lineRule="auto"/>
      </w:pPr>
      <w:r>
        <w:separator/>
      </w:r>
    </w:p>
  </w:endnote>
  <w:endnote w:type="continuationSeparator" w:id="0">
    <w:p w14:paraId="24D1DE8F" w14:textId="77777777" w:rsidR="00EA08AB" w:rsidRDefault="00EA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F855C3" w14:paraId="49C9377D" w14:textId="77777777">
      <w:tc>
        <w:tcPr>
          <w:tcW w:w="8570" w:type="dxa"/>
        </w:tcPr>
        <w:p w14:paraId="458AA5E3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30ACDBA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08357BA" w14:textId="77777777" w:rsidR="00F855C3" w:rsidRDefault="00F855C3">
          <w:pPr>
            <w:pStyle w:val="EmptyCellLayoutStyle"/>
            <w:spacing w:after="0" w:line="240" w:lineRule="auto"/>
          </w:pPr>
        </w:p>
      </w:tc>
    </w:tr>
    <w:tr w:rsidR="00F855C3" w14:paraId="5C759255" w14:textId="77777777">
      <w:tc>
        <w:tcPr>
          <w:tcW w:w="8570" w:type="dxa"/>
        </w:tcPr>
        <w:p w14:paraId="476283BD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F855C3" w14:paraId="183FC799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964B9FC" w14:textId="77777777" w:rsidR="00F855C3" w:rsidRDefault="00EA08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1D90442" w14:textId="77777777" w:rsidR="00F855C3" w:rsidRDefault="00F855C3">
          <w:pPr>
            <w:spacing w:after="0" w:line="240" w:lineRule="auto"/>
          </w:pPr>
        </w:p>
      </w:tc>
      <w:tc>
        <w:tcPr>
          <w:tcW w:w="55" w:type="dxa"/>
        </w:tcPr>
        <w:p w14:paraId="5D854359" w14:textId="77777777" w:rsidR="00F855C3" w:rsidRDefault="00F855C3">
          <w:pPr>
            <w:pStyle w:val="EmptyCellLayoutStyle"/>
            <w:spacing w:after="0" w:line="240" w:lineRule="auto"/>
          </w:pPr>
        </w:p>
      </w:tc>
    </w:tr>
    <w:tr w:rsidR="00F855C3" w14:paraId="5CC7B799" w14:textId="77777777">
      <w:tc>
        <w:tcPr>
          <w:tcW w:w="8570" w:type="dxa"/>
        </w:tcPr>
        <w:p w14:paraId="257BC163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7B6CC22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AC1EDAC" w14:textId="77777777" w:rsidR="00F855C3" w:rsidRDefault="00F855C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0481B" w14:textId="77777777" w:rsidR="00EA08AB" w:rsidRDefault="00EA08AB">
      <w:pPr>
        <w:spacing w:after="0" w:line="240" w:lineRule="auto"/>
      </w:pPr>
      <w:r>
        <w:separator/>
      </w:r>
    </w:p>
  </w:footnote>
  <w:footnote w:type="continuationSeparator" w:id="0">
    <w:p w14:paraId="115BC1E3" w14:textId="77777777" w:rsidR="00EA08AB" w:rsidRDefault="00EA0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F855C3" w14:paraId="30B88089" w14:textId="77777777">
      <w:tc>
        <w:tcPr>
          <w:tcW w:w="148" w:type="dxa"/>
        </w:tcPr>
        <w:p w14:paraId="053E5971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43FA0577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9B06FA8" w14:textId="77777777" w:rsidR="00F855C3" w:rsidRDefault="00F855C3">
          <w:pPr>
            <w:pStyle w:val="EmptyCellLayoutStyle"/>
            <w:spacing w:after="0" w:line="240" w:lineRule="auto"/>
          </w:pPr>
        </w:p>
      </w:tc>
    </w:tr>
    <w:tr w:rsidR="00F855C3" w14:paraId="797EC0F3" w14:textId="77777777">
      <w:tc>
        <w:tcPr>
          <w:tcW w:w="148" w:type="dxa"/>
        </w:tcPr>
        <w:p w14:paraId="3127CEF4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9"/>
            <w:gridCol w:w="1411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F855C3" w14:paraId="193780E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F3B2F8B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C9BDD94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0290812A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7CB7C840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318A2E99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D2A6AFE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F5749B8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52B40191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5EACFCE7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2D6F12F8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</w:tr>
          <w:tr w:rsidR="00F00121" w14:paraId="7D9B6313" w14:textId="77777777" w:rsidTr="00F00121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158B201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F855C3" w14:paraId="2D4435F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2B1778D" w14:textId="7BD6E6B4" w:rsidR="00F855C3" w:rsidRDefault="00EA0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alikvotní části nájmu k dohodě o ukončení nájemní smlouvy č. 4N17/27</w:t>
                      </w:r>
                    </w:p>
                  </w:tc>
                </w:tr>
              </w:tbl>
              <w:p w14:paraId="2CD80114" w14:textId="77777777" w:rsidR="00F855C3" w:rsidRDefault="00F855C3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2DFC528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</w:tr>
          <w:tr w:rsidR="00F855C3" w14:paraId="77732F61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D34BE0C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7B6BACCB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CD0F12A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6C0B732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4A40B209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2EFAD7F1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83AF5C4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38F34967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6853CF27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23F0A18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</w:tr>
          <w:tr w:rsidR="00F855C3" w14:paraId="049804E0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8ED9566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6A6D88A3" w14:textId="77777777" w:rsidR="00F855C3" w:rsidRDefault="00F855C3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071FB979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7588230E" w14:textId="77777777" w:rsidR="00F855C3" w:rsidRDefault="00F855C3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2B5CB6C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1"/>
                </w:tblGrid>
                <w:tr w:rsidR="00F855C3" w14:paraId="0AB695D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349A11D" w14:textId="77777777" w:rsidR="00F855C3" w:rsidRDefault="00EA0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99EAAA7" w14:textId="77777777" w:rsidR="00F855C3" w:rsidRDefault="00F855C3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7058AD4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6"/>
                </w:tblGrid>
                <w:tr w:rsidR="00F855C3" w14:paraId="1C4E69A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ABCFC4" w14:textId="77777777" w:rsidR="00F855C3" w:rsidRDefault="00EA08AB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1. 10. 2024</w:t>
                      </w:r>
                    </w:p>
                  </w:tc>
                </w:tr>
              </w:tbl>
              <w:p w14:paraId="0737B7CF" w14:textId="77777777" w:rsidR="00F855C3" w:rsidRDefault="00F855C3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F934401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FA4E953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</w:tr>
          <w:tr w:rsidR="00F855C3" w14:paraId="3E9318B4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6FFB22E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A638061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640D1C5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3FBC45D0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34CF0ED6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678EC28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80867C9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5827F22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A541186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630F0D0" w14:textId="77777777" w:rsidR="00F855C3" w:rsidRDefault="00F855C3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C2793A0" w14:textId="77777777" w:rsidR="00F855C3" w:rsidRDefault="00F855C3">
          <w:pPr>
            <w:spacing w:after="0" w:line="240" w:lineRule="auto"/>
          </w:pPr>
        </w:p>
      </w:tc>
      <w:tc>
        <w:tcPr>
          <w:tcW w:w="40" w:type="dxa"/>
        </w:tcPr>
        <w:p w14:paraId="055719A0" w14:textId="77777777" w:rsidR="00F855C3" w:rsidRDefault="00F855C3">
          <w:pPr>
            <w:pStyle w:val="EmptyCellLayoutStyle"/>
            <w:spacing w:after="0" w:line="240" w:lineRule="auto"/>
          </w:pPr>
        </w:p>
      </w:tc>
    </w:tr>
    <w:tr w:rsidR="00F855C3" w14:paraId="4F8AA24E" w14:textId="77777777">
      <w:tc>
        <w:tcPr>
          <w:tcW w:w="148" w:type="dxa"/>
        </w:tcPr>
        <w:p w14:paraId="0EBD2277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8DFF032" w14:textId="77777777" w:rsidR="00F855C3" w:rsidRDefault="00F855C3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120E7426" w14:textId="77777777" w:rsidR="00F855C3" w:rsidRDefault="00F855C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32095360">
    <w:abstractNumId w:val="0"/>
  </w:num>
  <w:num w:numId="2" w16cid:durableId="663050636">
    <w:abstractNumId w:val="1"/>
  </w:num>
  <w:num w:numId="3" w16cid:durableId="1189946096">
    <w:abstractNumId w:val="2"/>
  </w:num>
  <w:num w:numId="4" w16cid:durableId="1497458247">
    <w:abstractNumId w:val="3"/>
  </w:num>
  <w:num w:numId="5" w16cid:durableId="143358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C3"/>
    <w:rsid w:val="00093FC3"/>
    <w:rsid w:val="002A1122"/>
    <w:rsid w:val="00392FF8"/>
    <w:rsid w:val="0084398D"/>
    <w:rsid w:val="00B70AC7"/>
    <w:rsid w:val="00DE1512"/>
    <w:rsid w:val="00EA08AB"/>
    <w:rsid w:val="00ED3D5D"/>
    <w:rsid w:val="00F00121"/>
    <w:rsid w:val="00F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656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EA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8AB"/>
  </w:style>
  <w:style w:type="paragraph" w:styleId="Zpat">
    <w:name w:val="footer"/>
    <w:basedOn w:val="Normln"/>
    <w:link w:val="ZpatChar"/>
    <w:uiPriority w:val="99"/>
    <w:unhideWhenUsed/>
    <w:rsid w:val="00EA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2024-06-18T11:34:00Z</dcterms:created>
  <dcterms:modified xsi:type="dcterms:W3CDTF">2024-06-18T11:34:00Z</dcterms:modified>
</cp:coreProperties>
</file>