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22769" w14:paraId="755D9D09" w14:textId="77777777">
        <w:trPr>
          <w:trHeight w:val="100"/>
        </w:trPr>
        <w:tc>
          <w:tcPr>
            <w:tcW w:w="107" w:type="dxa"/>
          </w:tcPr>
          <w:p w14:paraId="2A95AA4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B20BE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8094C3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D7B482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34DDDB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FF37F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9D404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B7C86D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90AEE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929B53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CA2E20" w14:paraId="7788C5D3" w14:textId="77777777" w:rsidTr="00CA2E20">
        <w:trPr>
          <w:trHeight w:val="340"/>
        </w:trPr>
        <w:tc>
          <w:tcPr>
            <w:tcW w:w="107" w:type="dxa"/>
          </w:tcPr>
          <w:p w14:paraId="235E52F7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A18865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FA9382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22769" w14:paraId="0198FCE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D623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52B951E" w14:textId="77777777" w:rsidR="00A22769" w:rsidRDefault="00A22769">
            <w:pPr>
              <w:spacing w:after="0" w:line="240" w:lineRule="auto"/>
            </w:pPr>
          </w:p>
        </w:tc>
        <w:tc>
          <w:tcPr>
            <w:tcW w:w="2422" w:type="dxa"/>
          </w:tcPr>
          <w:p w14:paraId="1BE173F9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2ACF34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BDD2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EE94B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A22769" w14:paraId="14420FDA" w14:textId="77777777">
        <w:trPr>
          <w:trHeight w:val="167"/>
        </w:trPr>
        <w:tc>
          <w:tcPr>
            <w:tcW w:w="107" w:type="dxa"/>
          </w:tcPr>
          <w:p w14:paraId="551A18D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383DE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ACD264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1014A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F4373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F6DA7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28353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8E4FF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9F113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6484A8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CA2E20" w14:paraId="1E9C4C88" w14:textId="77777777" w:rsidTr="00CA2E20">
        <w:tc>
          <w:tcPr>
            <w:tcW w:w="107" w:type="dxa"/>
          </w:tcPr>
          <w:p w14:paraId="4566EA8C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40DA39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007CA0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22769" w14:paraId="1C27B6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B74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FEA0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262E" w14:textId="77777777" w:rsidR="00A22769" w:rsidRDefault="00CA2E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757A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76BB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9A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A3E7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B6A9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4581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28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2E20" w14:paraId="6432EDAE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D14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0C8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672D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4EDDE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1F3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C6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E1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C5F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264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EB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63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A5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26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60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326,90 Kč</w:t>
                  </w:r>
                </w:p>
              </w:tc>
            </w:tr>
            <w:tr w:rsidR="00A22769" w14:paraId="6733A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94D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86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7F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BDC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62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94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B5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C9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CF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50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1 099,92 Kč</w:t>
                  </w:r>
                </w:p>
              </w:tc>
            </w:tr>
            <w:tr w:rsidR="00A22769" w14:paraId="500A66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79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A1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23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EBA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CC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5B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EB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17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40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1E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 Kč</w:t>
                  </w:r>
                </w:p>
              </w:tc>
            </w:tr>
            <w:tr w:rsidR="00A22769" w14:paraId="4195F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3D3E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44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29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627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5F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E2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A5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74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399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2E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30,69 Kč</w:t>
                  </w:r>
                </w:p>
              </w:tc>
            </w:tr>
            <w:tr w:rsidR="00A22769" w14:paraId="3AC42F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AB1F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9C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1F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430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9E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62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3C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96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5C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C6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 Kč</w:t>
                  </w:r>
                </w:p>
              </w:tc>
            </w:tr>
            <w:tr w:rsidR="00A22769" w14:paraId="59753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418E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A5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77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736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09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D8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4F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3E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33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2B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893,91 Kč</w:t>
                  </w:r>
                </w:p>
              </w:tc>
            </w:tr>
            <w:tr w:rsidR="00A22769" w14:paraId="48E2C8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394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B2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DF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AE0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86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36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11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58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7C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C1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 Kč</w:t>
                  </w:r>
                </w:p>
              </w:tc>
            </w:tr>
            <w:tr w:rsidR="00CA2E20" w14:paraId="2D05F5AC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E0CA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716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2B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F7E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C52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D17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DF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2 379,79 Kč</w:t>
                  </w:r>
                </w:p>
              </w:tc>
            </w:tr>
            <w:tr w:rsidR="00CA2E20" w14:paraId="79832820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8BF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6D3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BEB7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443071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55E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3A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572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AE4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E9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69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BF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23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2C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66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317,72 Kč</w:t>
                  </w:r>
                </w:p>
              </w:tc>
            </w:tr>
            <w:tr w:rsidR="00A22769" w14:paraId="3BCEC9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AAE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67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63A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B4B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A3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E5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1B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2F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DA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B2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150,48 Kč</w:t>
                  </w:r>
                </w:p>
              </w:tc>
            </w:tr>
            <w:tr w:rsidR="00A22769" w14:paraId="5D2EC5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EA69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204227,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81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563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51E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F7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50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4C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02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7C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F4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4 741,11 Kč</w:t>
                  </w:r>
                </w:p>
              </w:tc>
            </w:tr>
            <w:tr w:rsidR="00A22769" w14:paraId="5B4CB9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020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41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92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64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FF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1F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EE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3D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C1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36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1 092,09 Kč</w:t>
                  </w:r>
                </w:p>
              </w:tc>
            </w:tr>
            <w:tr w:rsidR="00A22769" w14:paraId="0DC24B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8DB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9B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6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AC1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F0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F1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B6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6C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27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81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505,19 Kč</w:t>
                  </w:r>
                </w:p>
              </w:tc>
            </w:tr>
            <w:tr w:rsidR="00A22769" w14:paraId="5A4710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E3F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0F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94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DAE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2F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5C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2E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31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2B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F2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17,38 Kč</w:t>
                  </w:r>
                </w:p>
              </w:tc>
            </w:tr>
            <w:tr w:rsidR="00A22769" w14:paraId="4556A0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135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B8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07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620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D3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B1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B6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78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B0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B9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 Kč</w:t>
                  </w:r>
                </w:p>
              </w:tc>
            </w:tr>
            <w:tr w:rsidR="00A22769" w14:paraId="0AA22B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5C3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8C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6C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D9E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10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A7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F6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49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AE9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ED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15,81 Kč</w:t>
                  </w:r>
                </w:p>
              </w:tc>
            </w:tr>
            <w:tr w:rsidR="00A22769" w14:paraId="23FEEB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4EB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67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9C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798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36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61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0E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40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842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03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18,34 Kč</w:t>
                  </w:r>
                </w:p>
              </w:tc>
            </w:tr>
            <w:tr w:rsidR="00A22769" w14:paraId="464D8D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EBD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8A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59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B3E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64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3C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93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64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6F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44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16,13 Kč</w:t>
                  </w:r>
                </w:p>
              </w:tc>
            </w:tr>
            <w:tr w:rsidR="00A22769" w14:paraId="19812C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286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B0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94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E86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55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6F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77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C5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75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E8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12,64 Kč</w:t>
                  </w:r>
                </w:p>
              </w:tc>
            </w:tr>
            <w:tr w:rsidR="00A22769" w14:paraId="6187F5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C52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F4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C2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A15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A7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32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21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12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70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3F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860,85 Kč</w:t>
                  </w:r>
                </w:p>
              </w:tc>
            </w:tr>
            <w:tr w:rsidR="00A22769" w14:paraId="4E7607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44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0C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FA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FD6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BD1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29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CF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89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D3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1C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11,70 Kč</w:t>
                  </w:r>
                </w:p>
              </w:tc>
            </w:tr>
            <w:tr w:rsidR="00A22769" w14:paraId="708BF6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E47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BE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34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00F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3C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381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8E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CF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74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A3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 Kč</w:t>
                  </w:r>
                </w:p>
              </w:tc>
            </w:tr>
            <w:tr w:rsidR="00A22769" w14:paraId="01BF64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FE6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D6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E7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8F1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A4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E4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13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291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E94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BF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32,87 Kč</w:t>
                  </w:r>
                </w:p>
              </w:tc>
            </w:tr>
            <w:tr w:rsidR="00A22769" w14:paraId="5EA0B8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03C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A0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74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2A1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08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C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6C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19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2F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D8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A22769" w14:paraId="7DEA0C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1D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5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38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B2C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3F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2F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F2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8C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65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59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445,13 Kč</w:t>
                  </w:r>
                </w:p>
              </w:tc>
            </w:tr>
            <w:tr w:rsidR="00A22769" w14:paraId="385F9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60C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5A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1B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062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81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C7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1E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F1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A5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8C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 Kč</w:t>
                  </w:r>
                </w:p>
              </w:tc>
            </w:tr>
            <w:tr w:rsidR="00A22769" w14:paraId="59DB45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2EB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8F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C3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03E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A2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97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6B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96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5E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FE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162,18 Kč</w:t>
                  </w:r>
                </w:p>
              </w:tc>
            </w:tr>
            <w:tr w:rsidR="00A22769" w14:paraId="6D20B0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B6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E7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76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305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D8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68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05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B4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9D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FB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 Kč</w:t>
                  </w:r>
                </w:p>
              </w:tc>
            </w:tr>
            <w:tr w:rsidR="00A22769" w14:paraId="67DB2F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389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89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C7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07C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62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7A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9B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A4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6B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C4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453,98 Kč</w:t>
                  </w:r>
                </w:p>
              </w:tc>
            </w:tr>
            <w:tr w:rsidR="00A22769" w14:paraId="3B7F9C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2DE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20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30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C55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6B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0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8D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9F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BC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84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93,89 Kč</w:t>
                  </w:r>
                </w:p>
              </w:tc>
            </w:tr>
            <w:tr w:rsidR="00A22769" w14:paraId="545AC7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EED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12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2A9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DAA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96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92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4C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7D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E8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53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154,28 Kč</w:t>
                  </w:r>
                </w:p>
              </w:tc>
            </w:tr>
            <w:tr w:rsidR="00A22769" w14:paraId="144229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AF8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A5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B8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3E0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A8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7B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4C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10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AB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37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25,29 Kč</w:t>
                  </w:r>
                </w:p>
              </w:tc>
            </w:tr>
            <w:tr w:rsidR="00A22769" w14:paraId="5DCBE3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7EE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5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1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49D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11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7F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EB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AB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4C2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8F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 Kč</w:t>
                  </w:r>
                </w:p>
              </w:tc>
            </w:tr>
            <w:tr w:rsidR="00CA2E20" w14:paraId="01B8436C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6111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386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C6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981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196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1C4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93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9 199,45 Kč</w:t>
                  </w:r>
                </w:p>
              </w:tc>
            </w:tr>
            <w:tr w:rsidR="00CA2E20" w14:paraId="3668AFBB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251C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34E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4B33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342254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685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59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59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9D4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BC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4A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C8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CD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D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00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882,29 Kč</w:t>
                  </w:r>
                </w:p>
              </w:tc>
            </w:tr>
            <w:tr w:rsidR="00CA2E20" w14:paraId="082A4DBC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3B32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198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07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F6D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C07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C3F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7E9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882,29 Kč</w:t>
                  </w:r>
                </w:p>
              </w:tc>
            </w:tr>
            <w:tr w:rsidR="00CA2E20" w14:paraId="20FB722D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E7D5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966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28C9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58C085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E2F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13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382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21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97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1F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A8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CE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2A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16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1 422,45 Kč</w:t>
                  </w:r>
                </w:p>
              </w:tc>
            </w:tr>
            <w:tr w:rsidR="00CA2E20" w14:paraId="46487995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ABE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BC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C9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C78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5D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3CE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41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1 422,45 Kč</w:t>
                  </w:r>
                </w:p>
              </w:tc>
            </w:tr>
            <w:tr w:rsidR="00CA2E20" w14:paraId="09C2B20D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1B9F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EA2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AAF1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65A7F8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6B3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E1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13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3BC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17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D8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30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A5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22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06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 Kč</w:t>
                  </w:r>
                </w:p>
              </w:tc>
            </w:tr>
            <w:tr w:rsidR="00A22769" w14:paraId="6B113F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682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8E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F3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118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A8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DB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77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8B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F3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C4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20,08 Kč</w:t>
                  </w:r>
                </w:p>
              </w:tc>
            </w:tr>
            <w:tr w:rsidR="00A22769" w14:paraId="00A15D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0FB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F0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AB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0D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0A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DE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69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CE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19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95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123,87 Kč</w:t>
                  </w:r>
                </w:p>
              </w:tc>
            </w:tr>
            <w:tr w:rsidR="00A22769" w14:paraId="5E90B7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FFE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90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36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67A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C9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CC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80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74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5A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4E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36,70 Kč</w:t>
                  </w:r>
                </w:p>
              </w:tc>
            </w:tr>
            <w:tr w:rsidR="00A22769" w14:paraId="48683D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020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35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A0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5AC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E9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18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C5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C7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7B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AD9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146,79 Kč</w:t>
                  </w:r>
                </w:p>
              </w:tc>
            </w:tr>
            <w:tr w:rsidR="00A22769" w14:paraId="625945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521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64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C6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618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1A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C2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3C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04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BB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28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 Kč</w:t>
                  </w:r>
                </w:p>
              </w:tc>
            </w:tr>
            <w:tr w:rsidR="00A22769" w14:paraId="5C50C5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ECD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A5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A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2F2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59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89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A9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47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00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9A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14,34 Kč</w:t>
                  </w:r>
                </w:p>
              </w:tc>
            </w:tr>
            <w:tr w:rsidR="00A22769" w14:paraId="5FC8A8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93E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C1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3D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E0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15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12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27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0B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3D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24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495,45 Kč</w:t>
                  </w:r>
                </w:p>
              </w:tc>
            </w:tr>
            <w:tr w:rsidR="00A22769" w14:paraId="238C98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035D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D0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27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1C0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43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30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38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96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9F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74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402,36 Kč</w:t>
                  </w:r>
                </w:p>
              </w:tc>
            </w:tr>
            <w:tr w:rsidR="00A22769" w14:paraId="19DCDE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638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62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F3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D90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4B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D7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46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8A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31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81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 Kč</w:t>
                  </w:r>
                </w:p>
              </w:tc>
            </w:tr>
            <w:tr w:rsidR="00A22769" w14:paraId="7C4016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176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45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2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74D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C6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5D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0F1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60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B6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81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215,03 Kč</w:t>
                  </w:r>
                </w:p>
              </w:tc>
            </w:tr>
            <w:tr w:rsidR="00A22769" w14:paraId="2B94DA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9C1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6B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9A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2F0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089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7C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AC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43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1D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BA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323,13 Kč</w:t>
                  </w:r>
                </w:p>
              </w:tc>
            </w:tr>
            <w:tr w:rsidR="00A22769" w14:paraId="687380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373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C6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D7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754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1A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0D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04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E1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891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30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700,15 Kč</w:t>
                  </w:r>
                </w:p>
              </w:tc>
            </w:tr>
            <w:tr w:rsidR="00A22769" w14:paraId="20BB20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B6B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02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F9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94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87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46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4A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D3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78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12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 Kč</w:t>
                  </w:r>
                </w:p>
              </w:tc>
            </w:tr>
            <w:tr w:rsidR="00A22769" w14:paraId="617254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379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C7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4C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044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EF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A8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F1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FE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91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5A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 Kč</w:t>
                  </w:r>
                </w:p>
              </w:tc>
            </w:tr>
            <w:tr w:rsidR="00A22769" w14:paraId="552D96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1FB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46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D3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D1B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CF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B59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54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A1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3A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EA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171,45 Kč</w:t>
                  </w:r>
                </w:p>
              </w:tc>
            </w:tr>
            <w:tr w:rsidR="00A22769" w14:paraId="363370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547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48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E7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C16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03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CD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A2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B0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78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BA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1 675,56 Kč</w:t>
                  </w:r>
                </w:p>
              </w:tc>
            </w:tr>
            <w:tr w:rsidR="00CA2E20" w14:paraId="58FDF996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EFD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30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6750" w14:textId="13C783A8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3869F7">
                    <w:rPr>
                      <w:rFonts w:ascii="Arial" w:eastAsia="Arial" w:hAnsi="Arial"/>
                      <w:color w:val="000000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3869F7">
                    <w:rPr>
                      <w:rFonts w:ascii="Arial" w:eastAsia="Arial" w:hAnsi="Arial"/>
                      <w:color w:val="000000"/>
                    </w:rPr>
                    <w:t>227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4DB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382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30F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7D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4 408,06 Kč</w:t>
                  </w:r>
                </w:p>
              </w:tc>
            </w:tr>
            <w:tr w:rsidR="00CA2E20" w14:paraId="1FE69524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E714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789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33EB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49A72F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46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F7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8C5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CEA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CF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FF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A1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40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F7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B9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990,62 Kč</w:t>
                  </w:r>
                </w:p>
              </w:tc>
            </w:tr>
            <w:tr w:rsidR="00CA2E20" w14:paraId="3F19817B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9415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AE6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9E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BD0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0C1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56D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D5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990,62 Kč</w:t>
                  </w:r>
                </w:p>
              </w:tc>
            </w:tr>
            <w:tr w:rsidR="00CA2E20" w14:paraId="10F3CFC5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67F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192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7928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37A39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830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2B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7D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FDF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AC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67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15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00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0A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7D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 Kč</w:t>
                  </w:r>
                </w:p>
              </w:tc>
            </w:tr>
            <w:tr w:rsidR="00A22769" w14:paraId="551770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E33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0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4E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23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18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92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A5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E2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CB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9A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A22769" w14:paraId="6EF449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836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06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4E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8CB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E8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1F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7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4F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DE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A3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909,44 Kč</w:t>
                  </w:r>
                </w:p>
              </w:tc>
            </w:tr>
            <w:tr w:rsidR="00A22769" w14:paraId="48141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7E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03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EB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7C4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D8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AF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B7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60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96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C0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640,94 Kč</w:t>
                  </w:r>
                </w:p>
              </w:tc>
            </w:tr>
            <w:tr w:rsidR="00A22769" w14:paraId="503069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2D1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01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01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86C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8E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3B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D0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47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53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0E6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1 100,54 Kč</w:t>
                  </w:r>
                </w:p>
              </w:tc>
            </w:tr>
            <w:tr w:rsidR="00A22769" w14:paraId="27727D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475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A8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C7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948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67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70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BB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6B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27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E5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774,11 Kč</w:t>
                  </w:r>
                </w:p>
              </w:tc>
            </w:tr>
            <w:tr w:rsidR="00A22769" w14:paraId="43DBEB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E12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3C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691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E74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91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3A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41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B4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5C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C0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14,37 Kč</w:t>
                  </w:r>
                </w:p>
              </w:tc>
            </w:tr>
            <w:tr w:rsidR="00A22769" w14:paraId="6365E2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D2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45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66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9DD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3E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0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2B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96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BF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80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563,05 Kč</w:t>
                  </w:r>
                </w:p>
              </w:tc>
            </w:tr>
            <w:tr w:rsidR="00A22769" w14:paraId="71518D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894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58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92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A48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18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369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F8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26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FE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C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34,08 Kč</w:t>
                  </w:r>
                </w:p>
              </w:tc>
            </w:tr>
            <w:tr w:rsidR="00A22769" w14:paraId="2D9532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F10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C0A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09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58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92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D8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A8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EC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43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C4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134,86 Kč</w:t>
                  </w:r>
                </w:p>
              </w:tc>
            </w:tr>
            <w:tr w:rsidR="00A22769" w14:paraId="120313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6C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E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BC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D0D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13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E8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DF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84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49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4A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260,71 Kč</w:t>
                  </w:r>
                </w:p>
              </w:tc>
            </w:tr>
            <w:tr w:rsidR="00A22769" w14:paraId="5CAE7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674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2B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4D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2E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1B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D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AE6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AA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75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5B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46,01 Kč</w:t>
                  </w:r>
                </w:p>
              </w:tc>
            </w:tr>
            <w:tr w:rsidR="00A22769" w14:paraId="4F4A8D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6E1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3D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EB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668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A5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A2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B5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C5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0A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AB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110,52 Kč</w:t>
                  </w:r>
                </w:p>
              </w:tc>
            </w:tr>
            <w:tr w:rsidR="00A22769" w14:paraId="63AE4B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52F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23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47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971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6B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04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59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32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FD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28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361,49 Kč</w:t>
                  </w:r>
                </w:p>
              </w:tc>
            </w:tr>
            <w:tr w:rsidR="00A22769" w14:paraId="5BD6B6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9C8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EF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7F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B66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1D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25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CB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9E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37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33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84,72 Kč</w:t>
                  </w:r>
                </w:p>
              </w:tc>
            </w:tr>
            <w:tr w:rsidR="00A22769" w14:paraId="52C275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D65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DC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3E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EFE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71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DD5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84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65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D3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73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96,40 Kč</w:t>
                  </w:r>
                </w:p>
              </w:tc>
            </w:tr>
            <w:tr w:rsidR="00A22769" w14:paraId="69CCBB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9B6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64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E6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7B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29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E2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5B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5C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54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52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175,03 Kč</w:t>
                  </w:r>
                </w:p>
              </w:tc>
            </w:tr>
            <w:tr w:rsidR="00A22769" w14:paraId="0DF69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3AB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C4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92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9ED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7F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1E1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B4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31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B0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C3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157,98 Kč</w:t>
                  </w:r>
                </w:p>
              </w:tc>
            </w:tr>
            <w:tr w:rsidR="00A22769" w14:paraId="78DEBF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6CA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4D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FF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8DB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D8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5E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21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05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3A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CB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 Kč</w:t>
                  </w:r>
                </w:p>
              </w:tc>
            </w:tr>
            <w:tr w:rsidR="00A22769" w14:paraId="61F03A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A82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A8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CE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1BF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7E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9E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9F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3D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47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FF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246,83 Kč</w:t>
                  </w:r>
                </w:p>
              </w:tc>
            </w:tr>
            <w:tr w:rsidR="00A22769" w14:paraId="2B1491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E0B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63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239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09B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0A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1F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C3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6B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16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82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294,79 Kč</w:t>
                  </w:r>
                </w:p>
              </w:tc>
            </w:tr>
            <w:tr w:rsidR="00A22769" w14:paraId="0A971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4A9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75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98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557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DA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9A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22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83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DE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87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A22769" w14:paraId="2E63E7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CE82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3F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59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140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D2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80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71E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37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63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F25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A22769" w14:paraId="3320E7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0D8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EB5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8F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A1E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9BE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87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C5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87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17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19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4 716,18 Kč</w:t>
                  </w:r>
                </w:p>
              </w:tc>
            </w:tr>
            <w:tr w:rsidR="00A22769" w14:paraId="496093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F2B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69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829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A7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13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D1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8A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06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652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E2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591,29 Kč</w:t>
                  </w:r>
                </w:p>
              </w:tc>
            </w:tr>
            <w:tr w:rsidR="00A22769" w14:paraId="560C5A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4CE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A2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15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063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0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9D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CF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3B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6E1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34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81,30 Kč</w:t>
                  </w:r>
                </w:p>
              </w:tc>
            </w:tr>
            <w:tr w:rsidR="00A22769" w14:paraId="0B46F2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D51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9D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E3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A78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74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5B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50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FC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11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3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78,13 Kč</w:t>
                  </w:r>
                </w:p>
              </w:tc>
            </w:tr>
            <w:tr w:rsidR="00A22769" w14:paraId="793AC7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872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80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EF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099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F9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37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2B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71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B3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14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697,91 Kč</w:t>
                  </w:r>
                </w:p>
              </w:tc>
            </w:tr>
            <w:tr w:rsidR="00A22769" w14:paraId="4A6CA6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8A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8A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93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38B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3D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8E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32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C2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F7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A4E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1 736,13 Kč</w:t>
                  </w:r>
                </w:p>
              </w:tc>
            </w:tr>
            <w:tr w:rsidR="00A22769" w14:paraId="57DE5C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379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D1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39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94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0D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CD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74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5E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90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C4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1 554,28 Kč</w:t>
                  </w:r>
                </w:p>
              </w:tc>
            </w:tr>
            <w:tr w:rsidR="00A22769" w14:paraId="047DF6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DB9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EAC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52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C44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E3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F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EE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4A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50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95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696,69 Kč</w:t>
                  </w:r>
                </w:p>
              </w:tc>
            </w:tr>
            <w:tr w:rsidR="00A22769" w14:paraId="20C4BF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E60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9C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FF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FAA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C2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D5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39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1E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8D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D4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 Kč</w:t>
                  </w:r>
                </w:p>
              </w:tc>
            </w:tr>
            <w:tr w:rsidR="00A22769" w14:paraId="634E12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84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6F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52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E8D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A8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E3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53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1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C5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D7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429,90 Kč</w:t>
                  </w:r>
                </w:p>
              </w:tc>
            </w:tr>
            <w:tr w:rsidR="00A22769" w14:paraId="658037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23A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41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02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43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8D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B4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7B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D2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6A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31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928,92 Kč</w:t>
                  </w:r>
                </w:p>
              </w:tc>
            </w:tr>
            <w:tr w:rsidR="00A22769" w14:paraId="2BED14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A2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59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55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7EB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F0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20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64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AA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9E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24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899,47 Kč</w:t>
                  </w:r>
                </w:p>
              </w:tc>
            </w:tr>
            <w:tr w:rsidR="00A22769" w14:paraId="735933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D2F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CC9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3A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413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BB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09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46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1D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12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C7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37,48 Kč</w:t>
                  </w:r>
                </w:p>
              </w:tc>
            </w:tr>
            <w:tr w:rsidR="00A22769" w14:paraId="4AC3F5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869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7C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F0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A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E4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62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21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0E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54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6C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673,08 Kč</w:t>
                  </w:r>
                </w:p>
              </w:tc>
            </w:tr>
            <w:tr w:rsidR="00A22769" w14:paraId="06283C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42A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F8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04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90B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2C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AF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79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2D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F7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91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184,77 Kč</w:t>
                  </w:r>
                </w:p>
              </w:tc>
            </w:tr>
            <w:tr w:rsidR="00A22769" w14:paraId="542230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958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53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B8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0C2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D3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96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6C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94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83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55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2 445,23 Kč</w:t>
                  </w:r>
                </w:p>
              </w:tc>
            </w:tr>
            <w:tr w:rsidR="00A22769" w14:paraId="59E192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9D9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36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80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B6B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91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0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C2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0C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8B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36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212,75 Kč</w:t>
                  </w:r>
                </w:p>
              </w:tc>
            </w:tr>
            <w:tr w:rsidR="00A22769" w14:paraId="424793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144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B6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6E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033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FB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18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78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B4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37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12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465,92 Kč</w:t>
                  </w:r>
                </w:p>
              </w:tc>
            </w:tr>
            <w:tr w:rsidR="00A22769" w14:paraId="471E65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3D0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165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22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0E6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76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B0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0E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D6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E7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D9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865,63 Kč</w:t>
                  </w:r>
                </w:p>
              </w:tc>
            </w:tr>
            <w:tr w:rsidR="00A22769" w14:paraId="4C4D1D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BB3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F0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3E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7F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76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7F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98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EB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20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5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1 701,80 Kč</w:t>
                  </w:r>
                </w:p>
              </w:tc>
            </w:tr>
            <w:tr w:rsidR="00A22769" w14:paraId="62FCD8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2732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85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A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9FD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89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1B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1E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E8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DFC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6A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1 076,78 Kč</w:t>
                  </w:r>
                </w:p>
              </w:tc>
            </w:tr>
            <w:tr w:rsidR="00A22769" w14:paraId="626184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247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A39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11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45E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91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43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49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63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BF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9C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1 092,75 Kč</w:t>
                  </w:r>
                </w:p>
              </w:tc>
            </w:tr>
            <w:tr w:rsidR="00A22769" w14:paraId="3BC05D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1FC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78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A8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1AF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67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82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28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0E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E1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E2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827,17 Kč</w:t>
                  </w:r>
                </w:p>
              </w:tc>
            </w:tr>
            <w:tr w:rsidR="00A22769" w14:paraId="69AED1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0E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1C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48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3E4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5B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71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0C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DE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7A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DE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 Kč</w:t>
                  </w:r>
                </w:p>
              </w:tc>
            </w:tr>
            <w:tr w:rsidR="00A22769" w14:paraId="67E475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24F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52C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31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84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25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95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02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B8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B4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C3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512,91 Kč</w:t>
                  </w:r>
                </w:p>
              </w:tc>
            </w:tr>
            <w:tr w:rsidR="00A22769" w14:paraId="5E2994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39B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9C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AE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191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52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0C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EC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EF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3C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0B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50,63 Kč</w:t>
                  </w:r>
                </w:p>
              </w:tc>
            </w:tr>
            <w:tr w:rsidR="00A22769" w14:paraId="5ECE20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95D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7F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15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7AB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28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55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0F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F5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68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AF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195,72 Kč</w:t>
                  </w:r>
                </w:p>
              </w:tc>
            </w:tr>
            <w:tr w:rsidR="00A22769" w14:paraId="5664D9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1B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12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4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C74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7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EB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31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4C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38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30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358,81 Kč</w:t>
                  </w:r>
                </w:p>
              </w:tc>
            </w:tr>
            <w:tr w:rsidR="00A22769" w14:paraId="0DFDD1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228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DE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3F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A76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31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F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10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17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AF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CD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1 040,41 Kč</w:t>
                  </w:r>
                </w:p>
              </w:tc>
            </w:tr>
            <w:tr w:rsidR="00A22769" w14:paraId="0C3064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AAF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32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17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97E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67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C4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D0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169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9A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1B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888,27 Kč</w:t>
                  </w:r>
                </w:p>
              </w:tc>
            </w:tr>
            <w:tr w:rsidR="00A22769" w14:paraId="17D8BE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4D0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B7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E8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7AA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6D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11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79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26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3D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B6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440,37 Kč</w:t>
                  </w:r>
                </w:p>
              </w:tc>
            </w:tr>
            <w:tr w:rsidR="00A22769" w14:paraId="5E1F6E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89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79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BCC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A87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B1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C2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D1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1B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9B5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0F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296,75 Kč</w:t>
                  </w:r>
                </w:p>
              </w:tc>
            </w:tr>
            <w:tr w:rsidR="00A22769" w14:paraId="2A5510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6BD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EB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E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506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7C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CE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491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A7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CA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3D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288,46 Kč</w:t>
                  </w:r>
                </w:p>
              </w:tc>
            </w:tr>
            <w:tr w:rsidR="00A22769" w14:paraId="69D1B3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F78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B3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1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18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0E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A1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1C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BB3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FD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AD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2 074,26 Kč</w:t>
                  </w:r>
                </w:p>
              </w:tc>
            </w:tr>
            <w:tr w:rsidR="00A22769" w14:paraId="03D5A8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5A6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D5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FF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B06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48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4F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45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D3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4C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B5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544,30 Kč</w:t>
                  </w:r>
                </w:p>
              </w:tc>
            </w:tr>
            <w:tr w:rsidR="00A22769" w14:paraId="4FF94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D51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17A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D1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39D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BD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B3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B6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04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EF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2F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630,48 Kč</w:t>
                  </w:r>
                </w:p>
              </w:tc>
            </w:tr>
            <w:tr w:rsidR="00A22769" w14:paraId="492209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BDD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DD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51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24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75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02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74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EB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65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EE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 Kč</w:t>
                  </w:r>
                </w:p>
              </w:tc>
            </w:tr>
            <w:tr w:rsidR="00A22769" w14:paraId="5A8FAF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791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86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55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9C7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27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B5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3B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6B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5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C3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1 187,69 Kč</w:t>
                  </w:r>
                </w:p>
              </w:tc>
            </w:tr>
            <w:tr w:rsidR="00A22769" w14:paraId="4546B7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F0C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3C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AE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E84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DE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85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CD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3F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4A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EB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333,50 Kč</w:t>
                  </w:r>
                </w:p>
              </w:tc>
            </w:tr>
            <w:tr w:rsidR="00A22769" w14:paraId="615FA5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BB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35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7B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D97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87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B8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5E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1E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959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5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 Kč</w:t>
                  </w:r>
                </w:p>
              </w:tc>
            </w:tr>
            <w:tr w:rsidR="00A22769" w14:paraId="6DBB46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6E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574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BA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39B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4A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BB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68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35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5D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86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331,78 Kč</w:t>
                  </w:r>
                </w:p>
              </w:tc>
            </w:tr>
            <w:tr w:rsidR="00A22769" w14:paraId="55F079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9CC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DB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78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634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D3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B9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25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C2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40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DD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47,71 Kč</w:t>
                  </w:r>
                </w:p>
              </w:tc>
            </w:tr>
            <w:tr w:rsidR="00A22769" w14:paraId="5338E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2EC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605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87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C6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316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E9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80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3A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41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74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53,55 Kč</w:t>
                  </w:r>
                </w:p>
              </w:tc>
            </w:tr>
            <w:tr w:rsidR="00A22769" w14:paraId="3F2821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275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4E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F4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B16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A5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18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29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4E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D5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9B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1 824,74 Kč</w:t>
                  </w:r>
                </w:p>
              </w:tc>
            </w:tr>
            <w:tr w:rsidR="00A22769" w14:paraId="3ACD58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6F3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2E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2E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7B4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35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06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5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2B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76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5B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405,07 Kč</w:t>
                  </w:r>
                </w:p>
              </w:tc>
            </w:tr>
            <w:tr w:rsidR="00A22769" w14:paraId="6DF17D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3C3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BC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AA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1C7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19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61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02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07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84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A66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369,77 Kč</w:t>
                  </w:r>
                </w:p>
              </w:tc>
            </w:tr>
            <w:tr w:rsidR="00A22769" w14:paraId="43844C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429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35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10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D35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E7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C91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15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8A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9E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F7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113,68 Kč</w:t>
                  </w:r>
                </w:p>
              </w:tc>
            </w:tr>
            <w:tr w:rsidR="00A22769" w14:paraId="75F329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D73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65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43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D8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56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4D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E5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D6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11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CF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20,94 Kč</w:t>
                  </w:r>
                </w:p>
              </w:tc>
            </w:tr>
            <w:tr w:rsidR="00A22769" w14:paraId="7C8F31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FA7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FE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41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1BD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F1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53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5E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87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86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129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763,88 Kč</w:t>
                  </w:r>
                </w:p>
              </w:tc>
            </w:tr>
            <w:tr w:rsidR="00A22769" w14:paraId="054421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6B8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07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9A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B88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BA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A3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88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B2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65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C4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338,84 Kč</w:t>
                  </w:r>
                </w:p>
              </w:tc>
            </w:tr>
            <w:tr w:rsidR="00A22769" w14:paraId="0911A2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B32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ED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D8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E67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27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AC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45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BD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72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66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75,46 Kč</w:t>
                  </w:r>
                </w:p>
              </w:tc>
            </w:tr>
            <w:tr w:rsidR="00A22769" w14:paraId="672162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15C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93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89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457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BC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4A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CA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02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F9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72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53,44 Kč</w:t>
                  </w:r>
                </w:p>
              </w:tc>
            </w:tr>
            <w:tr w:rsidR="00A22769" w14:paraId="0103C1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D05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7D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17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26A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2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F6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BE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72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32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E3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9,49 Kč</w:t>
                  </w:r>
                </w:p>
              </w:tc>
            </w:tr>
            <w:tr w:rsidR="00A22769" w14:paraId="42B43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606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90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145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A78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4E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9C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46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0D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E4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DB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 Kč</w:t>
                  </w:r>
                </w:p>
              </w:tc>
            </w:tr>
            <w:tr w:rsidR="00A22769" w14:paraId="44C8D5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001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37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F4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000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B6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27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B1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3F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98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C5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 Kč</w:t>
                  </w:r>
                </w:p>
              </w:tc>
            </w:tr>
            <w:tr w:rsidR="00A22769" w14:paraId="3F7C41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27B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AD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E6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AC4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2A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3E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2D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6F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FF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A0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48,68 Kč</w:t>
                  </w:r>
                </w:p>
              </w:tc>
            </w:tr>
            <w:tr w:rsidR="00A22769" w14:paraId="4BE43B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4E9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24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57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B3C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BD5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DF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8D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E6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A5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4E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 Kč</w:t>
                  </w:r>
                </w:p>
              </w:tc>
            </w:tr>
            <w:tr w:rsidR="00A22769" w14:paraId="5BC105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3AB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31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9C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529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50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A4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3B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57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C2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59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198,63 Kč</w:t>
                  </w:r>
                </w:p>
              </w:tc>
            </w:tr>
            <w:tr w:rsidR="00A22769" w14:paraId="1BA72B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E94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39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A4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59F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72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34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70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69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F0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72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 Kč</w:t>
                  </w:r>
                </w:p>
              </w:tc>
            </w:tr>
            <w:tr w:rsidR="00A22769" w14:paraId="24636C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150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9F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BD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439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BF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10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7C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C7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5C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57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15,82 Kč</w:t>
                  </w:r>
                </w:p>
              </w:tc>
            </w:tr>
            <w:tr w:rsidR="00A22769" w14:paraId="001573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B2D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47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6C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0F3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AD3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F6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D6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13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A8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CB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31,40 Kč</w:t>
                  </w:r>
                </w:p>
              </w:tc>
            </w:tr>
            <w:tr w:rsidR="00A22769" w14:paraId="5C9BF5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30A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F5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E1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469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55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04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FD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932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9C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2A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A22769" w14:paraId="694739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A70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C9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6C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584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2B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995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B6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9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A5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53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 Kč</w:t>
                  </w:r>
                </w:p>
              </w:tc>
            </w:tr>
            <w:tr w:rsidR="00A22769" w14:paraId="07473F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820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13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F7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3A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54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1A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45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79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4A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4E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31,89 Kč</w:t>
                  </w:r>
                </w:p>
              </w:tc>
            </w:tr>
            <w:tr w:rsidR="00A22769" w14:paraId="696E33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E67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3B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6A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E22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C3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63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A8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8B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16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74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36,27 Kč</w:t>
                  </w:r>
                </w:p>
              </w:tc>
            </w:tr>
            <w:tr w:rsidR="00A22769" w14:paraId="59DD84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681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29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CE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34F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A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AD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DB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8D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C69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7C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42,36 Kč</w:t>
                  </w:r>
                </w:p>
              </w:tc>
            </w:tr>
            <w:tr w:rsidR="00CA2E20" w14:paraId="26B3498F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202C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A14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41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172 236,00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D5C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48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D63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FF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42 047,81 Kč</w:t>
                  </w:r>
                </w:p>
              </w:tc>
            </w:tr>
            <w:tr w:rsidR="00CA2E20" w14:paraId="33E1BDFF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C452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904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0196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5CD0DD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A5B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71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0CA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354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6B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2D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65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CD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4A5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AC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5 018,12 Kč</w:t>
                  </w:r>
                </w:p>
              </w:tc>
            </w:tr>
            <w:tr w:rsidR="00A22769" w14:paraId="1AF807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200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6D3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80D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D2F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AC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72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90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63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99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9F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1 351,14 Kč</w:t>
                  </w:r>
                </w:p>
              </w:tc>
            </w:tr>
            <w:tr w:rsidR="00A22769" w14:paraId="0C75CE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A2F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50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A07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D39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E9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42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EE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40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C6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DA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54,72 Kč</w:t>
                  </w:r>
                </w:p>
              </w:tc>
            </w:tr>
            <w:tr w:rsidR="00A22769" w14:paraId="4E7BF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8D1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FE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CEC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C9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6E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3D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0C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53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09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E0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13 399,55 Kč</w:t>
                  </w:r>
                </w:p>
              </w:tc>
            </w:tr>
            <w:tr w:rsidR="00A22769" w14:paraId="5AED9F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0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D5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AC6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D7B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8C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64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B4E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84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4F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7B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1 301,48 Kč</w:t>
                  </w:r>
                </w:p>
              </w:tc>
            </w:tr>
            <w:tr w:rsidR="00A22769" w14:paraId="70C479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8A50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1C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296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7AA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41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1C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9C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7A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19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D1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3 097,48 Kč</w:t>
                  </w:r>
                </w:p>
              </w:tc>
            </w:tr>
            <w:tr w:rsidR="00A22769" w14:paraId="011AF2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7D2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C7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DD9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075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00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20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05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5F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D9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4F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33,10 Kč</w:t>
                  </w:r>
                </w:p>
              </w:tc>
            </w:tr>
            <w:tr w:rsidR="00A22769" w14:paraId="135273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FAF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56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AB1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1BC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4A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CD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66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FE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78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9B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4 916,78 Kč</w:t>
                  </w:r>
                </w:p>
              </w:tc>
            </w:tr>
            <w:tr w:rsidR="00A22769" w14:paraId="5A5709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A4C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C6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BBC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16E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E3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C7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62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71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4CE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CD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 Kč</w:t>
                  </w:r>
                </w:p>
              </w:tc>
            </w:tr>
            <w:tr w:rsidR="00A22769" w14:paraId="5BA5F1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C29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66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3EA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EB4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F5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F9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F3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0E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71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9C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951,20 Kč</w:t>
                  </w:r>
                </w:p>
              </w:tc>
            </w:tr>
            <w:tr w:rsidR="00A22769" w14:paraId="53130B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480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14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ED5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0B6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33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42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5D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DB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9C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9E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1 522,73 Kč</w:t>
                  </w:r>
                </w:p>
              </w:tc>
            </w:tr>
            <w:tr w:rsidR="00A22769" w14:paraId="542CFA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FC8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C2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8ED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882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F7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B2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BD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4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57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CD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329,34 Kč</w:t>
                  </w:r>
                </w:p>
              </w:tc>
            </w:tr>
            <w:tr w:rsidR="00A22769" w14:paraId="3E8FA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CD1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FC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273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C69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80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A3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AE5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2C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C1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7E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40,19 Kč</w:t>
                  </w:r>
                </w:p>
              </w:tc>
            </w:tr>
            <w:tr w:rsidR="00A22769" w14:paraId="08569D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F0E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9D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9AC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6EC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AD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72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DF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B87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14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B5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751,58 Kč</w:t>
                  </w:r>
                </w:p>
              </w:tc>
            </w:tr>
            <w:tr w:rsidR="00A22769" w14:paraId="7B62D8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48A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90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EAD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0C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29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C0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4B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5A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CA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CB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382,71 Kč</w:t>
                  </w:r>
                </w:p>
              </w:tc>
            </w:tr>
            <w:tr w:rsidR="00A22769" w14:paraId="6A942B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D72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AE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C52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BAE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A6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8B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D7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DC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CE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70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815,08 Kč</w:t>
                  </w:r>
                </w:p>
              </w:tc>
            </w:tr>
            <w:tr w:rsidR="00A22769" w14:paraId="3DA96F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AE8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E4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61C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3D3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BD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AB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46A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8D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D5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DC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675,56 Kč</w:t>
                  </w:r>
                </w:p>
              </w:tc>
            </w:tr>
            <w:tr w:rsidR="00A22769" w14:paraId="5D7C59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E8E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78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E15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738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7A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E6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F9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10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71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C6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257,38 Kč</w:t>
                  </w:r>
                </w:p>
              </w:tc>
            </w:tr>
            <w:tr w:rsidR="00A22769" w14:paraId="62B32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889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63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B9E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689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95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02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12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D5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47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4E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 Kč</w:t>
                  </w:r>
                </w:p>
              </w:tc>
            </w:tr>
            <w:tr w:rsidR="00A22769" w14:paraId="3F868F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ED2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8C9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692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DC8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C9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0F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88A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A4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15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3A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295,56 Kč</w:t>
                  </w:r>
                </w:p>
              </w:tc>
            </w:tr>
            <w:tr w:rsidR="00A22769" w14:paraId="2FDE80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769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79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175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362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5B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D4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BD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C5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79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70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171,93 Kč</w:t>
                  </w:r>
                </w:p>
              </w:tc>
            </w:tr>
            <w:tr w:rsidR="00A22769" w14:paraId="41608D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969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9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85E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2D9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E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28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68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819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7A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E34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74,99 Kč</w:t>
                  </w:r>
                </w:p>
              </w:tc>
            </w:tr>
            <w:tr w:rsidR="00A22769" w14:paraId="49088E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353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63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6F9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103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84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C6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842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EA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2F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47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141,86 Kč</w:t>
                  </w:r>
                </w:p>
              </w:tc>
            </w:tr>
            <w:tr w:rsidR="00A22769" w14:paraId="45C696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419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5B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0B0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3BA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3D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18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DF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53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1A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00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189,84 Kč</w:t>
                  </w:r>
                </w:p>
              </w:tc>
            </w:tr>
            <w:tr w:rsidR="00A22769" w14:paraId="1395AC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523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2C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6B9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7F5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F8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6D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D6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26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F5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07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10,81 Kč</w:t>
                  </w:r>
                </w:p>
              </w:tc>
            </w:tr>
            <w:tr w:rsidR="00A22769" w14:paraId="46A6E4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3F0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0B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99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5A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EC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AB5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8B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AE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9B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763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10,81 Kč</w:t>
                  </w:r>
                </w:p>
              </w:tc>
            </w:tr>
            <w:tr w:rsidR="00A22769" w14:paraId="7CD755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6EE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70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3E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D2C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6C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5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3A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75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CE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29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116,88 Kč</w:t>
                  </w:r>
                </w:p>
              </w:tc>
            </w:tr>
            <w:tr w:rsidR="00A22769" w14:paraId="278CC5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A69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79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B4F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6C4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9F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33C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B0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58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19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88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11,82 Kč</w:t>
                  </w:r>
                </w:p>
              </w:tc>
            </w:tr>
            <w:tr w:rsidR="00A22769" w14:paraId="738880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EC6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4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A1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B37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22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405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FF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3B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11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2C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42,90 Kč</w:t>
                  </w:r>
                </w:p>
              </w:tc>
            </w:tr>
            <w:tr w:rsidR="00A22769" w14:paraId="32ABDC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58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95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492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470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3D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BC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EA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0E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47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A8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110,11 Kč</w:t>
                  </w:r>
                </w:p>
              </w:tc>
            </w:tr>
            <w:tr w:rsidR="00A22769" w14:paraId="543120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259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0E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FBC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E6F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7E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AA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0E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23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0B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D7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129,38 Kč</w:t>
                  </w:r>
                </w:p>
              </w:tc>
            </w:tr>
            <w:tr w:rsidR="00A22769" w14:paraId="6E46AF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1F7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2D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826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EA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7A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00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3B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75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01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54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 Kč</w:t>
                  </w:r>
                </w:p>
              </w:tc>
            </w:tr>
            <w:tr w:rsidR="00A22769" w14:paraId="469C75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7FF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D6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FC2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D79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5B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AA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41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3E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04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C3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883,30 Kč</w:t>
                  </w:r>
                </w:p>
              </w:tc>
            </w:tr>
            <w:tr w:rsidR="00A22769" w14:paraId="40217F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E42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F26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0B3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41B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A41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7F9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76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10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AA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C2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 Kč</w:t>
                  </w:r>
                </w:p>
              </w:tc>
            </w:tr>
            <w:tr w:rsidR="00A22769" w14:paraId="469CA7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884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FC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82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F42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A0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DC1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E1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42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E2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50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191,86 Kč</w:t>
                  </w:r>
                </w:p>
              </w:tc>
            </w:tr>
            <w:tr w:rsidR="00A22769" w14:paraId="780444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ED4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03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DB4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74C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DA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A1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DF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ED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2B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42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171,26 Kč</w:t>
                  </w:r>
                </w:p>
              </w:tc>
            </w:tr>
            <w:tr w:rsidR="00A22769" w14:paraId="36D17A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9E4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55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458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250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5C1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34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91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3D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13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49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204,03 Kč</w:t>
                  </w:r>
                </w:p>
              </w:tc>
            </w:tr>
            <w:tr w:rsidR="00A22769" w14:paraId="0FEC52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047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60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D1A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E6C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A0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AB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E8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93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CD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5D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194,23 Kč</w:t>
                  </w:r>
                </w:p>
              </w:tc>
            </w:tr>
            <w:tr w:rsidR="00A22769" w14:paraId="13FC01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8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25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6F3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E3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8D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D2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C7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75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4F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30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183,75 Kč</w:t>
                  </w:r>
                </w:p>
              </w:tc>
            </w:tr>
            <w:tr w:rsidR="00A22769" w14:paraId="78C0D7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A8A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D6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ED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7C6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1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E3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7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D7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08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D8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378,99 Kč</w:t>
                  </w:r>
                </w:p>
              </w:tc>
            </w:tr>
            <w:tr w:rsidR="00A22769" w14:paraId="29B914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6F8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59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B31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33E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EC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E2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F6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B0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7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07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526,93 Kč</w:t>
                  </w:r>
                </w:p>
              </w:tc>
            </w:tr>
            <w:tr w:rsidR="00A22769" w14:paraId="4B620A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0F6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C5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8BC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28F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2C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85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6D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37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A2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BD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306,37 Kč</w:t>
                  </w:r>
                </w:p>
              </w:tc>
            </w:tr>
            <w:tr w:rsidR="00A22769" w14:paraId="750782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A5B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1F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E67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E61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63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E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C1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AC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48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2B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809,66 Kč</w:t>
                  </w:r>
                </w:p>
              </w:tc>
            </w:tr>
            <w:tr w:rsidR="00A22769" w14:paraId="7EA60A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317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82A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84D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A76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49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DF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09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B3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A3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B4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101,33 Kč</w:t>
                  </w:r>
                </w:p>
              </w:tc>
            </w:tr>
            <w:tr w:rsidR="00A22769" w14:paraId="0BC98E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F70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EF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F84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238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84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EF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81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5B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4C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2C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358,39 Kč</w:t>
                  </w:r>
                </w:p>
              </w:tc>
            </w:tr>
            <w:tr w:rsidR="00A22769" w14:paraId="30ACB0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615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47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BE6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D1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C1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20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AD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E3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9D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A5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1 171,09 Kč</w:t>
                  </w:r>
                </w:p>
              </w:tc>
            </w:tr>
            <w:tr w:rsidR="00A22769" w14:paraId="2C3C66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84B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70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892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E70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B8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D9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7D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FD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52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6E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3 660,55 Kč</w:t>
                  </w:r>
                </w:p>
              </w:tc>
            </w:tr>
            <w:tr w:rsidR="00A22769" w14:paraId="5FA1EC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540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47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E5E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3D6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C5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89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24D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93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23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85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558,68 Kč</w:t>
                  </w:r>
                </w:p>
              </w:tc>
            </w:tr>
            <w:tr w:rsidR="00A22769" w14:paraId="734928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422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562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6E9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0DB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1F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6D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281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3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CD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ED5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500,60 Kč</w:t>
                  </w:r>
                </w:p>
              </w:tc>
            </w:tr>
            <w:tr w:rsidR="00A22769" w14:paraId="77DF7D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4C9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30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169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661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36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25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F4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D2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98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4B5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2 398,27 Kč</w:t>
                  </w:r>
                </w:p>
              </w:tc>
            </w:tr>
            <w:tr w:rsidR="00A22769" w14:paraId="5DF861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3E8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DD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68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FE4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12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47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A8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42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B6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3E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292,18 Kč</w:t>
                  </w:r>
                </w:p>
              </w:tc>
            </w:tr>
            <w:tr w:rsidR="00A22769" w14:paraId="3523E9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4A3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C6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D7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FBC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41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A2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2A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03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82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98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459,05 Kč</w:t>
                  </w:r>
                </w:p>
              </w:tc>
            </w:tr>
            <w:tr w:rsidR="00A22769" w14:paraId="454229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D8A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BD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971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F1F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96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6E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09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83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B6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CD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376,98 Kč</w:t>
                  </w:r>
                </w:p>
              </w:tc>
            </w:tr>
            <w:tr w:rsidR="00A22769" w14:paraId="39E079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399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30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35E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C4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81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A1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02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22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1E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66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1 052,20 Kč</w:t>
                  </w:r>
                </w:p>
              </w:tc>
            </w:tr>
            <w:tr w:rsidR="00A22769" w14:paraId="4DC028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BA2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FB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AFF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C89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EA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BF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9C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76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7B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9B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2 251,67 Kč</w:t>
                  </w:r>
                </w:p>
              </w:tc>
            </w:tr>
            <w:tr w:rsidR="00A22769" w14:paraId="1C8F85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7CB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7E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92F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CA3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8A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09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8D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51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F3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A81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3 501,80 Kč</w:t>
                  </w:r>
                </w:p>
              </w:tc>
            </w:tr>
            <w:tr w:rsidR="00A22769" w14:paraId="4FDA78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D99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9E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83B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A2A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A9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FB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4F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42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85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04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814,73 Kč</w:t>
                  </w:r>
                </w:p>
              </w:tc>
            </w:tr>
            <w:tr w:rsidR="00A22769" w14:paraId="030EEB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4B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94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96A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440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06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B2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41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A0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71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FC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17,23 Kč</w:t>
                  </w:r>
                </w:p>
              </w:tc>
            </w:tr>
            <w:tr w:rsidR="00A22769" w14:paraId="66393F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ACC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C8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0E8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779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47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4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65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09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63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EC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1 833,49 Kč</w:t>
                  </w:r>
                </w:p>
              </w:tc>
            </w:tr>
            <w:tr w:rsidR="00A22769" w14:paraId="66C42C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C9C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76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FBC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81B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33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FC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25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DC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AE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1C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820,13 Kč</w:t>
                  </w:r>
                </w:p>
              </w:tc>
            </w:tr>
            <w:tr w:rsidR="00A22769" w14:paraId="52E511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23BD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BC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19C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A6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54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47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F9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B0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77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8E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A22769" w14:paraId="46FCD8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0C2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DE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0C9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C24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A5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00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7A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342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21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65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1 840,92 Kč</w:t>
                  </w:r>
                </w:p>
              </w:tc>
            </w:tr>
            <w:tr w:rsidR="00A22769" w14:paraId="3FFB90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7EF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E7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AE2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3E9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2A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F5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F9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61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4B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33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26,68 Kč</w:t>
                  </w:r>
                </w:p>
              </w:tc>
            </w:tr>
            <w:tr w:rsidR="00A22769" w14:paraId="4CBF99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8D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BE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A8A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3F8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E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50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11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2A3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1B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D0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26,68 Kč</w:t>
                  </w:r>
                </w:p>
              </w:tc>
            </w:tr>
            <w:tr w:rsidR="00A22769" w14:paraId="245703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D97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601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B65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DD5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E8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DE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D5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86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15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D1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936,68 Kč</w:t>
                  </w:r>
                </w:p>
              </w:tc>
            </w:tr>
            <w:tr w:rsidR="00A22769" w14:paraId="1AB6CA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75B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00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89A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690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60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47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6E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F9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11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C8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941,74 Kč</w:t>
                  </w:r>
                </w:p>
              </w:tc>
            </w:tr>
            <w:tr w:rsidR="00A22769" w14:paraId="789A8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F02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A6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FF3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A37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04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37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32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D7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969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B6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 Kč</w:t>
                  </w:r>
                </w:p>
              </w:tc>
            </w:tr>
            <w:tr w:rsidR="00A22769" w14:paraId="1000D6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417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72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174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061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3B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ED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AC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561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13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9E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10,81 Kč</w:t>
                  </w:r>
                </w:p>
              </w:tc>
            </w:tr>
            <w:tr w:rsidR="00A22769" w14:paraId="7B2554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4E6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DB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F00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F33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5B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7B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4C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72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12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CF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460,40 Kč</w:t>
                  </w:r>
                </w:p>
              </w:tc>
            </w:tr>
            <w:tr w:rsidR="00A22769" w14:paraId="5B7171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F2C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27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266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A8A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4F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03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D49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1C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33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09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410,74 Kč</w:t>
                  </w:r>
                </w:p>
              </w:tc>
            </w:tr>
            <w:tr w:rsidR="00A22769" w14:paraId="3635F3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275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F2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4DD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1D9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77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CD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84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17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E2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A0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159,10 Kč</w:t>
                  </w:r>
                </w:p>
              </w:tc>
            </w:tr>
            <w:tr w:rsidR="00A22769" w14:paraId="0B8B7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5A4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3F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109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96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E4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3C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CC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BF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6B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21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34,47 Kč</w:t>
                  </w:r>
                </w:p>
              </w:tc>
            </w:tr>
            <w:tr w:rsidR="00A22769" w14:paraId="1C175B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8E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42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0B5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001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97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8F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A0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F9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BB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04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 Kč</w:t>
                  </w:r>
                </w:p>
              </w:tc>
            </w:tr>
            <w:tr w:rsidR="00A22769" w14:paraId="2391ED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1F3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97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B39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B38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E5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DC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2A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4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A2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F1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682,67 Kč</w:t>
                  </w:r>
                </w:p>
              </w:tc>
            </w:tr>
            <w:tr w:rsidR="00A22769" w14:paraId="21BF3F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A32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C7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E43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937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A1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11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87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73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3B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23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674,22 Kč</w:t>
                  </w:r>
                </w:p>
              </w:tc>
            </w:tr>
            <w:tr w:rsidR="00A22769" w14:paraId="19EF17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C73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B8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2FE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CA9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F1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BF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00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37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80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17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326,97 Kč</w:t>
                  </w:r>
                </w:p>
              </w:tc>
            </w:tr>
            <w:tr w:rsidR="00A22769" w14:paraId="5C657B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7D4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F5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ED0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B8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04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82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ED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0C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28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56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569,84 Kč</w:t>
                  </w:r>
                </w:p>
              </w:tc>
            </w:tr>
            <w:tr w:rsidR="00A22769" w14:paraId="47CED3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27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E2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2E3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897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38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F4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7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94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5D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34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309,74 Kč</w:t>
                  </w:r>
                </w:p>
              </w:tc>
            </w:tr>
            <w:tr w:rsidR="00A22769" w14:paraId="113D3C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BDD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12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F65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575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04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45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93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AE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73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C0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6 462,48 Kč</w:t>
                  </w:r>
                </w:p>
              </w:tc>
            </w:tr>
            <w:tr w:rsidR="00A22769" w14:paraId="2D936B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DF6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91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D4C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C3B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18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E7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01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5B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33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C3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302,63 Kč</w:t>
                  </w:r>
                </w:p>
              </w:tc>
            </w:tr>
            <w:tr w:rsidR="00A22769" w14:paraId="6E3D48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830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FD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8D6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D61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6F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7C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61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1C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B3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BA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1 557,80 Kč</w:t>
                  </w:r>
                </w:p>
              </w:tc>
            </w:tr>
            <w:tr w:rsidR="00A22769" w14:paraId="77E89B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5DC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86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52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637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99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4E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0D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A0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68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37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38 257,05 Kč</w:t>
                  </w:r>
                </w:p>
              </w:tc>
            </w:tr>
            <w:tr w:rsidR="00A22769" w14:paraId="13D352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248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69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429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6C0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31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B5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B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9B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64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FB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466,48 Kč</w:t>
                  </w:r>
                </w:p>
              </w:tc>
            </w:tr>
            <w:tr w:rsidR="00A22769" w14:paraId="5519E8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37D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58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C92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EE5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B3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00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5F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8F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B2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1D7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2 392,18 Kč</w:t>
                  </w:r>
                </w:p>
              </w:tc>
            </w:tr>
            <w:tr w:rsidR="00A22769" w14:paraId="2548D2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A50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3C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ED6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3F2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52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D2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0C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04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3C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8A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 Kč</w:t>
                  </w:r>
                </w:p>
              </w:tc>
            </w:tr>
            <w:tr w:rsidR="00A22769" w14:paraId="7D8D8F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86C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A8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2EA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B0C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BD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E2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B3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C7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7F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90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1 034,30 Kč</w:t>
                  </w:r>
                </w:p>
              </w:tc>
            </w:tr>
            <w:tr w:rsidR="00A22769" w14:paraId="618A81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CFA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0B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FB2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D8C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6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36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85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70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33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00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486,40 Kč</w:t>
                  </w:r>
                </w:p>
              </w:tc>
            </w:tr>
            <w:tr w:rsidR="00A22769" w14:paraId="6B6EE8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DBB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CE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62C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7A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BD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6F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D7C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76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47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6D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1 097,12 Kč</w:t>
                  </w:r>
                </w:p>
              </w:tc>
            </w:tr>
            <w:tr w:rsidR="00A22769" w14:paraId="0FAE91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1EB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47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E2F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FD9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1D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B5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67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B3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2A6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B5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226,98 Kč</w:t>
                  </w:r>
                </w:p>
              </w:tc>
            </w:tr>
            <w:tr w:rsidR="00A22769" w14:paraId="5AEC0A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4C6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BB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B58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CBA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68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0E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92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44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2C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85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371,56 Kč</w:t>
                  </w:r>
                </w:p>
              </w:tc>
            </w:tr>
            <w:tr w:rsidR="00A22769" w14:paraId="09B729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407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CB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EEA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43A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51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9A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0D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E7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B2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C3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19,93 Kč</w:t>
                  </w:r>
                </w:p>
              </w:tc>
            </w:tr>
            <w:tr w:rsidR="00A22769" w14:paraId="283C48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543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0F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6BF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B63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A9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3C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59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7D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89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45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6 839,79 Kč</w:t>
                  </w:r>
                </w:p>
              </w:tc>
            </w:tr>
            <w:tr w:rsidR="00A22769" w14:paraId="40F4DF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3F6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33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AB3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A7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91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45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CB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97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D0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9F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10 260,53 Kč</w:t>
                  </w:r>
                </w:p>
              </w:tc>
            </w:tr>
            <w:tr w:rsidR="00A22769" w14:paraId="628DEE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D7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B3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72D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9F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66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7D4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68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85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22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CD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6 839,79 Kč</w:t>
                  </w:r>
                </w:p>
              </w:tc>
            </w:tr>
            <w:tr w:rsidR="00A22769" w14:paraId="5FE3B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AC7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9A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7CF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ED2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2B6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30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40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DC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39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86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591,12 Kč</w:t>
                  </w:r>
                </w:p>
              </w:tc>
            </w:tr>
            <w:tr w:rsidR="00A22769" w14:paraId="088FFA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407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30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C05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D84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A2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A8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5B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B7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3E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CB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412,10 Kč</w:t>
                  </w:r>
                </w:p>
              </w:tc>
            </w:tr>
            <w:tr w:rsidR="00A22769" w14:paraId="2E4ED2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96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EE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A7E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F98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8B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8B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5E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DC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A4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47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236,44 Kč</w:t>
                  </w:r>
                </w:p>
              </w:tc>
            </w:tr>
            <w:tr w:rsidR="00A22769" w14:paraId="690201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F90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A7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260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FEC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1E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E0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E6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9A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B0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89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422,23 Kč</w:t>
                  </w:r>
                </w:p>
              </w:tc>
            </w:tr>
            <w:tr w:rsidR="00A22769" w14:paraId="402909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1A6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7B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F33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A52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96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71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54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D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5E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BB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1 224,47 Kč</w:t>
                  </w:r>
                </w:p>
              </w:tc>
            </w:tr>
            <w:tr w:rsidR="00A22769" w14:paraId="2C2FEF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7AA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53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FDB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E1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7D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A0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00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866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D3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0E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472,90 Kč</w:t>
                  </w:r>
                </w:p>
              </w:tc>
            </w:tr>
            <w:tr w:rsidR="00A22769" w14:paraId="4D715E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CFB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DD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04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E4B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A8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18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5A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8E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7F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05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274,96 Kč</w:t>
                  </w:r>
                </w:p>
              </w:tc>
            </w:tr>
            <w:tr w:rsidR="00A22769" w14:paraId="4D3F8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B22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17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207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9E4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8E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22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FD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57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80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2E2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325,63 Kč</w:t>
                  </w:r>
                </w:p>
              </w:tc>
            </w:tr>
            <w:tr w:rsidR="00CA2E20" w14:paraId="724CCBD1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364B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F02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E9C5" w14:textId="43A9D7D3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  <w:r w:rsidR="008E6DE4">
                    <w:rPr>
                      <w:rFonts w:ascii="Arial" w:eastAsia="Arial" w:hAnsi="Arial"/>
                      <w:color w:val="000000"/>
                    </w:rPr>
                    <w:t>39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2E4564">
                    <w:rPr>
                      <w:rFonts w:ascii="Arial" w:eastAsia="Arial" w:hAnsi="Arial"/>
                      <w:color w:val="000000"/>
                    </w:rPr>
                    <w:t>101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04D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1AA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45E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72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148 296,02 Kč</w:t>
                  </w:r>
                </w:p>
              </w:tc>
            </w:tr>
            <w:tr w:rsidR="00CA2E20" w14:paraId="5DCB8F45" w14:textId="77777777" w:rsidTr="003D296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FABA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22D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A6B1" w14:textId="77777777" w:rsidR="00A22769" w:rsidRDefault="00A22769">
                  <w:pPr>
                    <w:spacing w:after="0" w:line="240" w:lineRule="auto"/>
                  </w:pPr>
                </w:p>
              </w:tc>
            </w:tr>
            <w:tr w:rsidR="00A22769" w14:paraId="5BA501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543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54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11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883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B5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E9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5F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B7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7E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5D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297,86 Kč</w:t>
                  </w:r>
                </w:p>
              </w:tc>
            </w:tr>
            <w:tr w:rsidR="00A22769" w14:paraId="101CC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DF3B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AAD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8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A79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F7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A5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13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C3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15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C8A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1 196,41 Kč</w:t>
                  </w:r>
                </w:p>
              </w:tc>
            </w:tr>
            <w:tr w:rsidR="00A22769" w14:paraId="5B5C84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5F15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87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DE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77F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E5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C9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DB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10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B1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D4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1 133,08 Kč</w:t>
                  </w:r>
                </w:p>
              </w:tc>
            </w:tr>
            <w:tr w:rsidR="00A22769" w14:paraId="286C85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26D4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3F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4D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CC6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BF6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6B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62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A9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98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93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1 142,00 Kč</w:t>
                  </w:r>
                </w:p>
              </w:tc>
            </w:tr>
            <w:tr w:rsidR="00A22769" w14:paraId="40CCAE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7450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01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D5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BB4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1C9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A4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A9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86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83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27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620,59 Kč</w:t>
                  </w:r>
                </w:p>
              </w:tc>
            </w:tr>
            <w:tr w:rsidR="00A22769" w14:paraId="703F4A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1C25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73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FC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F9B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41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BC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D5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5B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1C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4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70,03 Kč</w:t>
                  </w:r>
                </w:p>
              </w:tc>
            </w:tr>
            <w:tr w:rsidR="00A22769" w14:paraId="09578B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B52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8F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34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820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D76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855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D6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CC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6F2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64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465,42 Kč</w:t>
                  </w:r>
                </w:p>
              </w:tc>
            </w:tr>
            <w:tr w:rsidR="00A22769" w14:paraId="28800B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E2A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D9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D1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105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42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D0E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D5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1F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2A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26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177,53 Kč</w:t>
                  </w:r>
                </w:p>
              </w:tc>
            </w:tr>
            <w:tr w:rsidR="00A22769" w14:paraId="4BB9A6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FAF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F2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2B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11B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2B1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DF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E3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88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52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68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89,55 Kč</w:t>
                  </w:r>
                </w:p>
              </w:tc>
            </w:tr>
            <w:tr w:rsidR="00A22769" w14:paraId="754937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9EA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68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19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F08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04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39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AB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59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97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68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14,46 Kč</w:t>
                  </w:r>
                </w:p>
              </w:tc>
            </w:tr>
            <w:tr w:rsidR="00A22769" w14:paraId="5F1314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F4E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2B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1E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C22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14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28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BE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0D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E9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31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540,73 Kč</w:t>
                  </w:r>
                </w:p>
              </w:tc>
            </w:tr>
            <w:tr w:rsidR="00A22769" w14:paraId="04C7B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1FA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1F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AA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3B8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96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0D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71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B4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2B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50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777,63 Kč</w:t>
                  </w:r>
                </w:p>
              </w:tc>
            </w:tr>
            <w:tr w:rsidR="00A22769" w14:paraId="47CAA3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265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8F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36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956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60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82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20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0F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6F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8E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 Kč</w:t>
                  </w:r>
                </w:p>
              </w:tc>
            </w:tr>
            <w:tr w:rsidR="00A22769" w14:paraId="163E30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D89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D0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48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F28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D2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C2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FF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0D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EB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1F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2 591,48 Kč</w:t>
                  </w:r>
                </w:p>
              </w:tc>
            </w:tr>
            <w:tr w:rsidR="00A22769" w14:paraId="354A9B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3DC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C1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ED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03B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68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96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DD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F2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62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C0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25,45 Kč</w:t>
                  </w:r>
                </w:p>
              </w:tc>
            </w:tr>
            <w:tr w:rsidR="00A22769" w14:paraId="7C8167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7A4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8B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01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1D0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8E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F1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70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60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EE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EB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 Kč</w:t>
                  </w:r>
                </w:p>
              </w:tc>
            </w:tr>
            <w:tr w:rsidR="00A22769" w14:paraId="0CA1A8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F56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97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4B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20E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9C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3A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26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79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BD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A0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 Kč</w:t>
                  </w:r>
                </w:p>
              </w:tc>
            </w:tr>
            <w:tr w:rsidR="00A22769" w14:paraId="725B1D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882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27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DE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1EF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D7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21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FD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08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4C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49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 Kč</w:t>
                  </w:r>
                </w:p>
              </w:tc>
            </w:tr>
            <w:tr w:rsidR="00A22769" w14:paraId="7F6888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E91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FD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81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0B2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ED5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1D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00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3F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06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C7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17,59 Kč</w:t>
                  </w:r>
                </w:p>
              </w:tc>
            </w:tr>
            <w:tr w:rsidR="00A22769" w14:paraId="7B17D4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F28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DC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78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938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C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CC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68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54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D8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9BB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 Kč</w:t>
                  </w:r>
                </w:p>
              </w:tc>
            </w:tr>
            <w:tr w:rsidR="00A22769" w14:paraId="78ED76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B5C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C06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39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477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83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6C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5D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0B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33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A3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 Kč</w:t>
                  </w:r>
                </w:p>
              </w:tc>
            </w:tr>
            <w:tr w:rsidR="00A22769" w14:paraId="6519BE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9F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4B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CEC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ED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069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23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73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2B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EC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9F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 Kč</w:t>
                  </w:r>
                </w:p>
              </w:tc>
            </w:tr>
            <w:tr w:rsidR="00A22769" w14:paraId="101C0D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A0A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42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1B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18F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E0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AC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5D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BC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68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E8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 Kč</w:t>
                  </w:r>
                </w:p>
              </w:tc>
            </w:tr>
            <w:tr w:rsidR="00A22769" w14:paraId="0D197F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298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D0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51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7DD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E2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35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8F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0A2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05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29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18,85 Kč</w:t>
                  </w:r>
                </w:p>
              </w:tc>
            </w:tr>
            <w:tr w:rsidR="00A22769" w14:paraId="02A6B3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DAE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DB6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ED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E94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4D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0D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D14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12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B2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18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16,02 Kč</w:t>
                  </w:r>
                </w:p>
              </w:tc>
            </w:tr>
            <w:tr w:rsidR="00A22769" w14:paraId="49F57E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8E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56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74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B91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75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6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98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17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03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14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 Kč</w:t>
                  </w:r>
                </w:p>
              </w:tc>
            </w:tr>
            <w:tr w:rsidR="00A22769" w14:paraId="063B33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4C9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3B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5D5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396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4F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34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33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E9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04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85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 Kč</w:t>
                  </w:r>
                </w:p>
              </w:tc>
            </w:tr>
            <w:tr w:rsidR="00A22769" w14:paraId="2F9680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98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D2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02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EE9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2C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6C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3F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262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21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A2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 Kč</w:t>
                  </w:r>
                </w:p>
              </w:tc>
            </w:tr>
            <w:tr w:rsidR="00A22769" w14:paraId="5C1BA2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26F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FF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BB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DC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72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7B9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20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59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F9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276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88,60 Kč</w:t>
                  </w:r>
                </w:p>
              </w:tc>
            </w:tr>
            <w:tr w:rsidR="00A22769" w14:paraId="32956D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63E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F6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88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560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012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92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0F3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423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09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C5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18,23 Kč</w:t>
                  </w:r>
                </w:p>
              </w:tc>
            </w:tr>
            <w:tr w:rsidR="00A22769" w14:paraId="46514C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EDA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50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4A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246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27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81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BA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B1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990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67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 Kč</w:t>
                  </w:r>
                </w:p>
              </w:tc>
            </w:tr>
            <w:tr w:rsidR="00A22769" w14:paraId="4574E7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C56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A9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DB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D93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FC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6B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E99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94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77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C6A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18,23 Kč</w:t>
                  </w:r>
                </w:p>
              </w:tc>
            </w:tr>
            <w:tr w:rsidR="00A22769" w14:paraId="7985DF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22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C6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B2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28B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CF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B6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06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4A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AA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1A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13,19 Kč</w:t>
                  </w:r>
                </w:p>
              </w:tc>
            </w:tr>
            <w:tr w:rsidR="00A22769" w14:paraId="77A30D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F4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D8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D0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998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7E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56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E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839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328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6C7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 Kč</w:t>
                  </w:r>
                </w:p>
              </w:tc>
            </w:tr>
            <w:tr w:rsidR="00A22769" w14:paraId="070601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A85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E61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092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D0C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21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FD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0B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8BA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97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08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 Kč</w:t>
                  </w:r>
                </w:p>
              </w:tc>
            </w:tr>
            <w:tr w:rsidR="00A22769" w14:paraId="45BFC5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68A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7A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5A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37B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75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C3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23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05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E1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29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 Kč</w:t>
                  </w:r>
                </w:p>
              </w:tc>
            </w:tr>
            <w:tr w:rsidR="00A22769" w14:paraId="37B5E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256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724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E3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03C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5C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72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B3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84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AF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F4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4 700,04 Kč</w:t>
                  </w:r>
                </w:p>
              </w:tc>
            </w:tr>
            <w:tr w:rsidR="00A22769" w14:paraId="664034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370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02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BE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315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58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CE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F9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58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111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29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1 618,43 Kč</w:t>
                  </w:r>
                </w:p>
              </w:tc>
            </w:tr>
            <w:tr w:rsidR="00A22769" w14:paraId="6373C9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141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36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3B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515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29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9A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B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E3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45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C6A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1 618,73 Kč</w:t>
                  </w:r>
                </w:p>
              </w:tc>
            </w:tr>
            <w:tr w:rsidR="00A22769" w14:paraId="26CA89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2EA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AF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1F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06C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7F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9F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28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3C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6C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A16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67,55 Kč</w:t>
                  </w:r>
                </w:p>
              </w:tc>
            </w:tr>
            <w:tr w:rsidR="00A22769" w14:paraId="042F0E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B14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64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20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A08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34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45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84E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6A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BF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F5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 Kč</w:t>
                  </w:r>
                </w:p>
              </w:tc>
            </w:tr>
            <w:tr w:rsidR="00A22769" w14:paraId="5EA8F3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5CF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B2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BC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486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B3B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49E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94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CAC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30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E5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51,21 Kč</w:t>
                  </w:r>
                </w:p>
              </w:tc>
            </w:tr>
            <w:tr w:rsidR="00A22769" w14:paraId="141374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9E8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4F5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EC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8FD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2C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C5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D79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8E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8B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34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 Kč</w:t>
                  </w:r>
                </w:p>
              </w:tc>
            </w:tr>
            <w:tr w:rsidR="00A22769" w14:paraId="2814D0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36F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6E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F7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375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D2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3B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9F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7E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998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96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198,58 Kč</w:t>
                  </w:r>
                </w:p>
              </w:tc>
            </w:tr>
            <w:tr w:rsidR="00A22769" w14:paraId="1E488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110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4F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20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9D7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7E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BF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B1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7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8B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3D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1 406,97 Kč</w:t>
                  </w:r>
                </w:p>
              </w:tc>
            </w:tr>
            <w:tr w:rsidR="00A22769" w14:paraId="6B9FFE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A03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92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03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0AB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11F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9B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7A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06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98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FA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465,02 Kč</w:t>
                  </w:r>
                </w:p>
              </w:tc>
            </w:tr>
            <w:tr w:rsidR="00A22769" w14:paraId="390E98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F2E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2A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00E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50F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48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FA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EA2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21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84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C0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1 795,31 Kč</w:t>
                  </w:r>
                </w:p>
              </w:tc>
            </w:tr>
            <w:tr w:rsidR="00A22769" w14:paraId="63C64C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654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37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E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DE8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A5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EC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77A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4D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65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05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1 543,64 Kč</w:t>
                  </w:r>
                </w:p>
              </w:tc>
            </w:tr>
            <w:tr w:rsidR="00A22769" w14:paraId="498EE1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34F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36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FE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18C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7C5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B4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E0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F1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78A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0B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2 221,35 Kč</w:t>
                  </w:r>
                </w:p>
              </w:tc>
            </w:tr>
            <w:tr w:rsidR="00A22769" w14:paraId="192238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105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5E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66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EFC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0BB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6B3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1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AB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CB5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BA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1 662,41 Kč</w:t>
                  </w:r>
                </w:p>
              </w:tc>
            </w:tr>
            <w:tr w:rsidR="00A22769" w14:paraId="71CE56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4DA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FB7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6D6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12C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7B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F5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FA0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8F7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DFE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D3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1 484,57 Kč</w:t>
                  </w:r>
                </w:p>
              </w:tc>
            </w:tr>
            <w:tr w:rsidR="00A22769" w14:paraId="5600AC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ED3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ECE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B5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255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9CA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48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5E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70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71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C1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 Kč</w:t>
                  </w:r>
                </w:p>
              </w:tc>
            </w:tr>
            <w:tr w:rsidR="00A22769" w14:paraId="37FDC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546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22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F6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074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C2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79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C46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B8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7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4A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 Kč</w:t>
                  </w:r>
                </w:p>
              </w:tc>
            </w:tr>
            <w:tr w:rsidR="00A22769" w14:paraId="47D425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0A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BF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C9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10D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16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778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D0E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44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670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D8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191,98 Kč</w:t>
                  </w:r>
                </w:p>
              </w:tc>
            </w:tr>
            <w:tr w:rsidR="00A22769" w14:paraId="45EE3B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EE3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F2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106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C1A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DF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04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3D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81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17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A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 Kč</w:t>
                  </w:r>
                </w:p>
              </w:tc>
            </w:tr>
            <w:tr w:rsidR="00A22769" w14:paraId="0E99F3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3C9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54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EE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5C5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2D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15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A5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5C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99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F0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371,07 Kč</w:t>
                  </w:r>
                </w:p>
              </w:tc>
            </w:tr>
            <w:tr w:rsidR="00A22769" w14:paraId="165993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585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0E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BD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86B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8F5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ED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56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BF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B6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0F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280,89 Kč</w:t>
                  </w:r>
                </w:p>
              </w:tc>
            </w:tr>
            <w:tr w:rsidR="00A22769" w14:paraId="498644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63A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E4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77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ED2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9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B48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4B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76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3C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FC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227,78 Kč</w:t>
                  </w:r>
                </w:p>
              </w:tc>
            </w:tr>
            <w:tr w:rsidR="00A22769" w14:paraId="39B90A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11E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427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21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72A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F9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FAE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591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AE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7BC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75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9,11 Kč</w:t>
                  </w:r>
                </w:p>
              </w:tc>
            </w:tr>
            <w:tr w:rsidR="00A22769" w14:paraId="0A13E0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57C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EB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1A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895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AA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CA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9EC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EC8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74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3E7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179,41 Kč</w:t>
                  </w:r>
                </w:p>
              </w:tc>
            </w:tr>
            <w:tr w:rsidR="00A22769" w14:paraId="120C36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775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433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73C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B13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EC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EE6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F8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FC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C91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D6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126,30 Kč</w:t>
                  </w:r>
                </w:p>
              </w:tc>
            </w:tr>
            <w:tr w:rsidR="00A22769" w14:paraId="1A2A82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E67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BA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74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609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4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2F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29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67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AC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45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18 997,79 Kč</w:t>
                  </w:r>
                </w:p>
              </w:tc>
            </w:tr>
            <w:tr w:rsidR="00A22769" w14:paraId="5F70CB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63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3D4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F9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1102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50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F8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D75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FCF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697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3E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5 925,41 Kč</w:t>
                  </w:r>
                </w:p>
              </w:tc>
            </w:tr>
            <w:tr w:rsidR="00A22769" w14:paraId="6BA36B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1FC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A3E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BE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1E5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EB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70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534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B7C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D1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48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272,72 Kč</w:t>
                  </w:r>
                </w:p>
              </w:tc>
            </w:tr>
            <w:tr w:rsidR="00A22769" w14:paraId="204DE8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17E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07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D32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541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E2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01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77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65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9BC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CD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1 931,35 Kč</w:t>
                  </w:r>
                </w:p>
              </w:tc>
            </w:tr>
            <w:tr w:rsidR="00A22769" w14:paraId="3DAA82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D21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95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486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EE4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4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2A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5F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C29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6E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899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289,07 Kč</w:t>
                  </w:r>
                </w:p>
              </w:tc>
            </w:tr>
            <w:tr w:rsidR="00A22769" w14:paraId="5B07F9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88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7A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E91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797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6B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D9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5D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F6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53C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BF4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612,05 Kč</w:t>
                  </w:r>
                </w:p>
              </w:tc>
            </w:tr>
            <w:tr w:rsidR="00A22769" w14:paraId="07C966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33F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6A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168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2C9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2D6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293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86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A1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13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E62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4 685,58 Kč</w:t>
                  </w:r>
                </w:p>
              </w:tc>
            </w:tr>
            <w:tr w:rsidR="00A22769" w14:paraId="3D4C54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020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48A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98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75D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10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47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30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FD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25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1C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4 372,33 Kč</w:t>
                  </w:r>
                </w:p>
              </w:tc>
            </w:tr>
            <w:tr w:rsidR="00A22769" w14:paraId="3B61D8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280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96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78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41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14D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9C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FC1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B2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637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B1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6 280,13 Kč</w:t>
                  </w:r>
                </w:p>
              </w:tc>
            </w:tr>
            <w:tr w:rsidR="00A22769" w14:paraId="586C7A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E23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038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A6E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14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A7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6E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322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F6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76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CD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2 675,37 Kč</w:t>
                  </w:r>
                </w:p>
              </w:tc>
            </w:tr>
            <w:tr w:rsidR="00A22769" w14:paraId="11CCC7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DF1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946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0B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D81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53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4D5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E5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43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F6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DC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2 962,23 Kč</w:t>
                  </w:r>
                </w:p>
              </w:tc>
            </w:tr>
            <w:tr w:rsidR="00A22769" w14:paraId="794AE6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659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523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9A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E16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2E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04A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76B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BC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E37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D3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2 946,53 Kč</w:t>
                  </w:r>
                </w:p>
              </w:tc>
            </w:tr>
            <w:tr w:rsidR="00A22769" w14:paraId="2F69BE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E20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FF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3D1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9B3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555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963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B0F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22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59A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06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7 015,02 Kč</w:t>
                  </w:r>
                </w:p>
              </w:tc>
            </w:tr>
            <w:tr w:rsidR="00A22769" w14:paraId="3AB260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D81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A8D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2C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23A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41B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DC2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9EF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BC9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2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6F6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2 157,88 Kč</w:t>
                  </w:r>
                </w:p>
              </w:tc>
            </w:tr>
            <w:tr w:rsidR="00A22769" w14:paraId="00A7DC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0F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08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6B5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3BE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C95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7E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6BB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D8E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B67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E04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755,95 Kč</w:t>
                  </w:r>
                </w:p>
              </w:tc>
            </w:tr>
            <w:tr w:rsidR="00A22769" w14:paraId="6C3383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BE0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80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625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BAE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1FD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69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70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9CD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568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374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1 199,60 Kč</w:t>
                  </w:r>
                </w:p>
              </w:tc>
            </w:tr>
            <w:tr w:rsidR="00A22769" w14:paraId="47E843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DE2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9A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A39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6F5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B7B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1D1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53F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2FE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55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07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243,49 Kč</w:t>
                  </w:r>
                </w:p>
              </w:tc>
            </w:tr>
            <w:tr w:rsidR="00A22769" w14:paraId="4B8106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36A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AF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E42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979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4E2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327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DD1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D8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969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A88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257,33 Kč</w:t>
                  </w:r>
                </w:p>
              </w:tc>
            </w:tr>
            <w:tr w:rsidR="00A22769" w14:paraId="5DFC11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080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72F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750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4F3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A9C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BCF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4E7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91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82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0A9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 Kč</w:t>
                  </w:r>
                </w:p>
              </w:tc>
            </w:tr>
            <w:tr w:rsidR="00A22769" w14:paraId="02FD3D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76B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F3D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893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606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D2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4F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BF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60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8B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47F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56,24 Kč</w:t>
                  </w:r>
                </w:p>
              </w:tc>
            </w:tr>
            <w:tr w:rsidR="00A22769" w14:paraId="025E86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197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6A0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D0C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751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0D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3FF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DDB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A0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70F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ED5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58,75 Kč</w:t>
                  </w:r>
                </w:p>
              </w:tc>
            </w:tr>
            <w:tr w:rsidR="00A22769" w14:paraId="2B19C1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1EC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729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E18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97D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07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047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9CB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431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BA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3F6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60,02 Kč</w:t>
                  </w:r>
                </w:p>
              </w:tc>
            </w:tr>
            <w:tr w:rsidR="00A22769" w14:paraId="174509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099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FFC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4C8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27A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B2C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E51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B14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8A7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79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48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2 588,65 Kč</w:t>
                  </w:r>
                </w:p>
              </w:tc>
            </w:tr>
            <w:tr w:rsidR="00A22769" w14:paraId="60CD46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D3B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EEA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F22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DE4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91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31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63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58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1BC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5D5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2 842,20 Kč</w:t>
                  </w:r>
                </w:p>
              </w:tc>
            </w:tr>
            <w:tr w:rsidR="00A22769" w14:paraId="466F3A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C51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8A1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C8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6A6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2CB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06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9D0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D6D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A4C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931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2 876,14 Kč</w:t>
                  </w:r>
                </w:p>
              </w:tc>
            </w:tr>
            <w:tr w:rsidR="00A22769" w14:paraId="019F0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E689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DC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A5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9E1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964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83D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1C6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B64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46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60C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2 907,87 Kč</w:t>
                  </w:r>
                </w:p>
              </w:tc>
            </w:tr>
            <w:tr w:rsidR="00A22769" w14:paraId="1CA23D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D3D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D5E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AD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74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A4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019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89B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3FF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B97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5EF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239,42 Kč</w:t>
                  </w:r>
                </w:p>
              </w:tc>
            </w:tr>
            <w:tr w:rsidR="00A22769" w14:paraId="4CF0E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2B10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C1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F0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FF33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1E9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899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D7B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BAF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3DC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357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258,27 Kč</w:t>
                  </w:r>
                </w:p>
              </w:tc>
            </w:tr>
            <w:tr w:rsidR="00A22769" w14:paraId="5DE9D2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EDF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DA0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E1F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572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BF3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D24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DED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C1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F9A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4F0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216,79 Kč</w:t>
                  </w:r>
                </w:p>
              </w:tc>
            </w:tr>
            <w:tr w:rsidR="00A22769" w14:paraId="4B0FD9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B30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E0B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D04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210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500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13C0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AC9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7F1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2A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7F4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191,65 Kč</w:t>
                  </w:r>
                </w:p>
              </w:tc>
            </w:tr>
            <w:tr w:rsidR="00A22769" w14:paraId="024357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76E2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918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77D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CC8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F55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0CA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55A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33A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FED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32A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184,43 Kč</w:t>
                  </w:r>
                </w:p>
              </w:tc>
            </w:tr>
            <w:tr w:rsidR="00A22769" w14:paraId="2AA094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AAB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33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465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743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3E2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FB0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C5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B1D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637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B3D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 Kč</w:t>
                  </w:r>
                </w:p>
              </w:tc>
            </w:tr>
            <w:tr w:rsidR="00A22769" w14:paraId="54C34E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F27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AA6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41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D70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968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D6B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24BB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115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318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8439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3 152,63 Kč</w:t>
                  </w:r>
                </w:p>
              </w:tc>
            </w:tr>
            <w:tr w:rsidR="00A22769" w14:paraId="6A4381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5F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978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0AF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5A2E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763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91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744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65C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CDC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908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113,43 Kč</w:t>
                  </w:r>
                </w:p>
              </w:tc>
            </w:tr>
            <w:tr w:rsidR="00A22769" w14:paraId="67B10F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AC0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0DE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8D0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FB1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82D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57B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C66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2D1D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7C0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6E0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40,53 Kč</w:t>
                  </w:r>
                </w:p>
              </w:tc>
            </w:tr>
            <w:tr w:rsidR="00A22769" w14:paraId="607DEF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9AC8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AB5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394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9C54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05F3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2765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5204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34E6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667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B802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180,03 Kč</w:t>
                  </w:r>
                </w:p>
              </w:tc>
            </w:tr>
            <w:tr w:rsidR="00CA2E20" w14:paraId="59DBC2D3" w14:textId="77777777" w:rsidTr="003D296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4C99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EF1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BEF2" w14:textId="3E9320B9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  <w:r w:rsidR="00C05C5A">
                    <w:rPr>
                      <w:rFonts w:ascii="Arial" w:eastAsia="Arial" w:hAnsi="Arial"/>
                      <w:color w:val="000000"/>
                    </w:rPr>
                    <w:t>46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C05C5A">
                    <w:rPr>
                      <w:rFonts w:ascii="Arial" w:eastAsia="Arial" w:hAnsi="Arial"/>
                      <w:color w:val="000000"/>
                    </w:rPr>
                    <w:t>804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FF1D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D407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D7E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8338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109 469,99 Kč</w:t>
                  </w:r>
                </w:p>
              </w:tc>
            </w:tr>
            <w:tr w:rsidR="00CA2E20" w14:paraId="27AE6D9E" w14:textId="77777777" w:rsidTr="003D296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FD6E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23FD" w14:textId="68E649C3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</w:t>
                  </w:r>
                  <w:r w:rsidR="00FE21D7">
                    <w:rPr>
                      <w:rFonts w:ascii="Arial" w:eastAsia="Arial" w:hAnsi="Arial"/>
                      <w:b/>
                      <w:color w:val="000000"/>
                    </w:rPr>
                    <w:t>19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FE21D7">
                    <w:rPr>
                      <w:rFonts w:ascii="Arial" w:eastAsia="Arial" w:hAnsi="Arial"/>
                      <w:b/>
                      <w:color w:val="000000"/>
                    </w:rPr>
                    <w:t>915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AD1A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9296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8405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937F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319 096,48 Kč</w:t>
                  </w:r>
                </w:p>
              </w:tc>
            </w:tr>
          </w:tbl>
          <w:p w14:paraId="69B01140" w14:textId="77777777" w:rsidR="00A22769" w:rsidRDefault="00A22769">
            <w:pPr>
              <w:spacing w:after="0" w:line="240" w:lineRule="auto"/>
            </w:pPr>
          </w:p>
        </w:tc>
        <w:tc>
          <w:tcPr>
            <w:tcW w:w="15" w:type="dxa"/>
          </w:tcPr>
          <w:p w14:paraId="63A85430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B29F76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A22769" w14:paraId="58BF491A" w14:textId="77777777">
        <w:trPr>
          <w:trHeight w:val="124"/>
        </w:trPr>
        <w:tc>
          <w:tcPr>
            <w:tcW w:w="107" w:type="dxa"/>
          </w:tcPr>
          <w:p w14:paraId="6D30CF00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822BC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D6905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6D318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11D78C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86BEA0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4BAC69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221007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DCC13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1AC9E0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CA2E20" w14:paraId="5C631CFB" w14:textId="77777777" w:rsidTr="00CA2E20">
        <w:trPr>
          <w:trHeight w:val="340"/>
        </w:trPr>
        <w:tc>
          <w:tcPr>
            <w:tcW w:w="107" w:type="dxa"/>
          </w:tcPr>
          <w:p w14:paraId="3D64432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22769" w14:paraId="7CC1532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6F22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F9EE26C" w14:textId="77777777" w:rsidR="00A22769" w:rsidRDefault="00A22769">
            <w:pPr>
              <w:spacing w:after="0" w:line="240" w:lineRule="auto"/>
            </w:pPr>
          </w:p>
        </w:tc>
        <w:tc>
          <w:tcPr>
            <w:tcW w:w="40" w:type="dxa"/>
          </w:tcPr>
          <w:p w14:paraId="5DB39C0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7616A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4F0704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CCE6D7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C09D66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A22769" w14:paraId="2393930D" w14:textId="77777777">
        <w:trPr>
          <w:trHeight w:val="225"/>
        </w:trPr>
        <w:tc>
          <w:tcPr>
            <w:tcW w:w="107" w:type="dxa"/>
          </w:tcPr>
          <w:p w14:paraId="615BBB99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38C46F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D4A6B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0CDD3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8FC1A0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0402DF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EF06A5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DEB56B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29CA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A11AF2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CA2E20" w14:paraId="6C7C7163" w14:textId="77777777" w:rsidTr="00CA2E20">
        <w:tc>
          <w:tcPr>
            <w:tcW w:w="107" w:type="dxa"/>
          </w:tcPr>
          <w:p w14:paraId="6F7D2B1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22769" w14:paraId="745C9E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1B99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9B5D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3660" w14:textId="77777777" w:rsidR="00A22769" w:rsidRDefault="00CA2E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B074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3918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173A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C6D1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02FD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6D30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BD01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2E20" w14:paraId="00F68CFC" w14:textId="77777777" w:rsidTr="00CA2E2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738B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2401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19AB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B71F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FFCC" w14:textId="77777777" w:rsidR="00A22769" w:rsidRDefault="00A22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FF49" w14:textId="77777777" w:rsidR="00A22769" w:rsidRDefault="00A22769">
                  <w:pPr>
                    <w:spacing w:after="0" w:line="240" w:lineRule="auto"/>
                  </w:pPr>
                </w:p>
              </w:tc>
            </w:tr>
          </w:tbl>
          <w:p w14:paraId="0D8B3D99" w14:textId="77777777" w:rsidR="00A22769" w:rsidRDefault="00A22769">
            <w:pPr>
              <w:spacing w:after="0" w:line="240" w:lineRule="auto"/>
            </w:pPr>
          </w:p>
        </w:tc>
        <w:tc>
          <w:tcPr>
            <w:tcW w:w="40" w:type="dxa"/>
          </w:tcPr>
          <w:p w14:paraId="71E80108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A22769" w14:paraId="44E733CC" w14:textId="77777777">
        <w:trPr>
          <w:trHeight w:val="107"/>
        </w:trPr>
        <w:tc>
          <w:tcPr>
            <w:tcW w:w="107" w:type="dxa"/>
          </w:tcPr>
          <w:p w14:paraId="7D16C8F0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27A7A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56C2D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7DE64F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F9389F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FE070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605429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8980B7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1B9B7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27D36F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CA2E20" w14:paraId="7263E556" w14:textId="77777777" w:rsidTr="00CA2E20">
        <w:trPr>
          <w:trHeight w:val="29"/>
        </w:trPr>
        <w:tc>
          <w:tcPr>
            <w:tcW w:w="107" w:type="dxa"/>
          </w:tcPr>
          <w:p w14:paraId="74BAF737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AAFE94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22769" w14:paraId="09EB8DC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4883" w14:textId="77777777" w:rsidR="00A22769" w:rsidRDefault="00CA2E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CAACA02" w14:textId="77777777" w:rsidR="00A22769" w:rsidRDefault="00A22769">
            <w:pPr>
              <w:spacing w:after="0" w:line="240" w:lineRule="auto"/>
            </w:pPr>
          </w:p>
        </w:tc>
        <w:tc>
          <w:tcPr>
            <w:tcW w:w="1869" w:type="dxa"/>
          </w:tcPr>
          <w:p w14:paraId="41F8D22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A2DBD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D981E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58715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015C1D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7BD3F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CA2E20" w14:paraId="4DDBCAD6" w14:textId="77777777" w:rsidTr="00CA2E20">
        <w:trPr>
          <w:trHeight w:val="310"/>
        </w:trPr>
        <w:tc>
          <w:tcPr>
            <w:tcW w:w="107" w:type="dxa"/>
          </w:tcPr>
          <w:p w14:paraId="7D621112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35D10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9A1E71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7A0C7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3CD6B2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053D9D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22769" w14:paraId="3C7B853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666E" w14:textId="77777777" w:rsidR="00A22769" w:rsidRDefault="00CA2E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319 096</w:t>
                  </w:r>
                </w:p>
              </w:tc>
            </w:tr>
          </w:tbl>
          <w:p w14:paraId="69B2878A" w14:textId="77777777" w:rsidR="00A22769" w:rsidRDefault="00A22769">
            <w:pPr>
              <w:spacing w:after="0" w:line="240" w:lineRule="auto"/>
            </w:pPr>
          </w:p>
        </w:tc>
        <w:tc>
          <w:tcPr>
            <w:tcW w:w="15" w:type="dxa"/>
          </w:tcPr>
          <w:p w14:paraId="01069CF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BF7AED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  <w:tr w:rsidR="00A22769" w14:paraId="17C564E3" w14:textId="77777777">
        <w:trPr>
          <w:trHeight w:val="137"/>
        </w:trPr>
        <w:tc>
          <w:tcPr>
            <w:tcW w:w="107" w:type="dxa"/>
          </w:tcPr>
          <w:p w14:paraId="040158F9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BF0B25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1B573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EEC654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3B786E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87EDBA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B7C346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CB31F1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47B868" w14:textId="77777777" w:rsidR="00A22769" w:rsidRDefault="00A22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7A16B1" w14:textId="77777777" w:rsidR="00A22769" w:rsidRDefault="00A22769">
            <w:pPr>
              <w:pStyle w:val="EmptyCellLayoutStyle"/>
              <w:spacing w:after="0" w:line="240" w:lineRule="auto"/>
            </w:pPr>
          </w:p>
        </w:tc>
      </w:tr>
    </w:tbl>
    <w:p w14:paraId="0ABC111D" w14:textId="77777777" w:rsidR="00A22769" w:rsidRDefault="00A22769">
      <w:pPr>
        <w:spacing w:after="0" w:line="240" w:lineRule="auto"/>
      </w:pPr>
    </w:p>
    <w:sectPr w:rsidR="00A2276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1976" w14:textId="77777777" w:rsidR="00D3084A" w:rsidRDefault="00D3084A">
      <w:pPr>
        <w:spacing w:after="0" w:line="240" w:lineRule="auto"/>
      </w:pPr>
      <w:r>
        <w:separator/>
      </w:r>
    </w:p>
  </w:endnote>
  <w:endnote w:type="continuationSeparator" w:id="0">
    <w:p w14:paraId="573CCEDC" w14:textId="77777777" w:rsidR="00D3084A" w:rsidRDefault="00D3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22769" w14:paraId="14A69AF1" w14:textId="77777777">
      <w:tc>
        <w:tcPr>
          <w:tcW w:w="8570" w:type="dxa"/>
        </w:tcPr>
        <w:p w14:paraId="17006C27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41C5ED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452B997" w14:textId="77777777" w:rsidR="00A22769" w:rsidRDefault="00A22769">
          <w:pPr>
            <w:pStyle w:val="EmptyCellLayoutStyle"/>
            <w:spacing w:after="0" w:line="240" w:lineRule="auto"/>
          </w:pPr>
        </w:p>
      </w:tc>
    </w:tr>
    <w:tr w:rsidR="00A22769" w14:paraId="10E0E5D9" w14:textId="77777777">
      <w:tc>
        <w:tcPr>
          <w:tcW w:w="8570" w:type="dxa"/>
        </w:tcPr>
        <w:p w14:paraId="5692D528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22769" w14:paraId="0CD4F1E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0855EB" w14:textId="77777777" w:rsidR="00A22769" w:rsidRDefault="00CA2E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05153CE" w14:textId="77777777" w:rsidR="00A22769" w:rsidRDefault="00A22769">
          <w:pPr>
            <w:spacing w:after="0" w:line="240" w:lineRule="auto"/>
          </w:pPr>
        </w:p>
      </w:tc>
      <w:tc>
        <w:tcPr>
          <w:tcW w:w="55" w:type="dxa"/>
        </w:tcPr>
        <w:p w14:paraId="2B08EFB6" w14:textId="77777777" w:rsidR="00A22769" w:rsidRDefault="00A22769">
          <w:pPr>
            <w:pStyle w:val="EmptyCellLayoutStyle"/>
            <w:spacing w:after="0" w:line="240" w:lineRule="auto"/>
          </w:pPr>
        </w:p>
      </w:tc>
    </w:tr>
    <w:tr w:rsidR="00A22769" w14:paraId="32E80225" w14:textId="77777777">
      <w:tc>
        <w:tcPr>
          <w:tcW w:w="8570" w:type="dxa"/>
        </w:tcPr>
        <w:p w14:paraId="1EDE694F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7ACD5F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258EE6" w14:textId="77777777" w:rsidR="00A22769" w:rsidRDefault="00A227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2F1B" w14:textId="77777777" w:rsidR="00D3084A" w:rsidRDefault="00D3084A">
      <w:pPr>
        <w:spacing w:after="0" w:line="240" w:lineRule="auto"/>
      </w:pPr>
      <w:r>
        <w:separator/>
      </w:r>
    </w:p>
  </w:footnote>
  <w:footnote w:type="continuationSeparator" w:id="0">
    <w:p w14:paraId="2B5C1283" w14:textId="77777777" w:rsidR="00D3084A" w:rsidRDefault="00D3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22769" w14:paraId="53065D7D" w14:textId="77777777">
      <w:tc>
        <w:tcPr>
          <w:tcW w:w="148" w:type="dxa"/>
        </w:tcPr>
        <w:p w14:paraId="2390F8BE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A34E05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F4C3C0" w14:textId="77777777" w:rsidR="00A22769" w:rsidRDefault="00A22769">
          <w:pPr>
            <w:pStyle w:val="EmptyCellLayoutStyle"/>
            <w:spacing w:after="0" w:line="240" w:lineRule="auto"/>
          </w:pPr>
        </w:p>
      </w:tc>
    </w:tr>
    <w:tr w:rsidR="00A22769" w14:paraId="1914C123" w14:textId="77777777">
      <w:tc>
        <w:tcPr>
          <w:tcW w:w="148" w:type="dxa"/>
        </w:tcPr>
        <w:p w14:paraId="363D5BDA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22769" w14:paraId="16EB3E7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AF9930F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38B90A0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C380C70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D41F503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6614323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C5987C1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1B9E27C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3329421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696ABE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530A9B4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</w:tr>
          <w:tr w:rsidR="00CA2E20" w14:paraId="68475318" w14:textId="77777777" w:rsidTr="00CA2E2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C7965F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22769" w14:paraId="3B126D9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E0971F" w14:textId="77777777" w:rsidR="00A22769" w:rsidRDefault="00CA2E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3N17/27</w:t>
                      </w:r>
                    </w:p>
                  </w:tc>
                </w:tr>
              </w:tbl>
              <w:p w14:paraId="4D02C77E" w14:textId="77777777" w:rsidR="00A22769" w:rsidRDefault="00A2276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6D6EFB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</w:tr>
          <w:tr w:rsidR="00A22769" w14:paraId="0BAC299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4BBD9A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B5766A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8CA68F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DDEA4ED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69DDEF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573D863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8414180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A7ACF4C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46F83EE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251BE6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</w:tr>
          <w:tr w:rsidR="00A22769" w14:paraId="5DE529C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C52474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22769" w14:paraId="0EC24E8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46DBA" w14:textId="77777777" w:rsidR="00A22769" w:rsidRDefault="00CA2E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F4ADE8A" w14:textId="77777777" w:rsidR="00A22769" w:rsidRDefault="00A227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484401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22769" w14:paraId="5D16163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65951C" w14:textId="77777777" w:rsidR="00A22769" w:rsidRDefault="00CA2E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24.05.2024</w:t>
                      </w:r>
                    </w:p>
                  </w:tc>
                </w:tr>
              </w:tbl>
              <w:p w14:paraId="335FC514" w14:textId="77777777" w:rsidR="00A22769" w:rsidRDefault="00A2276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C185C77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22769" w14:paraId="166B82F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A03704" w14:textId="77777777" w:rsidR="00A22769" w:rsidRDefault="00CA2E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58C613A" w14:textId="77777777" w:rsidR="00A22769" w:rsidRDefault="00A2276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57AAE95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22769" w14:paraId="43B1B8C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887308" w14:textId="77777777" w:rsidR="00A22769" w:rsidRDefault="00CA2E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40A469E" w14:textId="77777777" w:rsidR="00A22769" w:rsidRDefault="00A2276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43E833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2FCD55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</w:tr>
          <w:tr w:rsidR="00A22769" w14:paraId="631A245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B812A96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54B8E29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E99BAA6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A9A4089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AAA6D28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72A89DF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5F810E6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8ACF5B5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E5B1CC2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86B2FEC" w14:textId="77777777" w:rsidR="00A22769" w:rsidRDefault="00A227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CF1BD07" w14:textId="77777777" w:rsidR="00A22769" w:rsidRDefault="00A22769">
          <w:pPr>
            <w:spacing w:after="0" w:line="240" w:lineRule="auto"/>
          </w:pPr>
        </w:p>
      </w:tc>
      <w:tc>
        <w:tcPr>
          <w:tcW w:w="40" w:type="dxa"/>
        </w:tcPr>
        <w:p w14:paraId="60EDAD0D" w14:textId="77777777" w:rsidR="00A22769" w:rsidRDefault="00A22769">
          <w:pPr>
            <w:pStyle w:val="EmptyCellLayoutStyle"/>
            <w:spacing w:after="0" w:line="240" w:lineRule="auto"/>
          </w:pPr>
        </w:p>
      </w:tc>
    </w:tr>
    <w:tr w:rsidR="00A22769" w14:paraId="6A02010C" w14:textId="77777777">
      <w:tc>
        <w:tcPr>
          <w:tcW w:w="148" w:type="dxa"/>
        </w:tcPr>
        <w:p w14:paraId="4C422764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EE12B4" w14:textId="77777777" w:rsidR="00A22769" w:rsidRDefault="00A227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8504207" w14:textId="77777777" w:rsidR="00A22769" w:rsidRDefault="00A227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9707084">
    <w:abstractNumId w:val="0"/>
  </w:num>
  <w:num w:numId="2" w16cid:durableId="860969634">
    <w:abstractNumId w:val="1"/>
  </w:num>
  <w:num w:numId="3" w16cid:durableId="18119553">
    <w:abstractNumId w:val="2"/>
  </w:num>
  <w:num w:numId="4" w16cid:durableId="1964575766">
    <w:abstractNumId w:val="3"/>
  </w:num>
  <w:num w:numId="5" w16cid:durableId="1711689926">
    <w:abstractNumId w:val="4"/>
  </w:num>
  <w:num w:numId="6" w16cid:durableId="877354131">
    <w:abstractNumId w:val="5"/>
  </w:num>
  <w:num w:numId="7" w16cid:durableId="352147892">
    <w:abstractNumId w:val="6"/>
  </w:num>
  <w:num w:numId="8" w16cid:durableId="859583072">
    <w:abstractNumId w:val="7"/>
  </w:num>
  <w:num w:numId="9" w16cid:durableId="1464346774">
    <w:abstractNumId w:val="8"/>
  </w:num>
  <w:num w:numId="10" w16cid:durableId="756219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69"/>
    <w:rsid w:val="002B18B1"/>
    <w:rsid w:val="002E4564"/>
    <w:rsid w:val="003869F7"/>
    <w:rsid w:val="003D296D"/>
    <w:rsid w:val="00823882"/>
    <w:rsid w:val="008E6DE4"/>
    <w:rsid w:val="00954078"/>
    <w:rsid w:val="00A22769"/>
    <w:rsid w:val="00C05C5A"/>
    <w:rsid w:val="00CA2E20"/>
    <w:rsid w:val="00D3084A"/>
    <w:rsid w:val="00D46A5F"/>
    <w:rsid w:val="00FD77B9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E3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D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7B9"/>
  </w:style>
  <w:style w:type="paragraph" w:styleId="Zpat">
    <w:name w:val="footer"/>
    <w:basedOn w:val="Normln"/>
    <w:link w:val="ZpatChar"/>
    <w:uiPriority w:val="99"/>
    <w:unhideWhenUsed/>
    <w:rsid w:val="00FD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2910</Words>
  <Characters>17173</Characters>
  <Application>Microsoft Office Word</Application>
  <DocSecurity>0</DocSecurity>
  <Lines>143</Lines>
  <Paragraphs>40</Paragraphs>
  <ScaleCrop>false</ScaleCrop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2024-06-18T11:31:00Z</dcterms:created>
  <dcterms:modified xsi:type="dcterms:W3CDTF">2024-06-18T11:31:00Z</dcterms:modified>
</cp:coreProperties>
</file>