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"/>
        <w:gridCol w:w="6"/>
        <w:gridCol w:w="1417"/>
        <w:gridCol w:w="2394"/>
        <w:gridCol w:w="6121"/>
        <w:gridCol w:w="25"/>
        <w:gridCol w:w="4702"/>
        <w:gridCol w:w="533"/>
        <w:gridCol w:w="884"/>
      </w:tblGrid>
      <w:tr w:rsidR="00A33B4B" w14:paraId="4B2D59FA" w14:textId="77777777">
        <w:trPr>
          <w:trHeight w:val="148"/>
        </w:trPr>
        <w:tc>
          <w:tcPr>
            <w:tcW w:w="115" w:type="dxa"/>
          </w:tcPr>
          <w:p w14:paraId="1CC76E59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E107D4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F60C09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52387BB4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5BEE7856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668B742D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 w14:paraId="0EF4C2A2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 w14:paraId="5EDB83FC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26635129" w14:textId="77777777" w:rsidR="00A33B4B" w:rsidRDefault="00A33B4B">
            <w:pPr>
              <w:pStyle w:val="EmptyCellLayoutStyle"/>
              <w:spacing w:after="0" w:line="240" w:lineRule="auto"/>
            </w:pPr>
          </w:p>
        </w:tc>
      </w:tr>
      <w:tr w:rsidR="00B93D87" w14:paraId="0790AF44" w14:textId="77777777" w:rsidTr="00B93D87">
        <w:trPr>
          <w:trHeight w:val="340"/>
        </w:trPr>
        <w:tc>
          <w:tcPr>
            <w:tcW w:w="115" w:type="dxa"/>
          </w:tcPr>
          <w:p w14:paraId="25E19B9F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1BE765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11"/>
            </w:tblGrid>
            <w:tr w:rsidR="00A33B4B" w14:paraId="195A84BC" w14:textId="77777777">
              <w:trPr>
                <w:trHeight w:val="262"/>
              </w:trPr>
              <w:tc>
                <w:tcPr>
                  <w:tcW w:w="3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F63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0A2D13A" w14:textId="77777777" w:rsidR="00A33B4B" w:rsidRDefault="00A33B4B">
            <w:pPr>
              <w:spacing w:after="0" w:line="240" w:lineRule="auto"/>
            </w:pPr>
          </w:p>
        </w:tc>
        <w:tc>
          <w:tcPr>
            <w:tcW w:w="6121" w:type="dxa"/>
          </w:tcPr>
          <w:p w14:paraId="0565F10E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32DD6793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 w14:paraId="72DB42CC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 w14:paraId="609E887D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3CE71155" w14:textId="77777777" w:rsidR="00A33B4B" w:rsidRDefault="00A33B4B">
            <w:pPr>
              <w:pStyle w:val="EmptyCellLayoutStyle"/>
              <w:spacing w:after="0" w:line="240" w:lineRule="auto"/>
            </w:pPr>
          </w:p>
        </w:tc>
      </w:tr>
      <w:tr w:rsidR="00A33B4B" w14:paraId="0817298B" w14:textId="77777777">
        <w:trPr>
          <w:trHeight w:val="100"/>
        </w:trPr>
        <w:tc>
          <w:tcPr>
            <w:tcW w:w="115" w:type="dxa"/>
          </w:tcPr>
          <w:p w14:paraId="54A07ED2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2E2431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2F46D8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0DBD742F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381EECE4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1572C68D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 w14:paraId="6F37D79A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 w14:paraId="4C571A9E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44A4F9FD" w14:textId="77777777" w:rsidR="00A33B4B" w:rsidRDefault="00A33B4B">
            <w:pPr>
              <w:pStyle w:val="EmptyCellLayoutStyle"/>
              <w:spacing w:after="0" w:line="240" w:lineRule="auto"/>
            </w:pPr>
          </w:p>
        </w:tc>
      </w:tr>
      <w:tr w:rsidR="00B93D87" w14:paraId="0C9C1F53" w14:textId="77777777" w:rsidTr="00B93D87">
        <w:tc>
          <w:tcPr>
            <w:tcW w:w="115" w:type="dxa"/>
          </w:tcPr>
          <w:p w14:paraId="7BA169AC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5FE3D1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07"/>
              <w:gridCol w:w="11452"/>
            </w:tblGrid>
            <w:tr w:rsidR="00A33B4B" w14:paraId="2E812467" w14:textId="77777777">
              <w:trPr>
                <w:trHeight w:val="262"/>
              </w:trPr>
              <w:tc>
                <w:tcPr>
                  <w:tcW w:w="3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BE5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1145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9DB5C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33B4B" w14:paraId="5D0A9965" w14:textId="77777777">
              <w:trPr>
                <w:trHeight w:val="262"/>
              </w:trPr>
              <w:tc>
                <w:tcPr>
                  <w:tcW w:w="32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3DF0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AGRA Horní Dunajovice a.s.</w:t>
                  </w:r>
                </w:p>
              </w:tc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F4B5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Dunajovice 38, 67134 Horní Dunajovice</w:t>
                  </w:r>
                </w:p>
              </w:tc>
            </w:tr>
          </w:tbl>
          <w:p w14:paraId="7AABA921" w14:textId="77777777" w:rsidR="00A33B4B" w:rsidRDefault="00A33B4B">
            <w:pPr>
              <w:spacing w:after="0" w:line="240" w:lineRule="auto"/>
            </w:pPr>
          </w:p>
        </w:tc>
        <w:tc>
          <w:tcPr>
            <w:tcW w:w="533" w:type="dxa"/>
          </w:tcPr>
          <w:p w14:paraId="78A233A4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01A4068E" w14:textId="77777777" w:rsidR="00A33B4B" w:rsidRDefault="00A33B4B">
            <w:pPr>
              <w:pStyle w:val="EmptyCellLayoutStyle"/>
              <w:spacing w:after="0" w:line="240" w:lineRule="auto"/>
            </w:pPr>
          </w:p>
        </w:tc>
      </w:tr>
      <w:tr w:rsidR="00A33B4B" w14:paraId="05A4F084" w14:textId="77777777">
        <w:trPr>
          <w:trHeight w:val="349"/>
        </w:trPr>
        <w:tc>
          <w:tcPr>
            <w:tcW w:w="115" w:type="dxa"/>
          </w:tcPr>
          <w:p w14:paraId="5C6A6D4C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EFE026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2770ABE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2BE3D518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5E72CACB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74DAACC1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 w14:paraId="04224E3F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 w14:paraId="33206A2E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7D962F63" w14:textId="77777777" w:rsidR="00A33B4B" w:rsidRDefault="00A33B4B">
            <w:pPr>
              <w:pStyle w:val="EmptyCellLayoutStyle"/>
              <w:spacing w:after="0" w:line="240" w:lineRule="auto"/>
            </w:pPr>
          </w:p>
        </w:tc>
      </w:tr>
      <w:tr w:rsidR="00A33B4B" w14:paraId="067A27EC" w14:textId="77777777">
        <w:trPr>
          <w:trHeight w:val="340"/>
        </w:trPr>
        <w:tc>
          <w:tcPr>
            <w:tcW w:w="115" w:type="dxa"/>
          </w:tcPr>
          <w:p w14:paraId="23AB9BB2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80C7CB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A33B4B" w14:paraId="6585BA2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7F34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643DA03" w14:textId="77777777" w:rsidR="00A33B4B" w:rsidRDefault="00A33B4B">
            <w:pPr>
              <w:spacing w:after="0" w:line="240" w:lineRule="auto"/>
            </w:pPr>
          </w:p>
        </w:tc>
        <w:tc>
          <w:tcPr>
            <w:tcW w:w="2394" w:type="dxa"/>
          </w:tcPr>
          <w:p w14:paraId="040F8F7E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6400858D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03105595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 w14:paraId="24AFE310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 w14:paraId="0AA69D8E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34F718AB" w14:textId="77777777" w:rsidR="00A33B4B" w:rsidRDefault="00A33B4B">
            <w:pPr>
              <w:pStyle w:val="EmptyCellLayoutStyle"/>
              <w:spacing w:after="0" w:line="240" w:lineRule="auto"/>
            </w:pPr>
          </w:p>
        </w:tc>
      </w:tr>
      <w:tr w:rsidR="00A33B4B" w14:paraId="7AF9AC84" w14:textId="77777777">
        <w:trPr>
          <w:trHeight w:val="229"/>
        </w:trPr>
        <w:tc>
          <w:tcPr>
            <w:tcW w:w="115" w:type="dxa"/>
          </w:tcPr>
          <w:p w14:paraId="175A4D5F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56F7AC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9686A3B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65C0573C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1EDF9807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02D8085B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 w14:paraId="34C54D4C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 w14:paraId="103325F8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15445EE8" w14:textId="77777777" w:rsidR="00A33B4B" w:rsidRDefault="00A33B4B">
            <w:pPr>
              <w:pStyle w:val="EmptyCellLayoutStyle"/>
              <w:spacing w:after="0" w:line="240" w:lineRule="auto"/>
            </w:pPr>
          </w:p>
        </w:tc>
      </w:tr>
      <w:tr w:rsidR="00B93D87" w14:paraId="5A78E834" w14:textId="77777777" w:rsidTr="00B93D87">
        <w:tc>
          <w:tcPr>
            <w:tcW w:w="115" w:type="dxa"/>
          </w:tcPr>
          <w:p w14:paraId="575C33AC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9"/>
              <w:gridCol w:w="879"/>
              <w:gridCol w:w="473"/>
              <w:gridCol w:w="447"/>
              <w:gridCol w:w="551"/>
              <w:gridCol w:w="558"/>
              <w:gridCol w:w="954"/>
              <w:gridCol w:w="659"/>
              <w:gridCol w:w="1466"/>
              <w:gridCol w:w="1325"/>
              <w:gridCol w:w="533"/>
              <w:gridCol w:w="1103"/>
              <w:gridCol w:w="758"/>
              <w:gridCol w:w="1560"/>
              <w:gridCol w:w="1437"/>
              <w:gridCol w:w="1479"/>
            </w:tblGrid>
            <w:tr w:rsidR="00A33B4B" w14:paraId="338034D4" w14:textId="77777777">
              <w:trPr>
                <w:trHeight w:val="487"/>
              </w:trPr>
              <w:tc>
                <w:tcPr>
                  <w:tcW w:w="10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20BC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7834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4DA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74661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C5FD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F5113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641C2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5930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695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1D02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566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2AF0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623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182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 pozemky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F003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 stavby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D70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 celkem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93D87" w14:paraId="7C02BF6A" w14:textId="77777777" w:rsidTr="00B93D87">
              <w:trPr>
                <w:trHeight w:val="262"/>
              </w:trPr>
              <w:tc>
                <w:tcPr>
                  <w:tcW w:w="1009" w:type="dxa"/>
                  <w:gridSpan w:val="16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77F68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Domčice</w:t>
                  </w:r>
                </w:p>
              </w:tc>
            </w:tr>
            <w:tr w:rsidR="00A33B4B" w14:paraId="541220E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6347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069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263C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B236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A439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E16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35666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6732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D634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79F0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B798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2D2B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99A2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CB47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537,70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5C2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C6E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537,70</w:t>
                  </w:r>
                </w:p>
              </w:tc>
            </w:tr>
            <w:tr w:rsidR="00A33B4B" w14:paraId="6062224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4EBF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E8AA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ADE0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4BF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729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CA3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39FFC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D834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0B5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12A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740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FDE7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6AF1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6A9E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1 809,18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68B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38A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1 809,18</w:t>
                  </w:r>
                </w:p>
              </w:tc>
            </w:tr>
            <w:tr w:rsidR="00A33B4B" w14:paraId="3C2BD87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A51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10E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A54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0DC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55B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2F7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8DE96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006E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64AD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583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3295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5371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09F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A4A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F2C3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F8DB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32,42</w:t>
                  </w:r>
                </w:p>
              </w:tc>
            </w:tr>
            <w:tr w:rsidR="00A33B4B" w14:paraId="1305E14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BE7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E3C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C14C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73A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D70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1FB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5501E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F7D0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004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0E2F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D2A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5073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D1F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58C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DF4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3,05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677F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49,37</w:t>
                  </w:r>
                </w:p>
              </w:tc>
            </w:tr>
            <w:tr w:rsidR="00A33B4B" w14:paraId="64D3BD7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303F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C29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A15A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DE96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168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9EC4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ADC61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534A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0D19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5642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CF6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F0C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988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0AA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643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0,25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5817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4,11</w:t>
                  </w:r>
                </w:p>
              </w:tc>
            </w:tr>
            <w:tr w:rsidR="00A33B4B" w14:paraId="6C2CB45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64C4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6C7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48E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67B1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4C9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EC2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7EBE3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13B2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4EC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8464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D484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6EA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7E23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B3D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1 193,90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569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78,95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75D2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1 272,85</w:t>
                  </w:r>
                </w:p>
              </w:tc>
            </w:tr>
            <w:tr w:rsidR="00A33B4B" w14:paraId="591600E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0843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0F5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88F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B40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DC51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EA95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37255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5E6C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D14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FD72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991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B71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1BBC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F4B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84,15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4F84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C56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84,15</w:t>
                  </w:r>
                </w:p>
              </w:tc>
            </w:tr>
            <w:tr w:rsidR="00A33B4B" w14:paraId="4D007C7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24EB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porost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B144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5B78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26F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A57D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486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DFF3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4C77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A61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2D4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FE3F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97F9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2C7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2AB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409,55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C6D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FDB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459,55</w:t>
                  </w:r>
                </w:p>
              </w:tc>
            </w:tr>
            <w:tr w:rsidR="00A33B4B" w14:paraId="64DC656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C32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E53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643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C8D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223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96A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CDDA1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F516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26F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A112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087B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581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3CD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82A6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75,27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148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47B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75,27</w:t>
                  </w:r>
                </w:p>
              </w:tc>
            </w:tr>
            <w:tr w:rsidR="00A33B4B" w14:paraId="09FE422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A775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1C99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25C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93C8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3DCD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BD6C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AA239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E451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C674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014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515F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8E41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69A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F11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1AF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F34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10,04</w:t>
                  </w:r>
                </w:p>
              </w:tc>
            </w:tr>
            <w:tr w:rsidR="00A33B4B" w14:paraId="08A0B41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13E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460E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666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2C1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9B2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88A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C0B2B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564E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14E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724E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12 023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0777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8C4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6CE3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2244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4 640,88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724F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1074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4 640,88</w:t>
                  </w:r>
                </w:p>
              </w:tc>
            </w:tr>
            <w:tr w:rsidR="00A33B4B" w14:paraId="765255F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A926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F596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5920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90B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1C9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B1B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45953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3A69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9AE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7AF4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B821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9E8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C7A0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3D1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838,78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F14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FAC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838,78</w:t>
                  </w:r>
                </w:p>
              </w:tc>
            </w:tr>
            <w:tr w:rsidR="00A33B4B" w14:paraId="2A8BE93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CF3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95D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B09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C6B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1E18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B9E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9C629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C3D44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4A42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602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992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5F5E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FB8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344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884,71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A67E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A4B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884,71</w:t>
                  </w:r>
                </w:p>
              </w:tc>
            </w:tr>
            <w:tr w:rsidR="00A33B4B" w14:paraId="4AB9A0F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53B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D18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E78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FF41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34D4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591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AAFC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62D8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4B6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044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679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D3B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F47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86E4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2 084,40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334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AAE9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2 084,40</w:t>
                  </w:r>
                </w:p>
              </w:tc>
            </w:tr>
            <w:tr w:rsidR="00A33B4B" w14:paraId="7032428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EF9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139F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795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2E6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66AB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A18F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CDE6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CD60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D43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BC9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CC36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181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429D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E90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679,36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CBB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0B1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679,36</w:t>
                  </w:r>
                </w:p>
              </w:tc>
            </w:tr>
            <w:tr w:rsidR="00A33B4B" w14:paraId="27F86AA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1DE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65C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B5D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F3D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720B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087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56E7C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8C8B8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2677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A98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D9E8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86BA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C23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E50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668,17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3CD8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9BC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668,17</w:t>
                  </w:r>
                </w:p>
              </w:tc>
            </w:tr>
            <w:tr w:rsidR="00B93D87" w14:paraId="43C6702F" w14:textId="77777777" w:rsidTr="00B93D87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58AA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60EC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C25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549D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F4BC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9BB8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D50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36 266</w:t>
                  </w:r>
                </w:p>
              </w:tc>
              <w:tc>
                <w:tcPr>
                  <w:tcW w:w="5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37C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CAD6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E41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E3AF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13 998,69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DB7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132,25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6EA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14 130,94</w:t>
                  </w:r>
                </w:p>
              </w:tc>
            </w:tr>
            <w:tr w:rsidR="00B93D87" w14:paraId="4C1A4A55" w14:textId="77777777" w:rsidTr="00B93D87">
              <w:trPr>
                <w:trHeight w:val="262"/>
              </w:trPr>
              <w:tc>
                <w:tcPr>
                  <w:tcW w:w="1009" w:type="dxa"/>
                  <w:gridSpan w:val="16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A1A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</w:tr>
            <w:tr w:rsidR="00A33B4B" w14:paraId="22DA064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85D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505E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F903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C2AA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1E9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773E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6F701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ECC2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2E6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47D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8BB5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81C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5C5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762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522,60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FD7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EB5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522,60</w:t>
                  </w:r>
                </w:p>
              </w:tc>
            </w:tr>
            <w:tr w:rsidR="00A33B4B" w14:paraId="2CCC149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CF0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3209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89D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8A5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55DF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3392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383C0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231A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7591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97A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6972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1A9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4230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62B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1 258,40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5F5A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FCD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1 258,40</w:t>
                  </w:r>
                </w:p>
              </w:tc>
            </w:tr>
            <w:tr w:rsidR="00A33B4B" w14:paraId="55765A7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2BA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A084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D1DA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78BE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D6B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F99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95BDD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6079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678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405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6408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5EBE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808F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C8B8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247,52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87F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E53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247,52</w:t>
                  </w:r>
                </w:p>
              </w:tc>
            </w:tr>
            <w:tr w:rsidR="00A33B4B" w14:paraId="435421A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19BD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204227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3C5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0461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EFE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9E51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3BB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B8FF5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EA31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713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05D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12 765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D335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8AAF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47FE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BB28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6 637,80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C0D2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846,69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1688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7 484,49</w:t>
                  </w:r>
                </w:p>
              </w:tc>
            </w:tr>
            <w:tr w:rsidR="00A33B4B" w14:paraId="4906E68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650E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186227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D8BF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EB62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EDDF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565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481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1215B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968F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9B7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4952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7F4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3C1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3A61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72CC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1 626,04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7EA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124,22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9FC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1 750,26</w:t>
                  </w:r>
                </w:p>
              </w:tc>
            </w:tr>
            <w:tr w:rsidR="00A33B4B" w14:paraId="0C7900D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08C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8D9E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D59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F0DD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33CE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492E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83B295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6C6B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F48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13B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24C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DE97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A8F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AFA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830,96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FA9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7CAB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830,96</w:t>
                  </w:r>
                </w:p>
              </w:tc>
            </w:tr>
            <w:tr w:rsidR="00A33B4B" w14:paraId="1C528F0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EAB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C02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C94A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0466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A96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8EA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80852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3EF3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D822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7C6C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60C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7252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A37B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857C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2 712,84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D11A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777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2 712,84</w:t>
                  </w:r>
                </w:p>
              </w:tc>
            </w:tr>
            <w:tr w:rsidR="00A33B4B" w14:paraId="0B36920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035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0DD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379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7C1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8545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885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3394F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A856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BD9D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0F3C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2D7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464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40D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7E4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7C3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567A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30,16</w:t>
                  </w:r>
                </w:p>
              </w:tc>
            </w:tr>
            <w:tr w:rsidR="00A33B4B" w14:paraId="323830E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723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0B0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313F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E82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234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A30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2D7CD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DC88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218F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96B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AB8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4005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B5D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2F2F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C85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9763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26,52</w:t>
                  </w:r>
                </w:p>
              </w:tc>
            </w:tr>
            <w:tr w:rsidR="00A33B4B" w14:paraId="78DEF95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1ED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0901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C3D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976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2EA4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313D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CFBB8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188C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9FAD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BFD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40AE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3D09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5BD9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456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EBB2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E206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20,80</w:t>
                  </w:r>
                </w:p>
              </w:tc>
            </w:tr>
            <w:tr w:rsidR="00A33B4B" w14:paraId="248B22C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A51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604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761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A1D9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A78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1A8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87C82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D898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1D51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88D0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005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001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E268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932F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1 415,96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9F8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B77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1 415,96</w:t>
                  </w:r>
                </w:p>
              </w:tc>
            </w:tr>
            <w:tr w:rsidR="00A33B4B" w14:paraId="4727B36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E3A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D38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A31D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7CCF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00B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8618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1FAAA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A335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389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AB8F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D4B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7842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4F38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607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16E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EC6A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0,52</w:t>
                  </w:r>
                </w:p>
              </w:tc>
            </w:tr>
            <w:tr w:rsidR="00A33B4B" w14:paraId="03D1E88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91C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ACE6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CD4A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F97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D69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5DF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8760F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60E4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1BD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546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F0E4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3E6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78F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7DA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7FA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EE4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7,80</w:t>
                  </w:r>
                </w:p>
              </w:tc>
            </w:tr>
            <w:tr w:rsidR="00A33B4B" w14:paraId="2C1B43B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38E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33C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646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B5D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943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6BD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EA066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C309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BC6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368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5C05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09C6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EA5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6098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73A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D84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2,60</w:t>
                  </w:r>
                </w:p>
              </w:tc>
            </w:tr>
            <w:tr w:rsidR="00A33B4B" w14:paraId="340BD9F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52C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052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F0B0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A47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A87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C60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12B92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148A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BC2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18A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EB65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B78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49D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BFBB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39F8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CAD9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</w:tr>
            <w:tr w:rsidR="00A33B4B" w14:paraId="27348F3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977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4854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D49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A2A6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975D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19A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65F5A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4D11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5D0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C0C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1C5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017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F85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E23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87D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8027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124,80</w:t>
                  </w:r>
                </w:p>
              </w:tc>
            </w:tr>
            <w:tr w:rsidR="00A33B4B" w14:paraId="3AB56A7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7ED8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249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6BEE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875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3C9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763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B5A5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5B75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64DB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E3D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3C8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2818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D46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698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75DE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E07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19,24</w:t>
                  </w:r>
                </w:p>
              </w:tc>
            </w:tr>
            <w:tr w:rsidR="00A33B4B" w14:paraId="388FCAE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2D98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2E7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383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488C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D1E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205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9CE3A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93D0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BA4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4874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5F6E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D9C1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8E8C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FC4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262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663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3,64</w:t>
                  </w:r>
                </w:p>
              </w:tc>
            </w:tr>
            <w:tr w:rsidR="00A33B4B" w14:paraId="26BBAEF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3E0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85E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1376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070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F34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EE0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F2B3B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A421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178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148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46A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D011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48A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A1A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1 345,24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869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08C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1 345,24</w:t>
                  </w:r>
                </w:p>
              </w:tc>
            </w:tr>
            <w:tr w:rsidR="00A33B4B" w14:paraId="0A3A4AF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E5D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16ED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55DB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C66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0AC4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A6A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BC2E8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13C9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101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90B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152B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CE1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03E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A44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732,16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42EC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994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732,16</w:t>
                  </w:r>
                </w:p>
              </w:tc>
            </w:tr>
            <w:tr w:rsidR="00A33B4B" w14:paraId="6BA663F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877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D05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8F5F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0CE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C8C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B7F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341C3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EABE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BE5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43F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EFF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98D2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B9A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4671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411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DCE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18,72</w:t>
                  </w:r>
                </w:p>
              </w:tc>
            </w:tr>
            <w:tr w:rsidR="00A33B4B" w14:paraId="3FEFDFC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54B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D36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B73E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626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EACA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2D11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C6FAA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4C6D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15B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0CD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25A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DF17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C5C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1A28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440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4CA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17,68</w:t>
                  </w:r>
                </w:p>
              </w:tc>
            </w:tr>
            <w:tr w:rsidR="00A33B4B" w14:paraId="7D9A055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E77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F5A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BD20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2AC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65AF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CDE1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A11E2E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F8DE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6DF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ED9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9FD1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4F6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E9D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DB3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746,72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89B1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725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746,72</w:t>
                  </w:r>
                </w:p>
              </w:tc>
            </w:tr>
            <w:tr w:rsidR="00A33B4B" w14:paraId="699751C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E2C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750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4EA2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8A46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6E38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4DD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E19DB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2BDD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1F1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8DAA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06C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B15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B626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9E73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1 033,76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5FB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F3D8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1 033,76</w:t>
                  </w:r>
                </w:p>
              </w:tc>
            </w:tr>
            <w:tr w:rsidR="00A33B4B" w14:paraId="084DFC5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9504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99FD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D23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9E3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84D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22D0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63CFC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E687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B4E3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6BE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E01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151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16C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1C10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63,44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8447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CE1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63,44</w:t>
                  </w:r>
                </w:p>
              </w:tc>
            </w:tr>
            <w:tr w:rsidR="00A33B4B" w14:paraId="3025C6C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515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67D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F4D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52A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021F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300C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0BCA8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2835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D32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29FF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F98E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9FE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38A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B79C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544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2BB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257,40</w:t>
                  </w:r>
                </w:p>
              </w:tc>
            </w:tr>
            <w:tr w:rsidR="00A33B4B" w14:paraId="4A43B8A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6813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60D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8F37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1461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AD82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3AE1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B1C66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D3FC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D2F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201C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651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EA1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5FE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447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53,56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736E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1ADC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53,56</w:t>
                  </w:r>
                </w:p>
              </w:tc>
            </w:tr>
            <w:tr w:rsidR="00A33B4B" w14:paraId="165A93D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FBBF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A5EF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6BE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CF7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CF1F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02C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707D4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420F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77A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9DFD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CDCC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7A9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46EE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EBC4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CFA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3CCF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361,40</w:t>
                  </w:r>
                </w:p>
              </w:tc>
            </w:tr>
            <w:tr w:rsidR="00A33B4B" w14:paraId="626D7C1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976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72D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21F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A60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259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F8A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8355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31FE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12F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BDE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428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300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A066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3EF7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75AF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67D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41,60</w:t>
                  </w:r>
                </w:p>
              </w:tc>
            </w:tr>
            <w:tr w:rsidR="00A33B4B" w14:paraId="59AB121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5CE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F5FA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6C53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C15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B6DC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CA8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D4E9A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D397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1998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C15C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5A8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6C0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00B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C355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2CE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CC7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36,92</w:t>
                  </w:r>
                </w:p>
              </w:tc>
            </w:tr>
            <w:tr w:rsidR="00A33B4B" w14:paraId="44577E4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48B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483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EAD1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2306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C75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525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E7F24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0500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44F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118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DCB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0BB5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C46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AEF7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119,60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2935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068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119,60</w:t>
                  </w:r>
                </w:p>
              </w:tc>
            </w:tr>
            <w:tr w:rsidR="00A33B4B" w14:paraId="25499FD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3697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E82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BF9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48F0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B53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31D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5A852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73A0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9785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164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04A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3AF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C31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38C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353,60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4E1A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198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353,60</w:t>
                  </w:r>
                </w:p>
              </w:tc>
            </w:tr>
            <w:tr w:rsidR="00A33B4B" w14:paraId="27CA832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6C2F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5EB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878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C88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499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22C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81E96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A53F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3B45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913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ECA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B92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2D9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CFA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EC5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5D78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</w:tr>
            <w:tr w:rsidR="00A33B4B" w14:paraId="17C2AD6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531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18BD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CC4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FF2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9E7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00A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1224B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D7B6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4D8D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EAA0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EDD0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949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DDF8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689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705,12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DF7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FA39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705,12</w:t>
                  </w:r>
                </w:p>
              </w:tc>
            </w:tr>
            <w:tr w:rsidR="00A33B4B" w14:paraId="48D066C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2CCB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3635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6CD8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AF5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153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8ACF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FD04C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6F4A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3E2F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6D7B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ED03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990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AE7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2E9C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2 336,36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EA70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3C9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2 336,36</w:t>
                  </w:r>
                </w:p>
              </w:tc>
            </w:tr>
            <w:tr w:rsidR="00B93D87" w14:paraId="1B4A2C2F" w14:textId="77777777" w:rsidTr="00B93D87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34FB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265A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221F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CDA9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9E7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F92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21B8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45 699</w:t>
                  </w:r>
                </w:p>
              </w:tc>
              <w:tc>
                <w:tcPr>
                  <w:tcW w:w="5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7D2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5E2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AE0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250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23 763,48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F82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970,91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9C6B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24 734,39</w:t>
                  </w:r>
                </w:p>
              </w:tc>
            </w:tr>
            <w:tr w:rsidR="00B93D87" w14:paraId="3528D3F3" w14:textId="77777777" w:rsidTr="00B93D87">
              <w:trPr>
                <w:trHeight w:val="262"/>
              </w:trPr>
              <w:tc>
                <w:tcPr>
                  <w:tcW w:w="1009" w:type="dxa"/>
                  <w:gridSpan w:val="16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DD3A8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Mikulovice u Znojma</w:t>
                  </w:r>
                </w:p>
              </w:tc>
            </w:tr>
            <w:tr w:rsidR="00A33B4B" w14:paraId="3727014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DE6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058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FC0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100B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54F7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39B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FC3EA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BE3F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58A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298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7191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A8D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913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4DA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1 306,10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0B9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719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1 306,10</w:t>
                  </w:r>
                </w:p>
              </w:tc>
            </w:tr>
            <w:tr w:rsidR="00B93D87" w14:paraId="702955E3" w14:textId="77777777" w:rsidTr="00B93D87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9D770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59D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8D3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6DB6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049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E11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D08F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3 872</w:t>
                  </w:r>
                </w:p>
              </w:tc>
              <w:tc>
                <w:tcPr>
                  <w:tcW w:w="5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F53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5717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88F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686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1 306,10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679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4DA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1 306,10</w:t>
                  </w:r>
                </w:p>
              </w:tc>
            </w:tr>
            <w:tr w:rsidR="00B93D87" w14:paraId="7A3027D0" w14:textId="77777777" w:rsidTr="00B93D87">
              <w:trPr>
                <w:trHeight w:val="262"/>
              </w:trPr>
              <w:tc>
                <w:tcPr>
                  <w:tcW w:w="1009" w:type="dxa"/>
                  <w:gridSpan w:val="16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CB3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Prosiměřice</w:t>
                  </w:r>
                </w:p>
              </w:tc>
            </w:tr>
            <w:tr w:rsidR="00A33B4B" w14:paraId="595AFD3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4561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7903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3677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60F6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0EC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8D0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485CF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E337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FB5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CADB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651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43FF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8BB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7341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2 339,71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6E71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642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2 339,71</w:t>
                  </w:r>
                </w:p>
              </w:tc>
            </w:tr>
            <w:tr w:rsidR="00B93D87" w14:paraId="02350F89" w14:textId="77777777" w:rsidTr="00B93D87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FB88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968C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66C5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8419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355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000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F9E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3 971</w:t>
                  </w:r>
                </w:p>
              </w:tc>
              <w:tc>
                <w:tcPr>
                  <w:tcW w:w="5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4D8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BBF5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F04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E6E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2 339,71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34D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E3E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2 339,71</w:t>
                  </w:r>
                </w:p>
              </w:tc>
            </w:tr>
            <w:tr w:rsidR="00B93D87" w14:paraId="6EFCDB5E" w14:textId="77777777" w:rsidTr="00B93D87">
              <w:trPr>
                <w:trHeight w:val="262"/>
              </w:trPr>
              <w:tc>
                <w:tcPr>
                  <w:tcW w:w="1009" w:type="dxa"/>
                  <w:gridSpan w:val="16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A7BA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Tvořihráz</w:t>
                  </w:r>
                </w:p>
              </w:tc>
            </w:tr>
            <w:tr w:rsidR="00A33B4B" w14:paraId="1457EC5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A20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C52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7F4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473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390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0C90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C6183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5CE3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5A02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DAF2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C48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934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375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5DC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60,36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515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7229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60,36</w:t>
                  </w:r>
                </w:p>
              </w:tc>
            </w:tr>
            <w:tr w:rsidR="00A33B4B" w14:paraId="0878BA5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1FC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9867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811B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8F4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CC0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F10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F130D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AD4A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F3D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FAC9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DB70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B05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75F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76C9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608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F11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7,07</w:t>
                  </w:r>
                </w:p>
              </w:tc>
            </w:tr>
            <w:tr w:rsidR="00A33B4B" w14:paraId="7D010D3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93E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099A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416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4E0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64A7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8ED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8FAEDE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45AC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863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8EAD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5DB1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23EB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ECF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7C55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B5F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802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54,23</w:t>
                  </w:r>
                </w:p>
              </w:tc>
            </w:tr>
            <w:tr w:rsidR="00A33B4B" w14:paraId="12FF970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E7E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1323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FD1F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6480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B60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D5F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D7F3C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6E91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6F2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E37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295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9A66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89C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4E0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6F9C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E03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23,58</w:t>
                  </w:r>
                </w:p>
              </w:tc>
            </w:tr>
            <w:tr w:rsidR="00A33B4B" w14:paraId="6FAAFC2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754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C21A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7C0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043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B2B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CBE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C708F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6E48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A134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EE9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5E6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EAAC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880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2734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3DB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586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61,31</w:t>
                  </w:r>
                </w:p>
              </w:tc>
            </w:tr>
            <w:tr w:rsidR="00A33B4B" w14:paraId="46BA3A2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503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FEF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B55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07F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DAF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FAF2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EAC28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F373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647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06F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B3A9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26B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2A5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2797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814,92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A71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CCD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814,92</w:t>
                  </w:r>
                </w:p>
              </w:tc>
            </w:tr>
            <w:tr w:rsidR="00A33B4B" w14:paraId="4A817B1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4D37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318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276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F4C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9BD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F12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D5CA3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7946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46A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44B9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487F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093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E1C3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E57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2 275,47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EA0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0CE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2 275,47</w:t>
                  </w:r>
                </w:p>
              </w:tc>
            </w:tr>
            <w:tr w:rsidR="00A33B4B" w14:paraId="1B7285A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4A5D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187227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0B00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832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D50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C11B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6F1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5C39C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E13F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7BF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AA2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420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D29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D2F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938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592,33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035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50,70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B74F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643,03</w:t>
                  </w:r>
                </w:p>
              </w:tc>
            </w:tr>
            <w:tr w:rsidR="00A33B4B" w14:paraId="3860D54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A59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6B5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241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D89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359E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D500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41D92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3F3BA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AEA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758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9E0C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95A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AB27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386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353,70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B7B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D22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353,70</w:t>
                  </w:r>
                </w:p>
              </w:tc>
            </w:tr>
            <w:tr w:rsidR="00A33B4B" w14:paraId="0A43F76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28D4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20AF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BEC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E88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D9C3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34A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41E33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7461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F01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A4D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70F8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305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51D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EF70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531,49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864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6D1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531,49</w:t>
                  </w:r>
                </w:p>
              </w:tc>
            </w:tr>
            <w:tr w:rsidR="00A33B4B" w14:paraId="2A5C653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7018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AE4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BAC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595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3E11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95E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8BBDF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C196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518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F31A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F74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E607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ABB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ABE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1 151,65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92A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494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1 151,65</w:t>
                  </w:r>
                </w:p>
              </w:tc>
            </w:tr>
            <w:tr w:rsidR="00A33B4B" w14:paraId="403E9CB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823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2BC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9EC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18B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428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8E58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B3341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A271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AAF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AB6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7B2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896D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64C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A531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64,61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FAD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1A68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64,61</w:t>
                  </w:r>
                </w:p>
              </w:tc>
            </w:tr>
            <w:tr w:rsidR="00A33B4B" w14:paraId="4DAB815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F65E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5DE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D968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701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3C0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FC78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78094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CA07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56C0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C84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FD0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8F9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A825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6B9D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53BF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A1CB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23,11</w:t>
                  </w:r>
                </w:p>
              </w:tc>
            </w:tr>
            <w:tr w:rsidR="00A33B4B" w14:paraId="0F31E6E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255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C98E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FB1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0EF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97FC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E18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708382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1E40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87A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30E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9A3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DB2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E59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FFF4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D34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3DF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282,02</w:t>
                  </w:r>
                </w:p>
              </w:tc>
            </w:tr>
            <w:tr w:rsidR="00A33B4B" w14:paraId="2AB71AD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1D8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EC2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C6B8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638A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C00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C9AF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1292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4A4F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A15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871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045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DFF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D67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042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D25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430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5,66</w:t>
                  </w:r>
                </w:p>
              </w:tc>
            </w:tr>
            <w:tr w:rsidR="00A33B4B" w14:paraId="2FF0021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85E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693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910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049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944D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39F9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F0EE6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B3E4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465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363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5 844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294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7D9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5DD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1C6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2 756,03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CDCD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7DB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2 756,03</w:t>
                  </w:r>
                </w:p>
              </w:tc>
            </w:tr>
            <w:tr w:rsidR="00B93D87" w14:paraId="2774076B" w14:textId="77777777" w:rsidTr="00B93D87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D97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E3C3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622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7326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168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030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D53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19 206</w:t>
                  </w:r>
                </w:p>
              </w:tc>
              <w:tc>
                <w:tcPr>
                  <w:tcW w:w="5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5898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BF0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4CF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001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9 057,54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5F9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50,70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443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9 108,24</w:t>
                  </w:r>
                </w:p>
              </w:tc>
            </w:tr>
            <w:tr w:rsidR="00B93D87" w14:paraId="257CCBA6" w14:textId="77777777" w:rsidTr="00B93D87">
              <w:trPr>
                <w:trHeight w:val="262"/>
              </w:trPr>
              <w:tc>
                <w:tcPr>
                  <w:tcW w:w="1009" w:type="dxa"/>
                  <w:gridSpan w:val="16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6851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Vítonice u Znojma</w:t>
                  </w:r>
                </w:p>
              </w:tc>
            </w:tr>
            <w:tr w:rsidR="00A33B4B" w14:paraId="2AE6442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73F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FB0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717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E35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0C8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51F9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98C19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03CF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F140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FB0D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550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432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76A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C63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1 809,06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33F7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7514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1 809,06</w:t>
                  </w:r>
                </w:p>
              </w:tc>
            </w:tr>
            <w:tr w:rsidR="00B93D87" w14:paraId="29B92840" w14:textId="77777777" w:rsidTr="00B93D87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21FFA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762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18AB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37DB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FE7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4BF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EF3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2 751</w:t>
                  </w:r>
                </w:p>
              </w:tc>
              <w:tc>
                <w:tcPr>
                  <w:tcW w:w="5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132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A802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846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3A2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1 809,06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F55A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A0F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1 809,06</w:t>
                  </w:r>
                </w:p>
              </w:tc>
            </w:tr>
            <w:tr w:rsidR="00B93D87" w14:paraId="76EC497D" w14:textId="77777777" w:rsidTr="00B93D87">
              <w:trPr>
                <w:trHeight w:val="262"/>
              </w:trPr>
              <w:tc>
                <w:tcPr>
                  <w:tcW w:w="1009" w:type="dxa"/>
                  <w:gridSpan w:val="16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9EBE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Výrovice</w:t>
                  </w:r>
                </w:p>
              </w:tc>
            </w:tr>
            <w:tr w:rsidR="00A33B4B" w14:paraId="0B89A0F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C409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798C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110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90B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649D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ABD8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4CAE4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85C2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11E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C7F7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F88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925A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FE6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E95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CD4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D22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7,21</w:t>
                  </w:r>
                </w:p>
              </w:tc>
            </w:tr>
            <w:tr w:rsidR="00A33B4B" w14:paraId="6027B10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1278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534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114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1B11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0F6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2C9A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F8A7F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1212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8D3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525A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7E5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665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FD0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4000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2666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924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26,03</w:t>
                  </w:r>
                </w:p>
              </w:tc>
            </w:tr>
            <w:tr w:rsidR="00A33B4B" w14:paraId="6C06671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95E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FE3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2D1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A70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263D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C7CE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08F72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BE6F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C12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63E0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62BA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52D0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C9E6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6FA1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2DA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914F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2,40</w:t>
                  </w:r>
                </w:p>
              </w:tc>
            </w:tr>
            <w:tr w:rsidR="00A33B4B" w14:paraId="66BD2BE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E37B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8D3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6F5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0FF1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76AC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72D9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C5AD5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595F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5FC1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3F6E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2CB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68E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072D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32EF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1 495,89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EFA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1B4A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1 495,89</w:t>
                  </w:r>
                </w:p>
              </w:tc>
            </w:tr>
            <w:tr w:rsidR="00A33B4B" w14:paraId="3380AAF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9718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59F5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944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E854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60B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325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FFADC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7C02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B07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DC8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834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4EC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D21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7F0D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1 054,25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ECB4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7F8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1 054,25</w:t>
                  </w:r>
                </w:p>
              </w:tc>
            </w:tr>
            <w:tr w:rsidR="00A33B4B" w14:paraId="54FCE92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ABE0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3AF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8959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0672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0E3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B3AC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AEC9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31FE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43A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C29D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1F7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5D3D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CDC3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D0A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1 810,21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3F6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77D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1 810,21</w:t>
                  </w:r>
                </w:p>
              </w:tc>
            </w:tr>
            <w:tr w:rsidR="00A33B4B" w14:paraId="0CD5128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DDE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8A6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7E82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1370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80F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EAC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DE7EF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7826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ADA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D437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73C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AEA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D306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7DE2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1 273,27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2511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A24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1 273,27</w:t>
                  </w:r>
                </w:p>
              </w:tc>
            </w:tr>
            <w:tr w:rsidR="00A33B4B" w14:paraId="787D34C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B10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704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B455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0827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B60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7B3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1C211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EFA1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1E3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35D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2C2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E2A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F36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0B3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9EB5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ECE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23,62</w:t>
                  </w:r>
                </w:p>
              </w:tc>
            </w:tr>
            <w:tr w:rsidR="00A33B4B" w14:paraId="2762A2D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E833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DBE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386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B64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EE5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61F0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1DABD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1542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6780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2A7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D83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6BC3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AA2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067A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926,13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61DD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3410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926,13</w:t>
                  </w:r>
                </w:p>
              </w:tc>
            </w:tr>
            <w:tr w:rsidR="00A33B4B" w14:paraId="5637F42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61F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C8E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F1A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56B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537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BDB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7E62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5182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C233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F3A9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85FC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CE0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A4A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2964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BC77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458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56,06</w:t>
                  </w:r>
                </w:p>
              </w:tc>
            </w:tr>
            <w:tr w:rsidR="00A33B4B" w14:paraId="0003B70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76A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7DE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4826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8D3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7755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F4C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38201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F3DC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2A85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17E7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D086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00B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DFC8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4EF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221,82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435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985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221,82</w:t>
                  </w:r>
                </w:p>
              </w:tc>
            </w:tr>
            <w:tr w:rsidR="00A33B4B" w14:paraId="54B04A1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E37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DDC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B7CD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0EA9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972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62D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E264E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0416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9AF5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8427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9DED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A64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2F1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05A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428,83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FF37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C4E3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428,83</w:t>
                  </w:r>
                </w:p>
              </w:tc>
            </w:tr>
            <w:tr w:rsidR="00A33B4B" w14:paraId="540FCCA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7A6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D886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CB5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55A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65A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D487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157FE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97A8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2D7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F271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A509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075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0A30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BC24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75,68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CDA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623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75,68</w:t>
                  </w:r>
                </w:p>
              </w:tc>
            </w:tr>
            <w:tr w:rsidR="00A33B4B" w14:paraId="391BBCD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CEC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AE0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B722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D31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686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A4C9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B85622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D08B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D4A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0B04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674F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3EC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15FF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1EE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181,78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E840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D14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181,78</w:t>
                  </w:r>
                </w:p>
              </w:tc>
            </w:tr>
            <w:tr w:rsidR="00A33B4B" w14:paraId="0612B9B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ECA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EA22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8F5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2E7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2D4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DBA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26DDC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D62D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4DA3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7E9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873E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BFE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0B3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528D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594,59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CE2B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CD0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594,59</w:t>
                  </w:r>
                </w:p>
              </w:tc>
            </w:tr>
            <w:tr w:rsidR="00A33B4B" w14:paraId="731813E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B823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F3E9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FF83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86D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F609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636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6A155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827F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168A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6EB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85ED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E5B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CBE7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61E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139,34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94C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DF5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139,34</w:t>
                  </w:r>
                </w:p>
              </w:tc>
            </w:tr>
            <w:tr w:rsidR="00A33B4B" w14:paraId="3E0995A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8CC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B49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20B8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0170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2B3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AFE5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BD2D4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3E19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217C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F06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7C3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3EBB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01D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E6A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158,56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D56D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EBC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158,56</w:t>
                  </w:r>
                </w:p>
              </w:tc>
            </w:tr>
            <w:tr w:rsidR="00A33B4B" w14:paraId="3225FA6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B3C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D00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C55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F0D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76E4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DAC3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5D7CF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501C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35F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DB7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32A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1DF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937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4D0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287,89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A98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C14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287,89</w:t>
                  </w:r>
                </w:p>
              </w:tc>
            </w:tr>
            <w:tr w:rsidR="00A33B4B" w14:paraId="5CE238F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5030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2C49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428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FEF1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D68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504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9BB31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F02E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D89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0B2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F7E2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5CF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42B2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524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259,86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8F4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0DF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259,86</w:t>
                  </w:r>
                </w:p>
              </w:tc>
            </w:tr>
            <w:tr w:rsidR="00A33B4B" w14:paraId="7E94F14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387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5E89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23D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0A9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CC4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551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5A9F4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5B18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7A71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CF5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CFA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7F4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73B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AC3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188,19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F7C2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A59D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188,19</w:t>
                  </w:r>
                </w:p>
              </w:tc>
            </w:tr>
            <w:tr w:rsidR="00A33B4B" w14:paraId="2C1F859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A2EA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A28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76FF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E6F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A80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235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D15C0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81E1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6E0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78B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1594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CD3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06BD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BFF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406,01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15A3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C04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406,01</w:t>
                  </w:r>
                </w:p>
              </w:tc>
            </w:tr>
            <w:tr w:rsidR="00A33B4B" w14:paraId="42954A6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57F2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A79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8DC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09BB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19C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331B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73E8E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797D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ED2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713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7E8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DCE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5A46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D1E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484,88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CC1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25D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484,88</w:t>
                  </w:r>
                </w:p>
              </w:tc>
            </w:tr>
            <w:tr w:rsidR="00A33B4B" w14:paraId="15714D2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CB0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C0E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21CB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540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7FE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CB7E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929F0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A950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351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3A37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688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910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29EA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3B1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CE8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03B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2,40</w:t>
                  </w:r>
                </w:p>
              </w:tc>
            </w:tr>
            <w:tr w:rsidR="00A33B4B" w14:paraId="09190E0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9006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103E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726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C4F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B1E2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A3E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F3BBF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3C0A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0F0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44E2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6A9C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AE91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F5F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5D48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8502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0EA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1,60</w:t>
                  </w:r>
                </w:p>
              </w:tc>
            </w:tr>
            <w:tr w:rsidR="00A33B4B" w14:paraId="1C269FF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1C3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903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A76F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25AE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6888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1058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ECFE2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9ECE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ADD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7B24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19 374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E3F9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F40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3DC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2DA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7 757,35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CC1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850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7 757,35</w:t>
                  </w:r>
                </w:p>
              </w:tc>
            </w:tr>
            <w:tr w:rsidR="00A33B4B" w14:paraId="73589D6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321A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E6DC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B6B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CB6F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400D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018A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ED0DB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F23B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329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C88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2B8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76A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F409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726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972,57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2D2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642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972,57</w:t>
                  </w:r>
                </w:p>
              </w:tc>
            </w:tr>
            <w:tr w:rsidR="00A33B4B" w14:paraId="19A4B93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B80F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E4F3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24E5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68F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C3D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A158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9D6BB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F9E3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C5D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316A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E1B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3D39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7FEC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D18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133,73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6463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70B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133,73</w:t>
                  </w:r>
                </w:p>
              </w:tc>
            </w:tr>
            <w:tr w:rsidR="00A33B4B" w14:paraId="39BF63E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091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71E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72E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90D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2CD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94E4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CD96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D159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2AA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E0D6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0B7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D9A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588D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DAF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1 560,76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831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9E4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1 560,76</w:t>
                  </w:r>
                </w:p>
              </w:tc>
            </w:tr>
            <w:tr w:rsidR="00A33B4B" w14:paraId="44EA4DC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8B23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8E5C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302F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4AB9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8C4F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CEC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2B2F1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9795E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7EC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FCF1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5 729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9938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95E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D1E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336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2 293,89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FED5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24D3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2 293,89</w:t>
                  </w:r>
                </w:p>
              </w:tc>
            </w:tr>
            <w:tr w:rsidR="00A33B4B" w14:paraId="55FD3E0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36E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5794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9D97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0AD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2AFB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6A0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05083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D78A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4D1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F69B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641D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3BE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385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9F3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128,53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03B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F55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128,53</w:t>
                  </w:r>
                </w:p>
              </w:tc>
            </w:tr>
            <w:tr w:rsidR="00A33B4B" w14:paraId="10D9501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2A06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C99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3746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5BAF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288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005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AE72A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2F18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8958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CE21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B415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439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965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EABA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1 147,95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CA94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8AE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1 147,95</w:t>
                  </w:r>
                </w:p>
              </w:tc>
            </w:tr>
            <w:tr w:rsidR="00A33B4B" w14:paraId="35EA85E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1E7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E02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409E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7C9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778C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0846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3C8F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1A75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698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82E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7 132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306A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24C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429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28D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2 855,65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A53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FD4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2 855,65</w:t>
                  </w:r>
                </w:p>
              </w:tc>
            </w:tr>
            <w:tr w:rsidR="00A33B4B" w14:paraId="00C5CE2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D09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387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715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C235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4291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A2CB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15AB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2053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E9D3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2347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6 385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3081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BB1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C04E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E2C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2 556,55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52A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C3F5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2 556,55</w:t>
                  </w:r>
                </w:p>
              </w:tc>
            </w:tr>
            <w:tr w:rsidR="00A33B4B" w14:paraId="517ABB7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C1A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BCB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F75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F73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6DB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E26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C1F42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7C82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055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5C8A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AE7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7ED3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5071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EC81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1 145,94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EB0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C439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1 145,94</w:t>
                  </w:r>
                </w:p>
              </w:tc>
            </w:tr>
            <w:tr w:rsidR="00A33B4B" w14:paraId="3879C51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D7D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331F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A91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F74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FDD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1C2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C4E4B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47C8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DC1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869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609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3FC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18A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497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156,96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F136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46B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156,96</w:t>
                  </w:r>
                </w:p>
              </w:tc>
            </w:tr>
            <w:tr w:rsidR="00A33B4B" w14:paraId="3EB72E8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3C6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EE5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79C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04A8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77C8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00F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EC6DD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002E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F9B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91E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71F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6CB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8B41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FF9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707,11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10A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DDDE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707,11</w:t>
                  </w:r>
                </w:p>
              </w:tc>
            </w:tr>
            <w:tr w:rsidR="00A33B4B" w14:paraId="4418444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C6B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190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887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36A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C28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1D8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14F89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5262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181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9B1C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5D21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9C26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3C18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46F9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1 527,93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123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7E4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1 527,93</w:t>
                  </w:r>
                </w:p>
              </w:tc>
            </w:tr>
            <w:tr w:rsidR="00A33B4B" w14:paraId="14F58C2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F949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3F49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246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DA9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1603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41E6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E3C44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ACC0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F64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B65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280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7B6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7AA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266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124,12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6F1F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910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124,12</w:t>
                  </w:r>
                </w:p>
              </w:tc>
            </w:tr>
            <w:tr w:rsidR="00A33B4B" w14:paraId="18DC70D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3AE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E3D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ECDB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620C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4101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0D9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C61B25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C55D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645E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106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6DBD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DAC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51B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6E87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1 479,48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4CD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8B2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1 479,48</w:t>
                  </w:r>
                </w:p>
              </w:tc>
            </w:tr>
            <w:tr w:rsidR="00A33B4B" w14:paraId="177A91E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D71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987E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288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339D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6CD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254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534CF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7CF4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6B33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7DE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8EBD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B10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F770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8D6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61,66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5DB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D2ED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61,66</w:t>
                  </w:r>
                </w:p>
              </w:tc>
            </w:tr>
            <w:tr w:rsidR="00A33B4B" w14:paraId="4B3B500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DDD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0FB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C96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54A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86C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45C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278FA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7EEC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227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3E99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7F8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476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1FF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8B9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1 107,11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D1A0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956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1 107,11</w:t>
                  </w:r>
                </w:p>
              </w:tc>
            </w:tr>
            <w:tr w:rsidR="00A33B4B" w14:paraId="21B2077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FED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8A9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B31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67D9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478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182E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8995C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0416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E43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A72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E5A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D56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219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89A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303,90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E08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731E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303,90</w:t>
                  </w:r>
                </w:p>
              </w:tc>
            </w:tr>
            <w:tr w:rsidR="00A33B4B" w14:paraId="1F0E1C5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41F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68A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DD8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533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E4B3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840B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78E1D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3BC0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91E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804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10 045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B740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EB54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B63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2A0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4 022,02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7192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9A8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4 022,02</w:t>
                  </w:r>
                </w:p>
              </w:tc>
            </w:tr>
            <w:tr w:rsidR="00A33B4B" w14:paraId="7180327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F8C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268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4C44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A44C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C16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9BF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C0D25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11EC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7A0E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60B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246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C2CD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06C1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E60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349,95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795E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453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349,95</w:t>
                  </w:r>
                </w:p>
              </w:tc>
            </w:tr>
            <w:tr w:rsidR="00A33B4B" w14:paraId="3034539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E78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CFA3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966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E54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186B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337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7CC6C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A189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112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89C0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77B1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B99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E963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5BD4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766,37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C46C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5352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766,37</w:t>
                  </w:r>
                </w:p>
              </w:tc>
            </w:tr>
            <w:tr w:rsidR="00A33B4B" w14:paraId="6D1F524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78AD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7BF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450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906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F43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C78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95E91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D9B3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A1B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8C3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0B6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5083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9525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BE9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1 216,82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DC7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419D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1 216,82</w:t>
                  </w:r>
                </w:p>
              </w:tc>
            </w:tr>
            <w:tr w:rsidR="00A33B4B" w14:paraId="2516C26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129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7E52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EED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BE70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C02A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E1F6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77362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23C9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B12F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485A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6 991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7EFF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CEB0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779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3A1B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2 799,20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FE7F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933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2 799,20</w:t>
                  </w:r>
                </w:p>
              </w:tc>
            </w:tr>
            <w:tr w:rsidR="00A33B4B" w14:paraId="6049B3C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CDB4E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porost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432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A5CA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0CD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BCE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664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782A4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BA71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060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575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D7E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AC9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97B6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1511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1 559,16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3A9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154,64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39F7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1 713,80</w:t>
                  </w:r>
                </w:p>
              </w:tc>
            </w:tr>
            <w:tr w:rsidR="00A33B4B" w14:paraId="3433D48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2DCC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291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47C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7C0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FC9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138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05C50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2585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903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077E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B92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095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8E3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B93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1 797,40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356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548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1 797,40</w:t>
                  </w:r>
                </w:p>
              </w:tc>
            </w:tr>
            <w:tr w:rsidR="00A33B4B" w14:paraId="471F544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00E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912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5934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072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572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A542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BE4E5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8CE8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DB4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12E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C3B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2C3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3AAB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96C8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1 360,56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368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A71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1 360,56</w:t>
                  </w:r>
                </w:p>
              </w:tc>
            </w:tr>
            <w:tr w:rsidR="00A33B4B" w14:paraId="2A8EA07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1E411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2EB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770A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988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2F1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33F5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103B5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88053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C7C8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2ECF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A6F7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3F67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3D85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BE5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4B6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830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93,69</w:t>
                  </w:r>
                </w:p>
              </w:tc>
            </w:tr>
            <w:tr w:rsidR="00A33B4B" w14:paraId="3D8349A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F53D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0520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8624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7E4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5C4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FEF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2D2A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7F56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D8A9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AADF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BC7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E67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65CD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9C7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843,64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901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5B7A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843,64</w:t>
                  </w:r>
                </w:p>
              </w:tc>
            </w:tr>
            <w:tr w:rsidR="00A33B4B" w14:paraId="0C59003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3AA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EDF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04F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F7E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B5A8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C436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1E0BE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7A03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9DA2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269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5F6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C53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C3E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295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83,28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DAA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635C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83,28</w:t>
                  </w:r>
                </w:p>
              </w:tc>
            </w:tr>
            <w:tr w:rsidR="00A33B4B" w14:paraId="4A91F55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DBF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EC4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CC1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370D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CF0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3BF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8E0C0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2E8D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A3CD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F6A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FF3E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F9C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043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77F0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321,92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7C2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802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321,92</w:t>
                  </w:r>
                </w:p>
              </w:tc>
            </w:tr>
            <w:tr w:rsidR="00A33B4B" w14:paraId="3C4992F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F12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3F0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A016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47F7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A06A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D8D5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3C1DB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0CF7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2F69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A14A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48A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08A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F4A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08B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590,19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9968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3DB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590,19</w:t>
                  </w:r>
                </w:p>
              </w:tc>
            </w:tr>
            <w:tr w:rsidR="00A33B4B" w14:paraId="47DCE38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B0E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623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98C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822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0D4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210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9DBC5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0EB8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9A25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CCB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73C0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5B17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86B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9AB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1 711,31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3003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9A6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1 711,31</w:t>
                  </w:r>
                </w:p>
              </w:tc>
            </w:tr>
            <w:tr w:rsidR="00A33B4B" w14:paraId="6E4BE92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2423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D41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9B4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9D1F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9716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94B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28E03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EF40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F8A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6BEF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C83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F8E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0A6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637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1 461,06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2C53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4765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1 461,06</w:t>
                  </w:r>
                </w:p>
              </w:tc>
            </w:tr>
            <w:tr w:rsidR="00A33B4B" w14:paraId="7B73252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597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6F1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A796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9A3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F6B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B60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E3708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21DD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FF5E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9AA9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062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A87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7E3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677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724,32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F056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99E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724,32</w:t>
                  </w:r>
                </w:p>
              </w:tc>
            </w:tr>
            <w:tr w:rsidR="00A33B4B" w14:paraId="45DCA09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6561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0837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774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C37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97A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B3D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14F50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C899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7B51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B6A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C244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77D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383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2F2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488,09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12A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CF8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488,09</w:t>
                  </w:r>
                </w:p>
              </w:tc>
            </w:tr>
            <w:tr w:rsidR="00A33B4B" w14:paraId="51A4CE9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BB8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0317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9E3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553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FDF2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947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D578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3A0E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05CA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C52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927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926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7C0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965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474,47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E8A1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441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474,47</w:t>
                  </w:r>
                </w:p>
              </w:tc>
            </w:tr>
            <w:tr w:rsidR="00A33B4B" w14:paraId="3648755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6657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ECA8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BE65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0A73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D73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C6E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F7469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1D5B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05A7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8B2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8 521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127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203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29DE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57C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3 411,81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230F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E016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3 411,81</w:t>
                  </w:r>
                </w:p>
              </w:tc>
            </w:tr>
            <w:tr w:rsidR="00A33B4B" w14:paraId="7C2C50D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F81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B61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9767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3CA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9AE3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BFD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81808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ED9F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C209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D8A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C87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27D8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6E2F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CA5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895,29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73BE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C26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895,29</w:t>
                  </w:r>
                </w:p>
              </w:tc>
            </w:tr>
            <w:tr w:rsidR="00A33B4B" w14:paraId="6CBE76E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584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33AF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04E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7071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4DD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77E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E3B9F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21BC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730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271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883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C74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F7E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668D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1 037,04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04AA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DE1D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1 037,04</w:t>
                  </w:r>
                </w:p>
              </w:tc>
            </w:tr>
            <w:tr w:rsidR="00A33B4B" w14:paraId="7F1056B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89A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11C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BCE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C98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374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5B82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742DA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CA15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D2C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41B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A58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24EB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832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F2E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44,44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D7F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7151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44,44</w:t>
                  </w:r>
                </w:p>
              </w:tc>
            </w:tr>
            <w:tr w:rsidR="00A33B4B" w14:paraId="643A973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6C8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C1ED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7962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995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0189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4AB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E38CD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6070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7BF3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F01D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563D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78A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7B6A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7937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11C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A99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13,21</w:t>
                  </w:r>
                </w:p>
              </w:tc>
            </w:tr>
            <w:tr w:rsidR="00A33B4B" w14:paraId="30DB8A8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8DE6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9D5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9B60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8073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0A4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AB4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6445F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99CF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BEB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35C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A47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E69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010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40D7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1 953,55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356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0FD8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1 953,55</w:t>
                  </w:r>
                </w:p>
              </w:tc>
            </w:tr>
            <w:tr w:rsidR="00A33B4B" w14:paraId="044589E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060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221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CDC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598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5A6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F5A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04E58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A87E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C34D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A4A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042E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868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C2D5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3ABF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548,55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9AC6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AF3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548,55</w:t>
                  </w:r>
                </w:p>
              </w:tc>
            </w:tr>
            <w:tr w:rsidR="00A33B4B" w14:paraId="32010B8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FEA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BB5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093E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232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CF41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C535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72E83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050F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443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7B63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6081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219D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877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73D0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545,75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C8E0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937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545,75</w:t>
                  </w:r>
                </w:p>
              </w:tc>
            </w:tr>
            <w:tr w:rsidR="00A33B4B" w14:paraId="53BF881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45A8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53D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68A8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9AA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FB6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104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CA73F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8F6E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B02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46C2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5B7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0377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38B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829E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78,48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B8A6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9B2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78,48</w:t>
                  </w:r>
                </w:p>
              </w:tc>
            </w:tr>
            <w:tr w:rsidR="00A33B4B" w14:paraId="212624E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325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A5A0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D822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725C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16B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3E2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CF3F9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86BD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D6BB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6B8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7 298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F34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F7E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741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774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2 922,12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BED8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4553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2 922,12</w:t>
                  </w:r>
                </w:p>
              </w:tc>
            </w:tr>
            <w:tr w:rsidR="00A33B4B" w14:paraId="1A611F3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95E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12B7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5EE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9D1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B346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64F9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7936B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F419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2AC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1E9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064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CDA6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A09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20A5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6FA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EBDB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88,09</w:t>
                  </w:r>
                </w:p>
              </w:tc>
            </w:tr>
            <w:tr w:rsidR="00A33B4B" w14:paraId="35BD394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BBD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4E6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29C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B436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BD2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2AA0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19EDE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879B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93B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4BC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35CD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D9E9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C63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2723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1 069,87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459B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34C2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1 069,87</w:t>
                  </w:r>
                </w:p>
              </w:tc>
            </w:tr>
            <w:tr w:rsidR="00A33B4B" w14:paraId="62AEEB8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383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B2B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4897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C31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3FC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75BB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6F5BE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E479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AC2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B85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7 496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25A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B89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907F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AF7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3 001,40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37A3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4A37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3 001,40</w:t>
                  </w:r>
                </w:p>
              </w:tc>
            </w:tr>
            <w:tr w:rsidR="00A33B4B" w14:paraId="209B101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C2A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48A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23F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FF5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9E6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6BB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BA365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82CB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825D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0C69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FAC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8A2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D86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814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666,27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46F3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46F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666,27</w:t>
                  </w:r>
                </w:p>
              </w:tc>
            </w:tr>
            <w:tr w:rsidR="00A33B4B" w14:paraId="7CD7849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4986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3F5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048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A3C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7095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E5F1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1F0CE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002A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79A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7DC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A55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2D77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155C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D50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688,29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ED1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9881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688,29</w:t>
                  </w:r>
                </w:p>
              </w:tc>
            </w:tr>
            <w:tr w:rsidR="00A33B4B" w14:paraId="35245B7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AC2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B442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F46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A707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90C3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D63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900EF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5A6B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B44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9222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FC62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272E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F25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0AA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608,21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2D66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F60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608,21</w:t>
                  </w:r>
                </w:p>
              </w:tc>
            </w:tr>
            <w:tr w:rsidR="00A33B4B" w14:paraId="2E4743B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B38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2628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24D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5A3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1C63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552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63202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932F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2F6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78E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0565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1D5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ACB3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396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0B7A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3357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17,62</w:t>
                  </w:r>
                </w:p>
              </w:tc>
            </w:tr>
            <w:tr w:rsidR="00A33B4B" w14:paraId="7062967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A3E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F2F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9E5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4B1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832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B169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E1A70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8F91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400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AF1E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700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78D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723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00E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186,99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4BB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3EB3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186,99</w:t>
                  </w:r>
                </w:p>
              </w:tc>
            </w:tr>
            <w:tr w:rsidR="00A33B4B" w14:paraId="47C3958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EB2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1751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9E9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FF5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AF9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1D42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5C0C0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06FF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793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7AB7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AADF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057C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4945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6FD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8BF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E01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34,43</w:t>
                  </w:r>
                </w:p>
              </w:tc>
            </w:tr>
            <w:tr w:rsidR="00A33B4B" w14:paraId="4232BAC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BF91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B9A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3FF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C49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FF1F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DA1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92E0C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8865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599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EE5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65C7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36E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7D0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0930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1 256,46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4B96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59B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1 256,46</w:t>
                  </w:r>
                </w:p>
              </w:tc>
            </w:tr>
            <w:tr w:rsidR="00A33B4B" w14:paraId="1ADEC60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38E0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5FF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6648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C5C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B15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445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96CE98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062E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F0EE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D60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005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3CC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C3E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E590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557,36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2E8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4AC9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557,36</w:t>
                  </w:r>
                </w:p>
              </w:tc>
            </w:tr>
            <w:tr w:rsidR="00A33B4B" w14:paraId="0DF154D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967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D301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AFE2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2A0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39E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AB0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4663C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2E50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70E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E1B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98E3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82C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F736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B9E0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124,12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10F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BAD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124,12</w:t>
                  </w:r>
                </w:p>
              </w:tc>
            </w:tr>
            <w:tr w:rsidR="00A33B4B" w14:paraId="3FB283A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EC2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39BA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A5A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4DD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0BD2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451C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17736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736A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449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16D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61D7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522E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D0D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152B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101,30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E818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B21F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101,30</w:t>
                  </w:r>
                </w:p>
              </w:tc>
            </w:tr>
            <w:tr w:rsidR="00A33B4B" w14:paraId="577E4F3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7AB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225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253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99D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05AB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44D5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79A95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224C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367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C379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A86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07C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679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B15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8FD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B927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52,85</w:t>
                  </w:r>
                </w:p>
              </w:tc>
            </w:tr>
            <w:tr w:rsidR="00A33B4B" w14:paraId="310C82C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101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36E3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0E3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3886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E69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FA69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5F5D9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5524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924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69C7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E65A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F071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F0EF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C47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112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2CBA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15,62</w:t>
                  </w:r>
                </w:p>
              </w:tc>
            </w:tr>
            <w:tr w:rsidR="00A33B4B" w14:paraId="16A1A62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167A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525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D202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741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FA77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8514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3E57E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7E98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3A0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47A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DAA5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27B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973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ED5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B374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A75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12,41</w:t>
                  </w:r>
                </w:p>
              </w:tc>
            </w:tr>
            <w:tr w:rsidR="00A33B4B" w14:paraId="4180351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D43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43D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13E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506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2E7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58E6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4D61A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6507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388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7759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5CC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DFA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D438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B80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0B6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55C3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5,61</w:t>
                  </w:r>
                </w:p>
              </w:tc>
            </w:tr>
            <w:tr w:rsidR="00A33B4B" w14:paraId="38DBC23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EEF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9C01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A1E8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C60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7FCF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C56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4D310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1F41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EF3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0FB8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D290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CEF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03A1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719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CE4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2296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13,61</w:t>
                  </w:r>
                </w:p>
              </w:tc>
            </w:tr>
            <w:tr w:rsidR="00A33B4B" w14:paraId="32D067A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78C3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86C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D735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2A5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6C5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9DD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349D1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3D08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EA1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4C4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0F4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77F5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E322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0FC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5512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56A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80,08</w:t>
                  </w:r>
                </w:p>
              </w:tc>
            </w:tr>
            <w:tr w:rsidR="00A33B4B" w14:paraId="38C0CA5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6E8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159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5F4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C271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B62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D7F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A86C9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1954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95F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C74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7BE4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A589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593A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AF8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FE46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9CC5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17,62</w:t>
                  </w:r>
                </w:p>
              </w:tc>
            </w:tr>
            <w:tr w:rsidR="00A33B4B" w14:paraId="5E9414A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E85C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F02E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F291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7402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DD0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02C9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C3910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5CCD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210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4B0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1F3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832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2302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E746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6A2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5BA2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16,42</w:t>
                  </w:r>
                </w:p>
              </w:tc>
            </w:tr>
            <w:tr w:rsidR="00A33B4B" w14:paraId="4821DB6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4A3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65F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A47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5CB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A151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5B0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B4528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8B28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591D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9238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3AE0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3C2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768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7715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326,73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996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ED5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326,73</w:t>
                  </w:r>
                </w:p>
              </w:tc>
            </w:tr>
            <w:tr w:rsidR="00A33B4B" w14:paraId="760C335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BF23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E6F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954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EFE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2C1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1B0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64BEB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B1E7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C4F2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5BDD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1F60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7E7C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3551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56F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207,81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5E6E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7BCA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207,81</w:t>
                  </w:r>
                </w:p>
              </w:tc>
            </w:tr>
            <w:tr w:rsidR="00A33B4B" w14:paraId="73B40F5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B970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EE24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AB9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B73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4A06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9C8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7BBF9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2DE6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AEFE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372F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16D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C7E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6B1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2357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BD1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90C2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26,03</w:t>
                  </w:r>
                </w:p>
              </w:tc>
            </w:tr>
            <w:tr w:rsidR="00A33B4B" w14:paraId="4DA6A8B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F22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F586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FFF0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6B1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40B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0A38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D1D3F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77D91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4EE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E40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23CD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921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6617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5E08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51,65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942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7DD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51,65</w:t>
                  </w:r>
                </w:p>
              </w:tc>
            </w:tr>
            <w:tr w:rsidR="00A33B4B" w14:paraId="2FF13E7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B89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7A1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41E3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12B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2F0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007F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F7D0E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D5D9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BA1E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FCC8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13C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182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453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65F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A58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073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1,60</w:t>
                  </w:r>
                </w:p>
              </w:tc>
            </w:tr>
            <w:tr w:rsidR="00A33B4B" w14:paraId="4D1C2A6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82D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9C8C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AD0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FBAB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BAC4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859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B1BF1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BD2D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E68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FCF3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3D3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F299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720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341A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70D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7EBC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25,63</w:t>
                  </w:r>
                </w:p>
              </w:tc>
            </w:tr>
            <w:tr w:rsidR="00A33B4B" w14:paraId="731919F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44CD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E67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732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0FE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14EF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193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B2103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E407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CD16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308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23B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6B8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402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0D0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35,24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939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F89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35,24</w:t>
                  </w:r>
                </w:p>
              </w:tc>
            </w:tr>
            <w:tr w:rsidR="00A33B4B" w14:paraId="3293987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B8A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C6D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524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CA7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4C1B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89A2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F33CB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2F13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08E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C312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79DB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9129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511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EE8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6F0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E3BA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52,45</w:t>
                  </w:r>
                </w:p>
              </w:tc>
            </w:tr>
            <w:tr w:rsidR="00A33B4B" w14:paraId="5981124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C20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8B55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0E88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3F6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6E9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C54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77C54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9713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340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FBD9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A132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180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BF83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461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69,67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7D05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001C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69,67</w:t>
                  </w:r>
                </w:p>
              </w:tc>
            </w:tr>
            <w:tr w:rsidR="00B93D87" w14:paraId="71E3489E" w14:textId="77777777" w:rsidTr="00B93D87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DF52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F1B6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C625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493F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631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521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F870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193 938</w:t>
                  </w:r>
                </w:p>
              </w:tc>
              <w:tc>
                <w:tcPr>
                  <w:tcW w:w="5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24F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6F1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071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D95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77 652,82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BD2A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154,64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C180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77 807,46</w:t>
                  </w:r>
                </w:p>
              </w:tc>
            </w:tr>
            <w:tr w:rsidR="00B93D87" w14:paraId="59F350BA" w14:textId="77777777" w:rsidTr="00B93D87">
              <w:trPr>
                <w:trHeight w:val="262"/>
              </w:trPr>
              <w:tc>
                <w:tcPr>
                  <w:tcW w:w="1009" w:type="dxa"/>
                  <w:gridSpan w:val="16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C185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</w:tr>
            <w:tr w:rsidR="00A33B4B" w14:paraId="229939A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CE13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9A9B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FBE8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D33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63A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70D5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804E5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09EE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07D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57E5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F65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0AD7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899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8FB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8 253,99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573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BCD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8 253,99</w:t>
                  </w:r>
                </w:p>
              </w:tc>
            </w:tr>
            <w:tr w:rsidR="00A33B4B" w14:paraId="493510C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E36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C14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8B3E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AE50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599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EA0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9CA0A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89DA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4D61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736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BC4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4369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5B4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9F52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2 222,40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DBA0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6332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2 222,40</w:t>
                  </w:r>
                </w:p>
              </w:tc>
            </w:tr>
            <w:tr w:rsidR="00A33B4B" w14:paraId="43D5D7D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138D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AA2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ABC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E22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8DB1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3D8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63529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241A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E9D9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24A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77F8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DAC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9D19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859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338,36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FBD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D06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338,36</w:t>
                  </w:r>
                </w:p>
              </w:tc>
            </w:tr>
            <w:tr w:rsidR="00A33B4B" w14:paraId="0905A6F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ED1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5FFC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163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9FF5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6BA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33D2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9E3706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18E9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7ED2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CBA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B027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1EF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C94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FFFE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8543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ECD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90,01</w:t>
                  </w:r>
                </w:p>
              </w:tc>
            </w:tr>
            <w:tr w:rsidR="00A33B4B" w14:paraId="410A0FF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180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1CD3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B9C8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12BE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D371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7843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6F190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E102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B4B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3AC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39 669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CBE0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EA1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A214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AD3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22 040,10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CA4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DFC7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22 040,10</w:t>
                  </w:r>
                </w:p>
              </w:tc>
            </w:tr>
            <w:tr w:rsidR="00A33B4B" w14:paraId="5BCEB1C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F77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FC7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EC98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5D5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8A3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2E45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F589F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76BE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7A3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C4F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8B7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AD4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41E9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75D5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2 140,73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2A4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A9F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2 140,73</w:t>
                  </w:r>
                </w:p>
              </w:tc>
            </w:tr>
            <w:tr w:rsidR="00A33B4B" w14:paraId="036589F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826A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569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BA9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593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BB64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40F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36A1B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A3DC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454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5A5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9 133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48C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6C6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7E75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975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5 074,29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D60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645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5 074,29</w:t>
                  </w:r>
                </w:p>
              </w:tc>
            </w:tr>
            <w:tr w:rsidR="00A33B4B" w14:paraId="59ED78E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9B3B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FA90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501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B20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C18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7C8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77BF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B8C6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CEF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E1B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66A0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212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7CA5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E23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4699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708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54,45</w:t>
                  </w:r>
                </w:p>
              </w:tc>
            </w:tr>
            <w:tr w:rsidR="00A33B4B" w14:paraId="4726671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26F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86F0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9604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0395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E65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727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D3246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E93D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AE5B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71C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C62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8EB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F60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213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8 087,31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582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7939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8 087,31</w:t>
                  </w:r>
                </w:p>
              </w:tc>
            </w:tr>
            <w:tr w:rsidR="00A33B4B" w14:paraId="1C554BD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D52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9710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15D0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ABD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D44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C59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FFA22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BB58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EF6D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FB1C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3F0D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A4D6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58B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E2E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2 504,64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7BF3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62A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2 504,64</w:t>
                  </w:r>
                </w:p>
              </w:tc>
            </w:tr>
            <w:tr w:rsidR="00A33B4B" w14:paraId="70FAB40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CF7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051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D01D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B81F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504A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FFEB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B8520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F03E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8DE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B57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EC2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5E2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AFE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957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541,71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F08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4E24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541,71</w:t>
                  </w:r>
                </w:p>
              </w:tc>
            </w:tr>
            <w:tr w:rsidR="00A33B4B" w14:paraId="16D4A9C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A889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5E2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4C33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1A07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073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701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1419B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ECA5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4A51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8CD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E0F5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34E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851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ABC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1 236,21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725D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3865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1 236,21</w:t>
                  </w:r>
                </w:p>
              </w:tc>
            </w:tr>
            <w:tr w:rsidR="00A33B4B" w14:paraId="4165EDA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A3F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BF37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76FF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89B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A2B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04F0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38AE5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4292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1B8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BCE8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EEBA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2707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F53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840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628,94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690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BD0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628,94</w:t>
                  </w:r>
                </w:p>
              </w:tc>
            </w:tr>
            <w:tr w:rsidR="00A33B4B" w14:paraId="710DEC0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A89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4D9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6B42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B0FF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06CF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31B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C5E11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19B4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FACD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5B19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A6AE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298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8CD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C0F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629,49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4C26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D62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629,49</w:t>
                  </w:r>
                </w:p>
              </w:tc>
            </w:tr>
            <w:tr w:rsidR="00A33B4B" w14:paraId="4D71F05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D22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8F1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267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776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30D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A9FD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1B8E4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EE3D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516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C3A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366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06B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EA5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0AAC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418,92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5D5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13F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418,92</w:t>
                  </w:r>
                </w:p>
              </w:tc>
            </w:tr>
            <w:tr w:rsidR="00A33B4B" w14:paraId="028A1EA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C14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9A20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A9DB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833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D4D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6047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6F4B8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7116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99F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2FC2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690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C04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881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5AE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1 340,66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4DF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E49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1 340,66</w:t>
                  </w:r>
                </w:p>
              </w:tc>
            </w:tr>
            <w:tr w:rsidR="00A33B4B" w14:paraId="0ABC181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8D7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0973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4EC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7D94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E46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580C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992E8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58E7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6B2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F99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96E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A30A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65B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FE6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1 494,56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306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8C6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1 494,56</w:t>
                  </w:r>
                </w:p>
              </w:tc>
            </w:tr>
            <w:tr w:rsidR="00A33B4B" w14:paraId="3DA8DEA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F72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C06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2DA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420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8D0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F712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4FD46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535E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2BA9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DF2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28F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711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0FC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C9A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1 111,20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86C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679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1 111,20</w:t>
                  </w:r>
                </w:p>
              </w:tc>
            </w:tr>
            <w:tr w:rsidR="00A33B4B" w14:paraId="432CDFE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27B7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86DE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550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5E5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C1A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067F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1DE20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3589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9EF4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D0B2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806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5058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D2A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EDBC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423,37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9CE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904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423,37</w:t>
                  </w:r>
                </w:p>
              </w:tc>
            </w:tr>
            <w:tr w:rsidR="00A33B4B" w14:paraId="288A0D6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CC0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E3B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D902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988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8B49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98D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91CDE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54E8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2A81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7A81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42F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BD7A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D3A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E66C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51,12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568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8E1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51,12</w:t>
                  </w:r>
                </w:p>
              </w:tc>
            </w:tr>
            <w:tr w:rsidR="00A33B4B" w14:paraId="1D1EA10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457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4B58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B03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57F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A8A9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51C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4ABA9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A5BF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104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9910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635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5B2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B7AF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9BA6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486,15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1361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27F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486,15</w:t>
                  </w:r>
                </w:p>
              </w:tc>
            </w:tr>
            <w:tr w:rsidR="00A33B4B" w14:paraId="6EEEECC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338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E80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F7B6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0C3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250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563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F1E58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BE49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C7D4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9DC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8A43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2E5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C7A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17C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4342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F83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282,80</w:t>
                  </w:r>
                </w:p>
              </w:tc>
            </w:tr>
            <w:tr w:rsidR="00A33B4B" w14:paraId="1679E8D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B0B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0EEB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1B51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D4DC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D95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860E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99C70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3427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978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477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DCB9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499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97E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F47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123,34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D72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411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123,34</w:t>
                  </w:r>
                </w:p>
              </w:tc>
            </w:tr>
            <w:tr w:rsidR="00A33B4B" w14:paraId="14AD751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6BB9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6E21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BCD6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458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4D1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7D2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E7A24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0630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283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AF7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EABE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016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CA4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F7F5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233,35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61B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237A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233,35</w:t>
                  </w:r>
                </w:p>
              </w:tc>
            </w:tr>
            <w:tr w:rsidR="00A33B4B" w14:paraId="625E6C8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6CA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36F6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CFF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C86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5F4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04D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ECB0E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0D57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9258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290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C73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014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727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048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312,25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D68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CB9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312,25</w:t>
                  </w:r>
                </w:p>
              </w:tc>
            </w:tr>
            <w:tr w:rsidR="00A33B4B" w14:paraId="6F0869F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6D56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BAF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A0E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96D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D40B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F78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F000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1099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127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4326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8AD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3A2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0BC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F06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376,14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CB4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E3D0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376,14</w:t>
                  </w:r>
                </w:p>
              </w:tc>
            </w:tr>
            <w:tr w:rsidR="00A33B4B" w14:paraId="666E12A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37E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10B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BD8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D2B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74D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67AE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69963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722F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1EF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B20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E7F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1A1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CE0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2DA8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2A1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595B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17,78</w:t>
                  </w:r>
                </w:p>
              </w:tc>
            </w:tr>
            <w:tr w:rsidR="00A33B4B" w14:paraId="51B95CE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7EB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C323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ECFE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AB8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8AF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F608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5C845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0DAA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2AF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A68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ECC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159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F26A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9FA7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192,24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19A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793A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192,24</w:t>
                  </w:r>
                </w:p>
              </w:tc>
            </w:tr>
            <w:tr w:rsidR="00A33B4B" w14:paraId="1CE6E91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D792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F32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9FFC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66DD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127F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5FB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DCA78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64B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CA0F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BBD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EAD2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AC6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94A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BA9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B4A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9524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5,56</w:t>
                  </w:r>
                </w:p>
              </w:tc>
            </w:tr>
            <w:tr w:rsidR="00A33B4B" w14:paraId="729C6CC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6CD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C77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056B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F03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B553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19DC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0052F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3DE1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B5E7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2B8D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AEFB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36B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23D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81D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1 529,01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FE6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D70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1 529,01</w:t>
                  </w:r>
                </w:p>
              </w:tc>
            </w:tr>
            <w:tr w:rsidR="00A33B4B" w14:paraId="69E1B33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504F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BBA3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3A50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B73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873C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D8FB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F998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1AA7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13B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0187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69EA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A92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4A8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206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1 452,89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3AC3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CA2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1 452,89</w:t>
                  </w:r>
                </w:p>
              </w:tc>
            </w:tr>
            <w:tr w:rsidR="00A33B4B" w14:paraId="0D7EC01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4897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B51B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69A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819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47D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BB4C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220D0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1971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2AC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74A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180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D90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A22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5E1F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061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651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17,22</w:t>
                  </w:r>
                </w:p>
              </w:tc>
            </w:tr>
            <w:tr w:rsidR="00A33B4B" w14:paraId="382ADB4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C87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20B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31CF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B514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9DBF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7B3D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AC4D81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5F90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26A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9EB5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573C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05C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13E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3889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527,82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C281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A60A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527,82</w:t>
                  </w:r>
                </w:p>
              </w:tc>
            </w:tr>
            <w:tr w:rsidR="00A33B4B" w14:paraId="5D6F000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3EB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57E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668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C1DA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D2D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D5F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028BD1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AD35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ECC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7858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7F5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8EB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A3B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FC91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315,58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C7C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8101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315,58</w:t>
                  </w:r>
                </w:p>
              </w:tc>
            </w:tr>
            <w:tr w:rsidR="00A33B4B" w14:paraId="21149B1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1D28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777A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913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CAB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6DB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489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3C8C2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996A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D51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A01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1F7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104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DA1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98F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281,69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447A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371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281,69</w:t>
                  </w:r>
                </w:p>
              </w:tc>
            </w:tr>
            <w:tr w:rsidR="00A33B4B" w14:paraId="110AFA8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F89F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DA2A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92A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5C9C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4D8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494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CBC20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9EC3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FCF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09F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FCB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6E0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98B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C20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335,58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B6C8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326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335,58</w:t>
                  </w:r>
                </w:p>
              </w:tc>
            </w:tr>
            <w:tr w:rsidR="00A33B4B" w14:paraId="7CC19E2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F33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625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8A0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3A5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B30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60E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4ECC2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BB7D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027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E09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7AE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8159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20C5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12DF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319,47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4E7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217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319,47</w:t>
                  </w:r>
                </w:p>
              </w:tc>
            </w:tr>
            <w:tr w:rsidR="00A33B4B" w14:paraId="46D3362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120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706D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E2D9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7B84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14A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C9A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2C3DD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0D81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FC0D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4FC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497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48C4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769C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97D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495,60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9D9F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B6C3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495,60</w:t>
                  </w:r>
                </w:p>
              </w:tc>
            </w:tr>
            <w:tr w:rsidR="00A33B4B" w14:paraId="1470E2F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242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9A0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3DE6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150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477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9A9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45E28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D136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0FD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FA3B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749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59A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F7B7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9B5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302,25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6DA5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2A92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302,25</w:t>
                  </w:r>
                </w:p>
              </w:tc>
            </w:tr>
            <w:tr w:rsidR="00A33B4B" w14:paraId="66FF49B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D96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301D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A069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DFB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214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6EBD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1A104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B0C7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0E5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FD8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BBB3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94BD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09AA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EC8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623,38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7C3C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5C9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623,38</w:t>
                  </w:r>
                </w:p>
              </w:tc>
            </w:tr>
            <w:tr w:rsidR="00A33B4B" w14:paraId="024C7FE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FB4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87B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744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C5F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DB6C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AC0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6E61B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677E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519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7BF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714E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9B38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A16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B23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866,74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001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51B7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866,74</w:t>
                  </w:r>
                </w:p>
              </w:tc>
            </w:tr>
            <w:tr w:rsidR="00A33B4B" w14:paraId="5304F25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36D3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24C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CE2A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CE6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B313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CD9A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E7F754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8027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29A5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EE0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1DA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F9A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7F91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B339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503,93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6A14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61C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503,93</w:t>
                  </w:r>
                </w:p>
              </w:tc>
            </w:tr>
            <w:tr w:rsidR="00A33B4B" w14:paraId="5522F8E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1F4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652D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5B62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2BF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69A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6A59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BC370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1565E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2E39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2438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FE1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56C3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217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EDF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1 331,77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D4B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4CB2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1 331,77</w:t>
                  </w:r>
                </w:p>
              </w:tc>
            </w:tr>
            <w:tr w:rsidR="00A33B4B" w14:paraId="4F53C60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80C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171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507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76B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242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49A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66315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3DC1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58C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0F9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849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ACC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430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639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166,68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4A85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0D0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166,68</w:t>
                  </w:r>
                </w:p>
              </w:tc>
            </w:tr>
            <w:tr w:rsidR="00A33B4B" w14:paraId="7FB2345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C7D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54C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B2FA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1AC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DF63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BDB0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F3C3E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6EB0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DAA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790A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570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83A6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638B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C65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589,49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A27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7AB4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589,49</w:t>
                  </w:r>
                </w:p>
              </w:tc>
            </w:tr>
            <w:tr w:rsidR="00A33B4B" w14:paraId="3F6CF15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789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3A3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40A5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DE54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B2A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878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C9A2A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31FB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47CE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B5E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3E6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F89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FA15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353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1 926,27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401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9F4B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1 926,27</w:t>
                  </w:r>
                </w:p>
              </w:tc>
            </w:tr>
            <w:tr w:rsidR="00A33B4B" w14:paraId="36C011F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2B3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8E9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CD6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C027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A0D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48F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A14A8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76FD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93EE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FE51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10 837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35DE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6E8A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E25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942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6 021,04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25C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8D0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6 021,04</w:t>
                  </w:r>
                </w:p>
              </w:tc>
            </w:tr>
            <w:tr w:rsidR="00A33B4B" w14:paraId="6978B43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155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81BF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CF5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244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1F36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D6A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1E5FC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0F78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96A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C59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9AD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4801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364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B4C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918,96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5F2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519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918,96</w:t>
                  </w:r>
                </w:p>
              </w:tc>
            </w:tr>
            <w:tr w:rsidR="00A33B4B" w14:paraId="2AE72D3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A22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B6B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796C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1E8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FA01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C9E8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A0ED6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7FC4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6BF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C6DA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67B7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005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27C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E83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9678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5DFC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823,40</w:t>
                  </w:r>
                </w:p>
              </w:tc>
            </w:tr>
            <w:tr w:rsidR="00A33B4B" w14:paraId="484A46D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F436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5A0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3B8A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6EB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37A7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260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9BB3A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09F9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7904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58D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7 100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A3B2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BF8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63A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CDC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3 944,76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8B8B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F62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3 944,76</w:t>
                  </w:r>
                </w:p>
              </w:tc>
            </w:tr>
            <w:tr w:rsidR="00A33B4B" w14:paraId="0854384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0FB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606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C701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4007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8E6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A98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68F49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399B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C01A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8422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EADE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772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56BB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FCB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480,59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8928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338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480,59</w:t>
                  </w:r>
                </w:p>
              </w:tc>
            </w:tr>
            <w:tr w:rsidR="00A33B4B" w14:paraId="71AD932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CAA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B12A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6798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16ED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E69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540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AFE25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4843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1E3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DAF5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9A5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CD3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93C6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31C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755,06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856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900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755,06</w:t>
                  </w:r>
                </w:p>
              </w:tc>
            </w:tr>
            <w:tr w:rsidR="00A33B4B" w14:paraId="46E7D59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2BF2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AE7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DB68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0A58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D3E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0370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C2040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DF1C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E71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23A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0C9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D7A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9AA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E93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620,05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78FB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123D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620,05</w:t>
                  </w:r>
                </w:p>
              </w:tc>
            </w:tr>
            <w:tr w:rsidR="00A33B4B" w14:paraId="07539C5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61A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3800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A5B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3BC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D4E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523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9611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EA52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449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E786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EB51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A50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7C9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DF1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1 730,69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13B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CF9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1 730,69</w:t>
                  </w:r>
                </w:p>
              </w:tc>
            </w:tr>
            <w:tr w:rsidR="00A33B4B" w14:paraId="06A453B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19B6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C56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585E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394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7E3C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4A9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8C318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1338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2AAA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454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6 666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47C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8EF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33BE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DB9C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3 703,63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BFB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C6C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3 703,63</w:t>
                  </w:r>
                </w:p>
              </w:tc>
            </w:tr>
            <w:tr w:rsidR="00A33B4B" w14:paraId="769EC8C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FBA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03EB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D48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CAF8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6DD9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05E0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4CAED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9B46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7FC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BD2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10 367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3C0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02F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8666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E28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5 759,91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003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BC8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5 759,91</w:t>
                  </w:r>
                </w:p>
              </w:tc>
            </w:tr>
            <w:tr w:rsidR="00A33B4B" w14:paraId="2601597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564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0CA4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B46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862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123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44A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20DF0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D792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3D5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05F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8E81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856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3138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672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1 340,11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259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7EC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1 340,11</w:t>
                  </w:r>
                </w:p>
              </w:tc>
            </w:tr>
            <w:tr w:rsidR="00A33B4B" w14:paraId="6087CE9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787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7C92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6EB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B63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8EF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20AF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BAE40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8A52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4326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DF7C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5 428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51C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919E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BDB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5857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3 015,80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E6B4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EB2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3 015,80</w:t>
                  </w:r>
                </w:p>
              </w:tc>
            </w:tr>
            <w:tr w:rsidR="00A33B4B" w14:paraId="5BE5D38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E7DF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E65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8CF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89E6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9CC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489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8B6B3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5D5C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257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1F3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5F9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BF3C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3EA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6889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1 349,00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219F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D2C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1 349,00</w:t>
                  </w:r>
                </w:p>
              </w:tc>
            </w:tr>
            <w:tr w:rsidR="00A33B4B" w14:paraId="42587BC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69D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327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8617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EEDD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170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B9F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DE7F6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8CC6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F44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8A9A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5 450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049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541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DF2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E0C3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3 028,02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6A2C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F39C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3 028,02</w:t>
                  </w:r>
                </w:p>
              </w:tc>
            </w:tr>
            <w:tr w:rsidR="00A33B4B" w14:paraId="7B116C2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78F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2BA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F397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C8D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3E44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3B8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F6594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8D4E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D731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5483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15B4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763B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7B2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B9C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43,89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7C0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F57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43,89</w:t>
                  </w:r>
                </w:p>
              </w:tc>
            </w:tr>
            <w:tr w:rsidR="00A33B4B" w14:paraId="5499E61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6F9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C4E9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F18E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EB9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C2CD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DDB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5A1DE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FC84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3CED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2258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5B03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4F1A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8B50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50C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43,89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841C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293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43,89</w:t>
                  </w:r>
                </w:p>
              </w:tc>
            </w:tr>
            <w:tr w:rsidR="00A33B4B" w14:paraId="130B749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DDD2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C2E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4E4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4B5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0AC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1E9F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91866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9C3F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FBC7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002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B045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B42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FBE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0FB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1 540,68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36D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D19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1 540,68</w:t>
                  </w:r>
                </w:p>
              </w:tc>
            </w:tr>
            <w:tr w:rsidR="00A33B4B" w14:paraId="5E0498C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793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EB3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B9C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6F45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AC0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BB2F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DEA06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7D3C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4CD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49BE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2DC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11A4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B105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593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1 549,01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09C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970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1 549,01</w:t>
                  </w:r>
                </w:p>
              </w:tc>
            </w:tr>
            <w:tr w:rsidR="00A33B4B" w14:paraId="65E9A3D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A45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8C1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C4B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F839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B75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1074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2037F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CCF8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2C80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FDDA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285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EDB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B853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633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757,28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357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E37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757,28</w:t>
                  </w:r>
                </w:p>
              </w:tc>
            </w:tr>
            <w:tr w:rsidR="00A33B4B" w14:paraId="2650875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72F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AD50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898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7A1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0304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8D38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8DE8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DC91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693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B98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F88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A75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987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285A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675,61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975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8A2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675,61</w:t>
                  </w:r>
                </w:p>
              </w:tc>
            </w:tr>
            <w:tr w:rsidR="00A33B4B" w14:paraId="11D3349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86B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D564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705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74F9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5295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1ED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BD9F9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6045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0869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4A8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C921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DBB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E76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3D4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261,69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43E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F71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261,69</w:t>
                  </w:r>
                </w:p>
              </w:tc>
            </w:tr>
            <w:tr w:rsidR="00A33B4B" w14:paraId="17941B8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4A65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627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1C5C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320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801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0A5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F1A6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4B6F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CC0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B9E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8985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8C98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E39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FE8A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56,67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3AF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AED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56,67</w:t>
                  </w:r>
                </w:p>
              </w:tc>
            </w:tr>
            <w:tr w:rsidR="00A33B4B" w14:paraId="70BAD57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735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CF1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6FF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334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57D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631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45119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828B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C47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73C4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1812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5C3D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BC6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330A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D645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F49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17,22</w:t>
                  </w:r>
                </w:p>
              </w:tc>
            </w:tr>
            <w:tr w:rsidR="00A33B4B" w14:paraId="785AB54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48E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8EC0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E38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4AE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4D8C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E4EC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1BA88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DC5C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8487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D94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218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173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D19A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F341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1 122,87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A80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110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1 122,87</w:t>
                  </w:r>
                </w:p>
              </w:tc>
            </w:tr>
            <w:tr w:rsidR="00A33B4B" w14:paraId="6F2DE09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30C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FC9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E128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FDF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EF7D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51D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E6612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E868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8F2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0C30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601C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6E1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DA9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919C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1 108,98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E20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EE3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1 108,98</w:t>
                  </w:r>
                </w:p>
              </w:tc>
            </w:tr>
            <w:tr w:rsidR="00A33B4B" w14:paraId="3EEE9D5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1A4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FC8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5554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724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5CA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7D36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6B9E4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629A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8027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38E8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E88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9277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CBE1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CCA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537,82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C04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9E6F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537,82</w:t>
                  </w:r>
                </w:p>
              </w:tc>
            </w:tr>
            <w:tr w:rsidR="00A33B4B" w14:paraId="05A66B9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63BD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73E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6C1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07BE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4D0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E901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99352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5A50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7F24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567D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CFD0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45E5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43D9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BD21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937,30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7054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87F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937,30</w:t>
                  </w:r>
                </w:p>
              </w:tc>
            </w:tr>
            <w:tr w:rsidR="00A33B4B" w14:paraId="2EEB326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A526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FFE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443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A86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8C3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5CD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39BA5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6F17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4B0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E365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19 132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BB2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208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2D93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31A6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10 629,74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711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0AC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10 629,74</w:t>
                  </w:r>
                </w:p>
              </w:tc>
            </w:tr>
            <w:tr w:rsidR="00A33B4B" w14:paraId="20894D7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AFE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CF40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A673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801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4ED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643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AC70D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3255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A93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78D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113 259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ED6B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0472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69C1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71B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62 926,70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AD61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40C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62 926,70</w:t>
                  </w:r>
                </w:p>
              </w:tc>
            </w:tr>
            <w:tr w:rsidR="00A33B4B" w14:paraId="7BF0268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9E0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45D8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5FA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398C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07F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C03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47D4F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8013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5ED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0DC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B96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6437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012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7B48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767,28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553B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87E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767,28</w:t>
                  </w:r>
                </w:p>
              </w:tc>
            </w:tr>
            <w:tr w:rsidR="00A33B4B" w14:paraId="4B75B82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3C37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DA62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34A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29D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8BD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C129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2FFA1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5A13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EA7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D9A4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7 082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4F88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1F3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835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067A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3 934,76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735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0D6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3 934,76</w:t>
                  </w:r>
                </w:p>
              </w:tc>
            </w:tr>
            <w:tr w:rsidR="00A33B4B" w14:paraId="0D9B02E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8F8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F6D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2FE5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4ACA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009A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87E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1ADDF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819E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5ACB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002D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14 918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9861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CD1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BD5C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4A5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8 288,44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2195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3E73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8 288,44</w:t>
                  </w:r>
                </w:p>
              </w:tc>
            </w:tr>
            <w:tr w:rsidR="00A33B4B" w14:paraId="7E51B49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C09E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59C0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2EC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E9D5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817A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F7EB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C01E0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0C35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E00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782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0BF7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F359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B70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7B9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590,05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EAAE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FBE3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590,05</w:t>
                  </w:r>
                </w:p>
              </w:tc>
            </w:tr>
            <w:tr w:rsidR="00A33B4B" w14:paraId="5C0A4B5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94EC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3CE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F86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6A37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005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84B0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3A523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3014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4A59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261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EF57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C413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E59B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44B3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1 552,35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694B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DD3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1 552,35</w:t>
                  </w:r>
                </w:p>
              </w:tc>
            </w:tr>
            <w:tr w:rsidR="00A33B4B" w14:paraId="7CCCE30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2F1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2E52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458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655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BAD2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1A5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45FE9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00FE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E51A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655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11 418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82D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4F9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747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8171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6 343,84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35C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B24B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6 343,84</w:t>
                  </w:r>
                </w:p>
              </w:tc>
            </w:tr>
            <w:tr w:rsidR="00A33B4B" w14:paraId="792B2AD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C17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CE3C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BB11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CBF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136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2B8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8E7B4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DB72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7B4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A967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B97B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452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D46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FD7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37E7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7CE8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600,05</w:t>
                  </w:r>
                </w:p>
              </w:tc>
            </w:tr>
            <w:tr w:rsidR="00A33B4B" w14:paraId="1121A12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835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10F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EF2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745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926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7C1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2762C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C141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2A6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612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7 545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2D4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95C1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09F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B60E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4 192,00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1A11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EA08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4 192,00</w:t>
                  </w:r>
                </w:p>
              </w:tc>
            </w:tr>
            <w:tr w:rsidR="00A33B4B" w14:paraId="066804B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038E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A05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890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7116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38A0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718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653D4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AD06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81F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E77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11 950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3D6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DC4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88A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447F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6 639,42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A55C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A8FB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6 639,42</w:t>
                  </w:r>
                </w:p>
              </w:tc>
            </w:tr>
            <w:tr w:rsidR="00A33B4B" w14:paraId="6CD9800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EB5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98E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E5C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8D3D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9CF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97B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5BF44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787D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31E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1D6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C24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7951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DD9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4A6D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623,94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A72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5DB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623,94</w:t>
                  </w:r>
                </w:p>
              </w:tc>
            </w:tr>
            <w:tr w:rsidR="00A33B4B" w14:paraId="352F2FB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0CC0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19C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12F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AB3A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AE08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E41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E93DA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B021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00E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20C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6 968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FB7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0D76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455E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F227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3 871,42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93A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99F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3 871,42</w:t>
                  </w:r>
                </w:p>
              </w:tc>
            </w:tr>
            <w:tr w:rsidR="00A33B4B" w14:paraId="364B29A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101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0550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13A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E089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D878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9EE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31F159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4919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11DE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5EB0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76FC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6CF4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797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ADE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1 701,25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3613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49DE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1 701,25</w:t>
                  </w:r>
                </w:p>
              </w:tc>
            </w:tr>
            <w:tr w:rsidR="00A33B4B" w14:paraId="6E246BE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80A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934C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9788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9CA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219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1679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0DB50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A476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2353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C0B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2E9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B0A2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270C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96D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323,36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36D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E425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323,36</w:t>
                  </w:r>
                </w:p>
              </w:tc>
            </w:tr>
            <w:tr w:rsidR="00A33B4B" w14:paraId="0A45DBA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9A3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E79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102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AA91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D4E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055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4DF7C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E671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F5C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FED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AAFD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878E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275B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611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71,67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96D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4636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71,67</w:t>
                  </w:r>
                </w:p>
              </w:tc>
            </w:tr>
            <w:tr w:rsidR="00A33B4B" w14:paraId="2FE9469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7835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378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4C9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F7A1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CAA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9492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7F54B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A2AF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351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F09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D72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6D3A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245D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F493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312,25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793B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FF8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312,25</w:t>
                  </w:r>
                </w:p>
              </w:tc>
            </w:tr>
            <w:tr w:rsidR="00A33B4B" w14:paraId="599A924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5EE5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5CA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B06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564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FEB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B3C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5AD3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2DB3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9F3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8B4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C54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1DD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DA5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9004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32C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E2B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800,06</w:t>
                  </w:r>
                </w:p>
              </w:tc>
            </w:tr>
            <w:tr w:rsidR="00A33B4B" w14:paraId="7EBACB6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453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9C5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C247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12D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28B6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212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773E0C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941A8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A10B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49E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EC09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11E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B09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A3B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1 804,59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57DE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C836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1 804,59</w:t>
                  </w:r>
                </w:p>
              </w:tc>
            </w:tr>
            <w:tr w:rsidR="00A33B4B" w14:paraId="312BF2D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3FD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579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492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EE67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D2A8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F36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99984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34F8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70B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7F12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488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371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56BF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B553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373,36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110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FE4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373,36</w:t>
                  </w:r>
                </w:p>
              </w:tc>
            </w:tr>
            <w:tr w:rsidR="00A33B4B" w14:paraId="62CE472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DE0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583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FD9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A164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61B1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B45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7706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8FE54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AAD2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8AE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03C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7BC0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671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968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611,16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833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F4C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611,16</w:t>
                  </w:r>
                </w:p>
              </w:tc>
            </w:tr>
            <w:tr w:rsidR="00A33B4B" w14:paraId="643DEB0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D2FA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531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548C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6200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7CB0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38D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44DAC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4654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D27B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D85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0848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82F3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82F7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1C3F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DAF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8E4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32,78</w:t>
                  </w:r>
                </w:p>
              </w:tc>
            </w:tr>
            <w:tr w:rsidR="00A33B4B" w14:paraId="6E0511D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059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605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5FD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89F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972B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BF5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6AB73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C26C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9AF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FD2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8 653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BD2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326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599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AF1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4 807,61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499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1B3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4 807,61</w:t>
                  </w:r>
                </w:p>
              </w:tc>
            </w:tr>
            <w:tr w:rsidR="00A33B4B" w14:paraId="16D8DDC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B878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447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26D7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D4F7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E195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DFBC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1332C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5011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BA2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116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4CFE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932C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DB6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98C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2 219,07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2C16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2B3C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2 219,07</w:t>
                  </w:r>
                </w:p>
              </w:tc>
            </w:tr>
            <w:tr w:rsidR="00A33B4B" w14:paraId="6F6BDAC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AD8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B0CC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5137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984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848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0E3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BD4B0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B22F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8BB4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E44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28 053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BFE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FA11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D0B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E81A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15 586,25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D1B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6594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15 586,25</w:t>
                  </w:r>
                </w:p>
              </w:tc>
            </w:tr>
            <w:tr w:rsidR="00A33B4B" w14:paraId="21FF25D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B46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9E3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EEB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C901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FB9F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E24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B5638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7846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01A8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40C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D6D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24A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303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E9D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1 075,09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2BE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239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1 075,09</w:t>
                  </w:r>
                </w:p>
              </w:tc>
            </w:tr>
            <w:tr w:rsidR="00A33B4B" w14:paraId="2F2CA50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65F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79B6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F8B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673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2BF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F9D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EE67B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CBEB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8D7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C60D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20 249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7BB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D4C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5DAD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82A3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11 250,34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52D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4AF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11 250,34</w:t>
                  </w:r>
                </w:p>
              </w:tc>
            </w:tr>
            <w:tr w:rsidR="00A33B4B" w14:paraId="498C074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2C9C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42D9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C03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BC70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81E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636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A151A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8402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79A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981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30 376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BE0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5FF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95E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7CE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16 876,91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1860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DD5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16 876,91</w:t>
                  </w:r>
                </w:p>
              </w:tc>
            </w:tr>
            <w:tr w:rsidR="00A33B4B" w14:paraId="645A900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1495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6D70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4A1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DAA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1C2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EC7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A6558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EC6F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13E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00EB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20 249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05A7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C647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419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EF5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11 250,34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38D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9A42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11 250,34</w:t>
                  </w:r>
                </w:p>
              </w:tc>
            </w:tr>
            <w:tr w:rsidR="00A33B4B" w14:paraId="2D84597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668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460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2D2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7D4A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F51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7645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05ADB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A5ED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4814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0BF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925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FEE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9BD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218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972,30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693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D5FE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972,30</w:t>
                  </w:r>
                </w:p>
              </w:tc>
            </w:tr>
            <w:tr w:rsidR="00A33B4B" w14:paraId="19C15DD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7EC9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C261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68F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CD9E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0C33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13B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60069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A7BD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835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FFE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9B2C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B89A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CA8F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A836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677,83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04D2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B9B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677,83</w:t>
                  </w:r>
                </w:p>
              </w:tc>
            </w:tr>
            <w:tr w:rsidR="00A33B4B" w14:paraId="4BE3309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638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B55B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C92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62F3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49F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B301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FE3E1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5F13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0FC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17F3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9473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E606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0B3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EE8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388,92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CD8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F89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388,92</w:t>
                  </w:r>
                </w:p>
              </w:tc>
            </w:tr>
            <w:tr w:rsidR="00A33B4B" w14:paraId="36B6C5A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D19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B1C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A0FA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7721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03F3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BB3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BA9E8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2185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C095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F24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12C9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8696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933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9F1F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694,50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293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A02B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694,50</w:t>
                  </w:r>
                </w:p>
              </w:tc>
            </w:tr>
            <w:tr w:rsidR="00A33B4B" w14:paraId="23FF234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60B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076D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CFE6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D5C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B50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D613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6EB8D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73AA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27FA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C34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38F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C62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940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531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2 014,05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79F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BCB3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2 014,05</w:t>
                  </w:r>
                </w:p>
              </w:tc>
            </w:tr>
            <w:tr w:rsidR="00A33B4B" w14:paraId="1EC945A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BDD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2FB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D7D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760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D9A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108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790C5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99B1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FD8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CF52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01A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5D9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2E4A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3F8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777,84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9AC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919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777,84</w:t>
                  </w:r>
                </w:p>
              </w:tc>
            </w:tr>
            <w:tr w:rsidR="00A33B4B" w14:paraId="6D1DDD8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BBD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2906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97D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FAD1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0BFC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9D60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4FF91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D57E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15CC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484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C8C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2CD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31C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F6D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452,26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460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9D71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452,26</w:t>
                  </w:r>
                </w:p>
              </w:tc>
            </w:tr>
            <w:tr w:rsidR="00A33B4B" w14:paraId="2F38570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78EA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9E9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ADF9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7A0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33C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C76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7EAFF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EFDC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B47A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9F6D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700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9487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85C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1CB8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535,60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E8A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E92F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535,60</w:t>
                  </w:r>
                </w:p>
              </w:tc>
            </w:tr>
            <w:tr w:rsidR="00B93D87" w14:paraId="37326A0B" w14:textId="77777777" w:rsidTr="00B93D87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B72F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68A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5B8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339B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073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55E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2ED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541 776</w:t>
                  </w:r>
                </w:p>
              </w:tc>
              <w:tc>
                <w:tcPr>
                  <w:tcW w:w="5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3047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3E5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9663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4B8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301 010,75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953B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C5D4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301 010,75</w:t>
                  </w:r>
                </w:p>
              </w:tc>
            </w:tr>
            <w:tr w:rsidR="00B93D87" w14:paraId="11EA4478" w14:textId="77777777" w:rsidTr="00B93D87">
              <w:trPr>
                <w:trHeight w:val="262"/>
              </w:trPr>
              <w:tc>
                <w:tcPr>
                  <w:tcW w:w="1009" w:type="dxa"/>
                  <w:gridSpan w:val="16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B0343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</w:tr>
            <w:tr w:rsidR="00A33B4B" w14:paraId="2DDD056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62EB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187627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BB7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CC3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9A8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BFA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55ED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4D4B2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0990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EF7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C7F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7F7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959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BA9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87F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1 752,47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D59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157,17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01C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1 909,64</w:t>
                  </w:r>
                </w:p>
              </w:tc>
            </w:tr>
            <w:tr w:rsidR="00A33B4B" w14:paraId="15A7655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9B96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187727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886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D3F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0CD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5B7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0D4A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9C349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5941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4EF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F37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9CE8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267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A4B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BD4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1 660,48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25B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148,29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682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1 808,77</w:t>
                  </w:r>
                </w:p>
              </w:tc>
            </w:tr>
            <w:tr w:rsidR="00A33B4B" w14:paraId="43FE580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7141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187827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A89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B5A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867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3EA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A67F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31E89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7434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44D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F4B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55E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BDA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CA7D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3D8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1 673,40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503A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149,57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5D6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1 822,97</w:t>
                  </w:r>
                </w:p>
              </w:tc>
            </w:tr>
            <w:tr w:rsidR="00A33B4B" w14:paraId="58EF513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6740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187927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B4E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D3A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011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CA60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9407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BEA3C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5A5C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ED6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09F8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464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9A60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435C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490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909,57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DE3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81,12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FA0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990,69</w:t>
                  </w:r>
                </w:p>
              </w:tc>
            </w:tr>
            <w:tr w:rsidR="00A33B4B" w14:paraId="22EA270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2B5A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188027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B185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FE4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D1A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9D7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E7F2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1784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0059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953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9E7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F2C5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1CF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3060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A240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101,29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642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10,14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2F69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111,43</w:t>
                  </w:r>
                </w:p>
              </w:tc>
            </w:tr>
            <w:tr w:rsidR="00A33B4B" w14:paraId="535C795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888F9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188127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B5FD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9B65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4263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A7E7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8D4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0A188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1C11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94B4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886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104C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058D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620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9C6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682,18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10E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60,83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66E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743,01</w:t>
                  </w:r>
                </w:p>
              </w:tc>
            </w:tr>
            <w:tr w:rsidR="00A33B4B" w14:paraId="6CCE831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830B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86B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EB9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94A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EA7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EEE6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CE134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83E1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D22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73B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1BB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DE1B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5BA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E3A2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291,99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1F1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A8F0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291,99</w:t>
                  </w:r>
                </w:p>
              </w:tc>
            </w:tr>
            <w:tr w:rsidR="00A33B4B" w14:paraId="4E8C53D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81CD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7856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833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759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F62C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D54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F5AC9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AC83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58E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44B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D416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218F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261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942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147,29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493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09B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147,29</w:t>
                  </w:r>
                </w:p>
              </w:tc>
            </w:tr>
            <w:tr w:rsidR="00A33B4B" w14:paraId="266A91F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C06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5DA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B62E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31F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1F37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30D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03699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9B5AC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844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2E3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19F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BF96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C570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D3F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0FC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505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23,77</w:t>
                  </w:r>
                </w:p>
              </w:tc>
            </w:tr>
            <w:tr w:rsidR="00A33B4B" w14:paraId="08A2D8D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765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B7A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750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169B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084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E56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C86CE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C382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BCD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05A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B6E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B6A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127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569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889,41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3C64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9EE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889,41</w:t>
                  </w:r>
                </w:p>
              </w:tc>
            </w:tr>
            <w:tr w:rsidR="00A33B4B" w14:paraId="5A070C0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59BC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FBC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9F7D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68D9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2851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A13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E91DB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E393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488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3BE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C1D7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2D3D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C94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976C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262,02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F70C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2DD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262,02</w:t>
                  </w:r>
                </w:p>
              </w:tc>
            </w:tr>
            <w:tr w:rsidR="00A33B4B" w14:paraId="62D38E5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C18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8B4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1C27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F08E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86E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89D6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BE69E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AFF9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DC3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B85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C33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0ED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E28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BE9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1 279,08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87A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433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1 279,08</w:t>
                  </w:r>
                </w:p>
              </w:tc>
            </w:tr>
            <w:tr w:rsidR="00A33B4B" w14:paraId="7574EAA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698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BDB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5B1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747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CD0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7BC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27343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C8F7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453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4DE7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A6D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79F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20BB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140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C1A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381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10,85</w:t>
                  </w:r>
                </w:p>
              </w:tc>
            </w:tr>
            <w:tr w:rsidR="00A33B4B" w14:paraId="77E419F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A40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390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48A4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47A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F335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E16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21BB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E24C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F04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D0C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8 248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014D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79D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FEB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380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4 262,57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4F0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50A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4 262,57</w:t>
                  </w:r>
                </w:p>
              </w:tc>
            </w:tr>
            <w:tr w:rsidR="00A33B4B" w14:paraId="1A456E2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156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1A8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9E2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9BE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5AC9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E5A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C339A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45F0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7A3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AF6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8B0B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8CF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BA40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C6B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479,07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4EF7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7C6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479,07</w:t>
                  </w:r>
                </w:p>
              </w:tc>
            </w:tr>
            <w:tr w:rsidR="00A33B4B" w14:paraId="35CBE2A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EEBB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8B6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794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6A5F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89F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7F2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4A3A8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75AB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13E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803F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26F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B99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F598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661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748,84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A3B5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70E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748,84</w:t>
                  </w:r>
                </w:p>
              </w:tc>
            </w:tr>
            <w:tr w:rsidR="00A33B4B" w14:paraId="6CC2EC2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C67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7EE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215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4781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1B3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4BEB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4435F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980C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65D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FC3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D2E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AFD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8D9F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EA81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72,87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EED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0A2D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72,87</w:t>
                  </w:r>
                </w:p>
              </w:tc>
            </w:tr>
            <w:tr w:rsidR="00A33B4B" w14:paraId="080A494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EE1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0512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6531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E278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ED97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239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635C8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A3E2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E62C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FA67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1CB9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D429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8A2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773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183,98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C8B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A624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183,98</w:t>
                  </w:r>
                </w:p>
              </w:tc>
            </w:tr>
            <w:tr w:rsidR="00A33B4B" w14:paraId="61C7CA2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9840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9ED1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92CD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621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DD5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AD1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E6509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6D2A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C15F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F25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90E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C89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6CDE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EAB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1 195,88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DF86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539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1 195,88</w:t>
                  </w:r>
                </w:p>
              </w:tc>
            </w:tr>
            <w:tr w:rsidR="00A33B4B" w14:paraId="1E11D2A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45B9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AACF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66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E62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28B9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195D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D3FE1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8633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2417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5627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E737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D9E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7EFB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86D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B36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B46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22,22</w:t>
                  </w:r>
                </w:p>
              </w:tc>
            </w:tr>
            <w:tr w:rsidR="00A33B4B" w14:paraId="68C65BF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EE1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B72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7831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1CB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4BC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4FF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75AF3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9056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143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524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1234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3C24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C81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3F6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F1F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7C8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41,86</w:t>
                  </w:r>
                </w:p>
              </w:tc>
            </w:tr>
            <w:tr w:rsidR="00A33B4B" w14:paraId="59874A9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23A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B2FA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01B2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2F7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0881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488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633C4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CF1A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222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D280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463F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AC32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AE9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E27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111,63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3E8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BE6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111,63</w:t>
                  </w:r>
                </w:p>
              </w:tc>
            </w:tr>
            <w:tr w:rsidR="00A33B4B" w14:paraId="5BD2FE8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476E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1D6F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1FF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3D5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210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BF8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23C50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0B19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9B03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B11D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49D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9229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A28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BF1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385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EFF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</w:t>
                  </w:r>
                </w:p>
              </w:tc>
            </w:tr>
            <w:tr w:rsidR="00A33B4B" w14:paraId="3E6A321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D5F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38C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28E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8986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997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2EF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BC2EC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1C7F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9F8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ED5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80BE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988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01B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32D7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E3F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10A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5,17</w:t>
                  </w:r>
                </w:p>
              </w:tc>
            </w:tr>
            <w:tr w:rsidR="00A33B4B" w14:paraId="103FCA3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F71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4F6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B81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775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EE3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3A06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C3CCB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5213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93E2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18CC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33DE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AD84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045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A802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415A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FF9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75,97</w:t>
                  </w:r>
                </w:p>
              </w:tc>
            </w:tr>
            <w:tr w:rsidR="00A33B4B" w14:paraId="2146A6E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DD76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D7D6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1DE4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8D9D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6EE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0B2C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6E60A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73E97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17B2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CAE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EBE7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CAE8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0A5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A14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CE3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8573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15,50</w:t>
                  </w:r>
                </w:p>
              </w:tc>
            </w:tr>
            <w:tr w:rsidR="00A33B4B" w14:paraId="4415D0A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E88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392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F97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067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A2B4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C63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F4002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7706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296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4517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6ED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8014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6F23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080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E162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F54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27,39</w:t>
                  </w:r>
                </w:p>
              </w:tc>
            </w:tr>
            <w:tr w:rsidR="00A33B4B" w14:paraId="3A648ED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370E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825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52C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141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376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591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085B2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5DC4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394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E772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E461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3FDA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ED7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2EDB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28,94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6E52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778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28,94</w:t>
                  </w:r>
                </w:p>
              </w:tc>
            </w:tr>
            <w:tr w:rsidR="00A33B4B" w14:paraId="1959652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1C3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F7D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0A3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CE0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75F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C6D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6FEC0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7BAA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8DA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6481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82B5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719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7845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553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C48F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75DE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42,89</w:t>
                  </w:r>
                </w:p>
              </w:tc>
            </w:tr>
            <w:tr w:rsidR="00A33B4B" w14:paraId="21E399B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9FF3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41A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3CD1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F6C8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459D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F67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A85DA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DECB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E1C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93D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5F3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9F5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B43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5F73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1DF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8C2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19,64</w:t>
                  </w:r>
                </w:p>
              </w:tc>
            </w:tr>
            <w:tr w:rsidR="00A33B4B" w14:paraId="1DBC068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203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0D6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7714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49E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AA5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F7E6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13B9D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8DC1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20F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D8FE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5C0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45B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812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BAE4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754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0D15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39,28</w:t>
                  </w:r>
                </w:p>
              </w:tc>
            </w:tr>
            <w:tr w:rsidR="00A33B4B" w14:paraId="695FC4A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D9B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057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1903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C22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58F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6F2E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1273C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B264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93B6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B9A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2B3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DCE9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6FB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BEE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2F5C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17D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78,04</w:t>
                  </w:r>
                </w:p>
              </w:tc>
            </w:tr>
            <w:tr w:rsidR="00A33B4B" w14:paraId="66237E9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A08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5D91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6523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C384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0BA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D63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6B9D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4551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CB2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183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CE4A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990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6C05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731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57B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3A7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31,01</w:t>
                  </w:r>
                </w:p>
              </w:tc>
            </w:tr>
            <w:tr w:rsidR="00A33B4B" w14:paraId="22E810A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3A2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837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61E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886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94B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D3E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7DB59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6E4A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E0C1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D3A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066B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0A5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2C55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03A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EDB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29EE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26,36</w:t>
                  </w:r>
                </w:p>
              </w:tc>
            </w:tr>
            <w:tr w:rsidR="00A33B4B" w14:paraId="0F2B9C0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41B6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D245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85EE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4F7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3A6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C8D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E0159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6AF5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67B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37E9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39E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9E3E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241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D7F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5AF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00E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25,84</w:t>
                  </w:r>
                </w:p>
              </w:tc>
            </w:tr>
            <w:tr w:rsidR="00A33B4B" w14:paraId="344C4D5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608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E014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C48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750A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CA5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A4F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8CD1A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13B9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948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8D66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525F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DA58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2C7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DE2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0B0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5417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27,39</w:t>
                  </w:r>
                </w:p>
              </w:tc>
            </w:tr>
            <w:tr w:rsidR="00A33B4B" w14:paraId="1E88BA5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ED7E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34C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A969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128C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499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5A2D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3E7CA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A0359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53A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6E72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E0FD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29B0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037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79EA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502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8643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7,24</w:t>
                  </w:r>
                </w:p>
              </w:tc>
            </w:tr>
            <w:tr w:rsidR="00A33B4B" w14:paraId="4CFCFBA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07B5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57C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365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DD1F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D93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C19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97096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0DCD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26B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B83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9E6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BAFA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DA80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F32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145,74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6C8E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266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145,74</w:t>
                  </w:r>
                </w:p>
              </w:tc>
            </w:tr>
            <w:tr w:rsidR="00A33B4B" w14:paraId="5D3A710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868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2C4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C93D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668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472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714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F61CB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7A10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91A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C24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12AD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D4F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81DE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F679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29,97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6C7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CE6A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29,97</w:t>
                  </w:r>
                </w:p>
              </w:tc>
            </w:tr>
            <w:tr w:rsidR="00A33B4B" w14:paraId="420DF76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E44C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2359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399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0941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3DF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E4AC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864CD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FED8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505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1273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4EA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A496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0041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94E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2 170,56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9A9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4495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2 170,56</w:t>
                  </w:r>
                </w:p>
              </w:tc>
            </w:tr>
            <w:tr w:rsidR="00A33B4B" w14:paraId="01BC0D9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123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8B5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93D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7F20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CDC9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9C3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FEFFF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6EE9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FDD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9717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5AF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69DE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D31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760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750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D9E3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12,40</w:t>
                  </w:r>
                </w:p>
              </w:tc>
            </w:tr>
            <w:tr w:rsidR="00A33B4B" w14:paraId="5F959F4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DAC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024F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0CD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6A8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22E4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7886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8E1D1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BAEE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25CB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C62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E833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B64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CD1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4922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29,97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590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D5B5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29,97</w:t>
                  </w:r>
                </w:p>
              </w:tc>
            </w:tr>
            <w:tr w:rsidR="00A33B4B" w14:paraId="27E1853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20A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CEFC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46C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5482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066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529E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6761C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E0AA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C8E7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B86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D27F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AD3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985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D8C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28F4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851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21,71</w:t>
                  </w:r>
                </w:p>
              </w:tc>
            </w:tr>
            <w:tr w:rsidR="00A33B4B" w14:paraId="0A702B1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823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861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1CB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8C7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923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D0B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C591F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3A88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4A4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279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7C4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D6D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D521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47F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F80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6B6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2,07</w:t>
                  </w:r>
                </w:p>
              </w:tc>
            </w:tr>
            <w:tr w:rsidR="00A33B4B" w14:paraId="0DCA5BB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278D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7A6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E67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02C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C77E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5F7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8440E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78F2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6CC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5769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55F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413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CB11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F46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E13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299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26,87</w:t>
                  </w:r>
                </w:p>
              </w:tc>
            </w:tr>
            <w:tr w:rsidR="00A33B4B" w14:paraId="390C15B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822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AA8E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745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1AE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16C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4F55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4841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C216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24F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DD1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C93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10D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6B0C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76DA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120,41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401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664F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120,41</w:t>
                  </w:r>
                </w:p>
              </w:tc>
            </w:tr>
            <w:tr w:rsidR="00A33B4B" w14:paraId="7F06FC7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92FD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632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B80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18FA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FD7F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460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504FC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D347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2181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3DF7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898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EE1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C7BC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4C36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446,52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1F0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957B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446,52</w:t>
                  </w:r>
                </w:p>
              </w:tc>
            </w:tr>
            <w:tr w:rsidR="00A33B4B" w14:paraId="57099FA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F69B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79C9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0655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864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6899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7B9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4401A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BDCD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20A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9CA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E27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FEE7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0ED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F61B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47CD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77D9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26,87</w:t>
                  </w:r>
                </w:p>
              </w:tc>
            </w:tr>
            <w:tr w:rsidR="00A33B4B" w14:paraId="212BD8F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EAC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128E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B45F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7EDF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29B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586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A72D5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416F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F2E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F34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660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CFD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1E2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DF2A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379E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E02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23,26</w:t>
                  </w:r>
                </w:p>
              </w:tc>
            </w:tr>
            <w:tr w:rsidR="00A33B4B" w14:paraId="4D597CE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2AD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63A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BB5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988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350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34E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33B16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EAB8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79D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AFDF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14 959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793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C6C6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75AD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0FD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7 730,81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DC99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132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7 730,81</w:t>
                  </w:r>
                </w:p>
              </w:tc>
            </w:tr>
            <w:tr w:rsidR="00A33B4B" w14:paraId="483BA72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89DC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A80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DC7D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BFF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708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9FF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5C388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B103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300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384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595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ED63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EEC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05F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2 662,04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9AC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E681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2 662,04</w:t>
                  </w:r>
                </w:p>
              </w:tc>
            </w:tr>
            <w:tr w:rsidR="00A33B4B" w14:paraId="5D45E6D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300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7B3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D98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D7A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1A6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806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17064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1940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8B95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296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D681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87E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CC2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F95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2 662,55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69A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DB4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2 662,55</w:t>
                  </w:r>
                </w:p>
              </w:tc>
            </w:tr>
            <w:tr w:rsidR="00A33B4B" w14:paraId="40C1A5C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8F9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334C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9FB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1F1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DAD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DC68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58515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F22E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B376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E3B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6103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1BA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5B7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CD71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111,11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9F0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3A7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111,11</w:t>
                  </w:r>
                </w:p>
              </w:tc>
            </w:tr>
            <w:tr w:rsidR="00A33B4B" w14:paraId="745E8D3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968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AD85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3BC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C69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9913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43A5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F6CF4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3B9C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2CF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6CA3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9685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3C35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D6D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C1F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F918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A01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63,05</w:t>
                  </w:r>
                </w:p>
              </w:tc>
            </w:tr>
            <w:tr w:rsidR="00A33B4B" w14:paraId="1F8082F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790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ECE7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A68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501A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C31A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243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012D4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EFA4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3BA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507D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41D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C5EE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55B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CFA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84,24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11DC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022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84,24</w:t>
                  </w:r>
                </w:p>
              </w:tc>
            </w:tr>
            <w:tr w:rsidR="00A33B4B" w14:paraId="61E68A7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18E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CB6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4A8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C652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24F6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1D6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CC890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70A3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09C6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CF7E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522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68D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1054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85E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326,62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CF1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F276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326,62</w:t>
                  </w:r>
                </w:p>
              </w:tc>
            </w:tr>
            <w:tr w:rsidR="00A33B4B" w14:paraId="7F9FC66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6D3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E3B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1022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C478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0796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D63B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654E5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8395A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0236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A93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7B20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3A2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4462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32BA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2 314,23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042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4AF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2 314,23</w:t>
                  </w:r>
                </w:p>
              </w:tc>
            </w:tr>
            <w:tr w:rsidR="00A33B4B" w14:paraId="7B68F11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D00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8C91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D07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811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FB5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2A1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E0E85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FC23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467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D391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F6C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F8B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283E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409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764,86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7AA3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AD2E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764,86</w:t>
                  </w:r>
                </w:p>
              </w:tc>
            </w:tr>
            <w:tr w:rsidR="00A33B4B" w14:paraId="7ECB29E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5897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AE8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C35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9BE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ADD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A56F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81D19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1253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A6B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9E5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50E2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F89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2C6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C1F1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2 953,00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1826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3B8F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2 953,00</w:t>
                  </w:r>
                </w:p>
              </w:tc>
            </w:tr>
            <w:tr w:rsidR="00A33B4B" w14:paraId="18D4D95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364D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C24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9274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3DB2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432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5DD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60AC8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85B2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698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0F8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84DD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F251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EA7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52AB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2 539,04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4D93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F7C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2 539,04</w:t>
                  </w:r>
                </w:p>
              </w:tc>
            </w:tr>
            <w:tr w:rsidR="00A33B4B" w14:paraId="37B88C2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20FE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01F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9444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D4DC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EB4F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85E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AD9C4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10EC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14C6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D56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7 070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73BD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F9C5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A65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FB8B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3 653,78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EE46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2B8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3 653,78</w:t>
                  </w:r>
                </w:p>
              </w:tc>
            </w:tr>
            <w:tr w:rsidR="00A33B4B" w14:paraId="21959DF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3B5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E77A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2AB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0A1A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17B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EE4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7D9BC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8F25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B76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8C5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640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67D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C64C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D17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2 734,39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1A9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0FB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2 734,39</w:t>
                  </w:r>
                </w:p>
              </w:tc>
            </w:tr>
            <w:tr w:rsidR="00A33B4B" w14:paraId="3E40AC9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F99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B39C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40B5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DB1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94DC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F91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903F4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9999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B3C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161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263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AB62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271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B91E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2 441,88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02E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0B29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2 441,88</w:t>
                  </w:r>
                </w:p>
              </w:tc>
            </w:tr>
            <w:tr w:rsidR="00A33B4B" w14:paraId="4CA241E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E7B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91C4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52E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F96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ABE1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D5D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97083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E5DC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95C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FB2A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4F70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66D7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1DF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5AF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1 106,99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5AD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26D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1 106,99</w:t>
                  </w:r>
                </w:p>
              </w:tc>
            </w:tr>
            <w:tr w:rsidR="00A33B4B" w14:paraId="7C8057D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0F9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AAF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F245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108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196C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190C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B14C2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8056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4F3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462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F0F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2496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66A9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77A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F161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253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22,22</w:t>
                  </w:r>
                </w:p>
              </w:tc>
            </w:tr>
            <w:tr w:rsidR="00A33B4B" w14:paraId="6C7AA96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5C68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7F4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131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A4CF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7AA5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F38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11155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29F7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FA1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DD6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8EBE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DA4F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ED1E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596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71E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683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13,44</w:t>
                  </w:r>
                </w:p>
              </w:tc>
            </w:tr>
            <w:tr w:rsidR="00A33B4B" w14:paraId="016FCBD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6AD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062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A377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FC14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5A46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737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85B5A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5567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447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5467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266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A34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58D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3AF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315,76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461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36A3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315,76</w:t>
                  </w:r>
                </w:p>
              </w:tc>
            </w:tr>
            <w:tr w:rsidR="00A33B4B" w14:paraId="7578B99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4ED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861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E3E2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4C8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130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3365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92516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0A9A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8BAB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0CD6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0C7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AEF9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74C7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CBFA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53E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017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8,27</w:t>
                  </w:r>
                </w:p>
              </w:tc>
            </w:tr>
            <w:tr w:rsidR="00A33B4B" w14:paraId="37BCB78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34B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4BE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DD4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A5C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456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0EA7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FA89B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3FFD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205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5A0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0BB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923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B218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2ED9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610,34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0E19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B38B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610,34</w:t>
                  </w:r>
                </w:p>
              </w:tc>
            </w:tr>
            <w:tr w:rsidR="00A33B4B" w14:paraId="3157615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97C1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C4E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2C2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E58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7AA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8BD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9DCBF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63CC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5F99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7C9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17F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D1B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3825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3A2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409,82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D84A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6A5E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409,82</w:t>
                  </w:r>
                </w:p>
              </w:tc>
            </w:tr>
            <w:tr w:rsidR="00A33B4B" w14:paraId="689B081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18F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0226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4BA7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12F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96F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85C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E18E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E1CF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779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E73B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F75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39A5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5A4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5C2C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EAD8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EE5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34,63</w:t>
                  </w:r>
                </w:p>
              </w:tc>
            </w:tr>
            <w:tr w:rsidR="00A33B4B" w14:paraId="245F9DF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1888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FBC1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0CE9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3900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9A72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3CA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92ABB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928E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8E7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4AB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2B8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817D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2FB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B52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26BD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F1D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462,02</w:t>
                  </w:r>
                </w:p>
              </w:tc>
            </w:tr>
            <w:tr w:rsidR="00A33B4B" w14:paraId="48CF831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AF72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93DE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8CED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3EB9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7E4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3274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7E07B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BC64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1B0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302A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96B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E29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9B3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571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374,68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B31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74B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374,68</w:t>
                  </w:r>
                </w:p>
              </w:tc>
            </w:tr>
            <w:tr w:rsidR="00A33B4B" w14:paraId="4D01DAD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12A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67B1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C125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790C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A1CF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57D6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7C9AE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0F11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D501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5D18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0B3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2368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2314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798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437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B4B3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14,99</w:t>
                  </w:r>
                </w:p>
              </w:tc>
            </w:tr>
            <w:tr w:rsidR="00A33B4B" w14:paraId="4873AD2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641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951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02F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5065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0EA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E92C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1B708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7867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E9E4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1CB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BC6E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C45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EEBB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5B3B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295,09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F3A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4F4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295,09</w:t>
                  </w:r>
                </w:p>
              </w:tc>
            </w:tr>
            <w:tr w:rsidR="00A33B4B" w14:paraId="5F1779E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CB7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C67F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CEAE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BC7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6260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82E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000DA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D827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3C05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95A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835E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7EF8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D78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D0E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166,93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E6C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581F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166,93</w:t>
                  </w:r>
                </w:p>
              </w:tc>
            </w:tr>
            <w:tr w:rsidR="00A33B4B" w14:paraId="487C54C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C945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2DBD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9917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567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759E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11B3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D98BF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99EB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CFB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E5A6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9FA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C88E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D11C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10D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207,75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A50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DBB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207,75</w:t>
                  </w:r>
                </w:p>
              </w:tc>
            </w:tr>
            <w:tr w:rsidR="00A33B4B" w14:paraId="6AEAF72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007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82C4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5F1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87B4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F39C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43F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4F956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E031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D26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906F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60 465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E0EB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8926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306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112B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31 248,31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6EA2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138C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31 248,31</w:t>
                  </w:r>
                </w:p>
              </w:tc>
            </w:tr>
            <w:tr w:rsidR="00A33B4B" w14:paraId="2256FFA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7EE4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DF21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285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25C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7E5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651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00841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97F9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168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16B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18 859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3F94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ECE2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7218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376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9 746,33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D5F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280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9 746,33</w:t>
                  </w:r>
                </w:p>
              </w:tc>
            </w:tr>
            <w:tr w:rsidR="00A33B4B" w14:paraId="2ACA87F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9F67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2174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451B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BF9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68D4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B85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D2D75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5AB2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0C9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3449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F88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F1D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691A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B27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448,58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ECC3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DF26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448,58</w:t>
                  </w:r>
                </w:p>
              </w:tc>
            </w:tr>
            <w:tr w:rsidR="00A33B4B" w14:paraId="171279B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90C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124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29A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A8C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EF6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2DE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B8959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310F6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87D6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F4E2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6 147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0C8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A7EA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921E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5BFC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3 176,77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C207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6853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3 176,77</w:t>
                  </w:r>
                </w:p>
              </w:tc>
            </w:tr>
            <w:tr w:rsidR="00A33B4B" w14:paraId="1972858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FAF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598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B5A2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562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D06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6B3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70EBA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C9EB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54E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0E6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C3D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84D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307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E36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475,46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AE2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FB0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475,46</w:t>
                  </w:r>
                </w:p>
              </w:tc>
            </w:tr>
            <w:tr w:rsidR="00A33B4B" w14:paraId="65AD52A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40A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E72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360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991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F7A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8660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F5E7A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86E25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7D2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BF07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36D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9498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5F7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64FB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945,74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E120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56C0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945,74</w:t>
                  </w:r>
                </w:p>
              </w:tc>
            </w:tr>
            <w:tr w:rsidR="00A33B4B" w14:paraId="76DB045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9C1D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E2CC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6F5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140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2207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9A9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D8EC3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A796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1E7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727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14 913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C70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2CF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DBF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1A9A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7 707,04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6CB6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16F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7 707,04</w:t>
                  </w:r>
                </w:p>
              </w:tc>
            </w:tr>
            <w:tr w:rsidR="00A33B4B" w14:paraId="5839C77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3B52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C6A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8ED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6F71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380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EE06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4698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10ED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6F0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6C1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13 916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618A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986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7EF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76A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7 191,79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F11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B29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7 191,79</w:t>
                  </w:r>
                </w:p>
              </w:tc>
            </w:tr>
            <w:tr w:rsidR="00A33B4B" w14:paraId="5F26DAC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F97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312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7B7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277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4E9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08D1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24E73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8857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5117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663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19 988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DBA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FAF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C8F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E00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10 329,80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ADC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BCE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10 329,80</w:t>
                  </w:r>
                </w:p>
              </w:tc>
            </w:tr>
            <w:tr w:rsidR="00A33B4B" w14:paraId="36B72B3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4ED3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D7C2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F97F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9FE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327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D9E4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E04D4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BF63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1EA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079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8 515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6046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718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679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F47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4 400,55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AFA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BD1A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4 400,55</w:t>
                  </w:r>
                </w:p>
              </w:tc>
            </w:tr>
            <w:tr w:rsidR="00A33B4B" w14:paraId="34237EC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C41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A572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EBCC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DD67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ADC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876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97726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C974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CB5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9EA8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9 428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04A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B2D3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DAE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71CB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4 872,39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7C8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499F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4 872,39</w:t>
                  </w:r>
                </w:p>
              </w:tc>
            </w:tr>
            <w:tr w:rsidR="00A33B4B" w14:paraId="2E2E504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3A7A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2B7A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998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6B71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B7D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7B8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455CF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CE4C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920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450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9 378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AB90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A7D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FDC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F7D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4 846,55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4C0B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809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4 846,55</w:t>
                  </w:r>
                </w:p>
              </w:tc>
            </w:tr>
            <w:tr w:rsidR="00A33B4B" w14:paraId="32E2205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BB66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314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8C3F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382E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728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446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9A0DF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D5E1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1C8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73E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22 327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4519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BA37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E53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73A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11 538,59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EE3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57B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11 538,59</w:t>
                  </w:r>
                </w:p>
              </w:tc>
            </w:tr>
            <w:tr w:rsidR="00A33B4B" w14:paraId="5C3E703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4BB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DE4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2CB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C5F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F923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9EB2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F0B7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794F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AC58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F1A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ABE0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8D4C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7C60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344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1 243,42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5B9A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B77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1 243,42</w:t>
                  </w:r>
                </w:p>
              </w:tc>
            </w:tr>
            <w:tr w:rsidR="00A33B4B" w14:paraId="3CD06AD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34D2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08A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5BB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556C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C01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549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56EE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C9C8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D2C8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1EFD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D8C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C3E8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F69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037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1 973,14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4C7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94A3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1 973,14</w:t>
                  </w:r>
                </w:p>
              </w:tc>
            </w:tr>
            <w:tr w:rsidR="00A33B4B" w14:paraId="59B6697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035B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855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69D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E951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ACB0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C6E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E123E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EAB7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DC8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EFB2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138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7443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17BC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5594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D60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2E2E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5,68</w:t>
                  </w:r>
                </w:p>
              </w:tc>
            </w:tr>
            <w:tr w:rsidR="00A33B4B" w14:paraId="5039231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D08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B48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E2A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8EB1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F98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017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DD265E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5D2D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580B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75EF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41BC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660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239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013C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400,52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45EE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AF15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400,52</w:t>
                  </w:r>
                </w:p>
              </w:tc>
            </w:tr>
            <w:tr w:rsidR="00A33B4B" w14:paraId="5BAB127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1C8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52CA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F8C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0E3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6FE1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FD27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8F119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620D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6293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76E9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0B6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2034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9AD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71C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423,26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B2F1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9937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423,26</w:t>
                  </w:r>
                </w:p>
              </w:tc>
            </w:tr>
            <w:tr w:rsidR="00A33B4B" w14:paraId="5ACBCC7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886C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674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288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B2C1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3E6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0ED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A5ADA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C2ED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D40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51D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630A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628D2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9078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E75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1 256,34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B76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8B0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1 256,34</w:t>
                  </w:r>
                </w:p>
              </w:tc>
            </w:tr>
            <w:tr w:rsidR="00A33B4B" w14:paraId="1056E12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F5A3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45F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58A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719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5CB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939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41464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F1DB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2CF3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4487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0FF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832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0B6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5CDB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90,44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62D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5E0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90,44</w:t>
                  </w:r>
                </w:p>
              </w:tc>
            </w:tr>
            <w:tr w:rsidR="00A33B4B" w14:paraId="79D5BD3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96E0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392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336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289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4D2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77C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E3BF3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EC2B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03CA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45EB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555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498F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2C5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064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92,51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A0E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703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92,51</w:t>
                  </w:r>
                </w:p>
              </w:tc>
            </w:tr>
            <w:tr w:rsidR="00A33B4B" w14:paraId="3E27684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8D6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22C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1AA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8E8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693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3CF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DE12B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3F7C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4656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211E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B8B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B15C0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2A1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595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96,64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9A73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179B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96,64</w:t>
                  </w:r>
                </w:p>
              </w:tc>
            </w:tr>
            <w:tr w:rsidR="00A33B4B" w14:paraId="07635AF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83CF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B88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D7C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D03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BF2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D12E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B4305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6F08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6EF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B4F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8E7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0B144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D5A8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73C0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98,71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73A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116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98,71</w:t>
                  </w:r>
                </w:p>
              </w:tc>
            </w:tr>
            <w:tr w:rsidR="00A33B4B" w14:paraId="5709778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488F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68B0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45B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02C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8E9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0C1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3D021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472E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FDD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F90A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8 239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253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B06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277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6F8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4 257,92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E2E3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EBE5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4 257,92</w:t>
                  </w:r>
                </w:p>
              </w:tc>
            </w:tr>
            <w:tr w:rsidR="00A33B4B" w14:paraId="15FA8D1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A96F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21F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452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269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8298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DC3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5D7FD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BCC9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59CB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A181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9 046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C44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8D22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ED6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A239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4 674,97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53BC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2A04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4 674,97</w:t>
                  </w:r>
                </w:p>
              </w:tc>
            </w:tr>
            <w:tr w:rsidR="00A33B4B" w14:paraId="359FD69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497E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86B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6E4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6CF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A312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B90A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97CC9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4F93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AB1A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DAC8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9 154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A47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641C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822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E9D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4 730,79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A43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BA0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4 730,79</w:t>
                  </w:r>
                </w:p>
              </w:tc>
            </w:tr>
            <w:tr w:rsidR="00A33B4B" w14:paraId="61DA203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9107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61E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BFB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DAF0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11CB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7DC6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FCE6A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E6E4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903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B345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9 255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EDC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EFD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178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D586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4 782,98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4917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C20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4 782,98</w:t>
                  </w:r>
                </w:p>
              </w:tc>
            </w:tr>
            <w:tr w:rsidR="00A33B4B" w14:paraId="3777C9F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2163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A7BE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0B49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D1D5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383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9D3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48EA9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1EC5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BF7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F38F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EB1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B44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3F3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EDE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8C1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FC2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393,80</w:t>
                  </w:r>
                </w:p>
              </w:tc>
            </w:tr>
            <w:tr w:rsidR="00A33B4B" w14:paraId="76BF0F7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32D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6623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3C6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419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0A1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D6F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CADED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9420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6D3B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174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AEC0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0F0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5FD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00B2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424,81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8A76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B7BF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424,81</w:t>
                  </w:r>
                </w:p>
              </w:tc>
            </w:tr>
            <w:tr w:rsidR="00A33B4B" w14:paraId="6EFADCF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026B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F01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D7D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DDA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FDA7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C08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EFF90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F03F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ED9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02B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CE5C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6CF7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1E47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69A1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356,59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193A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A7C2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356,59</w:t>
                  </w:r>
                </w:p>
              </w:tc>
            </w:tr>
            <w:tr w:rsidR="00A33B4B" w14:paraId="41F2B45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751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6FA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6A3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15BB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9104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D9C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D1976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6A01B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901C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509B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07E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5BD4D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BF60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808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315,25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6D6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CBE0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315,25</w:t>
                  </w:r>
                </w:p>
              </w:tc>
            </w:tr>
            <w:tr w:rsidR="00A33B4B" w14:paraId="228D7A5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1E03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199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11D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D70B2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945B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4A4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28CF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6AD4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7CE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347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B8A3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946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1C9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8E0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404,14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D16E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C29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404,14</w:t>
                  </w:r>
                </w:p>
              </w:tc>
            </w:tr>
            <w:tr w:rsidR="00A33B4B" w14:paraId="7DC2D19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3B9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039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DFCD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8C4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B76E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A12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03CD3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A3FB1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6FB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E0F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B4D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BE7BA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CC0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BD6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BF87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834E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39,28</w:t>
                  </w:r>
                </w:p>
              </w:tc>
            </w:tr>
            <w:tr w:rsidR="00A33B4B" w14:paraId="5965944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87B8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3784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453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E076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ECBA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288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A5D45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8E9B9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26E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B3A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10 034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B15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EF56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93CF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CE8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5 185,57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5E0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CB00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5 185,57</w:t>
                  </w:r>
                </w:p>
              </w:tc>
            </w:tr>
            <w:tr w:rsidR="00A33B4B" w14:paraId="00374C2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E9A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20D5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136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145C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469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545B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02C04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54136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9174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EB0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535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5F3FE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55F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537A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186,56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E7B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A66D2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186,56</w:t>
                  </w:r>
                </w:p>
              </w:tc>
            </w:tr>
            <w:tr w:rsidR="00A33B4B" w14:paraId="07FFCC0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2630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F2F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74C7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584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D28C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F92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D6B7D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19333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B783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4E7F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3E49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56A58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D849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5624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66,67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700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F5AE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66,67</w:t>
                  </w:r>
                </w:p>
              </w:tc>
            </w:tr>
            <w:tr w:rsidR="00A33B4B" w14:paraId="7B1AE83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4080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F7A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302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A9B6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26F8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B13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96802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8124F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24A9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379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9D2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B517" w14:textId="77777777" w:rsidR="00A33B4B" w:rsidRDefault="00B93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EF79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E2E1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296,13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B29F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532E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296,13</w:t>
                  </w:r>
                </w:p>
              </w:tc>
            </w:tr>
            <w:tr w:rsidR="00B93D87" w14:paraId="37E1814E" w14:textId="77777777" w:rsidTr="00B93D87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C9F3D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60D9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3B75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C5C0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2EB2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33D7C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A987D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356 268</w:t>
                  </w:r>
                </w:p>
              </w:tc>
              <w:tc>
                <w:tcPr>
                  <w:tcW w:w="5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B01A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8B43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70CA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5EFA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184 119,31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5D7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607,12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C2E85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184 726,43</w:t>
                  </w:r>
                </w:p>
              </w:tc>
            </w:tr>
            <w:tr w:rsidR="00B93D87" w14:paraId="2C6A33C9" w14:textId="77777777" w:rsidTr="00B93D87">
              <w:trPr>
                <w:trHeight w:val="262"/>
              </w:trPr>
              <w:tc>
                <w:tcPr>
                  <w:tcW w:w="1009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A50C5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</w:t>
                  </w:r>
                </w:p>
              </w:tc>
              <w:tc>
                <w:tcPr>
                  <w:tcW w:w="1325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484B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1 203 747</w:t>
                  </w:r>
                </w:p>
              </w:tc>
              <w:tc>
                <w:tcPr>
                  <w:tcW w:w="533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76ED1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0E49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CF7F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3831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615 057</w:t>
                  </w:r>
                </w:p>
              </w:tc>
              <w:tc>
                <w:tcPr>
                  <w:tcW w:w="143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88FB6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1 916</w:t>
                  </w:r>
                </w:p>
              </w:tc>
              <w:tc>
                <w:tcPr>
                  <w:tcW w:w="1479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FFC7" w14:textId="77777777" w:rsidR="00A33B4B" w:rsidRDefault="00B93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616 973</w:t>
                  </w:r>
                </w:p>
              </w:tc>
            </w:tr>
            <w:tr w:rsidR="00B93D87" w14:paraId="432176D5" w14:textId="77777777" w:rsidTr="00B93D87">
              <w:trPr>
                <w:trHeight w:val="262"/>
              </w:trPr>
              <w:tc>
                <w:tcPr>
                  <w:tcW w:w="100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6C3B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34CD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D4814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1C87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4B25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1BE0E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50356" w14:textId="77777777" w:rsidR="00A33B4B" w:rsidRDefault="00A33B4B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FBCC" w14:textId="77777777" w:rsidR="00A33B4B" w:rsidRDefault="00A33B4B">
                  <w:pPr>
                    <w:spacing w:after="0" w:line="240" w:lineRule="auto"/>
                  </w:pPr>
                </w:p>
              </w:tc>
            </w:tr>
          </w:tbl>
          <w:p w14:paraId="75D8AC48" w14:textId="77777777" w:rsidR="00A33B4B" w:rsidRDefault="00A33B4B">
            <w:pPr>
              <w:spacing w:after="0" w:line="240" w:lineRule="auto"/>
            </w:pPr>
          </w:p>
        </w:tc>
        <w:tc>
          <w:tcPr>
            <w:tcW w:w="884" w:type="dxa"/>
          </w:tcPr>
          <w:p w14:paraId="35E2D7AD" w14:textId="77777777" w:rsidR="00A33B4B" w:rsidRDefault="00A33B4B">
            <w:pPr>
              <w:pStyle w:val="EmptyCellLayoutStyle"/>
              <w:spacing w:after="0" w:line="240" w:lineRule="auto"/>
            </w:pPr>
          </w:p>
        </w:tc>
      </w:tr>
      <w:tr w:rsidR="00A33B4B" w14:paraId="70D5689C" w14:textId="77777777">
        <w:trPr>
          <w:trHeight w:val="349"/>
        </w:trPr>
        <w:tc>
          <w:tcPr>
            <w:tcW w:w="115" w:type="dxa"/>
          </w:tcPr>
          <w:p w14:paraId="6B71035B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9AAC8C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DA65AD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6E7B907C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1562E1F5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0D831FB1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 w14:paraId="7A6378CD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 w14:paraId="551E56D1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07F583FE" w14:textId="77777777" w:rsidR="00A33B4B" w:rsidRDefault="00A33B4B">
            <w:pPr>
              <w:pStyle w:val="EmptyCellLayoutStyle"/>
              <w:spacing w:after="0" w:line="240" w:lineRule="auto"/>
            </w:pPr>
          </w:p>
        </w:tc>
      </w:tr>
      <w:tr w:rsidR="00B93D87" w14:paraId="63B16D68" w14:textId="77777777" w:rsidTr="00B93D87">
        <w:trPr>
          <w:trHeight w:val="1305"/>
        </w:trPr>
        <w:tc>
          <w:tcPr>
            <w:tcW w:w="115" w:type="dxa"/>
          </w:tcPr>
          <w:p w14:paraId="461B117F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A33B4B" w14:paraId="192C18D7" w14:textId="77777777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B1379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7A6D6BB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688B29B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4538A2A6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28C498F1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BC1A7ED" w14:textId="77777777" w:rsidR="00A33B4B" w:rsidRDefault="00A33B4B">
            <w:pPr>
              <w:spacing w:after="0" w:line="240" w:lineRule="auto"/>
            </w:pPr>
          </w:p>
        </w:tc>
        <w:tc>
          <w:tcPr>
            <w:tcW w:w="25" w:type="dxa"/>
          </w:tcPr>
          <w:p w14:paraId="17CC99BF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 w14:paraId="1F32FA86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 w14:paraId="01C19AC2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7B5AC12A" w14:textId="77777777" w:rsidR="00A33B4B" w:rsidRDefault="00A33B4B">
            <w:pPr>
              <w:pStyle w:val="EmptyCellLayoutStyle"/>
              <w:spacing w:after="0" w:line="240" w:lineRule="auto"/>
            </w:pPr>
          </w:p>
        </w:tc>
      </w:tr>
      <w:tr w:rsidR="00A33B4B" w14:paraId="22724D98" w14:textId="77777777">
        <w:trPr>
          <w:trHeight w:val="100"/>
        </w:trPr>
        <w:tc>
          <w:tcPr>
            <w:tcW w:w="115" w:type="dxa"/>
          </w:tcPr>
          <w:p w14:paraId="28BF1702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E2749A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BA01FB9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68EDC5A2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04C3D85C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684FE23D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 w14:paraId="5BA72D6D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 w14:paraId="3786A4AF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4368B19B" w14:textId="77777777" w:rsidR="00A33B4B" w:rsidRDefault="00A33B4B">
            <w:pPr>
              <w:pStyle w:val="EmptyCellLayoutStyle"/>
              <w:spacing w:after="0" w:line="240" w:lineRule="auto"/>
            </w:pPr>
          </w:p>
        </w:tc>
      </w:tr>
      <w:tr w:rsidR="00B93D87" w14:paraId="564382C7" w14:textId="77777777" w:rsidTr="00B93D87">
        <w:trPr>
          <w:trHeight w:val="1685"/>
        </w:trPr>
        <w:tc>
          <w:tcPr>
            <w:tcW w:w="115" w:type="dxa"/>
          </w:tcPr>
          <w:p w14:paraId="1617823C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61"/>
            </w:tblGrid>
            <w:tr w:rsidR="00A33B4B" w14:paraId="59B0DC26" w14:textId="77777777">
              <w:trPr>
                <w:trHeight w:val="1607"/>
              </w:trPr>
              <w:tc>
                <w:tcPr>
                  <w:tcW w:w="99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EC40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BD30C6B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4A90556A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E29969B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3C837CA5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1B519298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2371A417" w14:textId="77777777" w:rsidR="00A33B4B" w:rsidRDefault="00B93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70FA76D1" w14:textId="77777777" w:rsidR="00A33B4B" w:rsidRDefault="00A33B4B">
            <w:pPr>
              <w:spacing w:after="0" w:line="240" w:lineRule="auto"/>
            </w:pPr>
          </w:p>
        </w:tc>
        <w:tc>
          <w:tcPr>
            <w:tcW w:w="4702" w:type="dxa"/>
          </w:tcPr>
          <w:p w14:paraId="03275512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 w14:paraId="16F73CE7" w14:textId="77777777" w:rsidR="00A33B4B" w:rsidRDefault="00A33B4B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25E82797" w14:textId="77777777" w:rsidR="00A33B4B" w:rsidRDefault="00A33B4B">
            <w:pPr>
              <w:pStyle w:val="EmptyCellLayoutStyle"/>
              <w:spacing w:after="0" w:line="240" w:lineRule="auto"/>
            </w:pPr>
          </w:p>
        </w:tc>
      </w:tr>
    </w:tbl>
    <w:p w14:paraId="76FCEB99" w14:textId="77777777" w:rsidR="00A33B4B" w:rsidRDefault="00A33B4B">
      <w:pPr>
        <w:spacing w:after="0" w:line="240" w:lineRule="auto"/>
      </w:pPr>
    </w:p>
    <w:sectPr w:rsidR="00A33B4B">
      <w:headerReference w:type="default" r:id="rId7"/>
      <w:footerReference w:type="default" r:id="rId8"/>
      <w:pgSz w:w="17670" w:h="11905" w:orient="landscape"/>
      <w:pgMar w:top="2246" w:right="737" w:bottom="1091" w:left="737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F5EED" w14:textId="77777777" w:rsidR="00B93D87" w:rsidRDefault="00B93D87">
      <w:pPr>
        <w:spacing w:after="0" w:line="240" w:lineRule="auto"/>
      </w:pPr>
      <w:r>
        <w:separator/>
      </w:r>
    </w:p>
  </w:endnote>
  <w:endnote w:type="continuationSeparator" w:id="0">
    <w:p w14:paraId="48D88861" w14:textId="77777777" w:rsidR="00B93D87" w:rsidRDefault="00B9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337"/>
      <w:gridCol w:w="1417"/>
      <w:gridCol w:w="2442"/>
    </w:tblGrid>
    <w:tr w:rsidR="00A33B4B" w14:paraId="01C65F0F" w14:textId="77777777">
      <w:tc>
        <w:tcPr>
          <w:tcW w:w="12337" w:type="dxa"/>
        </w:tcPr>
        <w:p w14:paraId="7406A6CB" w14:textId="77777777" w:rsidR="00A33B4B" w:rsidRDefault="00A33B4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E39B4DB" w14:textId="77777777" w:rsidR="00A33B4B" w:rsidRDefault="00A33B4B">
          <w:pPr>
            <w:pStyle w:val="EmptyCellLayoutStyle"/>
            <w:spacing w:after="0" w:line="240" w:lineRule="auto"/>
          </w:pPr>
        </w:p>
      </w:tc>
      <w:tc>
        <w:tcPr>
          <w:tcW w:w="2442" w:type="dxa"/>
        </w:tcPr>
        <w:p w14:paraId="46DC055B" w14:textId="77777777" w:rsidR="00A33B4B" w:rsidRDefault="00A33B4B">
          <w:pPr>
            <w:pStyle w:val="EmptyCellLayoutStyle"/>
            <w:spacing w:after="0" w:line="240" w:lineRule="auto"/>
          </w:pPr>
        </w:p>
      </w:tc>
    </w:tr>
    <w:tr w:rsidR="00A33B4B" w14:paraId="460D9554" w14:textId="77777777">
      <w:tc>
        <w:tcPr>
          <w:tcW w:w="12337" w:type="dxa"/>
        </w:tcPr>
        <w:p w14:paraId="3239849D" w14:textId="77777777" w:rsidR="00A33B4B" w:rsidRDefault="00A33B4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A33B4B" w14:paraId="3BBE468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3A13D6C" w14:textId="77777777" w:rsidR="00A33B4B" w:rsidRDefault="00B93D8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DA49146" w14:textId="77777777" w:rsidR="00A33B4B" w:rsidRDefault="00A33B4B">
          <w:pPr>
            <w:spacing w:after="0" w:line="240" w:lineRule="auto"/>
          </w:pPr>
        </w:p>
      </w:tc>
      <w:tc>
        <w:tcPr>
          <w:tcW w:w="2442" w:type="dxa"/>
        </w:tcPr>
        <w:p w14:paraId="7D65D0F0" w14:textId="77777777" w:rsidR="00A33B4B" w:rsidRDefault="00A33B4B">
          <w:pPr>
            <w:pStyle w:val="EmptyCellLayoutStyle"/>
            <w:spacing w:after="0" w:line="240" w:lineRule="auto"/>
          </w:pPr>
        </w:p>
      </w:tc>
    </w:tr>
    <w:tr w:rsidR="00A33B4B" w14:paraId="1581DE2D" w14:textId="77777777">
      <w:tc>
        <w:tcPr>
          <w:tcW w:w="12337" w:type="dxa"/>
        </w:tcPr>
        <w:p w14:paraId="12268106" w14:textId="77777777" w:rsidR="00A33B4B" w:rsidRDefault="00A33B4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A307DEC" w14:textId="77777777" w:rsidR="00A33B4B" w:rsidRDefault="00A33B4B">
          <w:pPr>
            <w:pStyle w:val="EmptyCellLayoutStyle"/>
            <w:spacing w:after="0" w:line="240" w:lineRule="auto"/>
          </w:pPr>
        </w:p>
      </w:tc>
      <w:tc>
        <w:tcPr>
          <w:tcW w:w="2442" w:type="dxa"/>
        </w:tcPr>
        <w:p w14:paraId="615BB028" w14:textId="77777777" w:rsidR="00A33B4B" w:rsidRDefault="00A33B4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4E95" w14:textId="77777777" w:rsidR="00B93D87" w:rsidRDefault="00B93D87">
      <w:pPr>
        <w:spacing w:after="0" w:line="240" w:lineRule="auto"/>
      </w:pPr>
      <w:r>
        <w:separator/>
      </w:r>
    </w:p>
  </w:footnote>
  <w:footnote w:type="continuationSeparator" w:id="0">
    <w:p w14:paraId="73B408EF" w14:textId="77777777" w:rsidR="00B93D87" w:rsidRDefault="00B93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4634"/>
      <w:gridCol w:w="1417"/>
    </w:tblGrid>
    <w:tr w:rsidR="00A33B4B" w14:paraId="3299ECF2" w14:textId="77777777">
      <w:tc>
        <w:tcPr>
          <w:tcW w:w="144" w:type="dxa"/>
        </w:tcPr>
        <w:p w14:paraId="0A92B647" w14:textId="77777777" w:rsidR="00A33B4B" w:rsidRDefault="00A33B4B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 w14:paraId="39677EEF" w14:textId="77777777" w:rsidR="00A33B4B" w:rsidRDefault="00A33B4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27D790E" w14:textId="77777777" w:rsidR="00A33B4B" w:rsidRDefault="00A33B4B">
          <w:pPr>
            <w:pStyle w:val="EmptyCellLayoutStyle"/>
            <w:spacing w:after="0" w:line="240" w:lineRule="auto"/>
          </w:pPr>
        </w:p>
      </w:tc>
    </w:tr>
    <w:tr w:rsidR="00A33B4B" w14:paraId="42DC9767" w14:textId="77777777">
      <w:tc>
        <w:tcPr>
          <w:tcW w:w="144" w:type="dxa"/>
        </w:tcPr>
        <w:p w14:paraId="5623D81B" w14:textId="77777777" w:rsidR="00A33B4B" w:rsidRDefault="00A33B4B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6"/>
            <w:gridCol w:w="538"/>
            <w:gridCol w:w="20"/>
            <w:gridCol w:w="1998"/>
            <w:gridCol w:w="172"/>
            <w:gridCol w:w="20"/>
            <w:gridCol w:w="1027"/>
            <w:gridCol w:w="25"/>
            <w:gridCol w:w="39"/>
            <w:gridCol w:w="15"/>
            <w:gridCol w:w="2588"/>
            <w:gridCol w:w="464"/>
            <w:gridCol w:w="1610"/>
            <w:gridCol w:w="100"/>
            <w:gridCol w:w="3782"/>
            <w:gridCol w:w="810"/>
          </w:tblGrid>
          <w:tr w:rsidR="00A33B4B" w14:paraId="377BD3D0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382655A2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31AFE8D1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44835FE9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7F033A25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39DA88BD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top w:val="single" w:sz="11" w:space="0" w:color="000000"/>
                </w:tcBorders>
              </w:tcPr>
              <w:p w14:paraId="0FBC98B3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1" w:space="0" w:color="000000"/>
                </w:tcBorders>
              </w:tcPr>
              <w:p w14:paraId="513ABCEE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556ECF40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1711AD75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top w:val="single" w:sz="11" w:space="0" w:color="000000"/>
                </w:tcBorders>
              </w:tcPr>
              <w:p w14:paraId="1C3827DD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315E1244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00EF9166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top w:val="single" w:sz="11" w:space="0" w:color="000000"/>
                </w:tcBorders>
              </w:tcPr>
              <w:p w14:paraId="01A9AF9B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top w:val="single" w:sz="11" w:space="0" w:color="000000"/>
                </w:tcBorders>
              </w:tcPr>
              <w:p w14:paraId="65C26D9A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14:paraId="6EF39D4C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12E650DE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top w:val="single" w:sz="11" w:space="0" w:color="000000"/>
                </w:tcBorders>
              </w:tcPr>
              <w:p w14:paraId="28B909A0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5DB302B5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</w:tr>
          <w:tr w:rsidR="00B93D87" w14:paraId="308E151B" w14:textId="77777777" w:rsidTr="00B93D8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479A848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723"/>
                </w:tblGrid>
                <w:tr w:rsidR="00A33B4B" w14:paraId="405D34C2" w14:textId="77777777">
                  <w:trPr>
                    <w:trHeight w:val="282"/>
                  </w:trPr>
                  <w:tc>
                    <w:tcPr>
                      <w:tcW w:w="1374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39A433" w14:textId="77777777" w:rsidR="00A33B4B" w:rsidRDefault="00B93D8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150N24/27</w:t>
                      </w:r>
                    </w:p>
                  </w:tc>
                </w:tr>
              </w:tbl>
              <w:p w14:paraId="52BDD675" w14:textId="77777777" w:rsidR="00A33B4B" w:rsidRDefault="00A33B4B"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2BAD4072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</w:tr>
          <w:tr w:rsidR="00A33B4B" w14:paraId="1437F64E" w14:textId="77777777">
            <w:trPr>
              <w:trHeight w:val="9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5CC6F6B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DB4812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D68991A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C66DFD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7639D6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7D957FAF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6B505E93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490CF1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E821D71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40B0521D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4B091D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4A96A90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1269E5AA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039C6BF3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22E5FDCE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C4687F9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68DB47E0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3F615649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</w:tr>
          <w:tr w:rsidR="00A33B4B" w14:paraId="653DFB10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1F0C243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595975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AC9C488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8565E1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A245BA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998"/>
                </w:tblGrid>
                <w:tr w:rsidR="00A33B4B" w14:paraId="0D5B767D" w14:textId="77777777">
                  <w:trPr>
                    <w:trHeight w:val="262"/>
                  </w:trPr>
                  <w:tc>
                    <w:tcPr>
                      <w:tcW w:w="20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59B401" w14:textId="77777777" w:rsidR="00A33B4B" w:rsidRDefault="00B93D8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15012427</w:t>
                      </w:r>
                    </w:p>
                  </w:tc>
                </w:tr>
              </w:tbl>
              <w:p w14:paraId="08DD5116" w14:textId="77777777" w:rsidR="00A33B4B" w:rsidRDefault="00A33B4B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2D7C6AE5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1DABFC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5B9F64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2FFE85B0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5B79EB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610311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16BF5CB9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4654EBDD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42E96224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E66C54A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17AB62EE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24FEFD09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</w:tr>
          <w:tr w:rsidR="00B93D87" w14:paraId="4BFD2CF0" w14:textId="77777777" w:rsidTr="00B93D8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5D588E1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F0E114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A33B4B" w14:paraId="0BC583D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F77EBB" w14:textId="77777777" w:rsidR="00A33B4B" w:rsidRDefault="00B93D8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35F4930" w14:textId="77777777" w:rsidR="00A33B4B" w:rsidRDefault="00A33B4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EB43C9E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/>
              </w:tcPr>
              <w:p w14:paraId="33863531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3EB370B1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F7129E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A33B4B" w14:paraId="18AA738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91E27C" w14:textId="77777777" w:rsidR="00A33B4B" w:rsidRDefault="00B93D8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E1F02FE" w14:textId="77777777" w:rsidR="00A33B4B" w:rsidRDefault="00A33B4B">
                <w:pPr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66C2BB43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96F63F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571A0DB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588"/>
                </w:tblGrid>
                <w:tr w:rsidR="00A33B4B" w14:paraId="1F87EA65" w14:textId="77777777">
                  <w:trPr>
                    <w:trHeight w:val="282"/>
                  </w:trPr>
                  <w:tc>
                    <w:tcPr>
                      <w:tcW w:w="25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34E6D3" w14:textId="77777777" w:rsidR="00A33B4B" w:rsidRDefault="00A33B4B">
                      <w:pPr>
                        <w:spacing w:after="0" w:line="240" w:lineRule="auto"/>
                      </w:pPr>
                    </w:p>
                  </w:tc>
                </w:tr>
              </w:tbl>
              <w:p w14:paraId="3C37F1F2" w14:textId="77777777" w:rsidR="00A33B4B" w:rsidRDefault="00A33B4B"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4949A5CF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10"/>
                </w:tblGrid>
                <w:tr w:rsidR="00A33B4B" w14:paraId="0093CEA1" w14:textId="77777777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6AC853" w14:textId="77777777" w:rsidR="00A33B4B" w:rsidRDefault="00B93D8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16AABFD" w14:textId="77777777" w:rsidR="00A33B4B" w:rsidRDefault="00A33B4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454D6EA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3782"/>
                </w:tblGrid>
                <w:tr w:rsidR="00A33B4B" w14:paraId="7764C71C" w14:textId="77777777">
                  <w:trPr>
                    <w:trHeight w:val="282"/>
                  </w:trPr>
                  <w:tc>
                    <w:tcPr>
                      <w:tcW w:w="37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C59152" w14:textId="77777777" w:rsidR="00A33B4B" w:rsidRDefault="00B93D8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616 973 Kč</w:t>
                      </w:r>
                    </w:p>
                  </w:tc>
                </w:tr>
              </w:tbl>
              <w:p w14:paraId="70377295" w14:textId="77777777" w:rsidR="00A33B4B" w:rsidRDefault="00A33B4B"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1A33B03F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</w:tr>
          <w:tr w:rsidR="00B93D87" w14:paraId="3A7E548A" w14:textId="77777777" w:rsidTr="00B93D8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AB1DB0A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42CDF08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68750BEC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D7D46A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1AFCC824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6E96DA8D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4B4C62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5FBE1A80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1B0B849B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EAFB90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8C18135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/>
              </w:tcPr>
              <w:p w14:paraId="02868315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7D5F7246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/>
              </w:tcPr>
              <w:p w14:paraId="51AFE9BB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4A696E7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/>
              </w:tcPr>
              <w:p w14:paraId="65F8124D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78E313DF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</w:tr>
          <w:tr w:rsidR="00A33B4B" w14:paraId="3A065ADA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B7DF5CC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4B4769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4FF58BE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FC4373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B43EC2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07D88A39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193B55FF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5ECE56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41E83A6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71AD38F0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6E53E3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94F951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/>
              </w:tcPr>
              <w:p w14:paraId="6A2D67B3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6AF01E9C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18D325AF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7596A56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/>
              </w:tcPr>
              <w:p w14:paraId="3C515530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173DD44D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</w:tr>
          <w:tr w:rsidR="00A33B4B" w14:paraId="76CE4776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0D81E9C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1B101B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F458F96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A234AC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BCB99C1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0CD650EA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14EAE5A5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78AD1B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A95A732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1A3C0075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EA5370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8F9560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51626BBA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47CB8EF8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6738961C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0E39E19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3734C41A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7E53FAED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</w:tr>
          <w:tr w:rsidR="00A33B4B" w14:paraId="1208023F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2987353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8D21EE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21EDCE77" w14:textId="77777777" w:rsidR="00A33B4B" w:rsidRDefault="00A33B4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B166154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A0B2E6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03FC042A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7638743B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CFE561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89FB472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61DA5D24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342538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884817B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2E67FEA3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66A07A78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358743D5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1420DFC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7E1F3A96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0F17759F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</w:tr>
          <w:tr w:rsidR="00B93D87" w14:paraId="0BF09413" w14:textId="77777777" w:rsidTr="00B93D8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84AE82D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B9F684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532FC93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1045FA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5978F6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p w14:paraId="2F3B7AD5" w14:textId="77777777" w:rsidR="00A33B4B" w:rsidRDefault="00A33B4B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17E41652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A33B4B" w14:paraId="3C8A292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391292" w14:textId="77777777" w:rsidR="00A33B4B" w:rsidRDefault="00B93D8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B59AD43" w14:textId="77777777" w:rsidR="00A33B4B" w:rsidRDefault="00A33B4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15CADC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21441EC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1E31D912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79615550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2612CCBC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A4506B6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051F59B9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1EC1CD60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</w:tr>
          <w:tr w:rsidR="00B93D87" w14:paraId="3A36B750" w14:textId="77777777" w:rsidTr="00B93D8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76D5939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049BA7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0D41522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3B8D6C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AD3A6F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/>
              </w:tcPr>
              <w:p w14:paraId="46A771C4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20C443F2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/>
              </w:tcPr>
              <w:p w14:paraId="246F694B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085C58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603"/>
                </w:tblGrid>
                <w:tr w:rsidR="00A33B4B" w14:paraId="0958CB26" w14:textId="77777777">
                  <w:trPr>
                    <w:trHeight w:val="282"/>
                  </w:trPr>
                  <w:tc>
                    <w:tcPr>
                      <w:tcW w:w="26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CB8FCF" w14:textId="77777777" w:rsidR="00A33B4B" w:rsidRDefault="00B93D8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01.08.2024</w:t>
                      </w:r>
                    </w:p>
                  </w:tc>
                </w:tr>
              </w:tbl>
              <w:p w14:paraId="2E762734" w14:textId="77777777" w:rsidR="00A33B4B" w:rsidRDefault="00A33B4B"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4FD25324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52CC68EA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6E1B4E0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1BE49D04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2C68594D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</w:tr>
          <w:tr w:rsidR="00B93D87" w14:paraId="588A6DC4" w14:textId="77777777" w:rsidTr="00B93D8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02357D2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ECF25F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B1B139C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CC0D22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209370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77C51177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5E3C0401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728B48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85618BB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09FF9408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DE9F12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38936CC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4065D10C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1D118DCE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579E683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708CFEC9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6C1764FF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</w:tr>
          <w:tr w:rsidR="00A33B4B" w14:paraId="23A869CE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51A1DE08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49CFACFA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3F2BC504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0D320E43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5459D1B7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bottom w:val="single" w:sz="11" w:space="0" w:color="000000"/>
                </w:tcBorders>
              </w:tcPr>
              <w:p w14:paraId="14CF4E39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1" w:space="0" w:color="000000"/>
                </w:tcBorders>
              </w:tcPr>
              <w:p w14:paraId="6FF89408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2E53E102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62EBC4FE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bottom w:val="single" w:sz="11" w:space="0" w:color="000000"/>
                </w:tcBorders>
              </w:tcPr>
              <w:p w14:paraId="09F1381E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06028356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297522B5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bottom w:val="single" w:sz="11" w:space="0" w:color="000000"/>
                </w:tcBorders>
              </w:tcPr>
              <w:p w14:paraId="0DC13088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bottom w:val="single" w:sz="11" w:space="0" w:color="000000"/>
                </w:tcBorders>
              </w:tcPr>
              <w:p w14:paraId="476F7C6A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14:paraId="1B04D264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2307FEAD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bottom w:val="single" w:sz="11" w:space="0" w:color="000000"/>
                </w:tcBorders>
              </w:tcPr>
              <w:p w14:paraId="04C1FD1B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2117A883" w14:textId="77777777" w:rsidR="00A33B4B" w:rsidRDefault="00A33B4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EEFD0DE" w14:textId="77777777" w:rsidR="00A33B4B" w:rsidRDefault="00A33B4B">
          <w:pPr>
            <w:spacing w:after="0" w:line="240" w:lineRule="auto"/>
          </w:pPr>
        </w:p>
      </w:tc>
      <w:tc>
        <w:tcPr>
          <w:tcW w:w="1417" w:type="dxa"/>
        </w:tcPr>
        <w:p w14:paraId="212C7DA3" w14:textId="77777777" w:rsidR="00A33B4B" w:rsidRDefault="00A33B4B">
          <w:pPr>
            <w:pStyle w:val="EmptyCellLayoutStyle"/>
            <w:spacing w:after="0" w:line="240" w:lineRule="auto"/>
          </w:pPr>
        </w:p>
      </w:tc>
    </w:tr>
    <w:tr w:rsidR="00A33B4B" w14:paraId="5560E3BA" w14:textId="77777777">
      <w:tc>
        <w:tcPr>
          <w:tcW w:w="144" w:type="dxa"/>
        </w:tcPr>
        <w:p w14:paraId="23A9254F" w14:textId="77777777" w:rsidR="00A33B4B" w:rsidRDefault="00A33B4B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 w14:paraId="2B0907D7" w14:textId="77777777" w:rsidR="00A33B4B" w:rsidRDefault="00A33B4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47E892B" w14:textId="77777777" w:rsidR="00A33B4B" w:rsidRDefault="00A33B4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71860907">
    <w:abstractNumId w:val="0"/>
  </w:num>
  <w:num w:numId="2" w16cid:durableId="1459687752">
    <w:abstractNumId w:val="1"/>
  </w:num>
  <w:num w:numId="3" w16cid:durableId="1793861214">
    <w:abstractNumId w:val="2"/>
  </w:num>
  <w:num w:numId="4" w16cid:durableId="1621184650">
    <w:abstractNumId w:val="3"/>
  </w:num>
  <w:num w:numId="5" w16cid:durableId="397555986">
    <w:abstractNumId w:val="4"/>
  </w:num>
  <w:num w:numId="6" w16cid:durableId="39213171">
    <w:abstractNumId w:val="5"/>
  </w:num>
  <w:num w:numId="7" w16cid:durableId="1725328395">
    <w:abstractNumId w:val="6"/>
  </w:num>
  <w:num w:numId="8" w16cid:durableId="241373199">
    <w:abstractNumId w:val="7"/>
  </w:num>
  <w:num w:numId="9" w16cid:durableId="1037855553">
    <w:abstractNumId w:val="8"/>
  </w:num>
  <w:num w:numId="10" w16cid:durableId="1426681718">
    <w:abstractNumId w:val="9"/>
  </w:num>
  <w:num w:numId="11" w16cid:durableId="1594778199">
    <w:abstractNumId w:val="10"/>
  </w:num>
  <w:num w:numId="12" w16cid:durableId="853157003">
    <w:abstractNumId w:val="11"/>
  </w:num>
  <w:num w:numId="13" w16cid:durableId="946428838">
    <w:abstractNumId w:val="12"/>
  </w:num>
  <w:num w:numId="14" w16cid:durableId="464473761">
    <w:abstractNumId w:val="13"/>
  </w:num>
  <w:num w:numId="15" w16cid:durableId="966662901">
    <w:abstractNumId w:val="14"/>
  </w:num>
  <w:num w:numId="16" w16cid:durableId="572353247">
    <w:abstractNumId w:val="15"/>
  </w:num>
  <w:num w:numId="17" w16cid:durableId="534931958">
    <w:abstractNumId w:val="16"/>
  </w:num>
  <w:num w:numId="18" w16cid:durableId="366417344">
    <w:abstractNumId w:val="17"/>
  </w:num>
  <w:num w:numId="19" w16cid:durableId="1234705933">
    <w:abstractNumId w:val="18"/>
  </w:num>
  <w:num w:numId="20" w16cid:durableId="927420275">
    <w:abstractNumId w:val="19"/>
  </w:num>
  <w:num w:numId="21" w16cid:durableId="1195650557">
    <w:abstractNumId w:val="20"/>
  </w:num>
  <w:num w:numId="22" w16cid:durableId="14276546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4B"/>
    <w:rsid w:val="0077277D"/>
    <w:rsid w:val="00A33B4B"/>
    <w:rsid w:val="00B9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BE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93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3D87"/>
  </w:style>
  <w:style w:type="paragraph" w:styleId="Zpat">
    <w:name w:val="footer"/>
    <w:basedOn w:val="Normln"/>
    <w:link w:val="ZpatChar"/>
    <w:uiPriority w:val="99"/>
    <w:unhideWhenUsed/>
    <w:rsid w:val="00B93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3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4018</Words>
  <Characters>23712</Characters>
  <Application>Microsoft Office Word</Application>
  <DocSecurity>0</DocSecurity>
  <Lines>197</Lines>
  <Paragraphs>55</Paragraphs>
  <ScaleCrop>false</ScaleCrop>
  <Company/>
  <LinksUpToDate>false</LinksUpToDate>
  <CharactersWithSpaces>27675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2024-06-18T11:20:00Z</dcterms:created>
  <dcterms:modified xsi:type="dcterms:W3CDTF">2024-06-18T11:20:00Z</dcterms:modified>
</cp:coreProperties>
</file>