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B3762" w14:paraId="127D2D04" w14:textId="77777777">
        <w:trPr>
          <w:trHeight w:val="148"/>
        </w:trPr>
        <w:tc>
          <w:tcPr>
            <w:tcW w:w="115" w:type="dxa"/>
          </w:tcPr>
          <w:p w14:paraId="01BEDD5C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3EC06E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6903AC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BEA172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446297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6FBF7" w14:textId="77777777" w:rsidR="00BB3762" w:rsidRDefault="00BB3762">
            <w:pPr>
              <w:pStyle w:val="EmptyCellLayoutStyle"/>
              <w:spacing w:after="0" w:line="240" w:lineRule="auto"/>
            </w:pPr>
          </w:p>
        </w:tc>
      </w:tr>
      <w:tr w:rsidR="00524A4F" w14:paraId="5D9544B9" w14:textId="77777777" w:rsidTr="00524A4F">
        <w:trPr>
          <w:trHeight w:val="340"/>
        </w:trPr>
        <w:tc>
          <w:tcPr>
            <w:tcW w:w="115" w:type="dxa"/>
          </w:tcPr>
          <w:p w14:paraId="6734B6B6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525029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B3762" w14:paraId="49C696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3240" w14:textId="12C66CFA" w:rsidR="00BB3762" w:rsidRDefault="007F50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Uživatel:</w:t>
                  </w:r>
                </w:p>
              </w:tc>
            </w:tr>
          </w:tbl>
          <w:p w14:paraId="6291DA87" w14:textId="77777777" w:rsidR="00BB3762" w:rsidRDefault="00BB3762">
            <w:pPr>
              <w:spacing w:after="0" w:line="240" w:lineRule="auto"/>
            </w:pPr>
          </w:p>
        </w:tc>
        <w:tc>
          <w:tcPr>
            <w:tcW w:w="8142" w:type="dxa"/>
          </w:tcPr>
          <w:p w14:paraId="18E30F4B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CE6212" w14:textId="77777777" w:rsidR="00BB3762" w:rsidRDefault="00BB3762">
            <w:pPr>
              <w:pStyle w:val="EmptyCellLayoutStyle"/>
              <w:spacing w:after="0" w:line="240" w:lineRule="auto"/>
            </w:pPr>
          </w:p>
        </w:tc>
      </w:tr>
      <w:tr w:rsidR="00BB3762" w14:paraId="0750D439" w14:textId="77777777">
        <w:trPr>
          <w:trHeight w:val="100"/>
        </w:trPr>
        <w:tc>
          <w:tcPr>
            <w:tcW w:w="115" w:type="dxa"/>
          </w:tcPr>
          <w:p w14:paraId="427A5489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9D1C0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C0A59E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9E6356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5591EA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CB9645" w14:textId="77777777" w:rsidR="00BB3762" w:rsidRDefault="00BB3762">
            <w:pPr>
              <w:pStyle w:val="EmptyCellLayoutStyle"/>
              <w:spacing w:after="0" w:line="240" w:lineRule="auto"/>
            </w:pPr>
          </w:p>
        </w:tc>
      </w:tr>
      <w:tr w:rsidR="00524A4F" w14:paraId="61A058CD" w14:textId="77777777" w:rsidTr="00524A4F">
        <w:tc>
          <w:tcPr>
            <w:tcW w:w="115" w:type="dxa"/>
          </w:tcPr>
          <w:p w14:paraId="42EA4BA0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40674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B3762" w14:paraId="0ABF40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54FF" w14:textId="77777777" w:rsidR="00BB3762" w:rsidRDefault="00FE0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B812" w14:textId="77777777" w:rsidR="00BB3762" w:rsidRDefault="00FE0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B3762" w14:paraId="31CB38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ACBA" w14:textId="77777777" w:rsidR="00BB3762" w:rsidRDefault="00FE0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Očovan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424B" w14:textId="77777777" w:rsidR="00BB3762" w:rsidRDefault="00FE0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Rovná 34, 35601 Rovná</w:t>
                  </w:r>
                </w:p>
              </w:tc>
            </w:tr>
          </w:tbl>
          <w:p w14:paraId="5C4626A8" w14:textId="77777777" w:rsidR="00BB3762" w:rsidRDefault="00BB3762">
            <w:pPr>
              <w:spacing w:after="0" w:line="240" w:lineRule="auto"/>
            </w:pPr>
          </w:p>
        </w:tc>
      </w:tr>
      <w:tr w:rsidR="00BB3762" w14:paraId="210A7686" w14:textId="77777777">
        <w:trPr>
          <w:trHeight w:val="349"/>
        </w:trPr>
        <w:tc>
          <w:tcPr>
            <w:tcW w:w="115" w:type="dxa"/>
          </w:tcPr>
          <w:p w14:paraId="5F7BAA9B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4CD8FF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2D7C8F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10768F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A1021F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DB459D" w14:textId="77777777" w:rsidR="00BB3762" w:rsidRDefault="00BB3762">
            <w:pPr>
              <w:pStyle w:val="EmptyCellLayoutStyle"/>
              <w:spacing w:after="0" w:line="240" w:lineRule="auto"/>
            </w:pPr>
          </w:p>
        </w:tc>
      </w:tr>
      <w:tr w:rsidR="00BB3762" w14:paraId="4DF6DE6B" w14:textId="77777777">
        <w:trPr>
          <w:trHeight w:val="340"/>
        </w:trPr>
        <w:tc>
          <w:tcPr>
            <w:tcW w:w="115" w:type="dxa"/>
          </w:tcPr>
          <w:p w14:paraId="2971A808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47FAF9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B3762" w14:paraId="14A08F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E18C" w14:textId="77777777" w:rsidR="00BB3762" w:rsidRDefault="00FE07B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AC1594" w14:textId="77777777" w:rsidR="00BB3762" w:rsidRDefault="00BB3762">
            <w:pPr>
              <w:spacing w:after="0" w:line="240" w:lineRule="auto"/>
            </w:pPr>
          </w:p>
        </w:tc>
        <w:tc>
          <w:tcPr>
            <w:tcW w:w="801" w:type="dxa"/>
          </w:tcPr>
          <w:p w14:paraId="5AC4B0B2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BB8617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13E9A3" w14:textId="77777777" w:rsidR="00BB3762" w:rsidRDefault="00BB3762">
            <w:pPr>
              <w:pStyle w:val="EmptyCellLayoutStyle"/>
              <w:spacing w:after="0" w:line="240" w:lineRule="auto"/>
            </w:pPr>
          </w:p>
        </w:tc>
      </w:tr>
      <w:tr w:rsidR="00BB3762" w14:paraId="59E4EC8C" w14:textId="77777777">
        <w:trPr>
          <w:trHeight w:val="229"/>
        </w:trPr>
        <w:tc>
          <w:tcPr>
            <w:tcW w:w="115" w:type="dxa"/>
          </w:tcPr>
          <w:p w14:paraId="12BF7E4C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CF1C4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B3C2F9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4B8AF8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F34FE" w14:textId="77777777" w:rsidR="00BB3762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40D981" w14:textId="77777777" w:rsidR="00BB3762" w:rsidRDefault="00BB3762">
            <w:pPr>
              <w:pStyle w:val="EmptyCellLayoutStyle"/>
              <w:spacing w:after="0" w:line="240" w:lineRule="auto"/>
            </w:pPr>
          </w:p>
        </w:tc>
      </w:tr>
      <w:tr w:rsidR="00524A4F" w:rsidRPr="00896DC6" w14:paraId="4687670D" w14:textId="77777777" w:rsidTr="00524A4F">
        <w:tc>
          <w:tcPr>
            <w:tcW w:w="115" w:type="dxa"/>
          </w:tcPr>
          <w:p w14:paraId="3E53AA06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B3762" w:rsidRPr="00896DC6" w14:paraId="25BBEAB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88FD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1F77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CBA1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D08F" w14:textId="77777777" w:rsidR="00BB3762" w:rsidRPr="00896DC6" w:rsidRDefault="00FE07BF">
                  <w:pPr>
                    <w:spacing w:after="0" w:line="240" w:lineRule="auto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B518" w14:textId="77777777" w:rsidR="00BB3762" w:rsidRPr="00896DC6" w:rsidRDefault="00FE07BF">
                  <w:pPr>
                    <w:spacing w:after="0" w:line="240" w:lineRule="auto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</w:rPr>
                    <w:t>Skp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4DEE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49919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4D0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FC8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Cena</w:t>
                  </w:r>
                  <w:r w:rsidRPr="00896DC6">
                    <w:rPr>
                      <w:rFonts w:ascii="Arial" w:eastAsia="Arial" w:hAnsi="Arial"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E51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Výměra</w:t>
                  </w:r>
                  <w:r w:rsidRPr="00896DC6">
                    <w:rPr>
                      <w:rFonts w:ascii="Arial" w:eastAsia="Arial" w:hAnsi="Arial"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53D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2651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D3E3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5281" w14:textId="2B36D154" w:rsidR="00BB3762" w:rsidRPr="00896DC6" w:rsidRDefault="00995C0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Úhrada</w:t>
                  </w:r>
                  <w:r w:rsidRPr="00896DC6">
                    <w:rPr>
                      <w:rFonts w:ascii="Arial" w:eastAsia="Arial" w:hAnsi="Arial"/>
                      <w:color w:val="000000"/>
                    </w:rPr>
                    <w:br/>
                    <w:t>[Kč]</w:t>
                  </w:r>
                </w:p>
              </w:tc>
            </w:tr>
            <w:tr w:rsidR="00524A4F" w:rsidRPr="00896DC6" w14:paraId="2FB9045A" w14:textId="77777777" w:rsidTr="00BD4C57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5B3F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Katastr: Čistá u Rovné</w:t>
                  </w:r>
                </w:p>
              </w:tc>
            </w:tr>
            <w:tr w:rsidR="00BB3762" w:rsidRPr="00896DC6" w14:paraId="32EBF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C8F5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5E2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07B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A40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1CC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94C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75C62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EDC1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F10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C92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6E1A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B73B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3FD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895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209,75</w:t>
                  </w:r>
                </w:p>
              </w:tc>
            </w:tr>
            <w:tr w:rsidR="00BB3762" w:rsidRPr="00896DC6" w14:paraId="5CBEC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8DE4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312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906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2365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B63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B56C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8CEB9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F448E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E20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898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8E63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2D3A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EBED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C57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BB3762" w:rsidRPr="00896DC6" w14:paraId="5285D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3CD9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2367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06B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EA86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0D4C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BE6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4C30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A9973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C85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FDD4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9A83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6E07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E59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FD5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39,50</w:t>
                  </w:r>
                </w:p>
              </w:tc>
            </w:tr>
            <w:tr w:rsidR="00524A4F" w:rsidRPr="00896DC6" w14:paraId="1F8E0D0E" w14:textId="77777777" w:rsidTr="00BD4C57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A274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68C5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179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0DBE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FE9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25D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CFD2" w14:textId="710952C9" w:rsidR="00BB3762" w:rsidRPr="00896DC6" w:rsidRDefault="00BB376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8AE6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6AB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4A5D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BCDC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251,00</w:t>
                  </w:r>
                </w:p>
              </w:tc>
            </w:tr>
            <w:tr w:rsidR="00524A4F" w:rsidRPr="00896DC6" w14:paraId="118C267D" w14:textId="77777777" w:rsidTr="00BD4C57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905A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Katastr: Rovná u Sokolova</w:t>
                  </w:r>
                </w:p>
              </w:tc>
            </w:tr>
            <w:tr w:rsidR="00BB3762" w:rsidRPr="00896DC6" w14:paraId="66883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31F2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F50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8E1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066F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8526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DED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FD3DD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F9A41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88B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3A1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8 026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FA0C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68D6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C8B5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C854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1 184,24</w:t>
                  </w:r>
                </w:p>
              </w:tc>
            </w:tr>
            <w:tr w:rsidR="00BB3762" w:rsidRPr="00896DC6" w14:paraId="0C88E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808B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0DF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A2C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BBA1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FBB0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4D8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51B0A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B2BEC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B5A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AFD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F74A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BB75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4EB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D32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</w:tr>
            <w:tr w:rsidR="00BB3762" w:rsidRPr="00896DC6" w14:paraId="47521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9B5E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6D5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91AE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94A8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BFB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51F4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FD740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1BBBE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4DD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784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9AE6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4D5C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9A2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0BA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BB3762" w:rsidRPr="00896DC6" w14:paraId="7B0D6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DB3B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481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81A7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B677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C20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703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0C15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3F25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4D2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9B6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584D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422F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F876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BC94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BB3762" w:rsidRPr="00896DC6" w14:paraId="1D33A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1B2F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BC9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5AA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8D11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A66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C15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E4E31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A7AC0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067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FB9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DEAB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27E8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A468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FB4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BB3762" w:rsidRPr="00896DC6" w14:paraId="359757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DDD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BF3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DA8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1097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41A0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8FFC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18FDD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D88A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1C5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3444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E0AE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5419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F13D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86C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26,26</w:t>
                  </w:r>
                </w:p>
              </w:tc>
            </w:tr>
            <w:tr w:rsidR="00BB3762" w:rsidRPr="00896DC6" w14:paraId="63B97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8600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673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AD0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13F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929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C0B6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AEABF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C790E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D57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2096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DDDA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D959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0D6A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6C80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238,44</w:t>
                  </w:r>
                </w:p>
              </w:tc>
            </w:tr>
            <w:tr w:rsidR="00BB3762" w:rsidRPr="00896DC6" w14:paraId="1020B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95A7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166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A5D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1D70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3BB6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8FC7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8BD42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1391C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C07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510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512B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A954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B2AB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F19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175,58</w:t>
                  </w:r>
                </w:p>
              </w:tc>
            </w:tr>
            <w:tr w:rsidR="00BB3762" w:rsidRPr="00896DC6" w14:paraId="2144C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7BF6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635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95D6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35A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BB0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FAD0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CFB85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9DDC1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170C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EA5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1AA4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FC43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8BC1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36C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98,12</w:t>
                  </w:r>
                </w:p>
              </w:tc>
            </w:tr>
            <w:tr w:rsidR="00BB3762" w:rsidRPr="00896DC6" w14:paraId="0D770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A71D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FE0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C52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9595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26E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6F6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C5A17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8E9F7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844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99C4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BA1C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B011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6B9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83F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179,57</w:t>
                  </w:r>
                </w:p>
              </w:tc>
            </w:tr>
            <w:tr w:rsidR="00BB3762" w:rsidRPr="00896DC6" w14:paraId="7BE57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ADF8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BE7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A32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1E08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C1B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6FA4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1A359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44CBA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2250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1E0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2435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CF96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682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CF5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214,98</w:t>
                  </w:r>
                </w:p>
              </w:tc>
            </w:tr>
            <w:tr w:rsidR="00BB3762" w:rsidRPr="00896DC6" w14:paraId="2BD8C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F3E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0497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F19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F4B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825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2CF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B9B7B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8B905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A78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5836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EBDB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FB09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773D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397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302,03</w:t>
                  </w:r>
                </w:p>
              </w:tc>
            </w:tr>
            <w:tr w:rsidR="00BB3762" w:rsidRPr="00896DC6" w14:paraId="469A5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C938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39D0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E3E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4B8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FA0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51D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0506B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9CBE7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04C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43E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1C46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6452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9527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BA3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69,20</w:t>
                  </w:r>
                </w:p>
              </w:tc>
            </w:tr>
            <w:tr w:rsidR="00BB3762" w:rsidRPr="00896DC6" w14:paraId="09F98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DA87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1F1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C27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6A73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B237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CC4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ED4DA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8AD74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F12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B0A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9D36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FB95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55B3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944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381,42</w:t>
                  </w:r>
                </w:p>
              </w:tc>
            </w:tr>
            <w:tr w:rsidR="00BB3762" w:rsidRPr="00896DC6" w14:paraId="3EE7E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48A5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CC4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1CE1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A500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D2D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FDF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1CD10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48F5D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D79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E95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8F03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1D9C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DA5D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02D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BB3762" w:rsidRPr="00896DC6" w14:paraId="741E3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D2DF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A31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2FF3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568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EC9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CA4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7DD90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C53D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8C87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E8F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2D7C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AFE8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4A85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B81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BB3762" w:rsidRPr="00896DC6" w14:paraId="48639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9DF1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142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ABDC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E2AC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D2D4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C98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4614B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52986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EB20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E9C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C8F2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BF3C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3A0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51E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180,60</w:t>
                  </w:r>
                </w:p>
              </w:tc>
            </w:tr>
            <w:tr w:rsidR="00BB3762" w:rsidRPr="00896DC6" w14:paraId="2952C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373D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E7B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448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8121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B9C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418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6FA7C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45F75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E17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B95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14A7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2BC6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345C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506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200,23</w:t>
                  </w:r>
                </w:p>
              </w:tc>
            </w:tr>
            <w:tr w:rsidR="00BB3762" w:rsidRPr="00896DC6" w14:paraId="25AE9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8684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5BC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DBB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40C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830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BB7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9B8F8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9DBC9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71C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DAB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9EDD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5715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8F7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324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60,05</w:t>
                  </w:r>
                </w:p>
              </w:tc>
            </w:tr>
            <w:tr w:rsidR="00524A4F" w:rsidRPr="00896DC6" w14:paraId="3AB211B8" w14:textId="77777777" w:rsidTr="00BD4C57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0408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EA93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D263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ED04A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AD28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9E30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7C4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26 936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0F9B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764A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CB9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A650" w14:textId="45FCF2E1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3 </w:t>
                  </w:r>
                  <w:r w:rsidR="0019140A" w:rsidRPr="00896DC6">
                    <w:rPr>
                      <w:rFonts w:ascii="Arial" w:eastAsia="Arial" w:hAnsi="Arial"/>
                      <w:color w:val="000000"/>
                    </w:rPr>
                    <w:t>408</w:t>
                  </w:r>
                  <w:r w:rsidRPr="00896DC6">
                    <w:rPr>
                      <w:rFonts w:ascii="Arial" w:eastAsia="Arial" w:hAnsi="Arial"/>
                      <w:color w:val="000000"/>
                    </w:rPr>
                    <w:t>,4</w:t>
                  </w:r>
                  <w:r w:rsidR="0019140A" w:rsidRPr="00896DC6"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</w:tr>
            <w:tr w:rsidR="00524A4F" w:rsidRPr="00896DC6" w14:paraId="746FFC52" w14:textId="77777777" w:rsidTr="00BD4C57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A4B2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Katastr: Vranov u Rovné</w:t>
                  </w:r>
                </w:p>
              </w:tc>
            </w:tr>
            <w:tr w:rsidR="00BB3762" w:rsidRPr="00896DC6" w14:paraId="7A662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B913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B4F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4D61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5530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C8D6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8EA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FD557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82114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D82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37F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C21F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F79A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AEB5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0E7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BB3762" w:rsidRPr="00896DC6" w14:paraId="2870B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4F8C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700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589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89F7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BA06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5B4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5CB74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AEE65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569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6D5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22 586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9871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DCA0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BB1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60D0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2 774,69</w:t>
                  </w:r>
                </w:p>
              </w:tc>
            </w:tr>
            <w:tr w:rsidR="00BB3762" w:rsidRPr="00896DC6" w14:paraId="5E49A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8CEC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126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C225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D40B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893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711B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DD62E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E4D1F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70C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9BCA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8201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3050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3FA3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0A2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BB3762" w:rsidRPr="00896DC6" w14:paraId="5701C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B271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877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E2EF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D5D2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C1D0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3150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0A182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0AABB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8BB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E09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237A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F8EF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94CE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949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BB3762" w:rsidRPr="00896DC6" w14:paraId="3347A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DC91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977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B220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5AEE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261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159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7B019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B870D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BAA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F2E7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7324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0339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5EB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CD5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BB3762" w:rsidRPr="00896DC6" w14:paraId="77BE1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6745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9AE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86A3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DD73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747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FF4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C4501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FFE4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C77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E5F6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D2C8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EFEA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B2C3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A9A5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156,76</w:t>
                  </w:r>
                </w:p>
              </w:tc>
            </w:tr>
            <w:tr w:rsidR="00BB3762" w:rsidRPr="00896DC6" w14:paraId="46FB6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F662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D9E0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6321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D377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33F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DD0E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336D5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B4D91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7264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4171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25 476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6118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B5C8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67E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4C14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3 129,73</w:t>
                  </w:r>
                </w:p>
              </w:tc>
            </w:tr>
            <w:tr w:rsidR="00BB3762" w:rsidRPr="00896DC6" w14:paraId="57A39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139C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17FF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60B1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B9D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7168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87C9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CFE2A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F6A6D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90EC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5F7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0944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3ACA" w14:textId="77777777" w:rsidR="00BB3762" w:rsidRPr="00896DC6" w:rsidRDefault="00FE07BF">
                  <w:pPr>
                    <w:spacing w:after="0" w:line="240" w:lineRule="auto"/>
                    <w:jc w:val="center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1CFE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0C4D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524A4F" w:rsidRPr="00896DC6" w14:paraId="59D4C8E5" w14:textId="77777777" w:rsidTr="00BD4C57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22F8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6CD9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73DC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78D25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CD8F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D05F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BC3C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52 120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F69A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639D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46A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DBCC" w14:textId="24DB55A8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6 </w:t>
                  </w:r>
                  <w:r w:rsidR="00CC4D1F" w:rsidRPr="00896DC6">
                    <w:rPr>
                      <w:rFonts w:ascii="Arial" w:eastAsia="Arial" w:hAnsi="Arial"/>
                      <w:color w:val="000000"/>
                    </w:rPr>
                    <w:t>176</w:t>
                  </w:r>
                  <w:r w:rsidRPr="00896DC6"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CC4D1F" w:rsidRPr="00896DC6"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</w:tr>
            <w:tr w:rsidR="00524A4F" w:rsidRPr="00896DC6" w14:paraId="7E60E538" w14:textId="77777777" w:rsidTr="00BD4C57">
              <w:trPr>
                <w:trHeight w:val="262"/>
              </w:trPr>
              <w:tc>
                <w:tcPr>
                  <w:tcW w:w="6630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E457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3002" w14:textId="77777777" w:rsidR="00BB3762" w:rsidRPr="00896DC6" w:rsidRDefault="00FE07BF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80 060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B13D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5C4F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12F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BC5B" w14:textId="3597201B" w:rsidR="00BB3762" w:rsidRPr="00896DC6" w:rsidRDefault="00896DC6">
                  <w:pPr>
                    <w:spacing w:after="0" w:line="240" w:lineRule="auto"/>
                    <w:jc w:val="right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9 836</w:t>
                  </w:r>
                </w:p>
              </w:tc>
            </w:tr>
            <w:tr w:rsidR="00524A4F" w:rsidRPr="00896DC6" w14:paraId="72D9B39D" w14:textId="77777777" w:rsidTr="00BD4C57">
              <w:trPr>
                <w:trHeight w:val="262"/>
              </w:trPr>
              <w:tc>
                <w:tcPr>
                  <w:tcW w:w="66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9758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8B3E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A9E1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0D35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7674" w14:textId="77777777" w:rsidR="00BB3762" w:rsidRPr="00896DC6" w:rsidRDefault="00BB376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35EE" w14:textId="77777777" w:rsidR="00BB3762" w:rsidRPr="00896DC6" w:rsidRDefault="00BB3762">
                  <w:pPr>
                    <w:spacing w:after="0" w:line="240" w:lineRule="auto"/>
                  </w:pPr>
                </w:p>
              </w:tc>
            </w:tr>
          </w:tbl>
          <w:p w14:paraId="24CC8B2B" w14:textId="77777777" w:rsidR="00BB3762" w:rsidRPr="00896DC6" w:rsidRDefault="00BB3762">
            <w:pPr>
              <w:spacing w:after="0" w:line="240" w:lineRule="auto"/>
            </w:pPr>
          </w:p>
        </w:tc>
      </w:tr>
      <w:tr w:rsidR="00BB3762" w:rsidRPr="00896DC6" w14:paraId="60A97D8B" w14:textId="77777777">
        <w:trPr>
          <w:trHeight w:val="254"/>
        </w:trPr>
        <w:tc>
          <w:tcPr>
            <w:tcW w:w="115" w:type="dxa"/>
          </w:tcPr>
          <w:p w14:paraId="53893BAF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C379DF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273CED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590C90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43E08E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A8552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</w:tr>
      <w:tr w:rsidR="00524A4F" w:rsidRPr="00896DC6" w14:paraId="1F2B1591" w14:textId="77777777" w:rsidTr="00524A4F">
        <w:trPr>
          <w:trHeight w:val="1305"/>
        </w:trPr>
        <w:tc>
          <w:tcPr>
            <w:tcW w:w="115" w:type="dxa"/>
          </w:tcPr>
          <w:p w14:paraId="614226C5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B3762" w:rsidRPr="00896DC6" w14:paraId="109DCF7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3546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Vysvětlivky k typu sazby:</w:t>
                  </w:r>
                </w:p>
                <w:p w14:paraId="51C692E0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FD6A0D" w14:textId="77777777" w:rsidR="00BB3762" w:rsidRPr="00896DC6" w:rsidRDefault="00FE07BF">
                  <w:pPr>
                    <w:spacing w:after="0" w:line="240" w:lineRule="auto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DA43ED" w14:textId="77777777" w:rsidR="00BB3762" w:rsidRPr="00896DC6" w:rsidRDefault="00FE07BF">
                  <w:pPr>
                    <w:spacing w:after="0" w:line="240" w:lineRule="auto"/>
                  </w:pPr>
                  <w:proofErr w:type="spellStart"/>
                  <w:r w:rsidRPr="00896DC6"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 w:rsidRPr="00896DC6"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56C8E59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2CC79F" w14:textId="77777777" w:rsidR="00BB3762" w:rsidRPr="00896DC6" w:rsidRDefault="00BB3762">
            <w:pPr>
              <w:spacing w:after="0" w:line="240" w:lineRule="auto"/>
            </w:pPr>
          </w:p>
        </w:tc>
        <w:tc>
          <w:tcPr>
            <w:tcW w:w="285" w:type="dxa"/>
          </w:tcPr>
          <w:p w14:paraId="0C652437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</w:tr>
      <w:tr w:rsidR="00BB3762" w:rsidRPr="00896DC6" w14:paraId="30D0F579" w14:textId="77777777">
        <w:trPr>
          <w:trHeight w:val="100"/>
        </w:trPr>
        <w:tc>
          <w:tcPr>
            <w:tcW w:w="115" w:type="dxa"/>
          </w:tcPr>
          <w:p w14:paraId="52E72F5F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11253C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CE1A7B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DAB68D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9A1F36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AC01E2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</w:tr>
      <w:tr w:rsidR="00524A4F" w:rsidRPr="00896DC6" w14:paraId="7EDC3449" w14:textId="77777777" w:rsidTr="00524A4F">
        <w:trPr>
          <w:trHeight w:val="1685"/>
        </w:trPr>
        <w:tc>
          <w:tcPr>
            <w:tcW w:w="115" w:type="dxa"/>
          </w:tcPr>
          <w:p w14:paraId="5B65E98A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B3762" w:rsidRPr="00896DC6" w14:paraId="18242EA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3104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Vysvětlivky k výrobním oblastem (VO):</w:t>
                  </w:r>
                </w:p>
                <w:p w14:paraId="480E5725" w14:textId="77777777" w:rsidR="00BB3762" w:rsidRPr="00896DC6" w:rsidRDefault="00FE07BF">
                  <w:pPr>
                    <w:spacing w:after="0" w:line="240" w:lineRule="auto"/>
                  </w:pPr>
                  <w:proofErr w:type="gramStart"/>
                  <w:r w:rsidRPr="00896DC6"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 w:rsidRPr="00896DC6"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9320779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558F6A" w14:textId="77777777" w:rsidR="00BB3762" w:rsidRPr="00896DC6" w:rsidRDefault="00FE07BF">
                  <w:pPr>
                    <w:spacing w:after="0" w:line="240" w:lineRule="auto"/>
                  </w:pPr>
                  <w:proofErr w:type="gramStart"/>
                  <w:r w:rsidRPr="00896DC6"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 w:rsidRPr="00896DC6"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6BA2E8" w14:textId="77777777" w:rsidR="00BB3762" w:rsidRPr="00896DC6" w:rsidRDefault="00FE07BF">
                  <w:pPr>
                    <w:spacing w:after="0" w:line="240" w:lineRule="auto"/>
                  </w:pPr>
                  <w:proofErr w:type="gramStart"/>
                  <w:r w:rsidRPr="00896DC6"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 w:rsidRPr="00896DC6"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559079" w14:textId="77777777" w:rsidR="00BB3762" w:rsidRPr="00896DC6" w:rsidRDefault="00FE07BF">
                  <w:pPr>
                    <w:spacing w:after="0" w:line="240" w:lineRule="auto"/>
                  </w:pPr>
                  <w:proofErr w:type="gramStart"/>
                  <w:r w:rsidRPr="00896DC6"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 w:rsidRPr="00896DC6"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99444E8" w14:textId="77777777" w:rsidR="00BB3762" w:rsidRPr="00896DC6" w:rsidRDefault="00FE07BF">
                  <w:pPr>
                    <w:spacing w:after="0" w:line="240" w:lineRule="auto"/>
                  </w:pPr>
                  <w:r w:rsidRPr="00896DC6"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1F9E1B" w14:textId="77777777" w:rsidR="00BB3762" w:rsidRPr="00896DC6" w:rsidRDefault="00BB3762">
            <w:pPr>
              <w:spacing w:after="0" w:line="240" w:lineRule="auto"/>
            </w:pPr>
          </w:p>
        </w:tc>
        <w:tc>
          <w:tcPr>
            <w:tcW w:w="285" w:type="dxa"/>
          </w:tcPr>
          <w:p w14:paraId="4E6B20F5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</w:tr>
      <w:tr w:rsidR="00BB3762" w:rsidRPr="00896DC6" w14:paraId="3C7C89FE" w14:textId="77777777">
        <w:trPr>
          <w:trHeight w:val="59"/>
        </w:trPr>
        <w:tc>
          <w:tcPr>
            <w:tcW w:w="115" w:type="dxa"/>
          </w:tcPr>
          <w:p w14:paraId="60CEDA31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95656F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615925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A5CA2A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9926A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82A839" w14:textId="77777777" w:rsidR="00BB3762" w:rsidRPr="00896DC6" w:rsidRDefault="00BB3762">
            <w:pPr>
              <w:pStyle w:val="EmptyCellLayoutStyle"/>
              <w:spacing w:after="0" w:line="240" w:lineRule="auto"/>
            </w:pPr>
          </w:p>
        </w:tc>
      </w:tr>
    </w:tbl>
    <w:p w14:paraId="10C6B5B6" w14:textId="77777777" w:rsidR="00BB3762" w:rsidRPr="00896DC6" w:rsidRDefault="00BB3762">
      <w:pPr>
        <w:spacing w:after="0" w:line="240" w:lineRule="auto"/>
      </w:pPr>
    </w:p>
    <w:sectPr w:rsidR="00BB3762" w:rsidRPr="00896DC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D46E" w14:textId="77777777" w:rsidR="00A17D4B" w:rsidRDefault="00A17D4B">
      <w:pPr>
        <w:spacing w:after="0" w:line="240" w:lineRule="auto"/>
      </w:pPr>
      <w:r>
        <w:separator/>
      </w:r>
    </w:p>
  </w:endnote>
  <w:endnote w:type="continuationSeparator" w:id="0">
    <w:p w14:paraId="6258E8A9" w14:textId="77777777" w:rsidR="00A17D4B" w:rsidRDefault="00A1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B3762" w14:paraId="2C5FC73D" w14:textId="77777777">
      <w:tc>
        <w:tcPr>
          <w:tcW w:w="9346" w:type="dxa"/>
        </w:tcPr>
        <w:p w14:paraId="54397585" w14:textId="77777777" w:rsidR="00BB3762" w:rsidRDefault="00BB37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5E5140" w14:textId="77777777" w:rsidR="00BB3762" w:rsidRDefault="00BB3762">
          <w:pPr>
            <w:pStyle w:val="EmptyCellLayoutStyle"/>
            <w:spacing w:after="0" w:line="240" w:lineRule="auto"/>
          </w:pPr>
        </w:p>
      </w:tc>
    </w:tr>
    <w:tr w:rsidR="00BB3762" w14:paraId="6201BDD5" w14:textId="77777777">
      <w:tc>
        <w:tcPr>
          <w:tcW w:w="9346" w:type="dxa"/>
        </w:tcPr>
        <w:p w14:paraId="716B3178" w14:textId="77777777" w:rsidR="00BB3762" w:rsidRDefault="00BB37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B3762" w14:paraId="4C97FC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55BF48" w14:textId="77777777" w:rsidR="00BB3762" w:rsidRDefault="00FE07B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B348EE" w14:textId="77777777" w:rsidR="00BB3762" w:rsidRDefault="00BB3762">
          <w:pPr>
            <w:spacing w:after="0" w:line="240" w:lineRule="auto"/>
          </w:pPr>
        </w:p>
      </w:tc>
    </w:tr>
    <w:tr w:rsidR="00BB3762" w14:paraId="20507A72" w14:textId="77777777">
      <w:tc>
        <w:tcPr>
          <w:tcW w:w="9346" w:type="dxa"/>
        </w:tcPr>
        <w:p w14:paraId="77DC7974" w14:textId="77777777" w:rsidR="00BB3762" w:rsidRDefault="00BB37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2C589D" w14:textId="77777777" w:rsidR="00BB3762" w:rsidRDefault="00BB37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A961" w14:textId="77777777" w:rsidR="00A17D4B" w:rsidRDefault="00A17D4B">
      <w:pPr>
        <w:spacing w:after="0" w:line="240" w:lineRule="auto"/>
      </w:pPr>
      <w:r>
        <w:separator/>
      </w:r>
    </w:p>
  </w:footnote>
  <w:footnote w:type="continuationSeparator" w:id="0">
    <w:p w14:paraId="0F3F25F2" w14:textId="77777777" w:rsidR="00A17D4B" w:rsidRDefault="00A17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B3762" w14:paraId="7C936D89" w14:textId="77777777">
      <w:tc>
        <w:tcPr>
          <w:tcW w:w="144" w:type="dxa"/>
        </w:tcPr>
        <w:p w14:paraId="7BA857AB" w14:textId="77777777" w:rsidR="00BB3762" w:rsidRDefault="00BB37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383D47" w14:textId="77777777" w:rsidR="00BB3762" w:rsidRDefault="00BB3762">
          <w:pPr>
            <w:pStyle w:val="EmptyCellLayoutStyle"/>
            <w:spacing w:after="0" w:line="240" w:lineRule="auto"/>
          </w:pPr>
        </w:p>
      </w:tc>
    </w:tr>
    <w:tr w:rsidR="00BB3762" w14:paraId="29982838" w14:textId="77777777">
      <w:tc>
        <w:tcPr>
          <w:tcW w:w="144" w:type="dxa"/>
        </w:tcPr>
        <w:p w14:paraId="3EDE0912" w14:textId="77777777" w:rsidR="00BB3762" w:rsidRDefault="00BB37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7"/>
            <w:gridCol w:w="538"/>
            <w:gridCol w:w="20"/>
            <w:gridCol w:w="1259"/>
            <w:gridCol w:w="79"/>
            <w:gridCol w:w="696"/>
            <w:gridCol w:w="1026"/>
            <w:gridCol w:w="45"/>
            <w:gridCol w:w="39"/>
            <w:gridCol w:w="15"/>
            <w:gridCol w:w="1226"/>
            <w:gridCol w:w="329"/>
            <w:gridCol w:w="1449"/>
            <w:gridCol w:w="39"/>
            <w:gridCol w:w="1887"/>
            <w:gridCol w:w="554"/>
          </w:tblGrid>
          <w:tr w:rsidR="00BB3762" w14:paraId="0700E32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0ECB6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9D524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6977C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4250A47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07F85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D01F49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4D3E5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5E3F97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BBA5A79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2DACE6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4EBE56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E8A75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693E26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822DD0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248810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849F4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DE91D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8D263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</w:tr>
          <w:tr w:rsidR="00524A4F" w14:paraId="01E50B75" w14:textId="77777777" w:rsidTr="00524A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725B6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BB3762" w14:paraId="37AE064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E8917" w14:textId="77E67B50" w:rsidR="00BB3762" w:rsidRDefault="00FE0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7F50E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Dohoda k p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achtovní smlouv</w:t>
                      </w:r>
                      <w:r w:rsidR="007F50E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47N24/67</w:t>
                      </w:r>
                    </w:p>
                  </w:tc>
                </w:tr>
              </w:tbl>
              <w:p w14:paraId="2A32CFB8" w14:textId="77777777" w:rsidR="00BB3762" w:rsidRDefault="00BB37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424F3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</w:tr>
          <w:tr w:rsidR="00BB3762" w14:paraId="3557F4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F5364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2F690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DC32D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973606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06EC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A7B186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522FA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FC036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1C1E9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CDCD3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75CD9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C1D9C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CDA00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8137D5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47D9E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FE9C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39711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B40607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</w:tr>
          <w:tr w:rsidR="00524A4F" w14:paraId="62594B8B" w14:textId="77777777" w:rsidTr="00524A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4A3C5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FAB265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B3762" w14:paraId="0309FD8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9ABB23" w14:textId="77777777" w:rsidR="00BB3762" w:rsidRDefault="00FE0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4F7597" w14:textId="77777777" w:rsidR="00BB3762" w:rsidRDefault="00BB376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5E6D3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B3762" w14:paraId="149F327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0587B" w14:textId="77777777" w:rsidR="00BB3762" w:rsidRDefault="00FE0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4712467</w:t>
                      </w:r>
                    </w:p>
                  </w:tc>
                </w:tr>
              </w:tbl>
              <w:p w14:paraId="3A5EBEAA" w14:textId="77777777" w:rsidR="00BB3762" w:rsidRDefault="00BB376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194819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2E184A" w14:textId="77777777" w:rsidR="00BB3762" w:rsidRDefault="00BB376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66D4D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0A6B6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083CBA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p w14:paraId="6F56D409" w14:textId="77777777" w:rsidR="00BB3762" w:rsidRDefault="00BB37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11572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B3762" w14:paraId="59A8670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A4791" w14:textId="3D07A76A" w:rsidR="00BB3762" w:rsidRDefault="00FE0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Roční </w:t>
                      </w:r>
                      <w:r w:rsidR="007F50EA">
                        <w:rPr>
                          <w:rFonts w:ascii="Arial" w:eastAsia="Arial" w:hAnsi="Arial"/>
                          <w:color w:val="000000"/>
                        </w:rPr>
                        <w:t>úhrada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2C848FB2" w14:textId="77777777" w:rsidR="00BB3762" w:rsidRDefault="00BB37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895C9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B3762" w14:paraId="3A8C86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B18D74" w14:textId="14769CDD" w:rsidR="00BB3762" w:rsidRDefault="00896D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9 836 Kč</w:t>
                      </w:r>
                    </w:p>
                  </w:tc>
                </w:tr>
              </w:tbl>
              <w:p w14:paraId="3C0B74DA" w14:textId="77777777" w:rsidR="00BB3762" w:rsidRDefault="00BB376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8EAB96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</w:tr>
          <w:tr w:rsidR="00BB3762" w14:paraId="51742F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B3FA3A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9337A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CB8897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43F12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75F60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62C987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DA3037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785E3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C3FCB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C3A971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8122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EDC55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B8DD5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105607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C13B50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2DC6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A1EA3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3C97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</w:tr>
          <w:tr w:rsidR="00BB3762" w14:paraId="2F95E4D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5B6C7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5D27F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D3DA1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1B11E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497C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D06D6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01479A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24DA9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E22E8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1F543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DDEA1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827F8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6280D5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F546B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A6C46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A83A9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2999D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FF0CA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</w:tr>
          <w:tr w:rsidR="00BB3762" w14:paraId="129B7FE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A164E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B6794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B3762" w14:paraId="338561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6F1C1" w14:textId="77777777" w:rsidR="00BB3762" w:rsidRDefault="00FE0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E89400" w14:textId="77777777" w:rsidR="00BB3762" w:rsidRDefault="00BB376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8295E5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BD607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2B5D45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6134E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F7F4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0204C7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7E459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0C95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79B30E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D6D16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2BB0B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28059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C03AE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60FC7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81431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</w:tr>
          <w:tr w:rsidR="00524A4F" w14:paraId="564B82D2" w14:textId="77777777" w:rsidTr="00524A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6B48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C8A9A9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2193B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2D56E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6AEFC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B3762" w14:paraId="28A3A9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E3AD3" w14:textId="77777777" w:rsidR="00BB3762" w:rsidRDefault="00FE07B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30.05.2024</w:t>
                      </w:r>
                    </w:p>
                  </w:tc>
                </w:tr>
              </w:tbl>
              <w:p w14:paraId="2999A0C2" w14:textId="77777777" w:rsidR="00BB3762" w:rsidRDefault="00BB376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B8F31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519CA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p w14:paraId="51407079" w14:textId="77777777" w:rsidR="00BB3762" w:rsidRDefault="00BB376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AB181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C88BF7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AE5980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AC4F79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71DC3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98B7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08F0B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082A4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</w:tr>
          <w:tr w:rsidR="00524A4F" w14:paraId="39EF8279" w14:textId="77777777" w:rsidTr="00524A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E68AA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612240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6BA9FA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647C31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FD294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24B16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B7846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E58B9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7EA91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7737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p w14:paraId="0FF64C9A" w14:textId="77777777" w:rsidR="00BB3762" w:rsidRDefault="00BB376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C8278E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A24BFA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49840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5B8C1E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1B008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</w:tr>
          <w:tr w:rsidR="00524A4F" w14:paraId="471A5E10" w14:textId="77777777" w:rsidTr="00524A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D307A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98DF6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F807C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506A31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06930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440481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6DBE3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26959A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45FE1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31038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1501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49B04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9FD8D2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4DD15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4193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295349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6D09B6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</w:tr>
          <w:tr w:rsidR="00BB3762" w14:paraId="0719A12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97689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93A44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12C9BB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D1E7C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B54C6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41E61D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25AB5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2A38E4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D553FA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036CC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7192D1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1A4B6C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CC2C7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D4022A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63FE7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26FDB8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E03C6F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97B37D3" w14:textId="77777777" w:rsidR="00BB3762" w:rsidRDefault="00BB37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470BAF" w14:textId="77777777" w:rsidR="00BB3762" w:rsidRDefault="00BB3762">
          <w:pPr>
            <w:spacing w:after="0" w:line="240" w:lineRule="auto"/>
          </w:pPr>
        </w:p>
      </w:tc>
    </w:tr>
    <w:tr w:rsidR="00BB3762" w14:paraId="36326675" w14:textId="77777777">
      <w:tc>
        <w:tcPr>
          <w:tcW w:w="144" w:type="dxa"/>
        </w:tcPr>
        <w:p w14:paraId="4D4BB8B2" w14:textId="77777777" w:rsidR="00BB3762" w:rsidRDefault="00BB376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F96206" w14:textId="77777777" w:rsidR="00BB3762" w:rsidRDefault="00BB37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6335946">
    <w:abstractNumId w:val="0"/>
  </w:num>
  <w:num w:numId="2" w16cid:durableId="1173228485">
    <w:abstractNumId w:val="1"/>
  </w:num>
  <w:num w:numId="3" w16cid:durableId="1976446634">
    <w:abstractNumId w:val="2"/>
  </w:num>
  <w:num w:numId="4" w16cid:durableId="682248879">
    <w:abstractNumId w:val="3"/>
  </w:num>
  <w:num w:numId="5" w16cid:durableId="1487699478">
    <w:abstractNumId w:val="4"/>
  </w:num>
  <w:num w:numId="6" w16cid:durableId="2004819881">
    <w:abstractNumId w:val="5"/>
  </w:num>
  <w:num w:numId="7" w16cid:durableId="998461290">
    <w:abstractNumId w:val="6"/>
  </w:num>
  <w:num w:numId="8" w16cid:durableId="306592221">
    <w:abstractNumId w:val="7"/>
  </w:num>
  <w:num w:numId="9" w16cid:durableId="1445730815">
    <w:abstractNumId w:val="8"/>
  </w:num>
  <w:num w:numId="10" w16cid:durableId="2072314015">
    <w:abstractNumId w:val="9"/>
  </w:num>
  <w:num w:numId="11" w16cid:durableId="114715737">
    <w:abstractNumId w:val="10"/>
  </w:num>
  <w:num w:numId="12" w16cid:durableId="319895519">
    <w:abstractNumId w:val="11"/>
  </w:num>
  <w:num w:numId="13" w16cid:durableId="780338148">
    <w:abstractNumId w:val="12"/>
  </w:num>
  <w:num w:numId="14" w16cid:durableId="389043196">
    <w:abstractNumId w:val="13"/>
  </w:num>
  <w:num w:numId="15" w16cid:durableId="297611924">
    <w:abstractNumId w:val="14"/>
  </w:num>
  <w:num w:numId="16" w16cid:durableId="1624144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62"/>
    <w:rsid w:val="0019140A"/>
    <w:rsid w:val="00524A4F"/>
    <w:rsid w:val="007F50EA"/>
    <w:rsid w:val="00896DC6"/>
    <w:rsid w:val="00995C0F"/>
    <w:rsid w:val="00A17D4B"/>
    <w:rsid w:val="00BB3762"/>
    <w:rsid w:val="00BD4C57"/>
    <w:rsid w:val="00CC4D1F"/>
    <w:rsid w:val="00EC1FE1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E2E1"/>
  <w15:docId w15:val="{152C6554-8FBD-4C1B-8EB5-73C589B8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D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4C57"/>
  </w:style>
  <w:style w:type="paragraph" w:styleId="Zpat">
    <w:name w:val="footer"/>
    <w:basedOn w:val="Normln"/>
    <w:link w:val="ZpatChar"/>
    <w:uiPriority w:val="99"/>
    <w:unhideWhenUsed/>
    <w:rsid w:val="00BD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prilohadohoda47N2467</dc:title>
  <dc:creator>Bobeničová Ingrid Bc.</dc:creator>
  <dc:description/>
  <cp:lastModifiedBy>Bobeničová Ingrid Bc.</cp:lastModifiedBy>
  <cp:revision>2</cp:revision>
  <dcterms:created xsi:type="dcterms:W3CDTF">2024-06-17T09:03:00Z</dcterms:created>
  <dcterms:modified xsi:type="dcterms:W3CDTF">2024-06-17T09:03:00Z</dcterms:modified>
</cp:coreProperties>
</file>