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a.s. Bystřec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Bystřec čp. 411, 56154 Bystřec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Bystřec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Výprachtice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25 526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48 638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2 994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212N14/50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21211450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04.12.2014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2 994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