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77EC" w14:textId="77777777" w:rsidR="00B42C32" w:rsidRDefault="00B42C32" w:rsidP="00E664CA">
      <w:pPr>
        <w:tabs>
          <w:tab w:val="left" w:pos="284"/>
        </w:tabs>
      </w:pPr>
    </w:p>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D4485" w14:textId="45E7CD05" w:rsidR="00B62A79" w:rsidRPr="009C3FE4" w:rsidRDefault="00B62A79" w:rsidP="00B62A79">
      <w:pPr>
        <w:rPr>
          <w:rFonts w:ascii="Century Gothic" w:hAnsi="Century Gothic" w:cs="Arial"/>
          <w:b/>
          <w:sz w:val="20"/>
          <w:szCs w:val="20"/>
        </w:rPr>
      </w:pPr>
      <w:r w:rsidRPr="00B62A79">
        <w:rPr>
          <w:rFonts w:ascii="Century Gothic" w:hAnsi="Century Gothic" w:cs="Arial"/>
          <w:bCs/>
          <w:sz w:val="20"/>
          <w:szCs w:val="20"/>
        </w:rPr>
        <w:t>Číslo kupujícího:</w:t>
      </w:r>
      <w:r w:rsidR="009C3FE4">
        <w:rPr>
          <w:rFonts w:ascii="Century Gothic" w:hAnsi="Century Gothic" w:cs="Arial"/>
          <w:bCs/>
          <w:sz w:val="20"/>
          <w:szCs w:val="20"/>
        </w:rPr>
        <w:t xml:space="preserve"> </w:t>
      </w:r>
      <w:r w:rsidR="009C3FE4" w:rsidRPr="009C3FE4">
        <w:rPr>
          <w:rFonts w:ascii="Century Gothic" w:hAnsi="Century Gothic" w:cs="Arial"/>
          <w:b/>
          <w:sz w:val="20"/>
          <w:szCs w:val="20"/>
        </w:rPr>
        <w:t>24/SML1959/KS/RR</w:t>
      </w:r>
    </w:p>
    <w:p w14:paraId="6EE4C198" w14:textId="6DBA934E" w:rsidR="00B62A79" w:rsidRPr="00B62A79" w:rsidRDefault="00B62A79" w:rsidP="00B62A79">
      <w:pPr>
        <w:rPr>
          <w:rFonts w:ascii="Century Gothic" w:hAnsi="Century Gothic" w:cs="Arial"/>
          <w:bCs/>
          <w:sz w:val="20"/>
          <w:szCs w:val="20"/>
        </w:rPr>
      </w:pPr>
      <w:r w:rsidRPr="00B62A79">
        <w:rPr>
          <w:rFonts w:ascii="Century Gothic" w:hAnsi="Century Gothic" w:cs="Arial"/>
          <w:bCs/>
          <w:sz w:val="20"/>
          <w:szCs w:val="20"/>
        </w:rPr>
        <w:t>Číslo prodávajícího:</w:t>
      </w:r>
    </w:p>
    <w:p w14:paraId="5282379E" w14:textId="75F2639F" w:rsidR="00206006" w:rsidRPr="0055775E" w:rsidRDefault="00206006" w:rsidP="00206006">
      <w:pPr>
        <w:jc w:val="center"/>
        <w:rPr>
          <w:rFonts w:ascii="Century Gothic" w:hAnsi="Century Gothic" w:cs="Arial"/>
        </w:rPr>
      </w:pPr>
      <w:r w:rsidRPr="0055775E">
        <w:rPr>
          <w:rFonts w:ascii="Century Gothic" w:hAnsi="Century Gothic" w:cs="Arial"/>
          <w:b/>
        </w:rPr>
        <w:t>Kupní smlouva</w:t>
      </w:r>
      <w:r w:rsidRPr="0055775E">
        <w:rPr>
          <w:rFonts w:ascii="Century Gothic" w:hAnsi="Century Gothic" w:cs="Arial"/>
        </w:rPr>
        <w:t xml:space="preserve"> </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3250E188" w14:textId="0A5BD786" w:rsidR="00BF19C2" w:rsidRPr="00BF19C2" w:rsidRDefault="00BF19C2" w:rsidP="00206006">
      <w:pPr>
        <w:jc w:val="both"/>
        <w:rPr>
          <w:rFonts w:ascii="Century Gothic" w:hAnsi="Century Gothic" w:cs="Arial"/>
          <w:sz w:val="20"/>
          <w:szCs w:val="20"/>
        </w:rPr>
      </w:pPr>
      <w:r w:rsidRPr="00BF19C2">
        <w:rPr>
          <w:rFonts w:ascii="Century Gothic" w:hAnsi="Century Gothic" w:cs="Arial"/>
          <w:sz w:val="20"/>
          <w:szCs w:val="20"/>
        </w:rPr>
        <w:t>Číslo kupujícího:</w:t>
      </w:r>
    </w:p>
    <w:p w14:paraId="7AB0C647" w14:textId="22B2D15A" w:rsidR="00BF19C2" w:rsidRPr="00BF19C2" w:rsidRDefault="00BF19C2" w:rsidP="00206006">
      <w:pPr>
        <w:jc w:val="both"/>
        <w:rPr>
          <w:rFonts w:ascii="Century Gothic" w:hAnsi="Century Gothic" w:cs="Arial"/>
          <w:sz w:val="20"/>
          <w:szCs w:val="20"/>
        </w:rPr>
      </w:pPr>
      <w:r w:rsidRPr="00BF19C2">
        <w:rPr>
          <w:rFonts w:ascii="Century Gothic" w:hAnsi="Century Gothic" w:cs="Arial"/>
          <w:sz w:val="20"/>
          <w:szCs w:val="20"/>
        </w:rPr>
        <w:t>Číslo prodávajícího:</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4DDF7AB4" w14:textId="4D918788" w:rsidR="00206006" w:rsidRPr="0055775E" w:rsidRDefault="00206006" w:rsidP="00B62A79">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 xml:space="preserve">jejichž jménem jedná </w:t>
      </w:r>
      <w:r w:rsidRPr="0055775E">
        <w:rPr>
          <w:rFonts w:ascii="Century Gothic" w:hAnsi="Century Gothic" w:cs="Arial"/>
          <w:sz w:val="20"/>
          <w:szCs w:val="20"/>
        </w:rPr>
        <w:tab/>
      </w:r>
      <w:r w:rsidRPr="0055775E">
        <w:rPr>
          <w:rFonts w:ascii="Century Gothic" w:hAnsi="Century Gothic" w:cs="Arial"/>
          <w:sz w:val="20"/>
          <w:szCs w:val="20"/>
        </w:rPr>
        <w:tab/>
        <w:t>Ing. Jan Schiller, hejtman</w:t>
      </w:r>
    </w:p>
    <w:p w14:paraId="11731A85" w14:textId="63094066" w:rsidR="00206006" w:rsidRPr="0055775E" w:rsidRDefault="00206006" w:rsidP="00B62A79">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t>Velká Hradební 3118/48, 400 02 Ústí nad Labem</w:t>
      </w:r>
    </w:p>
    <w:p w14:paraId="07CD0C9A" w14:textId="75116011" w:rsidR="00206006" w:rsidRPr="0055775E" w:rsidRDefault="00206006" w:rsidP="00B62A79">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t>70892156</w:t>
      </w:r>
    </w:p>
    <w:p w14:paraId="63580BD3" w14:textId="77777777" w:rsidR="00D57938" w:rsidRPr="0055775E" w:rsidRDefault="00206006" w:rsidP="00B62A79">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369F64BC" w:rsidR="00206006" w:rsidRPr="0055775E" w:rsidRDefault="00206006" w:rsidP="00BE7C0B">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1626072/0800</w:t>
      </w:r>
    </w:p>
    <w:p w14:paraId="4C582319" w14:textId="6D0B553A" w:rsidR="00206006" w:rsidRPr="0055775E" w:rsidRDefault="00206006" w:rsidP="00206006">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Pr="0055775E">
        <w:rPr>
          <w:rFonts w:ascii="Century Gothic" w:hAnsi="Century Gothic" w:cs="Arial"/>
          <w:sz w:val="20"/>
          <w:szCs w:val="20"/>
        </w:rPr>
        <w:tab/>
        <w:t xml:space="preserve">Ing. </w:t>
      </w:r>
      <w:r w:rsidR="00F1752B">
        <w:rPr>
          <w:rFonts w:ascii="Century Gothic" w:hAnsi="Century Gothic" w:cs="Arial"/>
          <w:sz w:val="20"/>
          <w:szCs w:val="20"/>
        </w:rPr>
        <w:t>Pavel Hajšman</w:t>
      </w:r>
      <w:r w:rsidRPr="0055775E">
        <w:rPr>
          <w:rFonts w:ascii="Century Gothic" w:hAnsi="Century Gothic" w:cs="Arial"/>
          <w:sz w:val="20"/>
          <w:szCs w:val="20"/>
        </w:rPr>
        <w:t>, vedoucí odboru regionálního rozvoje Krajského úřadu Ústeckého kraje, Ing. Bc. Jana Slámová, odbor regionálního rozvoje Krajského úřadu Ústeckého kraje</w:t>
      </w:r>
    </w:p>
    <w:p w14:paraId="6C476101" w14:textId="27C151BA"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B83C53">
        <w:rPr>
          <w:rFonts w:ascii="Century Gothic" w:hAnsi="Century Gothic" w:cs="Arial"/>
          <w:sz w:val="20"/>
          <w:szCs w:val="20"/>
        </w:rPr>
        <w:t xml:space="preserve"> </w:t>
      </w:r>
      <w:r w:rsidR="00F1752B">
        <w:rPr>
          <w:rFonts w:ascii="Century Gothic" w:hAnsi="Century Gothic" w:cs="Arial"/>
          <w:sz w:val="20"/>
          <w:szCs w:val="20"/>
        </w:rPr>
        <w:t>hajsman.p</w:t>
      </w:r>
      <w:r w:rsidRPr="0055775E">
        <w:rPr>
          <w:rFonts w:ascii="Century Gothic" w:hAnsi="Century Gothic" w:cs="Arial"/>
          <w:sz w:val="20"/>
          <w:szCs w:val="20"/>
        </w:rPr>
        <w:t xml:space="preserve">@kr-ustecky.cz/ +420 475 657 </w:t>
      </w:r>
      <w:r w:rsidR="00F1752B">
        <w:rPr>
          <w:rFonts w:ascii="Century Gothic" w:hAnsi="Century Gothic" w:cs="Arial"/>
          <w:sz w:val="20"/>
          <w:szCs w:val="20"/>
        </w:rPr>
        <w:t>560</w:t>
      </w:r>
    </w:p>
    <w:p w14:paraId="096144EC" w14:textId="3E691866"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B83C53">
        <w:rPr>
          <w:rFonts w:ascii="Century Gothic" w:hAnsi="Century Gothic" w:cs="Arial"/>
          <w:sz w:val="20"/>
          <w:szCs w:val="20"/>
        </w:rPr>
        <w:t xml:space="preserve"> </w:t>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3A2C394E" w14:textId="39282DE1" w:rsidR="00206006" w:rsidRPr="00B83C53" w:rsidRDefault="00206006" w:rsidP="00BE7C0B">
      <w:pPr>
        <w:tabs>
          <w:tab w:val="left" w:pos="2835"/>
        </w:tabs>
        <w:spacing w:after="0" w:line="240" w:lineRule="auto"/>
        <w:rPr>
          <w:rFonts w:ascii="Century Gothic" w:hAnsi="Century Gothic" w:cs="Arial"/>
          <w:sz w:val="20"/>
          <w:szCs w:val="20"/>
        </w:rPr>
      </w:pPr>
      <w:r w:rsidRPr="00B83C53">
        <w:rPr>
          <w:rFonts w:ascii="Century Gothic" w:hAnsi="Century Gothic" w:cs="Arial"/>
          <w:b/>
          <w:sz w:val="20"/>
          <w:szCs w:val="20"/>
        </w:rPr>
        <w:t>Prodávající:</w:t>
      </w:r>
      <w:r w:rsidR="00BE7C0B" w:rsidRPr="00B83C53">
        <w:rPr>
          <w:rFonts w:ascii="Century Gothic" w:hAnsi="Century Gothic" w:cs="Arial"/>
          <w:b/>
          <w:sz w:val="20"/>
          <w:szCs w:val="20"/>
        </w:rPr>
        <w:tab/>
      </w:r>
      <w:r w:rsidR="00BE7C0B" w:rsidRPr="00B83C53">
        <w:rPr>
          <w:rFonts w:ascii="Century Gothic" w:hAnsi="Century Gothic" w:cs="Arial"/>
          <w:sz w:val="20"/>
          <w:szCs w:val="20"/>
        </w:rPr>
        <w:t xml:space="preserve">Data </w:t>
      </w:r>
      <w:proofErr w:type="spellStart"/>
      <w:r w:rsidR="00BE7C0B" w:rsidRPr="00B83C53">
        <w:rPr>
          <w:rFonts w:ascii="Century Gothic" w:hAnsi="Century Gothic" w:cs="Arial"/>
          <w:sz w:val="20"/>
          <w:szCs w:val="20"/>
        </w:rPr>
        <w:t>Protection</w:t>
      </w:r>
      <w:proofErr w:type="spellEnd"/>
      <w:r w:rsidR="00BE7C0B" w:rsidRPr="00B83C53">
        <w:rPr>
          <w:rFonts w:ascii="Century Gothic" w:hAnsi="Century Gothic" w:cs="Arial"/>
          <w:sz w:val="20"/>
          <w:szCs w:val="20"/>
        </w:rPr>
        <w:t xml:space="preserve"> </w:t>
      </w:r>
      <w:proofErr w:type="spellStart"/>
      <w:r w:rsidR="00BE7C0B" w:rsidRPr="00B83C53">
        <w:rPr>
          <w:rFonts w:ascii="Century Gothic" w:hAnsi="Century Gothic" w:cs="Arial"/>
          <w:sz w:val="20"/>
          <w:szCs w:val="20"/>
        </w:rPr>
        <w:t>Delivery</w:t>
      </w:r>
      <w:proofErr w:type="spellEnd"/>
      <w:r w:rsidR="00BE7C0B" w:rsidRPr="00B83C53">
        <w:rPr>
          <w:rFonts w:ascii="Century Gothic" w:hAnsi="Century Gothic" w:cs="Arial"/>
          <w:sz w:val="20"/>
          <w:szCs w:val="20"/>
        </w:rPr>
        <w:t xml:space="preserve"> Center, s.r.o.</w:t>
      </w:r>
    </w:p>
    <w:p w14:paraId="4D9F3C07" w14:textId="4AB07FB6" w:rsidR="00206006" w:rsidRPr="00B83C53" w:rsidRDefault="00206006" w:rsidP="00CB694D">
      <w:pPr>
        <w:tabs>
          <w:tab w:val="left" w:pos="2835"/>
        </w:tabs>
        <w:spacing w:after="0" w:line="240" w:lineRule="auto"/>
        <w:rPr>
          <w:rFonts w:ascii="Century Gothic" w:hAnsi="Century Gothic" w:cs="Arial"/>
          <w:sz w:val="20"/>
          <w:szCs w:val="20"/>
        </w:rPr>
      </w:pPr>
      <w:r w:rsidRPr="00B83C53">
        <w:rPr>
          <w:rFonts w:ascii="Century Gothic" w:hAnsi="Century Gothic" w:cs="Arial"/>
          <w:sz w:val="20"/>
          <w:szCs w:val="20"/>
        </w:rPr>
        <w:t>sídlo:</w:t>
      </w:r>
      <w:r w:rsidRPr="00B83C53">
        <w:rPr>
          <w:rFonts w:ascii="Century Gothic" w:hAnsi="Century Gothic" w:cs="Arial"/>
          <w:sz w:val="20"/>
          <w:szCs w:val="20"/>
        </w:rPr>
        <w:tab/>
      </w:r>
      <w:r w:rsidR="00CB694D" w:rsidRPr="00B83C53">
        <w:rPr>
          <w:rFonts w:ascii="Century Gothic" w:hAnsi="Century Gothic" w:cs="Arial"/>
          <w:sz w:val="20"/>
          <w:szCs w:val="20"/>
        </w:rPr>
        <w:t>Rybkova 1016/31, 602 00 Brno</w:t>
      </w:r>
    </w:p>
    <w:p w14:paraId="3F4DF167" w14:textId="29B0C12D" w:rsidR="00B42C32" w:rsidRPr="00B83C53" w:rsidRDefault="00206006" w:rsidP="0092425C">
      <w:pPr>
        <w:tabs>
          <w:tab w:val="left" w:pos="2835"/>
        </w:tabs>
        <w:spacing w:after="0" w:line="240" w:lineRule="auto"/>
        <w:rPr>
          <w:rFonts w:ascii="Century Gothic" w:hAnsi="Century Gothic" w:cs="Arial"/>
          <w:sz w:val="20"/>
          <w:szCs w:val="20"/>
        </w:rPr>
      </w:pPr>
      <w:r w:rsidRPr="00B83C53">
        <w:rPr>
          <w:rFonts w:ascii="Century Gothic" w:hAnsi="Century Gothic" w:cs="Arial"/>
          <w:sz w:val="20"/>
          <w:szCs w:val="20"/>
        </w:rPr>
        <w:t>IČ:</w:t>
      </w:r>
      <w:r w:rsidRPr="00B83C53">
        <w:rPr>
          <w:rFonts w:ascii="Century Gothic" w:hAnsi="Century Gothic" w:cs="Arial"/>
          <w:sz w:val="20"/>
          <w:szCs w:val="20"/>
        </w:rPr>
        <w:tab/>
      </w:r>
      <w:r w:rsidRPr="00B83C53">
        <w:rPr>
          <w:rFonts w:ascii="Century Gothic" w:hAnsi="Century Gothic" w:cs="Arial"/>
          <w:sz w:val="20"/>
          <w:szCs w:val="20"/>
        </w:rPr>
        <w:tab/>
      </w:r>
      <w:r w:rsidR="0092425C" w:rsidRPr="00B83C53">
        <w:rPr>
          <w:rFonts w:ascii="Century Gothic" w:hAnsi="Century Gothic" w:cs="Arial"/>
          <w:sz w:val="20"/>
          <w:szCs w:val="20"/>
        </w:rPr>
        <w:t>03064247</w:t>
      </w:r>
    </w:p>
    <w:p w14:paraId="458700CC" w14:textId="6695EB25" w:rsidR="00206006" w:rsidRPr="00B83C53" w:rsidRDefault="00206006" w:rsidP="0092425C">
      <w:pPr>
        <w:tabs>
          <w:tab w:val="left" w:pos="2835"/>
        </w:tabs>
        <w:spacing w:after="0" w:line="240" w:lineRule="auto"/>
        <w:rPr>
          <w:rFonts w:ascii="Century Gothic" w:hAnsi="Century Gothic" w:cs="Arial"/>
          <w:sz w:val="20"/>
          <w:szCs w:val="20"/>
        </w:rPr>
      </w:pPr>
      <w:r w:rsidRPr="00B83C53">
        <w:rPr>
          <w:rFonts w:ascii="Century Gothic" w:hAnsi="Century Gothic" w:cs="Arial"/>
          <w:sz w:val="20"/>
          <w:szCs w:val="20"/>
        </w:rPr>
        <w:t>DIČ:</w:t>
      </w:r>
      <w:r w:rsidRPr="00B83C53">
        <w:rPr>
          <w:rFonts w:ascii="Century Gothic" w:hAnsi="Century Gothic" w:cs="Arial"/>
          <w:sz w:val="20"/>
          <w:szCs w:val="20"/>
        </w:rPr>
        <w:tab/>
      </w:r>
      <w:r w:rsidRPr="00B83C53">
        <w:rPr>
          <w:rFonts w:ascii="Century Gothic" w:hAnsi="Century Gothic" w:cs="Arial"/>
          <w:sz w:val="20"/>
          <w:szCs w:val="20"/>
        </w:rPr>
        <w:tab/>
      </w:r>
      <w:r w:rsidR="0092425C" w:rsidRPr="00B83C53">
        <w:rPr>
          <w:rFonts w:ascii="Century Gothic" w:hAnsi="Century Gothic" w:cs="Arial"/>
          <w:sz w:val="20"/>
          <w:szCs w:val="20"/>
        </w:rPr>
        <w:t>CZ03064247</w:t>
      </w:r>
    </w:p>
    <w:p w14:paraId="67367709" w14:textId="74ADBBB4" w:rsidR="00206006" w:rsidRPr="00B83C53" w:rsidRDefault="00586F30" w:rsidP="00206006">
      <w:pPr>
        <w:spacing w:after="0" w:line="240" w:lineRule="auto"/>
        <w:rPr>
          <w:rFonts w:ascii="Century Gothic" w:hAnsi="Century Gothic" w:cs="Arial"/>
          <w:sz w:val="20"/>
          <w:szCs w:val="20"/>
        </w:rPr>
      </w:pPr>
      <w:r w:rsidRPr="00B83C53">
        <w:rPr>
          <w:rFonts w:ascii="Century Gothic" w:hAnsi="Century Gothic" w:cs="Arial"/>
          <w:sz w:val="20"/>
          <w:szCs w:val="20"/>
        </w:rPr>
        <w:t xml:space="preserve">zapsaný v obch. </w:t>
      </w:r>
      <w:r w:rsidR="00206006" w:rsidRPr="00B83C53">
        <w:rPr>
          <w:rFonts w:ascii="Century Gothic" w:hAnsi="Century Gothic" w:cs="Arial"/>
          <w:sz w:val="20"/>
          <w:szCs w:val="20"/>
        </w:rPr>
        <w:t>rejstříku:</w:t>
      </w:r>
      <w:r w:rsidRPr="00B83C53">
        <w:rPr>
          <w:rFonts w:ascii="Century Gothic" w:hAnsi="Century Gothic" w:cs="Arial"/>
          <w:sz w:val="20"/>
          <w:szCs w:val="20"/>
        </w:rPr>
        <w:t xml:space="preserve"> </w:t>
      </w:r>
      <w:r w:rsidR="00AC7FFD" w:rsidRPr="00B83C53">
        <w:rPr>
          <w:rFonts w:ascii="Century Gothic" w:hAnsi="Century Gothic" w:cs="Arial"/>
          <w:sz w:val="20"/>
          <w:szCs w:val="20"/>
        </w:rPr>
        <w:tab/>
      </w:r>
      <w:r w:rsidR="00AC7FFD" w:rsidRPr="00B83C53">
        <w:rPr>
          <w:rFonts w:ascii="Century Gothic" w:hAnsi="Century Gothic" w:cs="Arial"/>
          <w:sz w:val="20"/>
          <w:szCs w:val="20"/>
        </w:rPr>
        <w:tab/>
      </w:r>
      <w:r w:rsidR="00AC7FFD" w:rsidRPr="00B83C53">
        <w:rPr>
          <w:rFonts w:ascii="Century Gothic" w:hAnsi="Century Gothic" w:cs="Arial"/>
          <w:sz w:val="20"/>
          <w:szCs w:val="20"/>
        </w:rPr>
        <w:tab/>
      </w:r>
      <w:r w:rsidR="00AC7FFD" w:rsidRPr="00B83C53">
        <w:rPr>
          <w:rFonts w:ascii="Century Gothic" w:hAnsi="Century Gothic" w:cs="Arial"/>
          <w:sz w:val="20"/>
          <w:szCs w:val="20"/>
        </w:rPr>
        <w:tab/>
      </w:r>
      <w:r w:rsidR="00AC7FFD" w:rsidRPr="00B83C53">
        <w:rPr>
          <w:rFonts w:ascii="Century Gothic" w:hAnsi="Century Gothic" w:cs="Arial"/>
          <w:sz w:val="20"/>
          <w:szCs w:val="20"/>
        </w:rPr>
        <w:tab/>
      </w:r>
      <w:r w:rsidR="00AC7FFD" w:rsidRPr="00B83C53">
        <w:rPr>
          <w:rFonts w:ascii="Century Gothic" w:hAnsi="Century Gothic" w:cs="Arial"/>
          <w:sz w:val="20"/>
          <w:szCs w:val="20"/>
        </w:rPr>
        <w:tab/>
      </w:r>
      <w:r w:rsidR="00206006" w:rsidRPr="00B83C53">
        <w:rPr>
          <w:rFonts w:ascii="Century Gothic" w:hAnsi="Century Gothic" w:cs="Arial"/>
          <w:sz w:val="20"/>
          <w:szCs w:val="20"/>
        </w:rPr>
        <w:tab/>
      </w:r>
      <w:r w:rsidR="00AC7FFD" w:rsidRPr="00B83C53">
        <w:rPr>
          <w:rFonts w:ascii="Century Gothic" w:hAnsi="Century Gothic" w:cs="Arial"/>
          <w:sz w:val="20"/>
          <w:szCs w:val="20"/>
        </w:rPr>
        <w:t xml:space="preserve">u Krajského soudu v Brně, </w:t>
      </w:r>
      <w:proofErr w:type="spellStart"/>
      <w:r w:rsidR="00AC7FFD" w:rsidRPr="00B83C53">
        <w:rPr>
          <w:rFonts w:ascii="Century Gothic" w:hAnsi="Century Gothic" w:cs="Arial"/>
          <w:sz w:val="20"/>
          <w:szCs w:val="20"/>
        </w:rPr>
        <w:t>sp.zn</w:t>
      </w:r>
      <w:proofErr w:type="spellEnd"/>
      <w:r w:rsidR="00AC7FFD" w:rsidRPr="00B83C53">
        <w:rPr>
          <w:rFonts w:ascii="Century Gothic" w:hAnsi="Century Gothic" w:cs="Arial"/>
          <w:sz w:val="20"/>
          <w:szCs w:val="20"/>
        </w:rPr>
        <w:t>.: C83488</w:t>
      </w:r>
    </w:p>
    <w:p w14:paraId="3CCEA869" w14:textId="685B52F5" w:rsidR="00B42C32" w:rsidRPr="00B83C53" w:rsidRDefault="00206006" w:rsidP="00AC7FFD">
      <w:pPr>
        <w:tabs>
          <w:tab w:val="left" w:pos="2835"/>
        </w:tabs>
        <w:spacing w:after="0" w:line="240" w:lineRule="auto"/>
        <w:rPr>
          <w:rFonts w:ascii="Century Gothic" w:hAnsi="Century Gothic" w:cs="Arial"/>
          <w:sz w:val="20"/>
          <w:szCs w:val="20"/>
        </w:rPr>
      </w:pPr>
      <w:r w:rsidRPr="00B83C53">
        <w:rPr>
          <w:rFonts w:ascii="Century Gothic" w:hAnsi="Century Gothic" w:cs="Arial"/>
          <w:sz w:val="20"/>
          <w:szCs w:val="20"/>
        </w:rPr>
        <w:t>zastoupený:</w:t>
      </w:r>
      <w:r w:rsidRPr="00B83C53">
        <w:rPr>
          <w:rFonts w:ascii="Century Gothic" w:hAnsi="Century Gothic" w:cs="Arial"/>
          <w:sz w:val="20"/>
          <w:szCs w:val="20"/>
        </w:rPr>
        <w:tab/>
      </w:r>
      <w:r w:rsidRPr="00B83C53">
        <w:rPr>
          <w:rFonts w:ascii="Century Gothic" w:hAnsi="Century Gothic" w:cs="Arial"/>
          <w:sz w:val="20"/>
          <w:szCs w:val="20"/>
        </w:rPr>
        <w:tab/>
      </w:r>
      <w:r w:rsidR="00AC7FFD" w:rsidRPr="00B83C53">
        <w:rPr>
          <w:rFonts w:ascii="Century Gothic" w:hAnsi="Century Gothic" w:cs="Arial"/>
          <w:sz w:val="20"/>
          <w:szCs w:val="20"/>
        </w:rPr>
        <w:t xml:space="preserve">Ing. Petr </w:t>
      </w:r>
      <w:proofErr w:type="spellStart"/>
      <w:r w:rsidR="00AC7FFD" w:rsidRPr="00B83C53">
        <w:rPr>
          <w:rFonts w:ascii="Century Gothic" w:hAnsi="Century Gothic" w:cs="Arial"/>
          <w:sz w:val="20"/>
          <w:szCs w:val="20"/>
        </w:rPr>
        <w:t>Klabeneš</w:t>
      </w:r>
      <w:proofErr w:type="spellEnd"/>
      <w:r w:rsidR="00AC7FFD" w:rsidRPr="00B83C53">
        <w:rPr>
          <w:rFonts w:ascii="Century Gothic" w:hAnsi="Century Gothic" w:cs="Arial"/>
          <w:sz w:val="20"/>
          <w:szCs w:val="20"/>
        </w:rPr>
        <w:t>, jednatel</w:t>
      </w:r>
    </w:p>
    <w:p w14:paraId="1743ED7D" w14:textId="5F1F9630" w:rsidR="00206006" w:rsidRPr="00B83C53" w:rsidRDefault="00206006" w:rsidP="00206006">
      <w:pPr>
        <w:spacing w:after="0" w:line="240" w:lineRule="auto"/>
        <w:rPr>
          <w:rFonts w:ascii="Century Gothic" w:hAnsi="Century Gothic" w:cs="Arial"/>
          <w:sz w:val="20"/>
          <w:szCs w:val="20"/>
        </w:rPr>
      </w:pPr>
      <w:r w:rsidRPr="00B83C53">
        <w:rPr>
          <w:rFonts w:ascii="Century Gothic" w:hAnsi="Century Gothic" w:cs="Arial"/>
          <w:sz w:val="20"/>
          <w:szCs w:val="20"/>
        </w:rPr>
        <w:t>zástupce ve věcech</w:t>
      </w:r>
    </w:p>
    <w:p w14:paraId="23FA8D5C" w14:textId="2EDEF06E" w:rsidR="00206006" w:rsidRPr="00B83C53" w:rsidRDefault="00206006" w:rsidP="00893C21">
      <w:pPr>
        <w:tabs>
          <w:tab w:val="left" w:pos="2835"/>
        </w:tabs>
        <w:spacing w:after="0" w:line="240" w:lineRule="auto"/>
        <w:rPr>
          <w:rFonts w:ascii="Century Gothic" w:hAnsi="Century Gothic" w:cs="Arial"/>
          <w:sz w:val="20"/>
          <w:szCs w:val="20"/>
        </w:rPr>
      </w:pPr>
      <w:r w:rsidRPr="00B83C53">
        <w:rPr>
          <w:rFonts w:ascii="Century Gothic" w:hAnsi="Century Gothic" w:cs="Arial"/>
          <w:sz w:val="20"/>
          <w:szCs w:val="20"/>
        </w:rPr>
        <w:t>smluvních:</w:t>
      </w:r>
      <w:r w:rsidRPr="00B83C53">
        <w:rPr>
          <w:rFonts w:ascii="Century Gothic" w:hAnsi="Century Gothic" w:cs="Arial"/>
          <w:sz w:val="20"/>
          <w:szCs w:val="20"/>
        </w:rPr>
        <w:tab/>
      </w:r>
      <w:r w:rsidRPr="00B83C53">
        <w:rPr>
          <w:rFonts w:ascii="Century Gothic" w:hAnsi="Century Gothic" w:cs="Arial"/>
          <w:sz w:val="20"/>
          <w:szCs w:val="20"/>
        </w:rPr>
        <w:tab/>
      </w:r>
      <w:r w:rsidR="00893C21" w:rsidRPr="00B83C53">
        <w:rPr>
          <w:rFonts w:ascii="Century Gothic" w:hAnsi="Century Gothic" w:cs="Arial"/>
          <w:sz w:val="20"/>
          <w:szCs w:val="20"/>
        </w:rPr>
        <w:t xml:space="preserve">Ing. Petr </w:t>
      </w:r>
      <w:proofErr w:type="spellStart"/>
      <w:r w:rsidR="00893C21" w:rsidRPr="00B83C53">
        <w:rPr>
          <w:rFonts w:ascii="Century Gothic" w:hAnsi="Century Gothic" w:cs="Arial"/>
          <w:sz w:val="20"/>
          <w:szCs w:val="20"/>
        </w:rPr>
        <w:t>Klabeneš</w:t>
      </w:r>
      <w:proofErr w:type="spellEnd"/>
      <w:r w:rsidR="00893C21" w:rsidRPr="00B83C53">
        <w:rPr>
          <w:rFonts w:ascii="Century Gothic" w:hAnsi="Century Gothic" w:cs="Arial"/>
          <w:sz w:val="20"/>
          <w:szCs w:val="20"/>
        </w:rPr>
        <w:t>, jednatel</w:t>
      </w:r>
    </w:p>
    <w:p w14:paraId="5E0DB7B2" w14:textId="77777777" w:rsidR="00206006" w:rsidRPr="00B83C53" w:rsidRDefault="00206006" w:rsidP="00206006">
      <w:pPr>
        <w:spacing w:after="0" w:line="240" w:lineRule="auto"/>
        <w:rPr>
          <w:rFonts w:ascii="Century Gothic" w:hAnsi="Century Gothic" w:cs="Arial"/>
          <w:sz w:val="20"/>
          <w:szCs w:val="20"/>
        </w:rPr>
      </w:pPr>
      <w:r w:rsidRPr="00B83C53">
        <w:rPr>
          <w:rFonts w:ascii="Century Gothic" w:hAnsi="Century Gothic" w:cs="Arial"/>
          <w:sz w:val="20"/>
          <w:szCs w:val="20"/>
        </w:rPr>
        <w:t>zástupce ve věcech</w:t>
      </w:r>
    </w:p>
    <w:p w14:paraId="09C425CC" w14:textId="1B93758E" w:rsidR="00B42C32" w:rsidRPr="00B83C53" w:rsidRDefault="00206006" w:rsidP="00893C21">
      <w:pPr>
        <w:tabs>
          <w:tab w:val="left" w:pos="2835"/>
        </w:tabs>
        <w:rPr>
          <w:rFonts w:ascii="Century Gothic" w:hAnsi="Century Gothic" w:cs="Arial"/>
          <w:sz w:val="20"/>
          <w:szCs w:val="20"/>
        </w:rPr>
      </w:pPr>
      <w:r w:rsidRPr="00B83C53">
        <w:rPr>
          <w:rFonts w:ascii="Century Gothic" w:hAnsi="Century Gothic" w:cs="Arial"/>
          <w:sz w:val="20"/>
          <w:szCs w:val="20"/>
        </w:rPr>
        <w:t>technických:</w:t>
      </w:r>
      <w:r w:rsidRPr="00B83C53">
        <w:rPr>
          <w:rFonts w:ascii="Century Gothic" w:hAnsi="Century Gothic" w:cs="Arial"/>
          <w:sz w:val="20"/>
          <w:szCs w:val="20"/>
        </w:rPr>
        <w:tab/>
      </w:r>
      <w:r w:rsidRPr="00B83C53">
        <w:rPr>
          <w:rFonts w:ascii="Century Gothic" w:hAnsi="Century Gothic" w:cs="Arial"/>
          <w:sz w:val="20"/>
          <w:szCs w:val="20"/>
        </w:rPr>
        <w:tab/>
      </w:r>
      <w:r w:rsidR="00893C21" w:rsidRPr="00B83C53">
        <w:rPr>
          <w:rFonts w:ascii="Century Gothic" w:hAnsi="Century Gothic" w:cs="Arial"/>
          <w:sz w:val="20"/>
          <w:szCs w:val="20"/>
        </w:rPr>
        <w:t>Libor Krejčí</w:t>
      </w:r>
    </w:p>
    <w:p w14:paraId="25215385" w14:textId="4EA35CCD" w:rsidR="00B42C32" w:rsidRPr="00B83C53" w:rsidRDefault="005F5442" w:rsidP="00D46A1F">
      <w:pPr>
        <w:tabs>
          <w:tab w:val="left" w:pos="2835"/>
        </w:tabs>
        <w:spacing w:after="0" w:line="280" w:lineRule="atLeast"/>
        <w:rPr>
          <w:rFonts w:ascii="Century Gothic" w:hAnsi="Century Gothic" w:cs="Arial"/>
          <w:sz w:val="20"/>
          <w:szCs w:val="20"/>
        </w:rPr>
      </w:pPr>
      <w:r w:rsidRPr="00B83C53">
        <w:rPr>
          <w:rFonts w:ascii="Century Gothic" w:hAnsi="Century Gothic" w:cs="Arial"/>
          <w:sz w:val="20"/>
          <w:szCs w:val="20"/>
        </w:rPr>
        <w:t>bankovní ústav:</w:t>
      </w:r>
      <w:r w:rsidRPr="00B83C53">
        <w:rPr>
          <w:rFonts w:ascii="Century Gothic" w:hAnsi="Century Gothic" w:cs="Arial"/>
          <w:sz w:val="20"/>
          <w:szCs w:val="20"/>
        </w:rPr>
        <w:tab/>
      </w:r>
      <w:r w:rsidRPr="00B83C53">
        <w:rPr>
          <w:rFonts w:ascii="Century Gothic" w:hAnsi="Century Gothic" w:cs="Arial"/>
          <w:sz w:val="20"/>
          <w:szCs w:val="20"/>
        </w:rPr>
        <w:tab/>
      </w:r>
      <w:r w:rsidR="00D46A1F" w:rsidRPr="00B83C53">
        <w:rPr>
          <w:rFonts w:ascii="Century Gothic" w:hAnsi="Century Gothic" w:cs="Arial"/>
          <w:sz w:val="20"/>
          <w:szCs w:val="20"/>
        </w:rPr>
        <w:t>Komerční banka, a.s.</w:t>
      </w:r>
    </w:p>
    <w:p w14:paraId="578695B0" w14:textId="65E9D386" w:rsidR="00B42C32" w:rsidRPr="00B83C53" w:rsidRDefault="00206006" w:rsidP="005B62A6">
      <w:pPr>
        <w:tabs>
          <w:tab w:val="left" w:pos="2835"/>
        </w:tabs>
        <w:spacing w:after="0" w:line="280" w:lineRule="atLeast"/>
        <w:rPr>
          <w:rFonts w:ascii="Century Gothic" w:hAnsi="Century Gothic" w:cs="Arial"/>
          <w:sz w:val="20"/>
          <w:szCs w:val="20"/>
        </w:rPr>
      </w:pPr>
      <w:r w:rsidRPr="00B83C53">
        <w:rPr>
          <w:rFonts w:ascii="Century Gothic" w:hAnsi="Century Gothic" w:cs="Arial"/>
          <w:sz w:val="20"/>
          <w:szCs w:val="20"/>
        </w:rPr>
        <w:t>číslo účtu:</w:t>
      </w:r>
      <w:r w:rsidRPr="00B83C53">
        <w:rPr>
          <w:rFonts w:ascii="Century Gothic" w:hAnsi="Century Gothic" w:cs="Arial"/>
          <w:sz w:val="20"/>
          <w:szCs w:val="20"/>
        </w:rPr>
        <w:tab/>
      </w:r>
      <w:r w:rsidRPr="00B83C53">
        <w:rPr>
          <w:rFonts w:ascii="Century Gothic" w:hAnsi="Century Gothic" w:cs="Arial"/>
          <w:sz w:val="20"/>
          <w:szCs w:val="20"/>
        </w:rPr>
        <w:tab/>
      </w:r>
      <w:r w:rsidR="005B62A6" w:rsidRPr="00B83C53">
        <w:rPr>
          <w:rFonts w:ascii="Century Gothic" w:hAnsi="Century Gothic" w:cs="Arial"/>
          <w:sz w:val="20"/>
          <w:szCs w:val="20"/>
        </w:rPr>
        <w:t>107-7585660267/0100</w:t>
      </w:r>
    </w:p>
    <w:p w14:paraId="4C898A54" w14:textId="75AA13CD" w:rsidR="00206006" w:rsidRPr="00B83C53" w:rsidRDefault="00206006" w:rsidP="00B83C53">
      <w:pPr>
        <w:tabs>
          <w:tab w:val="left" w:pos="2835"/>
        </w:tabs>
        <w:spacing w:after="0" w:line="280" w:lineRule="atLeast"/>
        <w:rPr>
          <w:rFonts w:ascii="Century Gothic" w:hAnsi="Century Gothic" w:cs="Arial"/>
          <w:sz w:val="20"/>
          <w:szCs w:val="20"/>
        </w:rPr>
      </w:pPr>
      <w:r w:rsidRPr="00B83C53">
        <w:rPr>
          <w:rFonts w:ascii="Century Gothic" w:hAnsi="Century Gothic" w:cs="Arial"/>
          <w:sz w:val="20"/>
          <w:szCs w:val="20"/>
        </w:rPr>
        <w:t>telefon:</w:t>
      </w:r>
      <w:r w:rsidRPr="00B83C53">
        <w:rPr>
          <w:rFonts w:ascii="Century Gothic" w:hAnsi="Century Gothic" w:cs="Arial"/>
          <w:sz w:val="20"/>
          <w:szCs w:val="20"/>
        </w:rPr>
        <w:tab/>
      </w:r>
      <w:r w:rsidRPr="00B83C53">
        <w:rPr>
          <w:rFonts w:ascii="Century Gothic" w:hAnsi="Century Gothic" w:cs="Arial"/>
          <w:sz w:val="20"/>
          <w:szCs w:val="20"/>
        </w:rPr>
        <w:tab/>
      </w:r>
      <w:r w:rsidR="005B62A6" w:rsidRPr="00B83C53">
        <w:rPr>
          <w:rFonts w:ascii="Century Gothic" w:hAnsi="Century Gothic" w:cs="Arial"/>
          <w:sz w:val="20"/>
          <w:szCs w:val="20"/>
        </w:rPr>
        <w:t>731 641 731</w:t>
      </w:r>
    </w:p>
    <w:p w14:paraId="095125E7" w14:textId="58394D41" w:rsidR="00B83C53" w:rsidRPr="00B83C53" w:rsidRDefault="00206006" w:rsidP="00B83C53">
      <w:pPr>
        <w:tabs>
          <w:tab w:val="left" w:pos="2835"/>
        </w:tabs>
        <w:spacing w:after="0" w:line="280" w:lineRule="atLeast"/>
        <w:rPr>
          <w:rFonts w:ascii="Century Gothic" w:hAnsi="Century Gothic" w:cs="Arial"/>
          <w:sz w:val="20"/>
          <w:szCs w:val="20"/>
        </w:rPr>
      </w:pPr>
      <w:r w:rsidRPr="00B83C53">
        <w:rPr>
          <w:rFonts w:ascii="Century Gothic" w:hAnsi="Century Gothic" w:cs="Arial"/>
          <w:sz w:val="20"/>
          <w:szCs w:val="20"/>
        </w:rPr>
        <w:t>e-mail:</w:t>
      </w:r>
      <w:r w:rsidRPr="00B83C53">
        <w:rPr>
          <w:rFonts w:ascii="Century Gothic" w:hAnsi="Century Gothic" w:cs="Arial"/>
          <w:sz w:val="20"/>
          <w:szCs w:val="20"/>
        </w:rPr>
        <w:tab/>
      </w:r>
      <w:r w:rsidRPr="00B83C53">
        <w:rPr>
          <w:rFonts w:ascii="Century Gothic" w:hAnsi="Century Gothic" w:cs="Arial"/>
          <w:sz w:val="20"/>
          <w:szCs w:val="20"/>
        </w:rPr>
        <w:tab/>
      </w:r>
      <w:r w:rsidR="00B83C53" w:rsidRPr="00B83C53">
        <w:rPr>
          <w:rFonts w:ascii="Century Gothic" w:hAnsi="Century Gothic" w:cs="Arial"/>
          <w:sz w:val="20"/>
          <w:szCs w:val="20"/>
        </w:rPr>
        <w:t xml:space="preserve">obchod@dpdc.cz </w:t>
      </w:r>
    </w:p>
    <w:p w14:paraId="5164AF6A" w14:textId="56014216" w:rsidR="00206006" w:rsidRPr="00B83C53" w:rsidRDefault="00206006" w:rsidP="00B83C53">
      <w:pPr>
        <w:spacing w:after="0" w:line="280" w:lineRule="atLeast"/>
        <w:rPr>
          <w:rFonts w:ascii="Century Gothic" w:hAnsi="Century Gothic" w:cs="Arial"/>
          <w:sz w:val="20"/>
          <w:szCs w:val="20"/>
        </w:rPr>
      </w:pPr>
      <w:r w:rsidRPr="00B83C53">
        <w:rPr>
          <w:rFonts w:ascii="Century Gothic" w:hAnsi="Century Gothic" w:cs="Arial"/>
          <w:sz w:val="20"/>
          <w:szCs w:val="20"/>
        </w:rPr>
        <w:t>(dále jen „</w:t>
      </w:r>
      <w:r w:rsidRPr="00B83C53">
        <w:rPr>
          <w:rFonts w:ascii="Century Gothic" w:hAnsi="Century Gothic" w:cs="Arial"/>
          <w:b/>
          <w:bCs/>
          <w:sz w:val="20"/>
          <w:szCs w:val="20"/>
        </w:rPr>
        <w:t>Prodávající</w:t>
      </w:r>
      <w:r w:rsidRPr="00B83C53">
        <w:rPr>
          <w:rFonts w:ascii="Century Gothic" w:hAnsi="Century Gothic" w:cs="Arial"/>
          <w:sz w:val="20"/>
          <w:szCs w:val="20"/>
        </w:rPr>
        <w:t>“)</w:t>
      </w:r>
    </w:p>
    <w:p w14:paraId="1EAA496E" w14:textId="77777777" w:rsidR="00206006" w:rsidRPr="0055775E" w:rsidRDefault="00206006" w:rsidP="00206006">
      <w:pPr>
        <w:rPr>
          <w:rFonts w:ascii="Century Gothic" w:hAnsi="Century Gothic"/>
          <w:sz w:val="20"/>
          <w:szCs w:val="20"/>
        </w:rPr>
      </w:pPr>
    </w:p>
    <w:p w14:paraId="05CFC539" w14:textId="77777777" w:rsidR="00206006" w:rsidRPr="0055775E" w:rsidRDefault="00206006" w:rsidP="005F5442">
      <w:pPr>
        <w:jc w:val="center"/>
        <w:rPr>
          <w:rFonts w:ascii="Century Gothic" w:hAnsi="Century Gothic" w:cs="Arial"/>
          <w:sz w:val="20"/>
          <w:szCs w:val="20"/>
        </w:rPr>
      </w:pPr>
      <w:r w:rsidRPr="0055775E">
        <w:rPr>
          <w:rFonts w:ascii="Century Gothic" w:hAnsi="Century Gothic" w:cs="Arial"/>
          <w:sz w:val="20"/>
          <w:szCs w:val="20"/>
        </w:rPr>
        <w:lastRenderedPageBreak/>
        <w:t xml:space="preserve">t a k t </w:t>
      </w:r>
      <w:proofErr w:type="gramStart"/>
      <w:r w:rsidRPr="0055775E">
        <w:rPr>
          <w:rFonts w:ascii="Century Gothic" w:hAnsi="Century Gothic" w:cs="Arial"/>
          <w:sz w:val="20"/>
          <w:szCs w:val="20"/>
        </w:rPr>
        <w:t>o :</w:t>
      </w:r>
      <w:proofErr w:type="gramEnd"/>
    </w:p>
    <w:p w14:paraId="0ECDE165" w14:textId="77777777" w:rsidR="005F5442" w:rsidRPr="0055775E" w:rsidRDefault="005F5442" w:rsidP="005F5442">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07FD8BAD"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Pr="005D7E64">
        <w:rPr>
          <w:rFonts w:ascii="Century Gothic" w:hAnsi="Century Gothic" w:cs="Arial"/>
          <w:b/>
          <w:bCs/>
        </w:rPr>
        <w:t xml:space="preserve">„Konektivita, HW, SW, vybavení </w:t>
      </w:r>
      <w:r w:rsidRPr="00AE4810">
        <w:rPr>
          <w:rFonts w:ascii="Century Gothic" w:hAnsi="Century Gothic" w:cs="Arial"/>
          <w:b/>
          <w:bCs/>
        </w:rPr>
        <w:t xml:space="preserve">středních škol v Ústeckém kraji - </w:t>
      </w:r>
      <w:r w:rsidR="00057A9D" w:rsidRPr="00AE4810">
        <w:rPr>
          <w:rFonts w:ascii="Century Gothic" w:hAnsi="Century Gothic" w:cs="Arial"/>
          <w:b/>
          <w:bCs/>
        </w:rPr>
        <w:t>3</w:t>
      </w:r>
      <w:r w:rsidRPr="00AE4810">
        <w:rPr>
          <w:rFonts w:ascii="Century Gothic" w:hAnsi="Century Gothic" w:cs="Arial"/>
          <w:b/>
          <w:bCs/>
        </w:rPr>
        <w:t xml:space="preserve">. etapa </w:t>
      </w:r>
      <w:r w:rsidRPr="00AE4810">
        <w:rPr>
          <w:rFonts w:ascii="Century Gothic" w:hAnsi="Century Gothic" w:cs="Arial"/>
          <w:b/>
          <w:bCs/>
          <w:color w:val="000000"/>
        </w:rPr>
        <w:t>“</w:t>
      </w:r>
      <w:r w:rsidRPr="00AE4810">
        <w:rPr>
          <w:rFonts w:ascii="Century Gothic" w:hAnsi="Century Gothic" w:cs="Arial"/>
        </w:rPr>
        <w:t xml:space="preserve"> a její </w:t>
      </w:r>
      <w:r w:rsidRPr="00AE4810">
        <w:rPr>
          <w:rFonts w:ascii="Century Gothic" w:hAnsi="Century Gothic" w:cs="Arial"/>
          <w:b/>
          <w:bCs/>
        </w:rPr>
        <w:t xml:space="preserve">části č. </w:t>
      </w:r>
      <w:r w:rsidR="00AE4810" w:rsidRPr="00AE4810">
        <w:rPr>
          <w:rFonts w:ascii="Century Gothic" w:hAnsi="Century Gothic" w:cs="Arial"/>
          <w:b/>
          <w:bCs/>
        </w:rPr>
        <w:t>2</w:t>
      </w:r>
      <w:r w:rsidRPr="00AE4810">
        <w:rPr>
          <w:rFonts w:ascii="Century Gothic" w:hAnsi="Century Gothic" w:cs="Arial"/>
          <w:b/>
          <w:bCs/>
        </w:rPr>
        <w:t xml:space="preserve"> pod názvem </w:t>
      </w:r>
      <w:bookmarkStart w:id="0" w:name="_Hlk114773080"/>
      <w:r w:rsidR="008C2300" w:rsidRPr="00AE4810">
        <w:rPr>
          <w:rFonts w:ascii="Century Gothic" w:hAnsi="Century Gothic" w:cs="Arial"/>
          <w:b/>
          <w:bCs/>
        </w:rPr>
        <w:t>„</w:t>
      </w:r>
      <w:bookmarkEnd w:id="0"/>
      <w:r w:rsidR="00AE4810" w:rsidRPr="00AE4810">
        <w:rPr>
          <w:rFonts w:ascii="Century Gothic" w:hAnsi="Century Gothic"/>
          <w:b/>
          <w:iCs/>
        </w:rPr>
        <w:t>Hotelová škola, Obchodní akademie a Střední průmyslová škola, Teplice, Benešovo náměstí 1, příspěvková organizace – IČ: 00555878</w:t>
      </w:r>
      <w:r w:rsidR="006613A0" w:rsidRPr="00AE4810">
        <w:rPr>
          <w:rFonts w:ascii="Century Gothic" w:eastAsia="MS ??" w:hAnsi="Century Gothic" w:cs="Arial"/>
          <w:b/>
          <w:bCs/>
          <w:kern w:val="32"/>
        </w:rPr>
        <w:t>“</w:t>
      </w:r>
      <w:r w:rsidRPr="00AE4810">
        <w:rPr>
          <w:rFonts w:ascii="Century Gothic" w:hAnsi="Century Gothic" w:cs="Arial"/>
          <w:b/>
          <w:bCs/>
        </w:rPr>
        <w:t>.</w:t>
      </w:r>
      <w:r w:rsidRPr="00AE4810">
        <w:rPr>
          <w:rFonts w:ascii="Century Gothic" w:hAnsi="Century Gothic" w:cs="Arial"/>
        </w:rPr>
        <w:t xml:space="preserve"> Předmět této smlouvy bude prováděn v rámci projektu s názvem „Konektivita, HW, SW, vybavení středních škol v Ústeckém kraji - </w:t>
      </w:r>
      <w:r w:rsidR="00057A9D" w:rsidRPr="00AE4810">
        <w:rPr>
          <w:rFonts w:ascii="Century Gothic" w:hAnsi="Century Gothic" w:cs="Arial"/>
        </w:rPr>
        <w:t>3</w:t>
      </w:r>
      <w:r w:rsidRPr="00AE4810">
        <w:rPr>
          <w:rFonts w:ascii="Century Gothic" w:hAnsi="Century Gothic" w:cs="Arial"/>
        </w:rPr>
        <w:t xml:space="preserve">. etapa </w:t>
      </w:r>
      <w:r w:rsidR="005F083B" w:rsidRPr="00AE4810">
        <w:rPr>
          <w:rFonts w:ascii="Century Gothic" w:hAnsi="Century Gothic" w:cs="Arial"/>
          <w:bCs/>
          <w:color w:val="000000"/>
        </w:rPr>
        <w:t>–</w:t>
      </w:r>
      <w:r w:rsidR="00B7331D" w:rsidRPr="00AE4810">
        <w:rPr>
          <w:rFonts w:ascii="Century Gothic" w:hAnsi="Century Gothic" w:cs="Arial"/>
          <w:bCs/>
          <w:color w:val="000000"/>
        </w:rPr>
        <w:t xml:space="preserve"> </w:t>
      </w:r>
      <w:r w:rsidRPr="00AE4810">
        <w:rPr>
          <w:rFonts w:ascii="Century Gothic" w:hAnsi="Century Gothic" w:cs="Arial"/>
        </w:rPr>
        <w:t xml:space="preserve">část </w:t>
      </w:r>
      <w:r w:rsidR="00AE4810" w:rsidRPr="00AE4810">
        <w:rPr>
          <w:rFonts w:ascii="Century Gothic" w:hAnsi="Century Gothic" w:cs="Arial"/>
        </w:rPr>
        <w:t>2</w:t>
      </w:r>
      <w:r w:rsidRPr="00AE4810">
        <w:rPr>
          <w:rFonts w:ascii="Century Gothic" w:hAnsi="Century Gothic" w:cs="Arial"/>
        </w:rPr>
        <w:t xml:space="preserve">. - </w:t>
      </w:r>
      <w:r w:rsidR="008C2300" w:rsidRPr="00AE4810">
        <w:rPr>
          <w:rFonts w:ascii="Century Gothic" w:hAnsi="Century Gothic" w:cs="Arial"/>
        </w:rPr>
        <w:t>„</w:t>
      </w:r>
      <w:r w:rsidR="00AE4810" w:rsidRPr="00AE4810">
        <w:rPr>
          <w:rFonts w:ascii="Century Gothic" w:hAnsi="Century Gothic"/>
          <w:bCs/>
          <w:iCs/>
        </w:rPr>
        <w:t>Hotelová škola, Obchodní akademie a Střední průmyslová škola, Teplice, Benešovo náměstí 1, příspěvková organizace – IČ: 00555878</w:t>
      </w:r>
      <w:r w:rsidRPr="00AE4810">
        <w:rPr>
          <w:rFonts w:ascii="Century Gothic" w:hAnsi="Century Gothic" w:cs="Arial"/>
        </w:rPr>
        <w:t>“ (dále jen „Projekt“), který je financován z Integrovaného regionálního operačního programu</w:t>
      </w:r>
      <w:r w:rsidRPr="0055775E">
        <w:rPr>
          <w:rFonts w:ascii="Century Gothic" w:hAnsi="Century Gothic" w:cs="Arial"/>
        </w:rPr>
        <w:t xml:space="preserve"> prostřednictvím IROP, pod číslem projektu </w:t>
      </w:r>
      <w:r w:rsidR="00BF19C2" w:rsidRPr="00BF19C2">
        <w:rPr>
          <w:rFonts w:ascii="Century Gothic" w:hAnsi="Century Gothic" w:cs="Arial"/>
          <w:b/>
          <w:bCs/>
        </w:rPr>
        <w:t>CZ.06.04.01/00/22_042/0003795</w:t>
      </w:r>
      <w:r w:rsidR="00E23045">
        <w:rPr>
          <w:rFonts w:ascii="Century Gothic" w:hAnsi="Century Gothic" w:cs="Arial"/>
          <w:b/>
          <w:bCs/>
        </w:rPr>
        <w:t xml:space="preserve"> </w:t>
      </w:r>
      <w:r w:rsidRPr="0055775E">
        <w:rPr>
          <w:rFonts w:ascii="Century Gothic" w:hAnsi="Century Gothic" w:cs="Arial"/>
        </w:rPr>
        <w:t>(dále jen „IROP“).</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77777777" w:rsidR="005F5442" w:rsidRPr="0055775E" w:rsidRDefault="005F5442" w:rsidP="00F41E22">
      <w:pPr>
        <w:pStyle w:val="Odstavecseseznamem"/>
        <w:spacing w:line="280" w:lineRule="atLeast"/>
        <w:jc w:val="both"/>
        <w:rPr>
          <w:rFonts w:ascii="Century Gothic" w:hAnsi="Century Gothic" w:cs="Arial"/>
        </w:rPr>
      </w:pPr>
    </w:p>
    <w:tbl>
      <w:tblPr>
        <w:tblW w:w="8234" w:type="dxa"/>
        <w:tblInd w:w="756" w:type="dxa"/>
        <w:tblCellMar>
          <w:top w:w="64" w:type="dxa"/>
          <w:left w:w="68" w:type="dxa"/>
          <w:right w:w="115" w:type="dxa"/>
        </w:tblCellMar>
        <w:tblLook w:val="04A0" w:firstRow="1" w:lastRow="0" w:firstColumn="1" w:lastColumn="0" w:noHBand="0" w:noVBand="1"/>
      </w:tblPr>
      <w:tblGrid>
        <w:gridCol w:w="5456"/>
        <w:gridCol w:w="2778"/>
      </w:tblGrid>
      <w:tr w:rsidR="005F5442" w:rsidRPr="0055775E" w14:paraId="3FBD310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104184D6"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C91C847"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CPV </w:t>
            </w:r>
          </w:p>
        </w:tc>
      </w:tr>
      <w:tr w:rsidR="005F5442" w:rsidRPr="0055775E" w14:paraId="6C1B269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580E75DD"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Síťová infrastruktura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DCC927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32424000-1  </w:t>
            </w:r>
          </w:p>
        </w:tc>
      </w:tr>
      <w:tr w:rsidR="005F5442" w:rsidRPr="0055775E" w14:paraId="4D5E4C6A"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68A4160A"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79EE7DD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32400000-7</w:t>
            </w:r>
          </w:p>
        </w:tc>
      </w:tr>
      <w:tr w:rsidR="005F5442" w:rsidRPr="0055775E" w14:paraId="32F6F831"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5A6580C"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Síťová zařízení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498CA08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32420000-3</w:t>
            </w:r>
          </w:p>
        </w:tc>
      </w:tr>
      <w:tr w:rsidR="005F5442" w:rsidRPr="0055775E" w14:paraId="35220FC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9C3C87"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Elektroinstalační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4FCAE0E2"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45310000-3</w:t>
            </w:r>
          </w:p>
        </w:tc>
      </w:tr>
      <w:tr w:rsidR="005F5442" w:rsidRPr="0055775E" w14:paraId="22B0D535"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6C3F85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Instalace a montáž počítačové kabeláže</w:t>
            </w:r>
          </w:p>
        </w:tc>
        <w:tc>
          <w:tcPr>
            <w:tcW w:w="2778" w:type="dxa"/>
            <w:tcBorders>
              <w:top w:val="single" w:sz="4" w:space="0" w:color="000000"/>
              <w:left w:val="single" w:sz="4" w:space="0" w:color="000000"/>
              <w:bottom w:val="single" w:sz="4" w:space="0" w:color="000000"/>
              <w:right w:val="single" w:sz="4" w:space="0" w:color="000000"/>
            </w:tcBorders>
            <w:vAlign w:val="center"/>
          </w:tcPr>
          <w:p w14:paraId="571A300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45314320-0</w:t>
            </w:r>
          </w:p>
        </w:tc>
      </w:tr>
      <w:tr w:rsidR="005F5442" w:rsidRPr="0055775E" w14:paraId="23FA5E0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4F01E3A"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zálohování a obnovu dat</w:t>
            </w:r>
          </w:p>
        </w:tc>
        <w:tc>
          <w:tcPr>
            <w:tcW w:w="2778" w:type="dxa"/>
            <w:tcBorders>
              <w:top w:val="single" w:sz="4" w:space="0" w:color="000000"/>
              <w:left w:val="single" w:sz="4" w:space="0" w:color="000000"/>
              <w:bottom w:val="single" w:sz="4" w:space="0" w:color="000000"/>
              <w:right w:val="single" w:sz="4" w:space="0" w:color="000000"/>
            </w:tcBorders>
            <w:vAlign w:val="center"/>
          </w:tcPr>
          <w:p w14:paraId="3AC49E5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48710000-8</w:t>
            </w:r>
          </w:p>
        </w:tc>
      </w:tr>
      <w:tr w:rsidR="005F5442" w:rsidRPr="0055775E" w14:paraId="41CC5DBC"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6F5C26D"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zabezpečení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2D30BCEB"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48730000-4</w:t>
            </w:r>
          </w:p>
        </w:tc>
      </w:tr>
      <w:tr w:rsidR="005F5442" w:rsidRPr="0055775E" w14:paraId="3A956F13"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834D16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Servery </w:t>
            </w:r>
          </w:p>
        </w:tc>
        <w:tc>
          <w:tcPr>
            <w:tcW w:w="2778" w:type="dxa"/>
            <w:tcBorders>
              <w:top w:val="single" w:sz="4" w:space="0" w:color="000000"/>
              <w:left w:val="single" w:sz="4" w:space="0" w:color="000000"/>
              <w:bottom w:val="single" w:sz="4" w:space="0" w:color="000000"/>
              <w:right w:val="single" w:sz="4" w:space="0" w:color="000000"/>
            </w:tcBorders>
            <w:vAlign w:val="center"/>
          </w:tcPr>
          <w:p w14:paraId="7D517F8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48820000-2</w:t>
            </w:r>
          </w:p>
        </w:tc>
      </w:tr>
      <w:tr w:rsidR="005F5442" w:rsidRPr="0055775E" w14:paraId="6569AD7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11D3057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Síťové servery</w:t>
            </w:r>
          </w:p>
        </w:tc>
        <w:tc>
          <w:tcPr>
            <w:tcW w:w="2778" w:type="dxa"/>
            <w:tcBorders>
              <w:top w:val="single" w:sz="4" w:space="0" w:color="000000"/>
              <w:left w:val="single" w:sz="4" w:space="0" w:color="000000"/>
              <w:bottom w:val="single" w:sz="4" w:space="0" w:color="000000"/>
              <w:right w:val="single" w:sz="4" w:space="0" w:color="000000"/>
            </w:tcBorders>
            <w:vAlign w:val="center"/>
          </w:tcPr>
          <w:p w14:paraId="67849C3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48821000-9</w:t>
            </w:r>
          </w:p>
        </w:tc>
      </w:tr>
      <w:tr w:rsidR="005F5442" w:rsidRPr="0055775E" w14:paraId="597AC247"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2231878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Počítačové 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6128135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72700000-7</w:t>
            </w:r>
          </w:p>
        </w:tc>
      </w:tr>
      <w:tr w:rsidR="00BB7A25" w:rsidRPr="0055775E" w14:paraId="700BA1F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3744B9" w14:textId="03F5573C" w:rsidR="00BB7A25" w:rsidRPr="0055775E" w:rsidRDefault="00BB7A25" w:rsidP="00BB7A25">
            <w:pPr>
              <w:pStyle w:val="Bezmezer"/>
              <w:spacing w:line="280" w:lineRule="atLeast"/>
              <w:jc w:val="both"/>
              <w:rPr>
                <w:rFonts w:ascii="Century Gothic" w:hAnsi="Century Gothic" w:cs="Arial"/>
                <w:sz w:val="20"/>
                <w:szCs w:val="20"/>
              </w:rPr>
            </w:pPr>
            <w:r w:rsidRPr="00E23045">
              <w:rPr>
                <w:rFonts w:ascii="Century Gothic" w:hAnsi="Century Gothic" w:cs="Arial"/>
                <w:sz w:val="20"/>
                <w:szCs w:val="20"/>
              </w:rPr>
              <w:t>Klimatizační zařízení nástěnného typu</w:t>
            </w:r>
          </w:p>
        </w:tc>
        <w:tc>
          <w:tcPr>
            <w:tcW w:w="2778" w:type="dxa"/>
            <w:tcBorders>
              <w:top w:val="single" w:sz="4" w:space="0" w:color="000000"/>
              <w:left w:val="single" w:sz="4" w:space="0" w:color="000000"/>
              <w:bottom w:val="single" w:sz="4" w:space="0" w:color="000000"/>
              <w:right w:val="single" w:sz="4" w:space="0" w:color="000000"/>
            </w:tcBorders>
            <w:vAlign w:val="center"/>
          </w:tcPr>
          <w:p w14:paraId="2E543896" w14:textId="762053FD" w:rsidR="00BB7A25" w:rsidRPr="0055775E" w:rsidRDefault="00BB7A25" w:rsidP="00BB7A25">
            <w:pPr>
              <w:spacing w:line="280" w:lineRule="atLeast"/>
              <w:ind w:left="4"/>
              <w:jc w:val="both"/>
              <w:rPr>
                <w:rFonts w:ascii="Century Gothic" w:hAnsi="Century Gothic" w:cs="Arial"/>
                <w:sz w:val="20"/>
                <w:szCs w:val="20"/>
              </w:rPr>
            </w:pPr>
            <w:r w:rsidRPr="00E23045">
              <w:rPr>
                <w:rFonts w:ascii="Century Gothic" w:eastAsia="Calibri" w:hAnsi="Century Gothic" w:cs="Arial"/>
                <w:sz w:val="20"/>
                <w:szCs w:val="20"/>
              </w:rPr>
              <w:t>42512200-0</w:t>
            </w:r>
          </w:p>
        </w:tc>
      </w:tr>
    </w:tbl>
    <w:p w14:paraId="557BF72E"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2BBEB989"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 xml:space="preserve">3, 4, 6, </w:t>
      </w:r>
      <w:r w:rsidR="009D22B5">
        <w:rPr>
          <w:rFonts w:ascii="Century Gothic" w:hAnsi="Century Gothic" w:cs="Arial"/>
          <w:b w:val="0"/>
          <w:sz w:val="20"/>
        </w:rPr>
        <w:t>9</w:t>
      </w:r>
      <w:r w:rsidR="009E0756" w:rsidRPr="0055775E">
        <w:rPr>
          <w:rFonts w:ascii="Century Gothic" w:hAnsi="Century Gothic" w:cs="Arial"/>
          <w:b w:val="0"/>
          <w:sz w:val="20"/>
        </w:rPr>
        <w:t xml:space="preserve">, </w:t>
      </w:r>
      <w:r w:rsidR="009D22B5">
        <w:rPr>
          <w:rFonts w:ascii="Century Gothic" w:hAnsi="Century Gothic" w:cs="Arial"/>
          <w:b w:val="0"/>
          <w:sz w:val="20"/>
        </w:rPr>
        <w:t>10,</w:t>
      </w:r>
      <w:r w:rsidR="009E0756" w:rsidRPr="0055775E">
        <w:rPr>
          <w:rFonts w:ascii="Century Gothic" w:hAnsi="Century Gothic" w:cs="Arial"/>
          <w:b w:val="0"/>
          <w:sz w:val="20"/>
        </w:rPr>
        <w:t>1</w:t>
      </w:r>
      <w:r w:rsidR="009D22B5">
        <w:rPr>
          <w:rFonts w:ascii="Century Gothic" w:hAnsi="Century Gothic" w:cs="Arial"/>
          <w:b w:val="0"/>
          <w:sz w:val="20"/>
        </w:rPr>
        <w:t>2</w:t>
      </w:r>
      <w:r w:rsidR="009E0756" w:rsidRPr="0055775E">
        <w:rPr>
          <w:rFonts w:ascii="Century Gothic" w:hAnsi="Century Gothic" w:cs="Arial"/>
          <w:b w:val="0"/>
          <w:sz w:val="20"/>
        </w:rPr>
        <w:t>, 1</w:t>
      </w:r>
      <w:r w:rsidR="009D22B5">
        <w:rPr>
          <w:rFonts w:ascii="Century Gothic" w:hAnsi="Century Gothic" w:cs="Arial"/>
          <w:b w:val="0"/>
          <w:sz w:val="20"/>
        </w:rPr>
        <w:t>4</w:t>
      </w:r>
      <w:r w:rsidR="009E0756" w:rsidRPr="0055775E">
        <w:rPr>
          <w:rFonts w:ascii="Century Gothic" w:hAnsi="Century Gothic" w:cs="Arial"/>
          <w:b w:val="0"/>
          <w:sz w:val="20"/>
        </w:rPr>
        <w:t>, 1</w:t>
      </w:r>
      <w:r w:rsidR="009D22B5">
        <w:rPr>
          <w:rFonts w:ascii="Century Gothic" w:hAnsi="Century Gothic" w:cs="Arial"/>
          <w:b w:val="0"/>
          <w:sz w:val="20"/>
        </w:rPr>
        <w:t>6</w:t>
      </w:r>
      <w:r w:rsidR="008863DD" w:rsidRPr="0055775E">
        <w:rPr>
          <w:rFonts w:ascii="Century Gothic" w:hAnsi="Century Gothic" w:cs="Arial"/>
          <w:b w:val="0"/>
          <w:sz w:val="20"/>
        </w:rPr>
        <w:t>,</w:t>
      </w:r>
      <w:r w:rsidR="009E0756" w:rsidRPr="0055775E">
        <w:rPr>
          <w:rFonts w:ascii="Century Gothic" w:hAnsi="Century Gothic" w:cs="Arial"/>
          <w:b w:val="0"/>
          <w:sz w:val="20"/>
        </w:rPr>
        <w:t xml:space="preserve"> 1</w:t>
      </w:r>
      <w:r w:rsidR="009D22B5">
        <w:rPr>
          <w:rFonts w:ascii="Century Gothic" w:hAnsi="Century Gothic" w:cs="Arial"/>
          <w:b w:val="0"/>
          <w:sz w:val="20"/>
        </w:rPr>
        <w:t>7</w:t>
      </w:r>
      <w:r w:rsidR="009E0756" w:rsidRPr="0055775E">
        <w:rPr>
          <w:rFonts w:ascii="Century Gothic" w:hAnsi="Century Gothic" w:cs="Arial"/>
          <w:b w:val="0"/>
          <w:sz w:val="20"/>
        </w:rPr>
        <w:t xml:space="preserve"> až 2</w:t>
      </w:r>
      <w:r w:rsidR="009D22B5">
        <w:rPr>
          <w:rFonts w:ascii="Century Gothic" w:hAnsi="Century Gothic" w:cs="Arial"/>
          <w:b w:val="0"/>
          <w:sz w:val="20"/>
        </w:rPr>
        <w:t>4</w:t>
      </w:r>
      <w:r w:rsidR="009E0756" w:rsidRPr="0055775E">
        <w:rPr>
          <w:rFonts w:ascii="Century Gothic" w:hAnsi="Century Gothic" w:cs="Arial"/>
          <w:b w:val="0"/>
          <w:sz w:val="20"/>
        </w:rPr>
        <w:t xml:space="preserve">, </w:t>
      </w:r>
      <w:r w:rsidR="009D22B5">
        <w:rPr>
          <w:rFonts w:ascii="Century Gothic" w:hAnsi="Century Gothic" w:cs="Arial"/>
          <w:b w:val="0"/>
          <w:sz w:val="20"/>
        </w:rPr>
        <w:t>2842 a 43</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1DE55E32"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1 až </w:t>
      </w:r>
      <w:r w:rsidR="009E0756" w:rsidRPr="0055775E">
        <w:rPr>
          <w:rFonts w:ascii="Century Gothic" w:hAnsi="Century Gothic" w:cs="Arial"/>
          <w:b w:val="0"/>
          <w:sz w:val="20"/>
        </w:rPr>
        <w:t>4</w:t>
      </w:r>
      <w:r w:rsidR="0085148E" w:rsidRPr="0055775E">
        <w:rPr>
          <w:rFonts w:ascii="Century Gothic" w:hAnsi="Century Gothic" w:cs="Arial"/>
          <w:b w:val="0"/>
          <w:sz w:val="20"/>
        </w:rPr>
        <w:t>7</w:t>
      </w:r>
      <w:r w:rsidR="005F5442" w:rsidRPr="0055775E">
        <w:rPr>
          <w:rFonts w:ascii="Century Gothic" w:hAnsi="Century Gothic" w:cs="Arial"/>
          <w:b w:val="0"/>
          <w:sz w:val="20"/>
        </w:rPr>
        <w:t xml:space="preserve"> jsou určeny pro prodej a montáž v</w:t>
      </w:r>
      <w:r w:rsidR="009E0756" w:rsidRPr="0055775E">
        <w:rPr>
          <w:rFonts w:ascii="Century Gothic" w:hAnsi="Century Gothic" w:cs="Arial"/>
          <w:b w:val="0"/>
          <w:sz w:val="20"/>
        </w:rPr>
        <w:t> </w:t>
      </w:r>
      <w:r w:rsidR="005F5442" w:rsidRPr="0055775E">
        <w:rPr>
          <w:rFonts w:ascii="Century Gothic" w:hAnsi="Century Gothic" w:cs="Arial"/>
          <w:b w:val="0"/>
          <w:sz w:val="20"/>
        </w:rPr>
        <w:t>ČR</w:t>
      </w:r>
      <w:r w:rsidR="009E0756" w:rsidRPr="0055775E">
        <w:rPr>
          <w:rFonts w:ascii="Century Gothic" w:hAnsi="Century Gothic" w:cs="Arial"/>
          <w:b w:val="0"/>
          <w:sz w:val="20"/>
        </w:rPr>
        <w:t>.</w:t>
      </w:r>
    </w:p>
    <w:p w14:paraId="70631EB8" w14:textId="7959A9D1" w:rsidR="005F5442" w:rsidRPr="0055775E" w:rsidRDefault="009E0756"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v min. výši 5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p>
    <w:p w14:paraId="259E7B4C" w14:textId="039E68C3"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3, 4, 6</w:t>
      </w:r>
      <w:r w:rsidR="00D464E6" w:rsidRPr="0055775E">
        <w:rPr>
          <w:rFonts w:ascii="Century Gothic" w:hAnsi="Century Gothic" w:cs="Arial"/>
          <w:b w:val="0"/>
          <w:sz w:val="20"/>
        </w:rPr>
        <w:t>,</w:t>
      </w:r>
      <w:r w:rsidR="009E0756" w:rsidRPr="0055775E">
        <w:rPr>
          <w:rFonts w:ascii="Century Gothic" w:hAnsi="Century Gothic" w:cs="Arial"/>
          <w:b w:val="0"/>
          <w:sz w:val="20"/>
        </w:rPr>
        <w:t xml:space="preserve"> </w:t>
      </w:r>
      <w:r w:rsidR="009D22B5">
        <w:rPr>
          <w:rFonts w:ascii="Century Gothic" w:hAnsi="Century Gothic" w:cs="Arial"/>
          <w:b w:val="0"/>
          <w:sz w:val="20"/>
        </w:rPr>
        <w:t>9</w:t>
      </w:r>
      <w:r w:rsidR="009E0756" w:rsidRPr="0055775E">
        <w:rPr>
          <w:rFonts w:ascii="Century Gothic" w:hAnsi="Century Gothic" w:cs="Arial"/>
          <w:b w:val="0"/>
          <w:sz w:val="20"/>
        </w:rPr>
        <w:t>,</w:t>
      </w:r>
      <w:r w:rsidR="009D22B5">
        <w:rPr>
          <w:rFonts w:ascii="Century Gothic" w:hAnsi="Century Gothic" w:cs="Arial"/>
          <w:b w:val="0"/>
          <w:sz w:val="20"/>
        </w:rPr>
        <w:t>10,12</w:t>
      </w:r>
      <w:r w:rsidR="009E0756" w:rsidRPr="0055775E">
        <w:rPr>
          <w:rFonts w:ascii="Century Gothic" w:hAnsi="Century Gothic" w:cs="Arial"/>
          <w:b w:val="0"/>
          <w:sz w:val="20"/>
        </w:rPr>
        <w:t xml:space="preserve"> </w:t>
      </w:r>
      <w:r w:rsidR="009D22B5">
        <w:rPr>
          <w:rFonts w:ascii="Century Gothic" w:hAnsi="Century Gothic" w:cs="Arial"/>
          <w:b w:val="0"/>
          <w:sz w:val="20"/>
        </w:rPr>
        <w:t>14</w:t>
      </w:r>
      <w:r w:rsidR="005F5442" w:rsidRPr="0055775E">
        <w:rPr>
          <w:rFonts w:ascii="Century Gothic" w:hAnsi="Century Gothic" w:cs="Arial"/>
          <w:b w:val="0"/>
          <w:sz w:val="20"/>
        </w:rPr>
        <w:t xml:space="preserve"> –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1ECCFB6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rodávajícího tak </w:t>
      </w:r>
      <w:proofErr w:type="gramStart"/>
      <w:r w:rsidRPr="0055775E">
        <w:rPr>
          <w:rFonts w:ascii="Century Gothic" w:hAnsi="Century Gothic" w:cs="Arial"/>
          <w:b w:val="0"/>
          <w:bCs/>
          <w:sz w:val="20"/>
        </w:rPr>
        <w:t>tvoří</w:t>
      </w:r>
      <w:proofErr w:type="gramEnd"/>
      <w:r w:rsidRPr="0055775E">
        <w:rPr>
          <w:rFonts w:ascii="Century Gothic" w:hAnsi="Century Gothic" w:cs="Arial"/>
          <w:b w:val="0"/>
          <w:bCs/>
          <w:sz w:val="20"/>
        </w:rPr>
        <w:t xml:space="preserve"> nedílnou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7777777" w:rsidR="00C145A4" w:rsidRPr="0055775E"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lastRenderedPageBreak/>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74C015A"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školení, zprovoznění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1D8F0604"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r w:rsidR="002330A9" w:rsidRPr="0055775E">
        <w:rPr>
          <w:rFonts w:ascii="Century Gothic" w:hAnsi="Century Gothic" w:cs="Arial"/>
          <w:b w:val="0"/>
          <w:sz w:val="20"/>
        </w:rPr>
        <w:t>provozu,</w:t>
      </w:r>
      <w:r w:rsidRPr="0055775E">
        <w:rPr>
          <w:rFonts w:ascii="Century Gothic" w:hAnsi="Century Gothic" w:cs="Arial"/>
          <w:b w:val="0"/>
          <w:sz w:val="20"/>
        </w:rPr>
        <w:t xml:space="preserve"> a to včetně všech jeho částí, které budou obsluhovány pracovníky Kupujícího. Kupující na </w:t>
      </w:r>
      <w:r w:rsidRPr="0055775E">
        <w:rPr>
          <w:rFonts w:ascii="Century Gothic" w:hAnsi="Century Gothic" w:cs="Arial"/>
          <w:b w:val="0"/>
          <w:sz w:val="20"/>
        </w:rPr>
        <w:lastRenderedPageBreak/>
        <w:t xml:space="preserve">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jednotlivé osoby Kupujícího </w:t>
      </w:r>
      <w:proofErr w:type="gramStart"/>
      <w:r w:rsidRPr="0055775E">
        <w:rPr>
          <w:rFonts w:ascii="Century Gothic" w:hAnsi="Century Gothic" w:cs="Arial"/>
          <w:b w:val="0"/>
          <w:sz w:val="20"/>
        </w:rPr>
        <w:t>doloží</w:t>
      </w:r>
      <w:proofErr w:type="gramEnd"/>
      <w:r w:rsidRPr="0055775E">
        <w:rPr>
          <w:rFonts w:ascii="Century Gothic" w:hAnsi="Century Gothic" w:cs="Arial"/>
          <w:b w:val="0"/>
          <w:sz w:val="20"/>
        </w:rPr>
        <w:t xml:space="preserve">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 sídle Kupujícího.</w:t>
      </w:r>
    </w:p>
    <w:p w14:paraId="60A77C73" w14:textId="77777777" w:rsidR="00C145A4" w:rsidRPr="0055775E" w:rsidRDefault="00C145A4" w:rsidP="00F41E22">
      <w:pPr>
        <w:numPr>
          <w:ilvl w:val="0"/>
          <w:numId w:val="5"/>
        </w:numPr>
        <w:spacing w:before="40" w:after="0" w:line="280" w:lineRule="atLeast"/>
        <w:jc w:val="both"/>
        <w:rPr>
          <w:rFonts w:ascii="Century Gothic" w:hAnsi="Century Gothic" w:cs="Arial"/>
          <w:sz w:val="20"/>
          <w:szCs w:val="20"/>
        </w:rPr>
      </w:pPr>
      <w:r w:rsidRPr="0055775E">
        <w:rPr>
          <w:rFonts w:ascii="Century Gothic" w:hAnsi="Century Gothic" w:cs="Arial"/>
          <w:sz w:val="20"/>
          <w:szCs w:val="20"/>
        </w:rPr>
        <w:t>zaškolení nejvýše 4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55775E"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Dodání Zboží (nebo jeho části) proběhne za účasti Prodávajícího a Kupujícího v místě předání.</w:t>
      </w:r>
      <w:r w:rsidR="007B5E52" w:rsidRPr="0055775E">
        <w:rPr>
          <w:rFonts w:ascii="Century Gothic" w:hAnsi="Century Gothic" w:cs="Arial"/>
        </w:rPr>
        <w:t xml:space="preserve"> Kupující stanovil a definuje termíny pro jednotlivé Etapy a Milníky následovně.</w:t>
      </w:r>
    </w:p>
    <w:p w14:paraId="1D3A05B4" w14:textId="77777777" w:rsidR="007B5E52" w:rsidRPr="0055775E"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AE4810" w14:paraId="5EBFE150" w14:textId="77777777" w:rsidTr="00A034CA">
        <w:tc>
          <w:tcPr>
            <w:tcW w:w="3369" w:type="dxa"/>
            <w:shd w:val="clear" w:color="auto" w:fill="auto"/>
          </w:tcPr>
          <w:p w14:paraId="55F985A8" w14:textId="77777777" w:rsidR="007B5E52" w:rsidRPr="00AE4810" w:rsidRDefault="007B5E52" w:rsidP="007B5E52">
            <w:pPr>
              <w:spacing w:after="0"/>
              <w:jc w:val="center"/>
              <w:rPr>
                <w:rFonts w:ascii="Century Gothic" w:hAnsi="Century Gothic" w:cs="Arial"/>
                <w:bCs/>
                <w:sz w:val="20"/>
                <w:szCs w:val="20"/>
              </w:rPr>
            </w:pPr>
          </w:p>
        </w:tc>
        <w:tc>
          <w:tcPr>
            <w:tcW w:w="1842" w:type="dxa"/>
            <w:shd w:val="clear" w:color="auto" w:fill="auto"/>
            <w:vAlign w:val="center"/>
          </w:tcPr>
          <w:p w14:paraId="608971DE"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1</w:t>
            </w:r>
          </w:p>
        </w:tc>
        <w:tc>
          <w:tcPr>
            <w:tcW w:w="1843" w:type="dxa"/>
            <w:shd w:val="clear" w:color="auto" w:fill="auto"/>
            <w:vAlign w:val="center"/>
          </w:tcPr>
          <w:p w14:paraId="13E24ACF"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2</w:t>
            </w:r>
          </w:p>
        </w:tc>
        <w:tc>
          <w:tcPr>
            <w:tcW w:w="1843" w:type="dxa"/>
            <w:tcBorders>
              <w:bottom w:val="single" w:sz="4" w:space="0" w:color="auto"/>
            </w:tcBorders>
            <w:shd w:val="clear" w:color="auto" w:fill="auto"/>
            <w:vAlign w:val="center"/>
          </w:tcPr>
          <w:p w14:paraId="6B5CB605"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3</w:t>
            </w:r>
          </w:p>
        </w:tc>
      </w:tr>
      <w:tr w:rsidR="007B5E52" w:rsidRPr="00AE4810" w14:paraId="2414FB2F" w14:textId="77777777" w:rsidTr="00A034CA">
        <w:tc>
          <w:tcPr>
            <w:tcW w:w="3369" w:type="dxa"/>
            <w:shd w:val="clear" w:color="auto" w:fill="auto"/>
          </w:tcPr>
          <w:p w14:paraId="0233B1E0" w14:textId="25D9515C" w:rsidR="007B5E52" w:rsidRPr="00AE4810" w:rsidRDefault="00AE4810" w:rsidP="005D7E64">
            <w:pPr>
              <w:spacing w:after="0"/>
              <w:ind w:left="447" w:hanging="425"/>
              <w:rPr>
                <w:rFonts w:ascii="Century Gothic" w:hAnsi="Century Gothic" w:cs="Arial"/>
                <w:bCs/>
                <w:sz w:val="20"/>
                <w:szCs w:val="20"/>
              </w:rPr>
            </w:pPr>
            <w:r w:rsidRPr="00AE4810">
              <w:rPr>
                <w:rFonts w:ascii="Century Gothic" w:hAnsi="Century Gothic" w:cs="Arial"/>
                <w:bCs/>
                <w:sz w:val="20"/>
                <w:szCs w:val="20"/>
              </w:rPr>
              <w:t>2</w:t>
            </w:r>
            <w:r w:rsidR="00354710" w:rsidRPr="00AE4810">
              <w:rPr>
                <w:rFonts w:ascii="Century Gothic" w:hAnsi="Century Gothic" w:cs="Arial"/>
                <w:bCs/>
                <w:sz w:val="20"/>
                <w:szCs w:val="20"/>
              </w:rPr>
              <w:t>.</w:t>
            </w:r>
            <w:r w:rsidR="008C2300" w:rsidRPr="00AE4810">
              <w:rPr>
                <w:rFonts w:ascii="Century Gothic" w:hAnsi="Century Gothic" w:cs="Arial"/>
                <w:bCs/>
                <w:sz w:val="20"/>
                <w:szCs w:val="20"/>
              </w:rPr>
              <w:t xml:space="preserve"> </w:t>
            </w:r>
            <w:r w:rsidR="004C2364" w:rsidRPr="00AE4810">
              <w:rPr>
                <w:rFonts w:ascii="Century Gothic" w:hAnsi="Century Gothic" w:cs="Arial"/>
                <w:bCs/>
                <w:sz w:val="20"/>
                <w:szCs w:val="20"/>
              </w:rPr>
              <w:t xml:space="preserve">    </w:t>
            </w:r>
            <w:r w:rsidRPr="00AE4810">
              <w:rPr>
                <w:rFonts w:ascii="Century Gothic" w:eastAsia="MS ??" w:hAnsi="Century Gothic" w:cs="Calibri"/>
                <w:bCs/>
                <w:kern w:val="32"/>
                <w:sz w:val="20"/>
                <w:szCs w:val="20"/>
              </w:rPr>
              <w:t xml:space="preserve">Hotelová škola, Obchodní akademie a Střední průmyslová škola, Teplice, Benešovo náměstí 1, p. o.  </w:t>
            </w:r>
          </w:p>
        </w:tc>
        <w:tc>
          <w:tcPr>
            <w:tcW w:w="1842" w:type="dxa"/>
            <w:shd w:val="clear" w:color="auto" w:fill="auto"/>
            <w:vAlign w:val="center"/>
          </w:tcPr>
          <w:p w14:paraId="143BA2DD" w14:textId="7DA1AEDE" w:rsidR="007B5E52" w:rsidRPr="00AE4810" w:rsidRDefault="007B5E52" w:rsidP="007B5E52">
            <w:pPr>
              <w:spacing w:after="0"/>
              <w:jc w:val="center"/>
              <w:rPr>
                <w:rFonts w:ascii="Century Gothic" w:hAnsi="Century Gothic" w:cs="Arial"/>
                <w:bCs/>
                <w:sz w:val="20"/>
                <w:szCs w:val="20"/>
              </w:rPr>
            </w:pPr>
            <w:r w:rsidRPr="00AE4810">
              <w:rPr>
                <w:rFonts w:ascii="Century Gothic" w:hAnsi="Century Gothic" w:cs="Arial"/>
                <w:bCs/>
                <w:sz w:val="20"/>
                <w:szCs w:val="20"/>
              </w:rPr>
              <w:t xml:space="preserve">D+ </w:t>
            </w:r>
            <w:r w:rsidR="0071044A" w:rsidRPr="00AE4810">
              <w:rPr>
                <w:rFonts w:ascii="Century Gothic" w:hAnsi="Century Gothic" w:cs="Arial"/>
                <w:bCs/>
                <w:sz w:val="20"/>
                <w:szCs w:val="20"/>
              </w:rPr>
              <w:t>90</w:t>
            </w:r>
            <w:r w:rsidRPr="00AE4810">
              <w:rPr>
                <w:rFonts w:ascii="Century Gothic" w:hAnsi="Century Gothic" w:cs="Arial"/>
                <w:bCs/>
                <w:sz w:val="20"/>
                <w:szCs w:val="20"/>
              </w:rPr>
              <w:t xml:space="preserve"> dnů</w:t>
            </w:r>
          </w:p>
        </w:tc>
        <w:tc>
          <w:tcPr>
            <w:tcW w:w="1843" w:type="dxa"/>
            <w:shd w:val="clear" w:color="auto" w:fill="auto"/>
            <w:vAlign w:val="center"/>
          </w:tcPr>
          <w:p w14:paraId="4EE3AC83" w14:textId="0B7FA941" w:rsidR="007B5E52" w:rsidRPr="00AE4810" w:rsidRDefault="007B5E52" w:rsidP="008C2300">
            <w:pPr>
              <w:spacing w:after="0"/>
              <w:jc w:val="center"/>
              <w:rPr>
                <w:rFonts w:ascii="Century Gothic" w:hAnsi="Century Gothic" w:cs="Arial"/>
                <w:bCs/>
                <w:sz w:val="20"/>
                <w:szCs w:val="20"/>
              </w:rPr>
            </w:pPr>
            <w:r w:rsidRPr="00AE4810">
              <w:rPr>
                <w:rFonts w:ascii="Century Gothic" w:hAnsi="Century Gothic" w:cs="Arial"/>
                <w:bCs/>
                <w:sz w:val="20"/>
                <w:szCs w:val="20"/>
              </w:rPr>
              <w:t xml:space="preserve">D+ </w:t>
            </w:r>
            <w:r w:rsidR="0085148E" w:rsidRPr="00AE4810">
              <w:rPr>
                <w:rFonts w:ascii="Century Gothic" w:hAnsi="Century Gothic" w:cs="Arial"/>
                <w:bCs/>
                <w:sz w:val="20"/>
                <w:szCs w:val="20"/>
              </w:rPr>
              <w:t>180</w:t>
            </w:r>
            <w:r w:rsidRPr="00AE4810">
              <w:rPr>
                <w:rFonts w:ascii="Century Gothic" w:hAnsi="Century Gothic" w:cs="Arial"/>
                <w:bCs/>
                <w:sz w:val="20"/>
                <w:szCs w:val="20"/>
              </w:rPr>
              <w:t xml:space="preserve"> dnů</w:t>
            </w:r>
          </w:p>
        </w:tc>
        <w:tc>
          <w:tcPr>
            <w:tcW w:w="1843" w:type="dxa"/>
            <w:tcBorders>
              <w:bottom w:val="single" w:sz="4" w:space="0" w:color="auto"/>
              <w:tr2bl w:val="single" w:sz="4" w:space="0" w:color="auto"/>
            </w:tcBorders>
            <w:shd w:val="clear" w:color="auto" w:fill="auto"/>
            <w:vAlign w:val="center"/>
          </w:tcPr>
          <w:p w14:paraId="0F5DFF3A" w14:textId="77777777" w:rsidR="007B5E52" w:rsidRPr="00AE4810" w:rsidRDefault="007B5E52" w:rsidP="007B5E52">
            <w:pPr>
              <w:spacing w:after="0"/>
              <w:jc w:val="center"/>
              <w:rPr>
                <w:rFonts w:ascii="Century Gothic" w:hAnsi="Century Gothic" w:cs="Arial"/>
                <w:bCs/>
                <w:sz w:val="20"/>
                <w:szCs w:val="20"/>
              </w:rPr>
            </w:pPr>
          </w:p>
        </w:tc>
      </w:tr>
    </w:tbl>
    <w:p w14:paraId="7AFB95D5" w14:textId="77777777" w:rsidR="007B5E52" w:rsidRPr="0055775E"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55775E" w14:paraId="212FDBC8" w14:textId="77777777" w:rsidTr="00A034CA">
        <w:tc>
          <w:tcPr>
            <w:tcW w:w="3369" w:type="dxa"/>
            <w:shd w:val="clear" w:color="auto" w:fill="auto"/>
          </w:tcPr>
          <w:p w14:paraId="20B00FE1" w14:textId="77777777" w:rsidR="007B5E52" w:rsidRPr="0055775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1D5DFC30"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1</w:t>
            </w:r>
          </w:p>
        </w:tc>
        <w:tc>
          <w:tcPr>
            <w:tcW w:w="1843" w:type="dxa"/>
            <w:shd w:val="clear" w:color="auto" w:fill="auto"/>
            <w:vAlign w:val="center"/>
          </w:tcPr>
          <w:p w14:paraId="39A081EC" w14:textId="3EBE76CE"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2</w:t>
            </w:r>
          </w:p>
        </w:tc>
        <w:tc>
          <w:tcPr>
            <w:tcW w:w="1843" w:type="dxa"/>
            <w:tcBorders>
              <w:bottom w:val="single" w:sz="4" w:space="0" w:color="auto"/>
            </w:tcBorders>
            <w:shd w:val="clear" w:color="auto" w:fill="auto"/>
            <w:vAlign w:val="center"/>
          </w:tcPr>
          <w:p w14:paraId="5DA51552" w14:textId="2BE095ED"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3</w:t>
            </w:r>
          </w:p>
        </w:tc>
      </w:tr>
      <w:tr w:rsidR="007B5E52" w:rsidRPr="0055775E" w14:paraId="14D7FC26" w14:textId="77777777" w:rsidTr="00A034CA">
        <w:tc>
          <w:tcPr>
            <w:tcW w:w="3369" w:type="dxa"/>
            <w:shd w:val="clear" w:color="auto" w:fill="auto"/>
          </w:tcPr>
          <w:p w14:paraId="440F5E33" w14:textId="4CF9CA79" w:rsidR="007B5E52" w:rsidRPr="0055775E" w:rsidRDefault="00AE4810" w:rsidP="005D7E64">
            <w:pPr>
              <w:spacing w:after="0"/>
              <w:ind w:left="447" w:hanging="447"/>
              <w:rPr>
                <w:rFonts w:ascii="Century Gothic" w:hAnsi="Century Gothic" w:cs="Arial"/>
                <w:sz w:val="20"/>
                <w:szCs w:val="20"/>
              </w:rPr>
            </w:pPr>
            <w:r>
              <w:rPr>
                <w:rFonts w:ascii="Century Gothic" w:hAnsi="Century Gothic" w:cs="Arial"/>
                <w:sz w:val="20"/>
                <w:szCs w:val="20"/>
              </w:rPr>
              <w:t>2</w:t>
            </w:r>
            <w:r w:rsidR="007B5E52" w:rsidRPr="00AE4810">
              <w:rPr>
                <w:rFonts w:ascii="Century Gothic" w:hAnsi="Century Gothic" w:cs="Arial"/>
                <w:sz w:val="20"/>
                <w:szCs w:val="20"/>
              </w:rPr>
              <w:t xml:space="preserve">. </w:t>
            </w:r>
            <w:r w:rsidR="004C2364" w:rsidRPr="00AE4810">
              <w:rPr>
                <w:rFonts w:ascii="Century Gothic" w:hAnsi="Century Gothic" w:cs="Arial"/>
                <w:sz w:val="20"/>
                <w:szCs w:val="20"/>
              </w:rPr>
              <w:t xml:space="preserve">     </w:t>
            </w:r>
            <w:r w:rsidRPr="00AE4810">
              <w:rPr>
                <w:rFonts w:ascii="Century Gothic" w:eastAsia="MS ??" w:hAnsi="Century Gothic" w:cs="Calibri"/>
                <w:kern w:val="32"/>
                <w:sz w:val="20"/>
                <w:szCs w:val="20"/>
              </w:rPr>
              <w:t xml:space="preserve">Hotelová škola, Obchodní akademie a Střední </w:t>
            </w:r>
            <w:r w:rsidRPr="00AE4810">
              <w:rPr>
                <w:rFonts w:ascii="Century Gothic" w:eastAsia="MS ??" w:hAnsi="Century Gothic" w:cs="Calibri"/>
                <w:kern w:val="32"/>
                <w:sz w:val="20"/>
                <w:szCs w:val="20"/>
              </w:rPr>
              <w:lastRenderedPageBreak/>
              <w:t>průmyslová škola, Teplice, Benešovo náměstí 1, p. o.</w:t>
            </w:r>
            <w:r>
              <w:rPr>
                <w:rFonts w:eastAsia="MS ??" w:cs="Calibri"/>
                <w:b/>
                <w:bCs/>
                <w:kern w:val="32"/>
              </w:rPr>
              <w:t xml:space="preserve"> </w:t>
            </w:r>
            <w:r w:rsidRPr="00DC0F7C">
              <w:rPr>
                <w:rFonts w:eastAsia="MS ??" w:cs="Calibri"/>
                <w:b/>
                <w:bCs/>
                <w:kern w:val="32"/>
              </w:rPr>
              <w:t xml:space="preserve"> </w:t>
            </w:r>
          </w:p>
        </w:tc>
        <w:tc>
          <w:tcPr>
            <w:tcW w:w="1842" w:type="dxa"/>
            <w:shd w:val="clear" w:color="auto" w:fill="auto"/>
            <w:vAlign w:val="center"/>
          </w:tcPr>
          <w:p w14:paraId="1C9D9C80" w14:textId="443FCD98" w:rsidR="007B5E52" w:rsidRPr="0055775E" w:rsidRDefault="007B5E52" w:rsidP="007B5E52">
            <w:pPr>
              <w:spacing w:after="0"/>
              <w:jc w:val="center"/>
              <w:rPr>
                <w:rFonts w:ascii="Century Gothic" w:hAnsi="Century Gothic" w:cs="Arial"/>
                <w:sz w:val="20"/>
                <w:szCs w:val="20"/>
              </w:rPr>
            </w:pPr>
            <w:r w:rsidRPr="0055775E">
              <w:rPr>
                <w:rFonts w:ascii="Century Gothic" w:hAnsi="Century Gothic" w:cs="Arial"/>
                <w:sz w:val="20"/>
                <w:szCs w:val="20"/>
              </w:rPr>
              <w:lastRenderedPageBreak/>
              <w:t xml:space="preserve">D+ </w:t>
            </w:r>
            <w:r w:rsidR="0071044A">
              <w:rPr>
                <w:rFonts w:ascii="Century Gothic" w:hAnsi="Century Gothic" w:cs="Arial"/>
                <w:sz w:val="20"/>
                <w:szCs w:val="20"/>
              </w:rPr>
              <w:t>9</w:t>
            </w:r>
            <w:r w:rsidR="0085148E" w:rsidRPr="0055775E">
              <w:rPr>
                <w:rFonts w:ascii="Century Gothic" w:hAnsi="Century Gothic" w:cs="Arial"/>
                <w:sz w:val="20"/>
                <w:szCs w:val="20"/>
              </w:rPr>
              <w:t>0</w:t>
            </w:r>
            <w:r w:rsidRPr="0055775E">
              <w:rPr>
                <w:rFonts w:ascii="Century Gothic" w:hAnsi="Century Gothic" w:cs="Arial"/>
                <w:sz w:val="20"/>
                <w:szCs w:val="20"/>
              </w:rPr>
              <w:t xml:space="preserve"> dnů</w:t>
            </w:r>
          </w:p>
        </w:tc>
        <w:tc>
          <w:tcPr>
            <w:tcW w:w="1843" w:type="dxa"/>
            <w:shd w:val="clear" w:color="auto" w:fill="auto"/>
            <w:vAlign w:val="center"/>
          </w:tcPr>
          <w:p w14:paraId="6589A966" w14:textId="38C4D097" w:rsidR="007B5E52" w:rsidRPr="0055775E" w:rsidRDefault="007B5E52" w:rsidP="008C2300">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85148E" w:rsidRPr="0055775E">
              <w:rPr>
                <w:rFonts w:ascii="Century Gothic" w:hAnsi="Century Gothic" w:cs="Arial"/>
                <w:sz w:val="20"/>
                <w:szCs w:val="20"/>
              </w:rPr>
              <w:t>180</w:t>
            </w:r>
            <w:r w:rsidRPr="0055775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6D349228" w14:textId="77777777" w:rsidR="007B5E52" w:rsidRPr="0055775E" w:rsidRDefault="007B5E52" w:rsidP="007B5E52">
            <w:pPr>
              <w:spacing w:after="0"/>
              <w:jc w:val="center"/>
              <w:rPr>
                <w:rFonts w:ascii="Century Gothic" w:hAnsi="Century Gothic" w:cs="Arial"/>
                <w:sz w:val="20"/>
                <w:szCs w:val="20"/>
              </w:rPr>
            </w:pPr>
          </w:p>
        </w:tc>
      </w:tr>
    </w:tbl>
    <w:p w14:paraId="3CF0FBC5" w14:textId="77777777" w:rsidR="007B5E52" w:rsidRPr="0055775E"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55775E"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55775E" w:rsidRDefault="007B5E52" w:rsidP="007B5E52">
      <w:pPr>
        <w:pStyle w:val="Odstavecseseznamem"/>
        <w:spacing w:before="120" w:after="120"/>
        <w:ind w:left="284"/>
        <w:jc w:val="both"/>
        <w:rPr>
          <w:rFonts w:ascii="Century Gothic" w:hAnsi="Century Gothic" w:cs="Arial"/>
        </w:rPr>
      </w:pPr>
    </w:p>
    <w:p w14:paraId="66612799" w14:textId="77777777" w:rsidR="007B5E52" w:rsidRPr="0055775E" w:rsidRDefault="007B5E52" w:rsidP="007B5E52">
      <w:pPr>
        <w:pStyle w:val="Odstavecseseznamem"/>
        <w:spacing w:before="120" w:after="120"/>
        <w:ind w:left="284"/>
        <w:jc w:val="both"/>
        <w:rPr>
          <w:rFonts w:ascii="Century Gothic" w:hAnsi="Century Gothic" w:cs="Arial"/>
        </w:rPr>
      </w:pPr>
    </w:p>
    <w:p w14:paraId="7E27D235" w14:textId="77777777" w:rsidR="0071044A"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Přičemž za termín D se považuje den</w:t>
      </w:r>
      <w:r w:rsidR="00A9323F" w:rsidRPr="0055775E">
        <w:rPr>
          <w:rFonts w:ascii="Century Gothic" w:hAnsi="Century Gothic" w:cs="Arial"/>
        </w:rPr>
        <w:t>,</w:t>
      </w:r>
      <w:r w:rsidRPr="0055775E">
        <w:rPr>
          <w:rFonts w:ascii="Century Gothic" w:hAnsi="Century Gothic" w:cs="Arial"/>
        </w:rPr>
        <w:t xml:space="preserve"> kdy tato smlouva vstoupila v účinnost. </w:t>
      </w:r>
    </w:p>
    <w:p w14:paraId="2E1B9145" w14:textId="77777777" w:rsidR="0071044A"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Default="007B5E52" w:rsidP="007B5E52">
      <w:pPr>
        <w:pStyle w:val="Odstavecseseznamem"/>
        <w:spacing w:before="120" w:after="120" w:line="280" w:lineRule="atLeast"/>
        <w:ind w:left="284"/>
        <w:jc w:val="both"/>
        <w:rPr>
          <w:rFonts w:ascii="Century Gothic" w:hAnsi="Century Gothic" w:cs="Arial"/>
          <w:snapToGrid w:val="0"/>
        </w:rPr>
      </w:pPr>
      <w:r w:rsidRPr="0055775E">
        <w:rPr>
          <w:rFonts w:ascii="Century Gothic" w:hAnsi="Century Gothic" w:cs="Arial"/>
          <w:snapToGrid w:val="0"/>
        </w:rPr>
        <w:t>Etapa č. 1 vždy obsahuje přípravné a plánovací práce pro celkovou akci a dále celkov</w:t>
      </w:r>
      <w:r w:rsidR="00804A43" w:rsidRPr="0055775E">
        <w:rPr>
          <w:rFonts w:ascii="Century Gothic" w:hAnsi="Century Gothic" w:cs="Arial"/>
          <w:snapToGrid w:val="0"/>
        </w:rPr>
        <w:t>ou</w:t>
      </w:r>
      <w:r w:rsidRPr="0055775E">
        <w:rPr>
          <w:rFonts w:ascii="Century Gothic" w:hAnsi="Century Gothic" w:cs="Arial"/>
          <w:snapToGrid w:val="0"/>
        </w:rPr>
        <w:t xml:space="preserve"> montáž všech pasivních prvků poč</w:t>
      </w:r>
      <w:r w:rsidR="00804A43" w:rsidRPr="0055775E">
        <w:rPr>
          <w:rFonts w:ascii="Century Gothic" w:hAnsi="Century Gothic" w:cs="Arial"/>
          <w:snapToGrid w:val="0"/>
        </w:rPr>
        <w:t>ítačové</w:t>
      </w:r>
      <w:r w:rsidRPr="0055775E">
        <w:rPr>
          <w:rFonts w:ascii="Century Gothic" w:hAnsi="Century Gothic" w:cs="Arial"/>
          <w:snapToGrid w:val="0"/>
        </w:rPr>
        <w:t xml:space="preserve"> sítě školy. </w:t>
      </w:r>
    </w:p>
    <w:p w14:paraId="47AF7809" w14:textId="77777777" w:rsidR="0071044A" w:rsidRDefault="007B5E52" w:rsidP="007B5E52">
      <w:pPr>
        <w:pStyle w:val="Odstavecseseznamem"/>
        <w:spacing w:before="120" w:after="120" w:line="280" w:lineRule="atLeast"/>
        <w:ind w:left="284"/>
        <w:jc w:val="both"/>
        <w:rPr>
          <w:rFonts w:ascii="Century Gothic" w:hAnsi="Century Gothic"/>
        </w:rPr>
      </w:pPr>
      <w:r w:rsidRPr="0055775E">
        <w:rPr>
          <w:rFonts w:ascii="Century Gothic" w:hAnsi="Century Gothic" w:cs="Arial"/>
          <w:snapToGrid w:val="0"/>
        </w:rPr>
        <w:t xml:space="preserve">Etapa č. 2 vždy obsahuje montáž, oživení a nasazení všech aktivních prvků a serverů, NAS, </w:t>
      </w:r>
      <w:proofErr w:type="spellStart"/>
      <w:r w:rsidRPr="0055775E">
        <w:rPr>
          <w:rFonts w:ascii="Century Gothic" w:hAnsi="Century Gothic" w:cs="Arial"/>
          <w:snapToGrid w:val="0"/>
        </w:rPr>
        <w:t>Storage</w:t>
      </w:r>
      <w:proofErr w:type="spellEnd"/>
      <w:r w:rsidRPr="0055775E">
        <w:rPr>
          <w:rFonts w:ascii="Century Gothic" w:hAnsi="Century Gothic" w:cs="Arial"/>
          <w:snapToGrid w:val="0"/>
        </w:rPr>
        <w:t>, software a zbývajících položek.</w:t>
      </w:r>
      <w:r w:rsidRPr="0055775E">
        <w:rPr>
          <w:rFonts w:ascii="Century Gothic" w:hAnsi="Century Gothic"/>
        </w:rPr>
        <w:t xml:space="preserve"> </w:t>
      </w:r>
    </w:p>
    <w:p w14:paraId="64C75E42" w14:textId="77777777" w:rsidR="0071044A"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55775E"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1 se považuje úplné dokončení montáže pasivních prvků počítačové sítě</w:t>
      </w:r>
      <w:r w:rsidR="0071044A">
        <w:rPr>
          <w:rFonts w:ascii="Century Gothic" w:hAnsi="Century Gothic" w:cs="Arial"/>
        </w:rPr>
        <w:t xml:space="preserve"> včetně klimatizace</w:t>
      </w:r>
    </w:p>
    <w:p w14:paraId="11EB5C3E" w14:textId="77777777" w:rsidR="007B5E52" w:rsidRPr="0055775E"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55775E" w:rsidRDefault="007B5E52" w:rsidP="00613FBF">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2 se považuje úplné dokončení montáže aktivních prvků počítačové sítě a zahájení zkušebního provozu.</w:t>
      </w:r>
    </w:p>
    <w:p w14:paraId="4301D1AD" w14:textId="77777777" w:rsidR="00613FBF" w:rsidRPr="0055775E" w:rsidRDefault="00613FBF" w:rsidP="00613FBF">
      <w:pPr>
        <w:pStyle w:val="Odstavecseseznamem"/>
        <w:spacing w:before="120" w:after="120" w:line="280" w:lineRule="atLeast"/>
        <w:ind w:left="284"/>
        <w:jc w:val="both"/>
        <w:rPr>
          <w:rFonts w:ascii="Century Gothic" w:hAnsi="Century Gothic" w:cs="Arial"/>
        </w:rPr>
      </w:pPr>
    </w:p>
    <w:p w14:paraId="60B8AC5E" w14:textId="3B08B3F7" w:rsidR="000924AC" w:rsidRPr="0055775E"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Předmět koupě bude realizován na základě obdržení</w:t>
      </w:r>
      <w:r w:rsidR="007B5E52" w:rsidRPr="0055775E">
        <w:rPr>
          <w:rFonts w:ascii="Century Gothic" w:hAnsi="Century Gothic" w:cs="Arial"/>
        </w:rPr>
        <w:t xml:space="preserve"> písemné</w:t>
      </w:r>
      <w:r w:rsidRPr="0055775E">
        <w:rPr>
          <w:rFonts w:ascii="Century Gothic" w:hAnsi="Century Gothic" w:cs="Arial"/>
        </w:rPr>
        <w:t xml:space="preserve"> výzvy </w:t>
      </w:r>
      <w:r w:rsidR="00C33460" w:rsidRPr="0055775E">
        <w:rPr>
          <w:rFonts w:ascii="Century Gothic" w:hAnsi="Century Gothic" w:cs="Arial"/>
        </w:rPr>
        <w:t>K</w:t>
      </w:r>
      <w:r w:rsidRPr="0055775E">
        <w:rPr>
          <w:rFonts w:ascii="Century Gothic" w:hAnsi="Century Gothic" w:cs="Arial"/>
        </w:rPr>
        <w:t>upujícího k zahájení plnění</w:t>
      </w:r>
      <w:r w:rsidR="007B5E52" w:rsidRPr="0055775E">
        <w:rPr>
          <w:rFonts w:ascii="Century Gothic" w:hAnsi="Century Gothic" w:cs="Arial"/>
        </w:rPr>
        <w:t xml:space="preserve"> dodávky </w:t>
      </w:r>
      <w:r w:rsidR="000924AC" w:rsidRPr="0055775E">
        <w:rPr>
          <w:rFonts w:ascii="Century Gothic" w:hAnsi="Century Gothic" w:cs="Arial"/>
        </w:rPr>
        <w:t>(</w:t>
      </w:r>
      <w:r w:rsidRPr="0055775E">
        <w:rPr>
          <w:rFonts w:ascii="Century Gothic" w:hAnsi="Century Gothic" w:cs="Arial"/>
        </w:rPr>
        <w:t>výzva bude minimálně obsahovat termín zahájení</w:t>
      </w:r>
      <w:r w:rsidR="000924AC" w:rsidRPr="0055775E">
        <w:rPr>
          <w:rFonts w:ascii="Century Gothic" w:hAnsi="Century Gothic" w:cs="Arial"/>
        </w:rPr>
        <w:t>, místo plnění, oprávněné osoby</w:t>
      </w:r>
      <w:r w:rsidRPr="0055775E">
        <w:rPr>
          <w:rFonts w:ascii="Century Gothic" w:hAnsi="Century Gothic" w:cs="Arial"/>
        </w:rPr>
        <w:t>)</w:t>
      </w:r>
      <w:r w:rsidR="000924AC" w:rsidRPr="0055775E">
        <w:rPr>
          <w:rFonts w:ascii="Century Gothic" w:hAnsi="Century Gothic" w:cs="Arial"/>
        </w:rPr>
        <w:t xml:space="preserve">. </w:t>
      </w:r>
      <w:r w:rsidRPr="0055775E">
        <w:rPr>
          <w:rFonts w:ascii="Century Gothic" w:hAnsi="Century Gothic" w:cs="Arial"/>
        </w:rPr>
        <w:t xml:space="preserve">Před předáním předmětu koupě </w:t>
      </w:r>
      <w:r w:rsidR="00C33460" w:rsidRPr="0055775E">
        <w:rPr>
          <w:rFonts w:ascii="Century Gothic" w:hAnsi="Century Gothic" w:cs="Arial"/>
        </w:rPr>
        <w:t>K</w:t>
      </w:r>
      <w:r w:rsidRPr="0055775E">
        <w:rPr>
          <w:rFonts w:ascii="Century Gothic" w:hAnsi="Century Gothic" w:cs="Arial"/>
        </w:rPr>
        <w:t xml:space="preserve">upujícímu je </w:t>
      </w:r>
      <w:r w:rsidR="00C10C12" w:rsidRPr="0055775E">
        <w:rPr>
          <w:rFonts w:ascii="Century Gothic" w:hAnsi="Century Gothic" w:cs="Arial"/>
        </w:rPr>
        <w:t>P</w:t>
      </w:r>
      <w:r w:rsidRPr="0055775E">
        <w:rPr>
          <w:rFonts w:ascii="Century Gothic" w:hAnsi="Century Gothic" w:cs="Arial"/>
        </w:rPr>
        <w:t xml:space="preserve">rodávající povinen uvést předmět koupě řádně do provozu, jakožto i otestovat a předvést </w:t>
      </w:r>
      <w:r w:rsidR="00C33460" w:rsidRPr="0055775E">
        <w:rPr>
          <w:rFonts w:ascii="Century Gothic" w:hAnsi="Century Gothic" w:cs="Arial"/>
        </w:rPr>
        <w:t>K</w:t>
      </w:r>
      <w:r w:rsidRPr="0055775E">
        <w:rPr>
          <w:rFonts w:ascii="Century Gothic" w:hAnsi="Century Gothic" w:cs="Arial"/>
        </w:rPr>
        <w:t>upujícímu jeho funkčnost.  Prodávající se zavazuje dodat Zboží a provést</w:t>
      </w:r>
      <w:r w:rsidR="000924AC" w:rsidRPr="0055775E">
        <w:rPr>
          <w:rFonts w:ascii="Century Gothic" w:hAnsi="Century Gothic" w:cs="Arial"/>
        </w:rPr>
        <w:t xml:space="preserve"> jeho individuální a komplexní vyzkoušení a uvést jej do plného provozu (blíže viz čl. II. této smlouvy) do</w:t>
      </w:r>
      <w:r w:rsidR="007B5E52" w:rsidRPr="0055775E">
        <w:rPr>
          <w:rFonts w:ascii="Century Gothic" w:hAnsi="Century Gothic" w:cs="Arial"/>
        </w:rPr>
        <w:t xml:space="preserve"> termínu dané etapy.</w:t>
      </w:r>
      <w:r w:rsidR="000924AC" w:rsidRPr="0055775E">
        <w:rPr>
          <w:rFonts w:ascii="Century Gothic" w:hAnsi="Century Gothic" w:cs="Arial"/>
        </w:rPr>
        <w:t xml:space="preserve"> Výše uvedený termín je stanoven s ohledem na financování předmětu smlouvy z programu IROP. Prodávající oznámí písemně termín předání Zboží Kupujícímu nejméně </w:t>
      </w:r>
      <w:r w:rsidR="000924AC" w:rsidRPr="0055775E">
        <w:rPr>
          <w:rFonts w:ascii="Century Gothic" w:hAnsi="Century Gothic" w:cs="Arial"/>
          <w:b/>
        </w:rPr>
        <w:t>7 dní</w:t>
      </w:r>
      <w:r w:rsidR="000924AC" w:rsidRPr="0055775E">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55775E">
        <w:rPr>
          <w:rFonts w:ascii="Century Gothic" w:hAnsi="Century Gothic" w:cs="Arial"/>
          <w:b/>
        </w:rPr>
        <w:t>předávacího protokolu (protokolem o předání a převzetí)</w:t>
      </w:r>
      <w:r w:rsidRPr="0055775E">
        <w:rPr>
          <w:rFonts w:ascii="Century Gothic" w:hAnsi="Century Gothic" w:cs="Arial"/>
        </w:rPr>
        <w:t xml:space="preserve">, který smluvní strany pořídí o dodání Zboží s tím, že každá ze stran </w:t>
      </w:r>
      <w:proofErr w:type="gramStart"/>
      <w:r w:rsidRPr="0055775E">
        <w:rPr>
          <w:rFonts w:ascii="Century Gothic" w:hAnsi="Century Gothic" w:cs="Arial"/>
        </w:rPr>
        <w:t>obdrží</w:t>
      </w:r>
      <w:proofErr w:type="gramEnd"/>
      <w:r w:rsidRPr="0055775E">
        <w:rPr>
          <w:rFonts w:ascii="Century Gothic" w:hAnsi="Century Gothic" w:cs="Arial"/>
        </w:rPr>
        <w:t xml:space="preserve">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55775E">
        <w:rPr>
          <w:rFonts w:ascii="Century Gothic" w:hAnsi="Century Gothic" w:cs="Arial"/>
          <w:b/>
        </w:rPr>
        <w:t>20 kalendářních dnů</w:t>
      </w:r>
      <w:r w:rsidRPr="0055775E">
        <w:rPr>
          <w:rFonts w:ascii="Century Gothic" w:hAnsi="Century Gothic" w:cs="Arial"/>
        </w:rPr>
        <w:t xml:space="preserve"> od protokolárního převzetí Zboží). Po odstranění vad a nedodělků bude smluvními stranami podepsán </w:t>
      </w:r>
      <w:r w:rsidRPr="0055775E">
        <w:rPr>
          <w:rFonts w:ascii="Century Gothic" w:hAnsi="Century Gothic" w:cs="Arial"/>
          <w:b/>
        </w:rPr>
        <w:t>protokol o odstranění vad a nedodělků</w:t>
      </w:r>
      <w:r w:rsidRPr="0055775E">
        <w:rPr>
          <w:rFonts w:ascii="Century Gothic" w:hAnsi="Century Gothic" w:cs="Arial"/>
        </w:rPr>
        <w:t xml:space="preserve">. K podpisu protokolu o předání a převzetí Zboží, jakož i protokolu o odstranění vad a nedodělků jsou oprávněny </w:t>
      </w:r>
      <w:r w:rsidRPr="0055775E">
        <w:rPr>
          <w:rFonts w:ascii="Century Gothic" w:hAnsi="Century Gothic" w:cs="Arial"/>
          <w:b/>
        </w:rPr>
        <w:t>zástupci ve věcech technických nebo smluvních</w:t>
      </w:r>
      <w:r w:rsidRPr="0055775E">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55775E"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Kupující je oprávněn odmítnout převzetí předmětu koupě, pokud </w:t>
      </w:r>
      <w:r w:rsidR="00C10C12" w:rsidRPr="0055775E">
        <w:rPr>
          <w:rFonts w:ascii="Century Gothic" w:hAnsi="Century Gothic" w:cs="Arial"/>
        </w:rPr>
        <w:t>P</w:t>
      </w:r>
      <w:r w:rsidRPr="0055775E">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w:t>
      </w:r>
      <w:r w:rsidRPr="0055775E">
        <w:rPr>
          <w:rFonts w:ascii="Century Gothic" w:hAnsi="Century Gothic" w:cs="Arial"/>
        </w:rPr>
        <w:lastRenderedPageBreak/>
        <w:t xml:space="preserve">zprovoznění a proškolení osob určených </w:t>
      </w:r>
      <w:r w:rsidR="00C33460" w:rsidRPr="0055775E">
        <w:rPr>
          <w:rFonts w:ascii="Century Gothic" w:hAnsi="Century Gothic" w:cs="Arial"/>
        </w:rPr>
        <w:t>K</w:t>
      </w:r>
      <w:r w:rsidRPr="0055775E">
        <w:rPr>
          <w:rFonts w:ascii="Century Gothic" w:hAnsi="Century Gothic" w:cs="Arial"/>
        </w:rPr>
        <w:t xml:space="preserve">upujícím. Uplatní-li </w:t>
      </w:r>
      <w:r w:rsidR="00C33460" w:rsidRPr="0055775E">
        <w:rPr>
          <w:rFonts w:ascii="Century Gothic" w:hAnsi="Century Gothic" w:cs="Arial"/>
        </w:rPr>
        <w:t>K</w:t>
      </w:r>
      <w:r w:rsidRPr="0055775E">
        <w:rPr>
          <w:rFonts w:ascii="Century Gothic" w:hAnsi="Century Gothic" w:cs="Arial"/>
        </w:rPr>
        <w:t xml:space="preserve">upující své právo předmět koupě nepřevzít, je </w:t>
      </w:r>
      <w:r w:rsidR="00C10C12" w:rsidRPr="0055775E">
        <w:rPr>
          <w:rFonts w:ascii="Century Gothic" w:hAnsi="Century Gothic" w:cs="Arial"/>
        </w:rPr>
        <w:t>P</w:t>
      </w:r>
      <w:r w:rsidRPr="0055775E">
        <w:rPr>
          <w:rFonts w:ascii="Century Gothic" w:hAnsi="Century Gothic" w:cs="Arial"/>
        </w:rPr>
        <w:t>rodávající povinen bez zbytečného odkladu vady plnění na své náklady odstranit.</w:t>
      </w:r>
    </w:p>
    <w:p w14:paraId="5FB90EA6" w14:textId="77777777" w:rsidR="000924AC" w:rsidRPr="0055775E"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55775E"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752B120D" w14:textId="77777777" w:rsidR="00AE4810" w:rsidRPr="00AE4810" w:rsidRDefault="00AE4810" w:rsidP="00AE4810">
      <w:pPr>
        <w:tabs>
          <w:tab w:val="center" w:pos="3249"/>
        </w:tabs>
        <w:spacing w:line="240" w:lineRule="atLeast"/>
        <w:ind w:left="567"/>
        <w:jc w:val="both"/>
        <w:rPr>
          <w:rFonts w:ascii="Century Gothic" w:hAnsi="Century Gothic"/>
          <w:b/>
          <w:iCs/>
          <w:sz w:val="20"/>
          <w:szCs w:val="20"/>
        </w:rPr>
      </w:pPr>
      <w:r w:rsidRPr="00AE4810">
        <w:rPr>
          <w:rFonts w:ascii="Century Gothic" w:hAnsi="Century Gothic"/>
          <w:b/>
          <w:iCs/>
          <w:sz w:val="20"/>
          <w:szCs w:val="20"/>
        </w:rPr>
        <w:t>Hotelová škola, Obchodní akademie a Střední průmyslová škola, Teplice, Benešovo náměstí 1, příspěvková organizace – IČ: 00555878</w:t>
      </w:r>
    </w:p>
    <w:p w14:paraId="5C94D0A9" w14:textId="77777777" w:rsidR="00AE4810" w:rsidRPr="00AE4810" w:rsidRDefault="00AE4810" w:rsidP="00AE4810">
      <w:pPr>
        <w:spacing w:after="0"/>
        <w:ind w:left="992"/>
        <w:rPr>
          <w:rFonts w:ascii="Century Gothic" w:hAnsi="Century Gothic" w:cs="Arial"/>
          <w:sz w:val="20"/>
          <w:szCs w:val="20"/>
        </w:rPr>
      </w:pPr>
      <w:r w:rsidRPr="00AE4810">
        <w:rPr>
          <w:rFonts w:ascii="Century Gothic" w:hAnsi="Century Gothic" w:cs="Arial"/>
          <w:sz w:val="20"/>
          <w:szCs w:val="20"/>
        </w:rPr>
        <w:t>Benešovo náměstí 604/1, Teplice</w:t>
      </w:r>
    </w:p>
    <w:p w14:paraId="5415BF68" w14:textId="77777777" w:rsidR="00AE4810" w:rsidRPr="00AE4810" w:rsidRDefault="00AE4810" w:rsidP="00AE4810">
      <w:pPr>
        <w:spacing w:after="0"/>
        <w:ind w:left="992"/>
        <w:rPr>
          <w:rFonts w:ascii="Century Gothic" w:hAnsi="Century Gothic" w:cs="Arial"/>
          <w:sz w:val="20"/>
          <w:szCs w:val="20"/>
        </w:rPr>
      </w:pPr>
      <w:r w:rsidRPr="00AE4810">
        <w:rPr>
          <w:rFonts w:ascii="Century Gothic" w:hAnsi="Century Gothic" w:cs="Arial"/>
          <w:sz w:val="20"/>
          <w:szCs w:val="20"/>
        </w:rPr>
        <w:t xml:space="preserve">Smetanovo náměstí 786, </w:t>
      </w:r>
      <w:proofErr w:type="gramStart"/>
      <w:r w:rsidRPr="00AE4810">
        <w:rPr>
          <w:rFonts w:ascii="Century Gothic" w:hAnsi="Century Gothic" w:cs="Arial"/>
          <w:sz w:val="20"/>
          <w:szCs w:val="20"/>
        </w:rPr>
        <w:t>Teplice - Trnovany</w:t>
      </w:r>
      <w:proofErr w:type="gramEnd"/>
    </w:p>
    <w:p w14:paraId="615CD4B7" w14:textId="77777777" w:rsidR="00AE4810" w:rsidRPr="00AE4810" w:rsidRDefault="00AE4810" w:rsidP="00AE4810">
      <w:pPr>
        <w:spacing w:after="0"/>
        <w:ind w:left="992"/>
        <w:rPr>
          <w:rFonts w:ascii="Century Gothic" w:hAnsi="Century Gothic" w:cs="Arial"/>
          <w:sz w:val="20"/>
          <w:szCs w:val="20"/>
        </w:rPr>
      </w:pPr>
      <w:r w:rsidRPr="00AE4810">
        <w:rPr>
          <w:rFonts w:ascii="Century Gothic" w:hAnsi="Century Gothic" w:cs="Arial"/>
          <w:sz w:val="20"/>
          <w:szCs w:val="20"/>
        </w:rPr>
        <w:t>Poštovní 464/3, Teplice</w:t>
      </w:r>
    </w:p>
    <w:p w14:paraId="040BE6F7" w14:textId="7B7D207F" w:rsidR="000924AC" w:rsidRPr="0055775E" w:rsidRDefault="000924AC" w:rsidP="00F41E22">
      <w:pPr>
        <w:tabs>
          <w:tab w:val="left" w:pos="567"/>
          <w:tab w:val="center" w:pos="3249"/>
        </w:tabs>
        <w:spacing w:line="280" w:lineRule="atLeast"/>
        <w:jc w:val="both"/>
        <w:rPr>
          <w:rFonts w:ascii="Century Gothic" w:hAnsi="Century Gothic" w:cs="Arial"/>
          <w:sz w:val="20"/>
          <w:szCs w:val="20"/>
        </w:rPr>
      </w:pPr>
      <w:r w:rsidRPr="0055775E">
        <w:rPr>
          <w:rFonts w:ascii="Century Gothic" w:hAnsi="Century Gothic" w:cs="Arial"/>
          <w:sz w:val="20"/>
          <w:szCs w:val="20"/>
        </w:rPr>
        <w:tab/>
      </w:r>
    </w:p>
    <w:p w14:paraId="57A85251" w14:textId="2F2251D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 xml:space="preserve">6.   Kupující je povinen poskytnout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součinnost potřebnou pro dodání předmětu koupě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 do místa dodání. V případě,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neposkytne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patřičnou součinnost nutnou pro dodání předmětu koupě, není po dobu prodlení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upujícího s plněním této povinnosti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v prodlení s dodáním předmětu koupě. V takovém případě je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nucen učinit opatření přiměřená okolnostem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7433D0E1" w:rsidR="00481868" w:rsidRPr="00FB5739" w:rsidRDefault="00481868" w:rsidP="00481868">
      <w:pPr>
        <w:pStyle w:val="Odstavecseseznamem"/>
        <w:spacing w:line="280" w:lineRule="atLeast"/>
        <w:jc w:val="both"/>
        <w:rPr>
          <w:rFonts w:ascii="Century Gothic" w:hAnsi="Century Gothic" w:cs="Arial"/>
        </w:rPr>
      </w:pPr>
      <w:r w:rsidRPr="00FB5739">
        <w:rPr>
          <w:rFonts w:ascii="Century Gothic" w:hAnsi="Century Gothic" w:cs="Arial"/>
        </w:rPr>
        <w:t>Celková kupní cena bez DPH</w:t>
      </w:r>
      <w:r w:rsidRPr="00FB5739">
        <w:rPr>
          <w:rFonts w:ascii="Century Gothic" w:hAnsi="Century Gothic" w:cs="Arial"/>
        </w:rPr>
        <w:tab/>
      </w:r>
      <w:r w:rsidRPr="00FB5739">
        <w:rPr>
          <w:rFonts w:ascii="Century Gothic" w:hAnsi="Century Gothic" w:cs="Arial"/>
        </w:rPr>
        <w:tab/>
      </w:r>
      <w:r w:rsidR="000D2484" w:rsidRPr="00FB5739">
        <w:rPr>
          <w:rFonts w:ascii="Century Gothic" w:hAnsi="Century Gothic" w:cs="Arial"/>
        </w:rPr>
        <w:t xml:space="preserve">         </w:t>
      </w:r>
      <w:r w:rsidR="008828A1" w:rsidRPr="00FB5739">
        <w:rPr>
          <w:rFonts w:ascii="Century Gothic" w:hAnsi="Century Gothic" w:cs="Arial"/>
        </w:rPr>
        <w:t>35 562</w:t>
      </w:r>
      <w:r w:rsidR="000D2484" w:rsidRPr="00FB5739">
        <w:rPr>
          <w:rFonts w:ascii="Century Gothic" w:hAnsi="Century Gothic" w:cs="Arial"/>
        </w:rPr>
        <w:t> </w:t>
      </w:r>
      <w:r w:rsidR="008828A1" w:rsidRPr="00FB5739">
        <w:rPr>
          <w:rFonts w:ascii="Century Gothic" w:hAnsi="Century Gothic" w:cs="Arial"/>
        </w:rPr>
        <w:t>853</w:t>
      </w:r>
      <w:r w:rsidR="000D2484" w:rsidRPr="00FB5739">
        <w:rPr>
          <w:rFonts w:ascii="Century Gothic" w:hAnsi="Century Gothic" w:cs="Arial"/>
        </w:rPr>
        <w:t>,00</w:t>
      </w:r>
      <w:r w:rsidR="008828A1" w:rsidRPr="00FB5739">
        <w:rPr>
          <w:rFonts w:ascii="Century Gothic" w:hAnsi="Century Gothic" w:cs="Arial"/>
        </w:rPr>
        <w:t xml:space="preserve"> </w:t>
      </w:r>
      <w:r w:rsidRPr="00FB5739">
        <w:rPr>
          <w:rFonts w:ascii="Century Gothic" w:hAnsi="Century Gothic" w:cs="Arial"/>
        </w:rPr>
        <w:t>Kč</w:t>
      </w:r>
    </w:p>
    <w:p w14:paraId="7F5AE2E5" w14:textId="02E13284" w:rsidR="00481868" w:rsidRPr="00FB5739" w:rsidRDefault="00481868" w:rsidP="00481868">
      <w:pPr>
        <w:pStyle w:val="Odstavecseseznamem"/>
        <w:spacing w:line="280" w:lineRule="atLeast"/>
        <w:jc w:val="both"/>
        <w:rPr>
          <w:rFonts w:ascii="Century Gothic" w:hAnsi="Century Gothic" w:cs="Arial"/>
          <w:u w:val="single"/>
        </w:rPr>
      </w:pPr>
      <w:r w:rsidRPr="00FB5739">
        <w:rPr>
          <w:rFonts w:ascii="Century Gothic" w:hAnsi="Century Gothic" w:cs="Arial"/>
          <w:u w:val="single"/>
        </w:rPr>
        <w:t xml:space="preserve">DPH v sazbě </w:t>
      </w:r>
      <w:r w:rsidR="00CA0093" w:rsidRPr="00FB5739">
        <w:rPr>
          <w:rFonts w:ascii="Century Gothic" w:hAnsi="Century Gothic" w:cs="Arial"/>
          <w:u w:val="single"/>
        </w:rPr>
        <w:t>21</w:t>
      </w:r>
      <w:r w:rsidRPr="00FB5739">
        <w:rPr>
          <w:rFonts w:ascii="Century Gothic" w:hAnsi="Century Gothic" w:cs="Arial"/>
          <w:u w:val="single"/>
        </w:rPr>
        <w:t xml:space="preserve"> %</w:t>
      </w:r>
      <w:r w:rsidRPr="00FB5739">
        <w:rPr>
          <w:rFonts w:ascii="Century Gothic" w:hAnsi="Century Gothic" w:cs="Arial"/>
          <w:u w:val="single"/>
        </w:rPr>
        <w:tab/>
      </w:r>
      <w:r w:rsidRPr="00FB5739">
        <w:rPr>
          <w:rFonts w:ascii="Century Gothic" w:hAnsi="Century Gothic" w:cs="Arial"/>
          <w:u w:val="single"/>
        </w:rPr>
        <w:tab/>
      </w:r>
      <w:r w:rsidR="000D2484" w:rsidRPr="00FB5739">
        <w:rPr>
          <w:rFonts w:ascii="Century Gothic" w:hAnsi="Century Gothic" w:cs="Arial"/>
          <w:u w:val="single"/>
        </w:rPr>
        <w:t xml:space="preserve">                                7 468 199,13</w:t>
      </w:r>
      <w:r w:rsidR="00FB5739" w:rsidRPr="00FB5739">
        <w:rPr>
          <w:rFonts w:ascii="Century Gothic" w:hAnsi="Century Gothic" w:cs="Arial"/>
          <w:u w:val="single"/>
        </w:rPr>
        <w:t xml:space="preserve"> </w:t>
      </w:r>
      <w:r w:rsidRPr="00FB5739">
        <w:rPr>
          <w:rFonts w:ascii="Century Gothic" w:hAnsi="Century Gothic" w:cs="Arial"/>
          <w:u w:val="single"/>
        </w:rPr>
        <w:t>Kč</w:t>
      </w:r>
    </w:p>
    <w:p w14:paraId="32DC11CF" w14:textId="1A21CD10" w:rsidR="00481868" w:rsidRPr="00FB5739" w:rsidRDefault="00481868" w:rsidP="00481868">
      <w:pPr>
        <w:pStyle w:val="Odstavecseseznamem"/>
        <w:spacing w:line="280" w:lineRule="atLeast"/>
        <w:jc w:val="both"/>
        <w:rPr>
          <w:rFonts w:ascii="Century Gothic" w:hAnsi="Century Gothic" w:cs="Arial"/>
        </w:rPr>
      </w:pPr>
      <w:r w:rsidRPr="00FB5739">
        <w:rPr>
          <w:rFonts w:ascii="Century Gothic" w:hAnsi="Century Gothic" w:cs="Arial"/>
        </w:rPr>
        <w:t>Celková kupní cena včetně DPH</w:t>
      </w:r>
      <w:r w:rsidRPr="00FB5739">
        <w:rPr>
          <w:rFonts w:ascii="Century Gothic" w:hAnsi="Century Gothic" w:cs="Arial"/>
        </w:rPr>
        <w:tab/>
      </w:r>
      <w:r w:rsidRPr="00FB5739">
        <w:rPr>
          <w:rFonts w:ascii="Century Gothic" w:hAnsi="Century Gothic" w:cs="Arial"/>
        </w:rPr>
        <w:tab/>
      </w:r>
      <w:r w:rsidR="000D2484" w:rsidRPr="00FB5739">
        <w:rPr>
          <w:rFonts w:ascii="Century Gothic" w:hAnsi="Century Gothic" w:cs="Arial"/>
        </w:rPr>
        <w:t xml:space="preserve">   </w:t>
      </w:r>
      <w:r w:rsidR="00CA0093" w:rsidRPr="00FB5739">
        <w:rPr>
          <w:rFonts w:ascii="Century Gothic" w:hAnsi="Century Gothic" w:cs="Arial"/>
        </w:rPr>
        <w:t xml:space="preserve">43 031 052,13 </w:t>
      </w:r>
      <w:r w:rsidRPr="00FB5739">
        <w:rPr>
          <w:rFonts w:ascii="Century Gothic" w:hAnsi="Century Gothic" w:cs="Arial"/>
        </w:rPr>
        <w:t>Kč</w:t>
      </w:r>
    </w:p>
    <w:p w14:paraId="2BBFBCC9" w14:textId="75BA32DF" w:rsidR="00980D6B" w:rsidRDefault="00980D6B" w:rsidP="00481868">
      <w:pPr>
        <w:pStyle w:val="Odstavecseseznamem"/>
        <w:spacing w:line="280" w:lineRule="atLeast"/>
        <w:jc w:val="both"/>
        <w:rPr>
          <w:rFonts w:ascii="Century Gothic" w:hAnsi="Century Gothic" w:cs="Arial"/>
        </w:rPr>
      </w:pPr>
    </w:p>
    <w:p w14:paraId="033E9CA3" w14:textId="05A6F0FB" w:rsidR="00980D6B" w:rsidRPr="0055775E" w:rsidRDefault="00980D6B" w:rsidP="00481868">
      <w:pPr>
        <w:pStyle w:val="Odstavecseseznamem"/>
        <w:spacing w:line="280" w:lineRule="atLeast"/>
        <w:jc w:val="both"/>
        <w:rPr>
          <w:rFonts w:ascii="Century Gothic" w:hAnsi="Century Gothic" w:cs="Arial"/>
        </w:rPr>
      </w:pPr>
    </w:p>
    <w:p w14:paraId="2FA8B193" w14:textId="77777777" w:rsidR="00481868" w:rsidRPr="0055775E" w:rsidRDefault="00481868" w:rsidP="00481868">
      <w:pPr>
        <w:pStyle w:val="Odstavecseseznamem"/>
        <w:spacing w:line="280" w:lineRule="atLeast"/>
        <w:jc w:val="both"/>
        <w:rPr>
          <w:rFonts w:ascii="Century Gothic" w:hAnsi="Century Gothic" w:cs="Arial"/>
        </w:rPr>
      </w:pP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 xml:space="preserve">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w:t>
      </w:r>
      <w:r w:rsidRPr="0055775E">
        <w:rPr>
          <w:rFonts w:ascii="Century Gothic" w:hAnsi="Century Gothic" w:cs="Arial"/>
          <w:sz w:val="20"/>
          <w:szCs w:val="20"/>
        </w:rPr>
        <w:lastRenderedPageBreak/>
        <w:t>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12B3D841" w:rsidR="00146B30" w:rsidRPr="0055775E" w:rsidRDefault="00FB5739"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w:t>
      </w:r>
      <w:r w:rsidR="00146B30" w:rsidRPr="0055775E">
        <w:rPr>
          <w:rFonts w:ascii="Century Gothic" w:hAnsi="Century Gothic" w:cs="Arial"/>
        </w:rPr>
        <w:t xml:space="preserve"> </w:t>
      </w:r>
      <w:r w:rsidR="0061760D" w:rsidRPr="0055775E">
        <w:rPr>
          <w:rFonts w:ascii="Century Gothic" w:hAnsi="Century Gothic" w:cs="Arial"/>
        </w:rPr>
        <w:t>doklad – musí</w:t>
      </w:r>
      <w:r w:rsidR="00146B30" w:rsidRPr="0055775E">
        <w:rPr>
          <w:rFonts w:ascii="Century Gothic" w:hAnsi="Century Gothic" w:cs="Arial"/>
        </w:rPr>
        <w:t xml:space="preserve"> obsahovat náležitosti podle zákona č. 563/1991 Sb., o</w:t>
      </w:r>
      <w:r w:rsidR="00662BA1" w:rsidRPr="0055775E">
        <w:rPr>
          <w:rFonts w:ascii="Century Gothic" w:hAnsi="Century Gothic" w:cs="Arial"/>
        </w:rPr>
        <w:t> </w:t>
      </w:r>
      <w:r w:rsidR="00146B30"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754F6BBA"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IROP pod </w:t>
      </w:r>
      <w:proofErr w:type="spellStart"/>
      <w:r w:rsidRPr="0055775E">
        <w:rPr>
          <w:rFonts w:ascii="Century Gothic" w:hAnsi="Century Gothic" w:cs="Arial"/>
          <w:sz w:val="20"/>
          <w:szCs w:val="20"/>
        </w:rPr>
        <w:t>reg</w:t>
      </w:r>
      <w:proofErr w:type="spellEnd"/>
      <w:r w:rsidRPr="0055775E">
        <w:rPr>
          <w:rFonts w:ascii="Century Gothic" w:hAnsi="Century Gothic" w:cs="Arial"/>
          <w:sz w:val="20"/>
          <w:szCs w:val="20"/>
        </w:rPr>
        <w:t>. číslem projektu</w:t>
      </w:r>
      <w:r w:rsidR="00D57938" w:rsidRPr="0055775E">
        <w:rPr>
          <w:rFonts w:ascii="Century Gothic" w:hAnsi="Century Gothic" w:cs="Arial"/>
          <w:sz w:val="20"/>
          <w:szCs w:val="20"/>
        </w:rPr>
        <w:t xml:space="preserve"> </w:t>
      </w:r>
      <w:r w:rsidR="00BF19C2" w:rsidRPr="00BF19C2">
        <w:rPr>
          <w:rFonts w:ascii="Century Gothic" w:hAnsi="Century Gothic"/>
          <w:sz w:val="20"/>
          <w:szCs w:val="20"/>
        </w:rPr>
        <w:t>CZ.06.04.01/00/22_042/0003795</w:t>
      </w:r>
      <w:r w:rsidR="00BF19C2">
        <w:rPr>
          <w:rFonts w:ascii="Century Gothic" w:hAnsi="Century Gothic"/>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Pr="0055775E">
        <w:rPr>
          <w:rFonts w:ascii="Century Gothic" w:hAnsi="Century Gothic" w:cs="Arial"/>
          <w:b/>
          <w:bCs/>
          <w:sz w:val="20"/>
          <w:szCs w:val="20"/>
        </w:rPr>
        <w:t>Konektivita, HW, SW, vybavení středních škol v</w:t>
      </w:r>
      <w:r w:rsidR="005F083B" w:rsidRPr="0055775E">
        <w:rPr>
          <w:rFonts w:ascii="Century Gothic" w:hAnsi="Century Gothic" w:cs="Arial"/>
          <w:b/>
          <w:bCs/>
          <w:sz w:val="20"/>
          <w:szCs w:val="20"/>
        </w:rPr>
        <w:t> </w:t>
      </w:r>
      <w:r w:rsidRPr="0055775E">
        <w:rPr>
          <w:rFonts w:ascii="Century Gothic" w:hAnsi="Century Gothic" w:cs="Arial"/>
          <w:b/>
          <w:bCs/>
          <w:sz w:val="20"/>
          <w:szCs w:val="20"/>
        </w:rPr>
        <w:t xml:space="preserve">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sz w:val="20"/>
          <w:szCs w:val="20"/>
        </w:rPr>
        <w:t>“ a veřejné zakázky pod názvem „</w:t>
      </w:r>
      <w:r w:rsidRPr="0055775E">
        <w:rPr>
          <w:rFonts w:ascii="Century Gothic" w:hAnsi="Century Gothic" w:cs="Arial"/>
          <w:b/>
          <w:bCs/>
          <w:sz w:val="20"/>
          <w:szCs w:val="20"/>
        </w:rPr>
        <w:t xml:space="preserve">Konektivita, HW, SW, vybavení středních škol v 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 xml:space="preserve">část č. </w:t>
      </w:r>
      <w:r w:rsidR="00AE4810">
        <w:rPr>
          <w:rFonts w:ascii="Century Gothic" w:hAnsi="Century Gothic" w:cs="Arial"/>
          <w:sz w:val="20"/>
          <w:szCs w:val="20"/>
        </w:rPr>
        <w:t>2</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2637A3C3"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w:t>
      </w:r>
      <w:proofErr w:type="gramStart"/>
      <w:r w:rsidRPr="0055775E">
        <w:rPr>
          <w:rFonts w:ascii="Century Gothic" w:hAnsi="Century Gothic" w:cs="Arial"/>
        </w:rPr>
        <w:t>přeruší</w:t>
      </w:r>
      <w:proofErr w:type="gramEnd"/>
      <w:r w:rsidRPr="0055775E">
        <w:rPr>
          <w:rFonts w:ascii="Century Gothic" w:hAnsi="Century Gothic" w:cs="Arial"/>
        </w:rPr>
        <w:t xml:space="preserve"> plynutí lhůty splatnosti a nová </w:t>
      </w:r>
      <w:r w:rsidR="00FB5739" w:rsidRPr="0055775E">
        <w:rPr>
          <w:rFonts w:ascii="Century Gothic" w:hAnsi="Century Gothic" w:cs="Arial"/>
        </w:rPr>
        <w:t>30denní</w:t>
      </w:r>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54AF58C2"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č. 1, 2, 5, 7, 8, </w:t>
      </w:r>
      <w:r w:rsidR="009D22B5">
        <w:rPr>
          <w:rFonts w:ascii="Century Gothic" w:hAnsi="Century Gothic" w:cs="Arial"/>
          <w:sz w:val="20"/>
          <w:szCs w:val="20"/>
        </w:rPr>
        <w:t>11</w:t>
      </w:r>
      <w:r w:rsidRPr="0055775E">
        <w:rPr>
          <w:rFonts w:ascii="Century Gothic" w:hAnsi="Century Gothic" w:cs="Arial"/>
          <w:sz w:val="20"/>
          <w:szCs w:val="20"/>
        </w:rPr>
        <w:t>, 1</w:t>
      </w:r>
      <w:r w:rsidR="009D22B5">
        <w:rPr>
          <w:rFonts w:ascii="Century Gothic" w:hAnsi="Century Gothic" w:cs="Arial"/>
          <w:sz w:val="20"/>
          <w:szCs w:val="20"/>
        </w:rPr>
        <w:t>3</w:t>
      </w:r>
      <w:r w:rsidRPr="0055775E">
        <w:rPr>
          <w:rFonts w:ascii="Century Gothic" w:hAnsi="Century Gothic" w:cs="Arial"/>
          <w:sz w:val="20"/>
          <w:szCs w:val="20"/>
        </w:rPr>
        <w:t>, 1</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6</w:t>
      </w:r>
      <w:r w:rsidRPr="0055775E">
        <w:rPr>
          <w:rFonts w:ascii="Century Gothic" w:hAnsi="Century Gothic" w:cs="Arial"/>
          <w:sz w:val="20"/>
          <w:szCs w:val="20"/>
        </w:rPr>
        <w:t xml:space="preserve">, </w:t>
      </w:r>
      <w:r w:rsidR="009D22B5">
        <w:rPr>
          <w:rFonts w:ascii="Century Gothic" w:hAnsi="Century Gothic" w:cs="Arial"/>
          <w:sz w:val="20"/>
          <w:szCs w:val="20"/>
        </w:rPr>
        <w:t>27</w:t>
      </w:r>
      <w:r w:rsidRPr="0055775E">
        <w:rPr>
          <w:rFonts w:ascii="Century Gothic" w:hAnsi="Century Gothic" w:cs="Arial"/>
          <w:sz w:val="20"/>
          <w:szCs w:val="20"/>
        </w:rPr>
        <w:t>, 3</w:t>
      </w:r>
      <w:r w:rsidR="009D22B5">
        <w:rPr>
          <w:rFonts w:ascii="Century Gothic" w:hAnsi="Century Gothic" w:cs="Arial"/>
          <w:sz w:val="20"/>
          <w:szCs w:val="20"/>
        </w:rPr>
        <w:t>1</w:t>
      </w:r>
      <w:r w:rsidR="0085148E"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32,41,44,45,46,47,</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č. </w:t>
      </w:r>
      <w:r w:rsidR="009D22B5">
        <w:rPr>
          <w:rFonts w:ascii="Century Gothic" w:hAnsi="Century Gothic" w:cs="Arial"/>
          <w:sz w:val="20"/>
          <w:szCs w:val="20"/>
        </w:rPr>
        <w:t>29,30</w:t>
      </w:r>
      <w:r w:rsidRPr="0055775E">
        <w:rPr>
          <w:rFonts w:ascii="Century Gothic" w:hAnsi="Century Gothic" w:cs="Arial"/>
          <w:sz w:val="20"/>
          <w:szCs w:val="20"/>
        </w:rPr>
        <w:t xml:space="preserve"> až 34 trvá </w:t>
      </w:r>
      <w:r w:rsidRPr="0055775E">
        <w:rPr>
          <w:rFonts w:ascii="Century Gothic" w:hAnsi="Century Gothic" w:cs="Arial"/>
          <w:b/>
          <w:sz w:val="20"/>
          <w:szCs w:val="20"/>
        </w:rPr>
        <w:t>36 měsíců</w:t>
      </w:r>
      <w:r w:rsidRPr="0055775E">
        <w:rPr>
          <w:rFonts w:ascii="Century Gothic" w:hAnsi="Century Gothic" w:cs="Arial"/>
          <w:sz w:val="20"/>
          <w:szCs w:val="20"/>
        </w:rPr>
        <w:t>, pro položky č. 16 až 2</w:t>
      </w:r>
      <w:r w:rsidR="009D22B5">
        <w:rPr>
          <w:rFonts w:ascii="Century Gothic" w:hAnsi="Century Gothic" w:cs="Arial"/>
          <w:sz w:val="20"/>
          <w:szCs w:val="20"/>
        </w:rPr>
        <w:t>4</w:t>
      </w:r>
      <w:r w:rsidRPr="0055775E">
        <w:rPr>
          <w:rFonts w:ascii="Century Gothic" w:hAnsi="Century Gothic" w:cs="Arial"/>
          <w:sz w:val="20"/>
          <w:szCs w:val="20"/>
        </w:rPr>
        <w:t xml:space="preserve">, </w:t>
      </w:r>
      <w:r w:rsidR="009D22B5">
        <w:rPr>
          <w:rFonts w:ascii="Century Gothic" w:hAnsi="Century Gothic" w:cs="Arial"/>
          <w:sz w:val="20"/>
          <w:szCs w:val="20"/>
        </w:rPr>
        <w:t>28,41, 42,43</w:t>
      </w:r>
      <w:r w:rsidR="0085148E"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3, 4,</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9D22B5">
        <w:rPr>
          <w:rFonts w:ascii="Century Gothic" w:hAnsi="Century Gothic" w:cs="Arial"/>
          <w:sz w:val="20"/>
          <w:szCs w:val="20"/>
        </w:rPr>
        <w:t>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pro položky č. 6,</w:t>
      </w:r>
      <w:r w:rsidR="00C157FD" w:rsidRPr="0055775E">
        <w:rPr>
          <w:rFonts w:ascii="Century Gothic" w:hAnsi="Century Gothic" w:cs="Arial"/>
          <w:sz w:val="20"/>
          <w:szCs w:val="20"/>
        </w:rPr>
        <w:t xml:space="preserve"> </w:t>
      </w:r>
      <w:r w:rsidR="009D22B5">
        <w:rPr>
          <w:rFonts w:ascii="Century Gothic" w:hAnsi="Century Gothic" w:cs="Arial"/>
          <w:sz w:val="20"/>
          <w:szCs w:val="20"/>
        </w:rPr>
        <w:t>9</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12</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29651A">
        <w:rPr>
          <w:rFonts w:ascii="Century Gothic" w:hAnsi="Century Gothic" w:cs="Arial"/>
          <w:sz w:val="20"/>
          <w:szCs w:val="20"/>
        </w:rPr>
        <w:t>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3</w:t>
      </w:r>
      <w:r w:rsidR="0029651A">
        <w:rPr>
          <w:rFonts w:ascii="Century Gothic" w:hAnsi="Century Gothic" w:cs="Arial"/>
          <w:sz w:val="20"/>
          <w:szCs w:val="20"/>
        </w:rPr>
        <w:t>3</w:t>
      </w:r>
      <w:r w:rsidRPr="0055775E">
        <w:rPr>
          <w:rFonts w:ascii="Century Gothic" w:hAnsi="Century Gothic" w:cs="Arial"/>
          <w:sz w:val="20"/>
          <w:szCs w:val="20"/>
        </w:rPr>
        <w:t xml:space="preserve"> až 4</w:t>
      </w:r>
      <w:r w:rsidR="0029651A">
        <w:rPr>
          <w:rFonts w:ascii="Century Gothic" w:hAnsi="Century Gothic" w:cs="Arial"/>
          <w:sz w:val="20"/>
          <w:szCs w:val="20"/>
        </w:rPr>
        <w:t>0</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 xml:space="preserve">a počíná běžet okamžikem podpisu předávacího protokolu, případně protokolu o odstranění vad a nedodělků, podepsaného oběma smluvními stranami. Záruční doba </w:t>
      </w:r>
      <w:proofErr w:type="gramStart"/>
      <w:r w:rsidRPr="0055775E">
        <w:rPr>
          <w:rFonts w:ascii="Century Gothic" w:hAnsi="Century Gothic" w:cs="Arial"/>
          <w:sz w:val="20"/>
          <w:szCs w:val="20"/>
        </w:rPr>
        <w:t>neběží</w:t>
      </w:r>
      <w:proofErr w:type="gramEnd"/>
      <w:r w:rsidRPr="0055775E">
        <w:rPr>
          <w:rFonts w:ascii="Century Gothic" w:hAnsi="Century Gothic" w:cs="Arial"/>
          <w:sz w:val="20"/>
          <w:szCs w:val="20"/>
        </w:rPr>
        <w:t xml:space="preserve">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lastRenderedPageBreak/>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2A23182F"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1 až </w:t>
      </w:r>
      <w:r w:rsidR="00DB3D4D">
        <w:rPr>
          <w:rFonts w:ascii="Century Gothic" w:eastAsia="Arial Unicode MS" w:hAnsi="Century Gothic" w:cs="Arial"/>
          <w:sz w:val="20"/>
          <w:szCs w:val="20"/>
        </w:rPr>
        <w:t>47</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2 „T</w:t>
      </w:r>
      <w:r w:rsidR="00CF053E" w:rsidRPr="0055775E">
        <w:rPr>
          <w:rFonts w:ascii="Century Gothic" w:eastAsia="Arial Unicode MS" w:hAnsi="Century Gothic" w:cs="Arial"/>
          <w:sz w:val="20"/>
          <w:szCs w:val="20"/>
        </w:rPr>
        <w:t>echnická</w:t>
      </w:r>
      <w:r w:rsidR="009C0F67" w:rsidRPr="0055775E">
        <w:rPr>
          <w:rFonts w:ascii="Century Gothic" w:eastAsia="Arial Unicode MS" w:hAnsi="Century Gothic" w:cs="Arial"/>
          <w:sz w:val="20"/>
          <w:szCs w:val="20"/>
        </w:rPr>
        <w:t xml:space="preserve"> </w:t>
      </w:r>
      <w:r w:rsidR="00CF053E" w:rsidRPr="0055775E">
        <w:rPr>
          <w:rFonts w:ascii="Century Gothic" w:eastAsia="Arial Unicode MS" w:hAnsi="Century Gothic" w:cs="Arial"/>
          <w:sz w:val="20"/>
          <w:szCs w:val="20"/>
        </w:rPr>
        <w:t>specifikace dodávky</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w:t>
      </w:r>
      <w:r w:rsidRPr="0055775E">
        <w:rPr>
          <w:rFonts w:ascii="Century Gothic" w:hAnsi="Century Gothic" w:cs="Arial"/>
        </w:rPr>
        <w:lastRenderedPageBreak/>
        <w:t>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26F27E6"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IROP,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4A9A78A8"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projektu „</w:t>
      </w:r>
      <w:r w:rsidR="0029651A" w:rsidRPr="00C37962">
        <w:rPr>
          <w:rFonts w:ascii="Century Gothic" w:hAnsi="Century Gothic" w:cs="Arial"/>
          <w:b/>
          <w:bCs/>
          <w:sz w:val="20"/>
          <w:szCs w:val="20"/>
        </w:rPr>
        <w:t xml:space="preserve">Konektivita, HW, SW, vybavení středních škol v Ústeckém kraji - 3. </w:t>
      </w:r>
      <w:r w:rsidR="00415679" w:rsidRPr="00C37962">
        <w:rPr>
          <w:rFonts w:ascii="Century Gothic" w:hAnsi="Century Gothic" w:cs="Arial"/>
          <w:bCs/>
          <w:sz w:val="20"/>
          <w:szCs w:val="20"/>
        </w:rPr>
        <w:t>“</w:t>
      </w:r>
      <w:r w:rsidR="00415679" w:rsidRPr="00C37962">
        <w:rPr>
          <w:rFonts w:ascii="Century Gothic" w:hAnsi="Century Gothic" w:cs="Arial"/>
          <w:sz w:val="20"/>
          <w:szCs w:val="20"/>
        </w:rPr>
        <w:t xml:space="preserve">, </w:t>
      </w:r>
      <w:proofErr w:type="spellStart"/>
      <w:r w:rsidR="00415679" w:rsidRPr="00C37962">
        <w:rPr>
          <w:rFonts w:ascii="Century Gothic" w:hAnsi="Century Gothic" w:cs="Arial"/>
          <w:sz w:val="20"/>
          <w:szCs w:val="20"/>
        </w:rPr>
        <w:t>reg</w:t>
      </w:r>
      <w:proofErr w:type="spellEnd"/>
      <w:r w:rsidR="00415679" w:rsidRPr="00C37962">
        <w:rPr>
          <w:rFonts w:ascii="Century Gothic" w:hAnsi="Century Gothic" w:cs="Arial"/>
          <w:sz w:val="20"/>
          <w:szCs w:val="20"/>
        </w:rPr>
        <w:t xml:space="preserve">. č. </w:t>
      </w:r>
      <w:r w:rsidR="0029651A" w:rsidRPr="00C37962">
        <w:rPr>
          <w:rFonts w:ascii="Century Gothic" w:hAnsi="Century Gothic" w:cs="Arial"/>
          <w:b/>
          <w:bCs/>
          <w:sz w:val="20"/>
          <w:szCs w:val="20"/>
        </w:rPr>
        <w:t xml:space="preserve">CZ.06.04.01/00/22_042/0003795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 pro místní rozvoj ČR v rámci Integrovaného</w:t>
      </w:r>
      <w:r w:rsidR="00415679" w:rsidRPr="0055775E">
        <w:rPr>
          <w:rFonts w:ascii="Century Gothic" w:hAnsi="Century Gothic" w:cs="Arial"/>
          <w:sz w:val="20"/>
          <w:szCs w:val="20"/>
        </w:rPr>
        <w:t xml:space="preserve"> regionálního operačního programu (výzva č. 42 Střední školy, prioritní osa – </w:t>
      </w:r>
      <w:r w:rsidR="00415679" w:rsidRPr="0055775E">
        <w:rPr>
          <w:rFonts w:ascii="Century Gothic" w:hAnsi="Century Gothic" w:cs="Arial"/>
          <w:b/>
          <w:bCs/>
          <w:sz w:val="20"/>
          <w:szCs w:val="20"/>
        </w:rPr>
        <w:t>Priorita 4 – Zlepšení kvality a dostupnosti sociálních a zdravotních služeb, vzdělávací infrastruktury a rozvoj kulturního dědictví</w:t>
      </w:r>
      <w:r w:rsidR="00415679" w:rsidRPr="0055775E">
        <w:rPr>
          <w:rFonts w:ascii="Century Gothic" w:hAnsi="Century Gothic" w:cs="Arial"/>
          <w:sz w:val="20"/>
          <w:szCs w:val="20"/>
        </w:rPr>
        <w:t xml:space="preserve">, Specifický cíl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2313AE62"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29651A">
        <w:rPr>
          <w:rFonts w:ascii="Century Gothic" w:hAnsi="Century Gothic" w:cs="Arial"/>
        </w:rPr>
        <w:t>4</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4515A7E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9651A">
        <w:rPr>
          <w:rFonts w:ascii="Century Gothic" w:hAnsi="Century Gothic" w:cs="Arial"/>
        </w:rPr>
        <w:t>4</w:t>
      </w:r>
      <w:r w:rsidRPr="0055775E">
        <w:rPr>
          <w:rFonts w:ascii="Century Gothic" w:hAnsi="Century Gothic" w:cs="Arial"/>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IROP,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799FA7FC" w14:textId="77777777" w:rsidR="005009E1" w:rsidRPr="005009E1" w:rsidRDefault="00FB3CAC" w:rsidP="00FB3CAC">
      <w:pPr>
        <w:pStyle w:val="Odstavecseseznamem"/>
        <w:numPr>
          <w:ilvl w:val="0"/>
          <w:numId w:val="17"/>
        </w:numPr>
        <w:spacing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 </w:t>
      </w:r>
    </w:p>
    <w:p w14:paraId="37645585" w14:textId="4A3108C1" w:rsidR="00FB3CAC" w:rsidRPr="005009E1" w:rsidRDefault="005009E1" w:rsidP="005009E1">
      <w:pPr>
        <w:spacing w:line="280" w:lineRule="atLeast"/>
        <w:ind w:left="284"/>
        <w:jc w:val="both"/>
        <w:rPr>
          <w:rFonts w:ascii="Century Gothic" w:hAnsi="Century Gothic" w:cs="Arial"/>
          <w:bCs/>
          <w:i/>
          <w:sz w:val="20"/>
          <w:szCs w:val="20"/>
        </w:rPr>
      </w:pPr>
      <w:r w:rsidRPr="005009E1">
        <w:rPr>
          <w:rFonts w:ascii="Century Gothic" w:hAnsi="Century Gothic" w:cs="Arial"/>
          <w:bCs/>
          <w:sz w:val="20"/>
          <w:szCs w:val="20"/>
        </w:rPr>
        <w:t>Petr Svoboda</w:t>
      </w:r>
    </w:p>
    <w:p w14:paraId="1F319587" w14:textId="30C6D9C1" w:rsidR="00FB3CAC" w:rsidRDefault="005009E1" w:rsidP="005009E1">
      <w:pPr>
        <w:tabs>
          <w:tab w:val="left" w:pos="284"/>
        </w:tabs>
        <w:spacing w:before="120" w:after="120"/>
        <w:jc w:val="both"/>
        <w:rPr>
          <w:rFonts w:ascii="Century Gothic" w:hAnsi="Century Gothic" w:cs="Arial"/>
          <w:sz w:val="20"/>
          <w:szCs w:val="20"/>
        </w:rPr>
      </w:pPr>
      <w:r>
        <w:rPr>
          <w:rFonts w:ascii="Century Gothic" w:hAnsi="Century Gothic" w:cs="Arial"/>
          <w:sz w:val="20"/>
          <w:szCs w:val="20"/>
        </w:rPr>
        <w:t xml:space="preserve">     </w:t>
      </w:r>
      <w:r w:rsidR="00FB3CAC"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00FB3CAC" w:rsidRPr="0055775E">
        <w:rPr>
          <w:rFonts w:ascii="Century Gothic" w:hAnsi="Century Gothic" w:cs="Arial"/>
          <w:sz w:val="20"/>
          <w:szCs w:val="20"/>
        </w:rPr>
        <w:t xml:space="preserve"> týmu bude vykonávat </w:t>
      </w:r>
    </w:p>
    <w:p w14:paraId="21B44D98" w14:textId="447FE187" w:rsidR="005009E1" w:rsidRPr="0055775E" w:rsidRDefault="005009E1" w:rsidP="005009E1">
      <w:pPr>
        <w:tabs>
          <w:tab w:val="left" w:pos="284"/>
        </w:tabs>
        <w:spacing w:before="120" w:after="120"/>
        <w:jc w:val="both"/>
        <w:rPr>
          <w:rFonts w:ascii="Century Gothic" w:hAnsi="Century Gothic" w:cs="Arial"/>
          <w:color w:val="FF0000"/>
          <w:sz w:val="20"/>
          <w:szCs w:val="20"/>
        </w:rPr>
      </w:pPr>
      <w:r>
        <w:rPr>
          <w:rFonts w:ascii="Century Gothic" w:hAnsi="Century Gothic" w:cs="Arial"/>
          <w:sz w:val="20"/>
          <w:szCs w:val="20"/>
        </w:rPr>
        <w:t xml:space="preserve">     Vlastislav Brychta</w:t>
      </w:r>
    </w:p>
    <w:p w14:paraId="4C421716" w14:textId="45E8F60C" w:rsidR="00FB3CAC" w:rsidRPr="0055775E" w:rsidRDefault="00FB3CAC" w:rsidP="005009E1">
      <w:pPr>
        <w:spacing w:before="120" w:after="120"/>
        <w:ind w:left="284"/>
        <w:jc w:val="both"/>
        <w:rPr>
          <w:rFonts w:ascii="Century Gothic" w:hAnsi="Century Gothic" w:cs="Arial"/>
          <w:sz w:val="20"/>
          <w:szCs w:val="20"/>
        </w:rPr>
      </w:pPr>
      <w:r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091E638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lastRenderedPageBreak/>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do 20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3D285B34"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5009E1" w:rsidRPr="0055775E">
        <w:rPr>
          <w:rFonts w:ascii="Century Gothic" w:hAnsi="Century Gothic" w:cs="Arial"/>
          <w:sz w:val="20"/>
        </w:rPr>
        <w:t>50.000, -</w:t>
      </w:r>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w:t>
      </w:r>
      <w:r w:rsidRPr="0055775E">
        <w:rPr>
          <w:rFonts w:ascii="Century Gothic" w:hAnsi="Century Gothic" w:cs="Arial"/>
          <w:b w:val="0"/>
          <w:sz w:val="20"/>
        </w:rPr>
        <w:lastRenderedPageBreak/>
        <w:t>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6AEE1493"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5009E1">
        <w:rPr>
          <w:rFonts w:ascii="Century Gothic" w:hAnsi="Century Gothic" w:cs="Arial"/>
          <w:b w:val="0"/>
          <w:sz w:val="20"/>
        </w:rPr>
        <w:t>5</w:t>
      </w:r>
      <w:r w:rsidR="005009E1" w:rsidRPr="0055775E">
        <w:rPr>
          <w:rFonts w:ascii="Century Gothic" w:hAnsi="Century Gothic" w:cs="Arial"/>
          <w:b w:val="0"/>
          <w:sz w:val="20"/>
        </w:rPr>
        <w:t>.000, -</w:t>
      </w:r>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6EACF65D"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5009E1">
        <w:rPr>
          <w:rFonts w:ascii="Century Gothic" w:hAnsi="Century Gothic" w:cs="Arial"/>
          <w:b w:val="0"/>
          <w:sz w:val="20"/>
        </w:rPr>
        <w:t>5</w:t>
      </w:r>
      <w:r w:rsidR="005009E1" w:rsidRPr="0055775E">
        <w:rPr>
          <w:rFonts w:ascii="Century Gothic" w:hAnsi="Century Gothic" w:cs="Arial"/>
          <w:b w:val="0"/>
          <w:sz w:val="20"/>
        </w:rPr>
        <w:t>.000, -</w:t>
      </w:r>
      <w:r w:rsidRPr="0055775E">
        <w:rPr>
          <w:rFonts w:ascii="Century Gothic" w:hAnsi="Century Gothic" w:cs="Arial"/>
          <w:b w:val="0"/>
          <w:sz w:val="20"/>
        </w:rPr>
        <w:t xml:space="preserve">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lastRenderedPageBreak/>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2F0EDAEC"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5009E1"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533295CB"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w:t>
      </w:r>
      <w:r w:rsidRPr="0055775E">
        <w:rPr>
          <w:rFonts w:ascii="Century Gothic" w:hAnsi="Century Gothic" w:cs="Arial"/>
        </w:rPr>
        <w:lastRenderedPageBreak/>
        <w:t xml:space="preserve">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Pr="0055775E">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2BB5F8B5" w14:textId="57B7A0B1" w:rsidR="00185674" w:rsidRPr="00FD0882" w:rsidRDefault="00185674" w:rsidP="00F41E22">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 xml:space="preserve">ávajícímu do datové schránky </w:t>
      </w:r>
      <w:r w:rsidR="00586F30" w:rsidRPr="00FD0882">
        <w:rPr>
          <w:rFonts w:ascii="Century Gothic" w:hAnsi="Century Gothic" w:cs="Arial"/>
        </w:rPr>
        <w:t xml:space="preserve">ID </w:t>
      </w:r>
      <w:r w:rsidR="00C17AC8" w:rsidRPr="00FD0882">
        <w:rPr>
          <w:rFonts w:ascii="Century Gothic" w:hAnsi="Century Gothic" w:cs="Arial"/>
        </w:rPr>
        <w:t>ur3i4fd</w:t>
      </w:r>
      <w:r w:rsidRPr="00FD0882">
        <w:rPr>
          <w:rFonts w:ascii="Century Gothic" w:hAnsi="Century Gothic" w:cs="Arial"/>
        </w:rPr>
        <w:t xml:space="preserve">/ na e-mail: </w:t>
      </w:r>
      <w:r w:rsidR="00FD0882" w:rsidRPr="00FD0882">
        <w:rPr>
          <w:rFonts w:ascii="Century Gothic" w:hAnsi="Century Gothic" w:cs="Arial"/>
        </w:rPr>
        <w:t>obchod@dpdc.cz.</w:t>
      </w:r>
    </w:p>
    <w:p w14:paraId="1FA64E6B" w14:textId="372D6AD7" w:rsidR="00185674" w:rsidRPr="005D7E64" w:rsidRDefault="00185674" w:rsidP="005D7E64">
      <w:pPr>
        <w:tabs>
          <w:tab w:val="left" w:pos="2200"/>
        </w:tabs>
        <w:spacing w:after="0" w:line="280" w:lineRule="atLeast"/>
        <w:jc w:val="both"/>
        <w:rPr>
          <w:rFonts w:ascii="Century Gothic" w:hAnsi="Century Gothic" w:cs="Arial"/>
        </w:rPr>
      </w:pPr>
      <w:r w:rsidRPr="005D7E64">
        <w:rPr>
          <w:rFonts w:ascii="Century Gothic" w:hAnsi="Century Gothic" w:cs="Arial"/>
        </w:rPr>
        <w:tab/>
      </w: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75EEFB86" w14:textId="77777777" w:rsidR="00023E19" w:rsidRDefault="00023E19" w:rsidP="00023E19">
      <w:pPr>
        <w:pStyle w:val="Odstavecseseznamem"/>
        <w:spacing w:line="280" w:lineRule="atLeast"/>
        <w:ind w:left="284"/>
        <w:jc w:val="both"/>
        <w:rPr>
          <w:rFonts w:ascii="Century Gothic" w:hAnsi="Century Gothic" w:cs="Arial"/>
        </w:rPr>
      </w:pPr>
    </w:p>
    <w:p w14:paraId="04CC1A93" w14:textId="145731D8" w:rsidR="00023E19" w:rsidRDefault="00023E19" w:rsidP="00F41E22">
      <w:pPr>
        <w:pStyle w:val="Odstavecseseznamem"/>
        <w:numPr>
          <w:ilvl w:val="0"/>
          <w:numId w:val="21"/>
        </w:numPr>
        <w:spacing w:line="280" w:lineRule="atLeast"/>
        <w:ind w:left="284" w:hanging="284"/>
        <w:jc w:val="both"/>
        <w:rPr>
          <w:rFonts w:ascii="Century Gothic" w:hAnsi="Century Gothic" w:cs="Arial"/>
        </w:rPr>
      </w:pPr>
      <w:r w:rsidRPr="00023E19">
        <w:rPr>
          <w:rFonts w:ascii="Century Gothic" w:hAnsi="Century Gothic" w:cs="Arial"/>
        </w:rPr>
        <w:t>Kupující tímto potvrzuje, že o uzavření této kupní smlouvy bylo rozhodnuto Radou Ústeckého kraje usnesením č. 175/97R/2024 dne 2. 5. 2024.</w:t>
      </w:r>
    </w:p>
    <w:p w14:paraId="0F75A5A6" w14:textId="77777777" w:rsidR="00185674" w:rsidRPr="0055775E" w:rsidRDefault="00185674" w:rsidP="00023E19">
      <w:pPr>
        <w:pStyle w:val="Odstavecseseznamem"/>
        <w:spacing w:line="280" w:lineRule="atLeast"/>
        <w:ind w:left="284" w:hanging="284"/>
        <w:jc w:val="both"/>
        <w:rPr>
          <w:rFonts w:ascii="Century Gothic" w:hAnsi="Century Gothic" w:cs="Arial"/>
        </w:rPr>
      </w:pPr>
    </w:p>
    <w:p w14:paraId="4852D655" w14:textId="3EF9B693" w:rsidR="0060415C" w:rsidRPr="0055775E" w:rsidRDefault="00CF6C39" w:rsidP="00E664CA">
      <w:pPr>
        <w:pStyle w:val="Odstavecseseznamem"/>
        <w:numPr>
          <w:ilvl w:val="0"/>
          <w:numId w:val="21"/>
        </w:numPr>
        <w:spacing w:line="280" w:lineRule="atLeast"/>
        <w:ind w:left="284" w:hanging="284"/>
        <w:jc w:val="both"/>
        <w:rPr>
          <w:rFonts w:ascii="Century Gothic" w:hAnsi="Century Gothic" w:cs="Arial"/>
          <w:color w:val="000000" w:themeColor="text1"/>
        </w:rPr>
      </w:pPr>
      <w:r w:rsidRPr="0055775E">
        <w:rPr>
          <w:rFonts w:ascii="Century Gothic" w:hAnsi="Century Gothic" w:cs="Arial"/>
          <w:color w:val="000000" w:themeColor="text1"/>
        </w:rPr>
        <w:t xml:space="preserve">Tato smlouva se vyhotovuje v elektronické podobě, přičemž </w:t>
      </w:r>
      <w:r w:rsidR="00C10C12" w:rsidRPr="0055775E">
        <w:rPr>
          <w:rFonts w:ascii="Century Gothic" w:hAnsi="Century Gothic" w:cs="Arial"/>
          <w:color w:val="000000" w:themeColor="text1"/>
        </w:rPr>
        <w:t xml:space="preserve">Kupující </w:t>
      </w:r>
      <w:r w:rsidRPr="0055775E">
        <w:rPr>
          <w:rFonts w:ascii="Century Gothic" w:hAnsi="Century Gothic" w:cs="Arial"/>
          <w:color w:val="000000" w:themeColor="text1"/>
        </w:rPr>
        <w:t xml:space="preserve">a </w:t>
      </w:r>
      <w:r w:rsidR="00C10C12" w:rsidRPr="0055775E">
        <w:rPr>
          <w:rFonts w:ascii="Century Gothic" w:hAnsi="Century Gothic" w:cs="Arial"/>
          <w:color w:val="000000" w:themeColor="text1"/>
        </w:rPr>
        <w:t>Prodávající</w:t>
      </w:r>
      <w:r w:rsidRPr="0055775E">
        <w:rPr>
          <w:rFonts w:ascii="Century Gothic" w:hAnsi="Century Gothic" w:cs="Arial"/>
          <w:color w:val="000000" w:themeColor="text1"/>
        </w:rPr>
        <w:t xml:space="preserve"> </w:t>
      </w:r>
      <w:proofErr w:type="gramStart"/>
      <w:r w:rsidRPr="0055775E">
        <w:rPr>
          <w:rFonts w:ascii="Century Gothic" w:hAnsi="Century Gothic" w:cs="Arial"/>
          <w:color w:val="000000" w:themeColor="text1"/>
        </w:rPr>
        <w:t>obdrží</w:t>
      </w:r>
      <w:proofErr w:type="gramEnd"/>
      <w:r w:rsidRPr="0055775E">
        <w:rPr>
          <w:rFonts w:ascii="Century Gothic" w:hAnsi="Century Gothic" w:cs="Arial"/>
          <w:color w:val="000000" w:themeColor="text1"/>
        </w:rPr>
        <w:t xml:space="preserve">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10FC9585" w:rsidR="0060415C" w:rsidRPr="0055775E" w:rsidRDefault="00023E19" w:rsidP="00023E19">
      <w:pPr>
        <w:pStyle w:val="Odstavecseseznamem"/>
        <w:numPr>
          <w:ilvl w:val="0"/>
          <w:numId w:val="21"/>
        </w:numPr>
        <w:spacing w:line="280" w:lineRule="atLeast"/>
        <w:ind w:left="284" w:hanging="284"/>
        <w:jc w:val="both"/>
        <w:rPr>
          <w:rFonts w:ascii="Century Gothic" w:hAnsi="Century Gothic" w:cs="Arial"/>
          <w:color w:val="FF0000"/>
        </w:rPr>
      </w:pPr>
      <w:r>
        <w:rPr>
          <w:rFonts w:ascii="Century Gothic" w:hAnsi="Century Gothic" w:cs="Arial"/>
        </w:rPr>
        <w:t xml:space="preserve"> </w:t>
      </w:r>
      <w:r w:rsidR="0060415C" w:rsidRPr="0055775E">
        <w:rPr>
          <w:rFonts w:ascii="Century Gothic" w:hAnsi="Century Gothic" w:cs="Arial"/>
        </w:rPr>
        <w:t xml:space="preserve">Smluvní strany prohlašují, že si tuto smlouvu přečetly, jejímu obsahu porozuměly a souhlasí </w:t>
      </w:r>
      <w:r w:rsidR="00E664CA">
        <w:rPr>
          <w:rFonts w:ascii="Century Gothic" w:hAnsi="Century Gothic" w:cs="Arial"/>
        </w:rPr>
        <w:t xml:space="preserve">  </w:t>
      </w:r>
      <w:r>
        <w:rPr>
          <w:rFonts w:ascii="Century Gothic" w:hAnsi="Century Gothic" w:cs="Arial"/>
        </w:rPr>
        <w:t xml:space="preserve">   </w:t>
      </w:r>
      <w:r w:rsidR="0060415C" w:rsidRPr="0055775E">
        <w:rPr>
          <w:rFonts w:ascii="Century Gothic" w:hAnsi="Century Gothic" w:cs="Arial"/>
        </w:rPr>
        <w:t>s ní, a na důkaz toho ji podepisují na základě své vlastní, vážné a svobodné vůle prosté omylu, a nikoli v</w:t>
      </w:r>
      <w:r w:rsidR="00C10C12" w:rsidRPr="0055775E">
        <w:rPr>
          <w:rFonts w:ascii="Century Gothic" w:hAnsi="Century Gothic" w:cs="Arial"/>
        </w:rPr>
        <w:t> </w:t>
      </w:r>
      <w:r w:rsidR="0060415C" w:rsidRPr="0055775E">
        <w:rPr>
          <w:rFonts w:ascii="Century Gothic" w:hAnsi="Century Gothic" w:cs="Arial"/>
        </w:rPr>
        <w:t>tísni</w:t>
      </w:r>
      <w:r w:rsidR="00C10C12" w:rsidRPr="0055775E">
        <w:rPr>
          <w:rFonts w:ascii="Century Gothic" w:hAnsi="Century Gothic" w:cs="Arial"/>
        </w:rPr>
        <w:t xml:space="preserve">, </w:t>
      </w:r>
      <w:r w:rsidR="0060415C" w:rsidRPr="0055775E">
        <w:rPr>
          <w:rFonts w:ascii="Century Gothic" w:hAnsi="Century Gothic" w:cs="Arial"/>
        </w:rPr>
        <w:t>ani za nápadně nevýhodných podmínek.</w:t>
      </w:r>
    </w:p>
    <w:p w14:paraId="13BB84ED" w14:textId="25FECBB4" w:rsidR="00BE0E45" w:rsidRDefault="00BE0E45" w:rsidP="00023E19">
      <w:pPr>
        <w:spacing w:line="280" w:lineRule="atLeast"/>
        <w:ind w:left="284" w:hanging="284"/>
        <w:rPr>
          <w:rFonts w:ascii="Century Gothic" w:hAnsi="Century Gothic" w:cs="Arial"/>
          <w:sz w:val="20"/>
          <w:szCs w:val="20"/>
        </w:rPr>
      </w:pPr>
    </w:p>
    <w:p w14:paraId="3AD97250" w14:textId="77777777" w:rsidR="00C522F6" w:rsidRPr="0055775E" w:rsidRDefault="00C522F6" w:rsidP="00F41E22">
      <w:pPr>
        <w:spacing w:line="280" w:lineRule="atLeast"/>
        <w:rPr>
          <w:rFonts w:ascii="Century Gothic" w:hAnsi="Century Gothic" w:cs="Arial"/>
          <w:sz w:val="20"/>
          <w:szCs w:val="20"/>
        </w:rPr>
      </w:pPr>
    </w:p>
    <w:p w14:paraId="7DCC8D72" w14:textId="1BF17C6A"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FD0882">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Pr="0055775E">
        <w:rPr>
          <w:rFonts w:ascii="Century Gothic" w:hAnsi="Century Gothic" w:cs="Arial"/>
          <w:sz w:val="20"/>
          <w:szCs w:val="20"/>
        </w:rPr>
        <w:t xml:space="preserve"> </w:t>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FD0882">
        <w:rPr>
          <w:rFonts w:ascii="Century Gothic" w:hAnsi="Century Gothic" w:cs="Arial"/>
          <w:sz w:val="20"/>
          <w:szCs w:val="20"/>
        </w:rPr>
        <w:tab/>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55775E">
        <w:rPr>
          <w:rFonts w:ascii="Century Gothic" w:hAnsi="Century Gothic" w:cs="Arial"/>
          <w:sz w:val="20"/>
          <w:szCs w:val="20"/>
        </w:rPr>
        <w:t>V</w:t>
      </w:r>
      <w:r w:rsidRPr="0055775E">
        <w:rPr>
          <w:rFonts w:ascii="Century Gothic" w:hAnsi="Century Gothic" w:cs="Arial"/>
          <w:sz w:val="20"/>
          <w:szCs w:val="20"/>
        </w:rPr>
        <w:t> </w:t>
      </w:r>
      <w:r w:rsidR="00FD0882" w:rsidRPr="00FD0882">
        <w:rPr>
          <w:rFonts w:ascii="Century Gothic" w:hAnsi="Century Gothic" w:cs="Arial"/>
          <w:sz w:val="20"/>
          <w:szCs w:val="20"/>
        </w:rPr>
        <w:t>Brně</w:t>
      </w:r>
      <w:r w:rsidRPr="00FD0882">
        <w:rPr>
          <w:rFonts w:ascii="Century Gothic" w:hAnsi="Century Gothic" w:cs="Arial"/>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77171F7D" w14:textId="5A382E79" w:rsidR="005F083B" w:rsidRDefault="005F083B" w:rsidP="00F41E22">
      <w:pPr>
        <w:spacing w:line="280" w:lineRule="atLeast"/>
        <w:rPr>
          <w:rFonts w:ascii="Century Gothic" w:hAnsi="Century Gothic" w:cs="Arial"/>
          <w:sz w:val="20"/>
          <w:szCs w:val="20"/>
          <w:highlight w:val="green"/>
        </w:rPr>
      </w:pPr>
    </w:p>
    <w:p w14:paraId="385BBA57" w14:textId="77777777" w:rsidR="00C522F6" w:rsidRPr="0055775E" w:rsidRDefault="00C522F6" w:rsidP="00F41E22">
      <w:pPr>
        <w:spacing w:line="280" w:lineRule="atLeast"/>
        <w:rPr>
          <w:rFonts w:ascii="Century Gothic" w:hAnsi="Century Gothic" w:cs="Arial"/>
          <w:sz w:val="20"/>
          <w:szCs w:val="20"/>
          <w:highlight w:val="green"/>
        </w:rPr>
      </w:pPr>
    </w:p>
    <w:p w14:paraId="172D4899" w14:textId="676B8061" w:rsidR="00FD0882" w:rsidRDefault="00FD0882" w:rsidP="00AE4810">
      <w:pPr>
        <w:spacing w:line="280" w:lineRule="atLeast"/>
        <w:rPr>
          <w:rFonts w:ascii="Century Gothic" w:hAnsi="Century Gothic" w:cs="Arial"/>
          <w:sz w:val="20"/>
          <w:szCs w:val="20"/>
        </w:rPr>
      </w:pPr>
      <w:r>
        <w:rPr>
          <w:rFonts w:ascii="Century Gothic" w:hAnsi="Century Gothic" w:cs="Arial"/>
          <w:sz w:val="20"/>
          <w:szCs w:val="20"/>
        </w:rPr>
        <w:t>Ing. Jan Schiller</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r>
      <w:r w:rsidR="0010244C">
        <w:rPr>
          <w:rFonts w:ascii="Century Gothic" w:hAnsi="Century Gothic" w:cs="Arial"/>
          <w:sz w:val="20"/>
          <w:szCs w:val="20"/>
        </w:rPr>
        <w:tab/>
        <w:t xml:space="preserve">Ing. Petr </w:t>
      </w:r>
      <w:proofErr w:type="spellStart"/>
      <w:r w:rsidR="0010244C">
        <w:rPr>
          <w:rFonts w:ascii="Century Gothic" w:hAnsi="Century Gothic" w:cs="Arial"/>
          <w:sz w:val="20"/>
          <w:szCs w:val="20"/>
        </w:rPr>
        <w:t>Klabeneš</w:t>
      </w:r>
      <w:proofErr w:type="spellEnd"/>
    </w:p>
    <w:p w14:paraId="41DF6037" w14:textId="76DAD115" w:rsidR="00D36F25" w:rsidRDefault="00FD0882" w:rsidP="00AE4810">
      <w:pPr>
        <w:spacing w:line="280" w:lineRule="atLeast"/>
        <w:rPr>
          <w:rFonts w:ascii="Century Gothic" w:hAnsi="Century Gothic" w:cs="Arial"/>
          <w:b/>
          <w:i/>
        </w:rPr>
      </w:pPr>
      <w:r>
        <w:rPr>
          <w:rFonts w:ascii="Century Gothic" w:hAnsi="Century Gothic" w:cs="Arial"/>
          <w:sz w:val="20"/>
          <w:szCs w:val="20"/>
        </w:rPr>
        <w:t>hejtman Ústeckého kraje</w:t>
      </w:r>
      <w:r w:rsidR="00185674"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p>
    <w:sectPr w:rsidR="00D36F25" w:rsidSect="00427C3D">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D1C7" w14:textId="77777777" w:rsidR="00427C3D" w:rsidRDefault="00427C3D" w:rsidP="00206006">
      <w:pPr>
        <w:spacing w:after="0" w:line="240" w:lineRule="auto"/>
      </w:pPr>
      <w:r>
        <w:separator/>
      </w:r>
    </w:p>
  </w:endnote>
  <w:endnote w:type="continuationSeparator" w:id="0">
    <w:p w14:paraId="042EC5AE" w14:textId="77777777" w:rsidR="00427C3D" w:rsidRDefault="00427C3D"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7921"/>
      <w:docPartObj>
        <w:docPartGallery w:val="Page Numbers (Bottom of Page)"/>
        <w:docPartUnique/>
      </w:docPartObj>
    </w:sdt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10483"/>
      <w:docPartObj>
        <w:docPartGallery w:val="Page Numbers (Bottom of Page)"/>
        <w:docPartUnique/>
      </w:docPartObj>
    </w:sdt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FE13" w14:textId="77777777" w:rsidR="00427C3D" w:rsidRDefault="00427C3D" w:rsidP="00206006">
      <w:pPr>
        <w:spacing w:after="0" w:line="240" w:lineRule="auto"/>
      </w:pPr>
      <w:r>
        <w:separator/>
      </w:r>
    </w:p>
  </w:footnote>
  <w:footnote w:type="continuationSeparator" w:id="0">
    <w:p w14:paraId="044E84D7" w14:textId="77777777" w:rsidR="00427C3D" w:rsidRDefault="00427C3D"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44773">
    <w:abstractNumId w:val="15"/>
  </w:num>
  <w:num w:numId="2" w16cid:durableId="1223253066">
    <w:abstractNumId w:val="17"/>
  </w:num>
  <w:num w:numId="3" w16cid:durableId="897130187">
    <w:abstractNumId w:val="3"/>
  </w:num>
  <w:num w:numId="4" w16cid:durableId="691296674">
    <w:abstractNumId w:val="10"/>
  </w:num>
  <w:num w:numId="5" w16cid:durableId="1727142243">
    <w:abstractNumId w:val="20"/>
  </w:num>
  <w:num w:numId="6" w16cid:durableId="1494176722">
    <w:abstractNumId w:val="22"/>
  </w:num>
  <w:num w:numId="7" w16cid:durableId="1050114568">
    <w:abstractNumId w:val="13"/>
  </w:num>
  <w:num w:numId="8" w16cid:durableId="2077586665">
    <w:abstractNumId w:val="8"/>
  </w:num>
  <w:num w:numId="9" w16cid:durableId="1984698399">
    <w:abstractNumId w:val="14"/>
  </w:num>
  <w:num w:numId="10" w16cid:durableId="1951548668">
    <w:abstractNumId w:val="18"/>
  </w:num>
  <w:num w:numId="11" w16cid:durableId="799954627">
    <w:abstractNumId w:val="1"/>
  </w:num>
  <w:num w:numId="12" w16cid:durableId="2061856657">
    <w:abstractNumId w:val="2"/>
  </w:num>
  <w:num w:numId="13" w16cid:durableId="35547579">
    <w:abstractNumId w:val="21"/>
  </w:num>
  <w:num w:numId="14" w16cid:durableId="974919334">
    <w:abstractNumId w:val="11"/>
  </w:num>
  <w:num w:numId="15" w16cid:durableId="18412343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849270">
    <w:abstractNumId w:val="7"/>
  </w:num>
  <w:num w:numId="17" w16cid:durableId="1716588837">
    <w:abstractNumId w:val="19"/>
  </w:num>
  <w:num w:numId="18" w16cid:durableId="526482792">
    <w:abstractNumId w:val="4"/>
  </w:num>
  <w:num w:numId="19" w16cid:durableId="1592087275">
    <w:abstractNumId w:val="5"/>
  </w:num>
  <w:num w:numId="20" w16cid:durableId="2066561304">
    <w:abstractNumId w:val="9"/>
  </w:num>
  <w:num w:numId="21" w16cid:durableId="1553732749">
    <w:abstractNumId w:val="12"/>
  </w:num>
  <w:num w:numId="22" w16cid:durableId="188643606">
    <w:abstractNumId w:val="6"/>
  </w:num>
  <w:num w:numId="23" w16cid:durableId="768744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23E19"/>
    <w:rsid w:val="00057A9D"/>
    <w:rsid w:val="000653E6"/>
    <w:rsid w:val="000847C0"/>
    <w:rsid w:val="000924AC"/>
    <w:rsid w:val="000C1BF2"/>
    <w:rsid w:val="000D2484"/>
    <w:rsid w:val="000D5AE6"/>
    <w:rsid w:val="0010244C"/>
    <w:rsid w:val="0012083F"/>
    <w:rsid w:val="00121353"/>
    <w:rsid w:val="0012510E"/>
    <w:rsid w:val="00137FB8"/>
    <w:rsid w:val="0014652F"/>
    <w:rsid w:val="00146B30"/>
    <w:rsid w:val="001543B2"/>
    <w:rsid w:val="00181E0D"/>
    <w:rsid w:val="00185674"/>
    <w:rsid w:val="001A64B0"/>
    <w:rsid w:val="001C2CB3"/>
    <w:rsid w:val="001C6A60"/>
    <w:rsid w:val="001D40FD"/>
    <w:rsid w:val="001E1BEE"/>
    <w:rsid w:val="00206006"/>
    <w:rsid w:val="002330A9"/>
    <w:rsid w:val="00242D7F"/>
    <w:rsid w:val="002460E2"/>
    <w:rsid w:val="00260D52"/>
    <w:rsid w:val="00261526"/>
    <w:rsid w:val="00275188"/>
    <w:rsid w:val="0029651A"/>
    <w:rsid w:val="002C15BA"/>
    <w:rsid w:val="002C6BFD"/>
    <w:rsid w:val="00332325"/>
    <w:rsid w:val="00354710"/>
    <w:rsid w:val="00396A7E"/>
    <w:rsid w:val="003A56EA"/>
    <w:rsid w:val="003A69E0"/>
    <w:rsid w:val="003D0FE3"/>
    <w:rsid w:val="003D3661"/>
    <w:rsid w:val="003F3852"/>
    <w:rsid w:val="00412E72"/>
    <w:rsid w:val="00415679"/>
    <w:rsid w:val="00422844"/>
    <w:rsid w:val="00422DBB"/>
    <w:rsid w:val="00427C3D"/>
    <w:rsid w:val="00445C90"/>
    <w:rsid w:val="004512D4"/>
    <w:rsid w:val="00477997"/>
    <w:rsid w:val="00481868"/>
    <w:rsid w:val="00487A07"/>
    <w:rsid w:val="004A1053"/>
    <w:rsid w:val="004B4CFA"/>
    <w:rsid w:val="004C2364"/>
    <w:rsid w:val="004D1643"/>
    <w:rsid w:val="005009E1"/>
    <w:rsid w:val="00516648"/>
    <w:rsid w:val="00523B9F"/>
    <w:rsid w:val="0055775E"/>
    <w:rsid w:val="005614AC"/>
    <w:rsid w:val="0056584F"/>
    <w:rsid w:val="00567D2C"/>
    <w:rsid w:val="00586F30"/>
    <w:rsid w:val="005B62A6"/>
    <w:rsid w:val="005D7E64"/>
    <w:rsid w:val="005F083B"/>
    <w:rsid w:val="005F1A99"/>
    <w:rsid w:val="005F5442"/>
    <w:rsid w:val="0060415C"/>
    <w:rsid w:val="00604B76"/>
    <w:rsid w:val="00613FBF"/>
    <w:rsid w:val="0061760D"/>
    <w:rsid w:val="006348DC"/>
    <w:rsid w:val="00647D62"/>
    <w:rsid w:val="006613A0"/>
    <w:rsid w:val="00662BA1"/>
    <w:rsid w:val="00674DAB"/>
    <w:rsid w:val="00680489"/>
    <w:rsid w:val="006970DE"/>
    <w:rsid w:val="006C6FA4"/>
    <w:rsid w:val="006F5C34"/>
    <w:rsid w:val="00704DAB"/>
    <w:rsid w:val="0071044A"/>
    <w:rsid w:val="00744FEB"/>
    <w:rsid w:val="00785428"/>
    <w:rsid w:val="007B5E52"/>
    <w:rsid w:val="007F5168"/>
    <w:rsid w:val="00804A43"/>
    <w:rsid w:val="00807665"/>
    <w:rsid w:val="008327B5"/>
    <w:rsid w:val="0085148E"/>
    <w:rsid w:val="008615E7"/>
    <w:rsid w:val="008828A1"/>
    <w:rsid w:val="008863DD"/>
    <w:rsid w:val="00893C21"/>
    <w:rsid w:val="008C2300"/>
    <w:rsid w:val="008C4FAB"/>
    <w:rsid w:val="008D3E40"/>
    <w:rsid w:val="008F7E1D"/>
    <w:rsid w:val="00923EF3"/>
    <w:rsid w:val="0092425C"/>
    <w:rsid w:val="009452E7"/>
    <w:rsid w:val="00980D6B"/>
    <w:rsid w:val="009B5D8C"/>
    <w:rsid w:val="009C0F67"/>
    <w:rsid w:val="009C3FE4"/>
    <w:rsid w:val="009D22B5"/>
    <w:rsid w:val="009D3284"/>
    <w:rsid w:val="009E0756"/>
    <w:rsid w:val="009E357C"/>
    <w:rsid w:val="00A04AFB"/>
    <w:rsid w:val="00A238ED"/>
    <w:rsid w:val="00A501FA"/>
    <w:rsid w:val="00A70663"/>
    <w:rsid w:val="00A73F62"/>
    <w:rsid w:val="00A86754"/>
    <w:rsid w:val="00A9323F"/>
    <w:rsid w:val="00A93FA4"/>
    <w:rsid w:val="00AC0BA6"/>
    <w:rsid w:val="00AC7FFD"/>
    <w:rsid w:val="00AE4810"/>
    <w:rsid w:val="00AF1FE4"/>
    <w:rsid w:val="00B42C32"/>
    <w:rsid w:val="00B62A79"/>
    <w:rsid w:val="00B7331D"/>
    <w:rsid w:val="00B83C53"/>
    <w:rsid w:val="00BB275D"/>
    <w:rsid w:val="00BB7A25"/>
    <w:rsid w:val="00BD6577"/>
    <w:rsid w:val="00BE0E45"/>
    <w:rsid w:val="00BE5B0E"/>
    <w:rsid w:val="00BE7C0B"/>
    <w:rsid w:val="00BF19C2"/>
    <w:rsid w:val="00C10C12"/>
    <w:rsid w:val="00C1236E"/>
    <w:rsid w:val="00C145A4"/>
    <w:rsid w:val="00C14EBE"/>
    <w:rsid w:val="00C157FD"/>
    <w:rsid w:val="00C17AC8"/>
    <w:rsid w:val="00C33460"/>
    <w:rsid w:val="00C37962"/>
    <w:rsid w:val="00C522F6"/>
    <w:rsid w:val="00C800DF"/>
    <w:rsid w:val="00CA0093"/>
    <w:rsid w:val="00CB2B48"/>
    <w:rsid w:val="00CB4261"/>
    <w:rsid w:val="00CB694D"/>
    <w:rsid w:val="00CD0415"/>
    <w:rsid w:val="00CF053E"/>
    <w:rsid w:val="00CF3546"/>
    <w:rsid w:val="00CF65BB"/>
    <w:rsid w:val="00CF6C39"/>
    <w:rsid w:val="00D36F25"/>
    <w:rsid w:val="00D464E6"/>
    <w:rsid w:val="00D46A1F"/>
    <w:rsid w:val="00D57938"/>
    <w:rsid w:val="00DA1C9C"/>
    <w:rsid w:val="00DB3D4D"/>
    <w:rsid w:val="00DD52AA"/>
    <w:rsid w:val="00DE0B54"/>
    <w:rsid w:val="00DF4E2B"/>
    <w:rsid w:val="00E144A6"/>
    <w:rsid w:val="00E23045"/>
    <w:rsid w:val="00E472EE"/>
    <w:rsid w:val="00E6549A"/>
    <w:rsid w:val="00E664CA"/>
    <w:rsid w:val="00EE0B21"/>
    <w:rsid w:val="00EE2B7E"/>
    <w:rsid w:val="00EF0A54"/>
    <w:rsid w:val="00F108CE"/>
    <w:rsid w:val="00F1752B"/>
    <w:rsid w:val="00F41E22"/>
    <w:rsid w:val="00F45C05"/>
    <w:rsid w:val="00FB3CAC"/>
    <w:rsid w:val="00FB5739"/>
    <w:rsid w:val="00FC4F30"/>
    <w:rsid w:val="00FD0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6432</Words>
  <Characters>37952</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26</cp:revision>
  <cp:lastPrinted>2023-03-15T08:01:00Z</cp:lastPrinted>
  <dcterms:created xsi:type="dcterms:W3CDTF">2024-05-03T06:30:00Z</dcterms:created>
  <dcterms:modified xsi:type="dcterms:W3CDTF">2024-05-14T11:15:00Z</dcterms:modified>
</cp:coreProperties>
</file>