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01F22" w14:paraId="480D5BB8" w14:textId="77777777">
        <w:trPr>
          <w:trHeight w:val="100"/>
        </w:trPr>
        <w:tc>
          <w:tcPr>
            <w:tcW w:w="107" w:type="dxa"/>
          </w:tcPr>
          <w:p w14:paraId="19C6F4CA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A9B0CB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F01332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1D2886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A88D55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42E6A5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972FF1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170EE3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A2E83E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B45AD4" w14:textId="77777777" w:rsidR="00401F22" w:rsidRDefault="00401F22">
            <w:pPr>
              <w:pStyle w:val="EmptyCellLayoutStyle"/>
              <w:spacing w:after="0" w:line="240" w:lineRule="auto"/>
            </w:pPr>
          </w:p>
        </w:tc>
      </w:tr>
      <w:tr w:rsidR="008B7868" w14:paraId="06280488" w14:textId="77777777" w:rsidTr="008B7868">
        <w:trPr>
          <w:trHeight w:val="340"/>
        </w:trPr>
        <w:tc>
          <w:tcPr>
            <w:tcW w:w="107" w:type="dxa"/>
          </w:tcPr>
          <w:p w14:paraId="4384807A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41B1F8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555547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01F22" w14:paraId="6AD6892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6AFF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359B407" w14:textId="77777777" w:rsidR="00401F22" w:rsidRDefault="00401F22">
            <w:pPr>
              <w:spacing w:after="0" w:line="240" w:lineRule="auto"/>
            </w:pPr>
          </w:p>
        </w:tc>
        <w:tc>
          <w:tcPr>
            <w:tcW w:w="2422" w:type="dxa"/>
          </w:tcPr>
          <w:p w14:paraId="51557C53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8F5FF5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6111BF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F29AC3" w14:textId="77777777" w:rsidR="00401F22" w:rsidRDefault="00401F22">
            <w:pPr>
              <w:pStyle w:val="EmptyCellLayoutStyle"/>
              <w:spacing w:after="0" w:line="240" w:lineRule="auto"/>
            </w:pPr>
          </w:p>
        </w:tc>
      </w:tr>
      <w:tr w:rsidR="00401F22" w14:paraId="369267DE" w14:textId="77777777">
        <w:trPr>
          <w:trHeight w:val="167"/>
        </w:trPr>
        <w:tc>
          <w:tcPr>
            <w:tcW w:w="107" w:type="dxa"/>
          </w:tcPr>
          <w:p w14:paraId="48429924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F9DBB6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6EA298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607403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4F8C47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C55CED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8AE7D5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ECBA43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B254B0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67AE31" w14:textId="77777777" w:rsidR="00401F22" w:rsidRDefault="00401F22">
            <w:pPr>
              <w:pStyle w:val="EmptyCellLayoutStyle"/>
              <w:spacing w:after="0" w:line="240" w:lineRule="auto"/>
            </w:pPr>
          </w:p>
        </w:tc>
      </w:tr>
      <w:tr w:rsidR="008B7868" w14:paraId="400330EC" w14:textId="77777777" w:rsidTr="008B7868">
        <w:tc>
          <w:tcPr>
            <w:tcW w:w="107" w:type="dxa"/>
          </w:tcPr>
          <w:p w14:paraId="29A76FDD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7B3E50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125269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01F22" w14:paraId="2D0A90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6DB2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20B3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6777" w14:textId="77777777" w:rsidR="00401F22" w:rsidRDefault="008B78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2469" w14:textId="77777777" w:rsidR="00401F22" w:rsidRDefault="008B78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A470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43C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73D2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3E98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1812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55F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B7868" w14:paraId="777EC212" w14:textId="77777777" w:rsidTr="008B786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CE16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B70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EFF0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327F0A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1E5B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5F9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68E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CE4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112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923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EC0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89E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8BA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87F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0,30 Kč</w:t>
                  </w:r>
                </w:p>
              </w:tc>
            </w:tr>
            <w:tr w:rsidR="008B7868" w14:paraId="2C9C23E5" w14:textId="77777777" w:rsidTr="008B786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E10D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FE1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695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C07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917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3BD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E7E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0,30 Kč</w:t>
                  </w:r>
                </w:p>
              </w:tc>
            </w:tr>
            <w:tr w:rsidR="008B7868" w14:paraId="14B6C9AC" w14:textId="77777777" w:rsidTr="008B786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CAA6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Lidéřovice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1AD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982E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3CD15A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7E5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761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8AE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64C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349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0F9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2CE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841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4EF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D65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16,07 Kč</w:t>
                  </w:r>
                </w:p>
              </w:tc>
            </w:tr>
            <w:tr w:rsidR="00401F22" w14:paraId="27C02F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2464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FB1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E81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A2E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344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EA3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63A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795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508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46C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 Kč</w:t>
                  </w:r>
                </w:p>
              </w:tc>
            </w:tr>
            <w:tr w:rsidR="00401F22" w14:paraId="4454A5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B74C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A48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47D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3F4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57F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414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106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E25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C97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E9D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53,05 Kč</w:t>
                  </w:r>
                </w:p>
              </w:tc>
            </w:tr>
            <w:tr w:rsidR="00401F22" w14:paraId="7A3D09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D21A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3CB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EE8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5D0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C70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B1A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4AC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6D3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98C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A99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9,25 Kč</w:t>
                  </w:r>
                </w:p>
              </w:tc>
            </w:tr>
            <w:tr w:rsidR="00401F22" w14:paraId="2B5F04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B378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C68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05C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CAF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C68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469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3B1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922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05B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C53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32,15 Kč</w:t>
                  </w:r>
                </w:p>
              </w:tc>
            </w:tr>
            <w:tr w:rsidR="00401F22" w14:paraId="59F846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0E16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61F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4A3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527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45F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116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CC9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0C8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6AD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8A6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 Kč</w:t>
                  </w:r>
                </w:p>
              </w:tc>
            </w:tr>
            <w:tr w:rsidR="00401F22" w14:paraId="53399B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7360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E0B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F18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679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F7A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D68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8FE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2D7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0FE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3EA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 Kč</w:t>
                  </w:r>
                </w:p>
              </w:tc>
            </w:tr>
            <w:tr w:rsidR="00401F22" w14:paraId="70BDFA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391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E30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670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199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94B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08A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804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17A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9AB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378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33,52 Kč</w:t>
                  </w:r>
                </w:p>
              </w:tc>
            </w:tr>
            <w:tr w:rsidR="00401F22" w14:paraId="0AA931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26D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77E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925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E62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068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A19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064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C01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1A5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399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44,12 Kč</w:t>
                  </w:r>
                </w:p>
              </w:tc>
            </w:tr>
            <w:tr w:rsidR="00401F22" w14:paraId="489A77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F38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36B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250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C5F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B74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B08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332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6DC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785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FC7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7,31 Kč</w:t>
                  </w:r>
                </w:p>
              </w:tc>
            </w:tr>
            <w:tr w:rsidR="00401F22" w14:paraId="611647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CAF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9BE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F66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D9C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834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698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03E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B2C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1BF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D29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48,79 Kč</w:t>
                  </w:r>
                </w:p>
              </w:tc>
            </w:tr>
            <w:tr w:rsidR="00401F22" w14:paraId="2AAA0B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514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206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43E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581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870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EA6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943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909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DAC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E48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116,46 Kč</w:t>
                  </w:r>
                </w:p>
              </w:tc>
            </w:tr>
            <w:tr w:rsidR="00401F22" w14:paraId="68736B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9CA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485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84A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D4D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F67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76CE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B7C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242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404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396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119,68 Kč</w:t>
                  </w:r>
                </w:p>
              </w:tc>
            </w:tr>
            <w:tr w:rsidR="00401F22" w14:paraId="56A82E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5E9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CE7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EF5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DDE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BAD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8E5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71D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CF5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44E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3AF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37,45 Kč</w:t>
                  </w:r>
                </w:p>
              </w:tc>
            </w:tr>
            <w:tr w:rsidR="00401F22" w14:paraId="278FE8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7E66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C46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89D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08E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1D5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DFF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759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4B6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FDA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4CF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45,01 Kč</w:t>
                  </w:r>
                </w:p>
              </w:tc>
            </w:tr>
            <w:tr w:rsidR="00401F22" w14:paraId="4A6C0F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47A9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0A2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E88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9BD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D53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2CE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4B3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6B0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7EF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0BD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40,19 Kč</w:t>
                  </w:r>
                </w:p>
              </w:tc>
            </w:tr>
            <w:tr w:rsidR="00401F22" w14:paraId="389CBB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27EA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12D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FCA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5DA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A8B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CD1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16B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542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542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023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15,27 Kč</w:t>
                  </w:r>
                </w:p>
              </w:tc>
            </w:tr>
            <w:tr w:rsidR="00401F22" w14:paraId="16DE8D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9680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922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B4E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7CC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BD3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393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5A2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B20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858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2A3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20,50 Kč</w:t>
                  </w:r>
                </w:p>
              </w:tc>
            </w:tr>
            <w:tr w:rsidR="00401F22" w14:paraId="7CD194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1EDB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9C4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94F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FE1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2FF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097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5DD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F19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869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6E5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10,85 Kč</w:t>
                  </w:r>
                </w:p>
              </w:tc>
            </w:tr>
            <w:tr w:rsidR="00401F22" w14:paraId="627F7D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9375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A86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3F8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9B1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111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ED2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FCA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EE0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634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615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3,21 Kč</w:t>
                  </w:r>
                </w:p>
              </w:tc>
            </w:tr>
            <w:tr w:rsidR="00401F22" w14:paraId="5F5EC2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6C3E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6E8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E90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0C4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DB9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D06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EC5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89A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55D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ED9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35,13 Kč</w:t>
                  </w:r>
                </w:p>
              </w:tc>
            </w:tr>
            <w:tr w:rsidR="00401F22" w14:paraId="74502C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343F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471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9D3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FD6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472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B57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BFC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AA9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F0A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D3B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 Kč</w:t>
                  </w:r>
                </w:p>
              </w:tc>
            </w:tr>
            <w:tr w:rsidR="00401F22" w14:paraId="5654FF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021F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3E7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62C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5C6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37B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F57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BB6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A6C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EEE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8F6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6,03 Kč</w:t>
                  </w:r>
                </w:p>
              </w:tc>
            </w:tr>
            <w:tr w:rsidR="00401F22" w14:paraId="2C01EF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AFDA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011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4A8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7E6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DDB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1E4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97B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D5A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DB2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5A8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13,66 Kč</w:t>
                  </w:r>
                </w:p>
              </w:tc>
            </w:tr>
            <w:tr w:rsidR="00401F22" w14:paraId="2B0F1C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1E29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E5C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102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BAF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F61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775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6FB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A0C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753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9C0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25,80 Kč</w:t>
                  </w:r>
                </w:p>
              </w:tc>
            </w:tr>
            <w:tr w:rsidR="00401F22" w14:paraId="40FF94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5D0D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C06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BD1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C45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252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4A6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E86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8E3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41B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63A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16,07 Kč</w:t>
                  </w:r>
                </w:p>
              </w:tc>
            </w:tr>
            <w:tr w:rsidR="008B7868" w14:paraId="0C4A415A" w14:textId="77777777" w:rsidTr="008B786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20F7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A3E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1A4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009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8E4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C85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479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760,74 Kč</w:t>
                  </w:r>
                </w:p>
              </w:tc>
            </w:tr>
            <w:tr w:rsidR="008B7868" w14:paraId="0339E70C" w14:textId="77777777" w:rsidTr="008B786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D6D7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Mutišov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22E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FCB1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3A335A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7B8B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689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C18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D74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392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7B8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FFD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D91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215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0C9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16,96 Kč</w:t>
                  </w:r>
                </w:p>
              </w:tc>
            </w:tr>
            <w:tr w:rsidR="008B7868" w14:paraId="6D87F11A" w14:textId="77777777" w:rsidTr="008B786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91FB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AE6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805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3CE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608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2F9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349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16,96 Kč</w:t>
                  </w:r>
                </w:p>
              </w:tc>
            </w:tr>
            <w:tr w:rsidR="008B7868" w14:paraId="5CF67250" w14:textId="77777777" w:rsidTr="008B786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67B6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Mutná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2DA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D6DB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46CBA1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5055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D4F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42B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81E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8A4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859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AE9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EF8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683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772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B7868" w14:paraId="4BD6B113" w14:textId="77777777" w:rsidTr="008B786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7981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ABB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85D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545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28C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3E4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02B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8B7868" w14:paraId="06C57277" w14:textId="77777777" w:rsidTr="008B786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0A63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AE4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BB33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77F4CD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F806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F23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1C3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9F8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02A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20E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16E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E6C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DBE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1BD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21,03 Kč</w:t>
                  </w:r>
                </w:p>
              </w:tc>
            </w:tr>
            <w:tr w:rsidR="008B7868" w14:paraId="501F00AC" w14:textId="77777777" w:rsidTr="008B786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5079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DCF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177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777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C37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02B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34E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21,03 Kč</w:t>
                  </w:r>
                </w:p>
              </w:tc>
            </w:tr>
            <w:tr w:rsidR="008B7868" w14:paraId="154F06A3" w14:textId="77777777" w:rsidTr="008B786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B680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Urbaneč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04F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DE68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569E48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604D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2F9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372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ACB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77E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35E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EBD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FDD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8C3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8CD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15,90 Kč</w:t>
                  </w:r>
                </w:p>
              </w:tc>
            </w:tr>
            <w:tr w:rsidR="00401F22" w14:paraId="6A77D4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AB7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CCB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C2A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957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130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BA7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9AD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EC8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9B2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3C8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16,22 Kč</w:t>
                  </w:r>
                </w:p>
              </w:tc>
            </w:tr>
            <w:tr w:rsidR="00401F22" w14:paraId="6C67AF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3EA2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91A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EA5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DF9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BC1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358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D22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343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896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1E7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01F22" w14:paraId="708191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D113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BEC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182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7DC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7E5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557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FD1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11F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678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6E2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6,13 Kč</w:t>
                  </w:r>
                </w:p>
              </w:tc>
            </w:tr>
            <w:tr w:rsidR="00401F22" w14:paraId="2F3F5B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86F9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DEE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A1E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E2E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66E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813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032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F54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D0D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EA6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20,90 Kč</w:t>
                  </w:r>
                </w:p>
              </w:tc>
            </w:tr>
            <w:tr w:rsidR="008B7868" w14:paraId="29356F7B" w14:textId="77777777" w:rsidTr="008B786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9E6C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60E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334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C43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A1D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747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F93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59,15 Kč</w:t>
                  </w:r>
                </w:p>
              </w:tc>
            </w:tr>
            <w:tr w:rsidR="008B7868" w14:paraId="4547AA91" w14:textId="77777777" w:rsidTr="008B786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7EC1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Václavov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923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800A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30BE54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599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B25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E40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E47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8A9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B45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817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B41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5B2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B29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78,58 Kč</w:t>
                  </w:r>
                </w:p>
              </w:tc>
            </w:tr>
            <w:tr w:rsidR="008B7868" w14:paraId="3825D669" w14:textId="77777777" w:rsidTr="008B786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2671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63C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EF5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7D7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676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997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C1B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78,58 Kč</w:t>
                  </w:r>
                </w:p>
              </w:tc>
            </w:tr>
            <w:tr w:rsidR="008B7868" w14:paraId="797DCB57" w14:textId="77777777" w:rsidTr="008B786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4BD2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487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15 749,00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2B0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347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5DF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E70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936,76 Kč</w:t>
                  </w:r>
                </w:p>
              </w:tc>
            </w:tr>
          </w:tbl>
          <w:p w14:paraId="69EEBED7" w14:textId="77777777" w:rsidR="00401F22" w:rsidRDefault="00401F22">
            <w:pPr>
              <w:spacing w:after="0" w:line="240" w:lineRule="auto"/>
            </w:pPr>
          </w:p>
        </w:tc>
        <w:tc>
          <w:tcPr>
            <w:tcW w:w="15" w:type="dxa"/>
          </w:tcPr>
          <w:p w14:paraId="46B6CCD3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DC85BA" w14:textId="77777777" w:rsidR="00401F22" w:rsidRDefault="00401F22">
            <w:pPr>
              <w:pStyle w:val="EmptyCellLayoutStyle"/>
              <w:spacing w:after="0" w:line="240" w:lineRule="auto"/>
            </w:pPr>
          </w:p>
        </w:tc>
      </w:tr>
      <w:tr w:rsidR="00401F22" w14:paraId="781DAD9B" w14:textId="77777777">
        <w:trPr>
          <w:trHeight w:val="124"/>
        </w:trPr>
        <w:tc>
          <w:tcPr>
            <w:tcW w:w="107" w:type="dxa"/>
          </w:tcPr>
          <w:p w14:paraId="5578AD6B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A1B9FD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68E9C4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7DCC949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C22E17D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316ECC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7461A6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D2F977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B9341A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10BC8A" w14:textId="77777777" w:rsidR="00401F22" w:rsidRDefault="00401F22">
            <w:pPr>
              <w:pStyle w:val="EmptyCellLayoutStyle"/>
              <w:spacing w:after="0" w:line="240" w:lineRule="auto"/>
            </w:pPr>
          </w:p>
        </w:tc>
      </w:tr>
      <w:tr w:rsidR="008B7868" w14:paraId="15DD0128" w14:textId="77777777" w:rsidTr="008B7868">
        <w:trPr>
          <w:trHeight w:val="340"/>
        </w:trPr>
        <w:tc>
          <w:tcPr>
            <w:tcW w:w="107" w:type="dxa"/>
          </w:tcPr>
          <w:p w14:paraId="259A0B58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01F22" w14:paraId="45FD3F6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0883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F75A2D7" w14:textId="77777777" w:rsidR="00401F22" w:rsidRDefault="00401F22">
            <w:pPr>
              <w:spacing w:after="0" w:line="240" w:lineRule="auto"/>
            </w:pPr>
          </w:p>
        </w:tc>
        <w:tc>
          <w:tcPr>
            <w:tcW w:w="40" w:type="dxa"/>
          </w:tcPr>
          <w:p w14:paraId="3898F3B7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CA7D95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40AF9F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9E2F37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8643A0" w14:textId="77777777" w:rsidR="00401F22" w:rsidRDefault="00401F22">
            <w:pPr>
              <w:pStyle w:val="EmptyCellLayoutStyle"/>
              <w:spacing w:after="0" w:line="240" w:lineRule="auto"/>
            </w:pPr>
          </w:p>
        </w:tc>
      </w:tr>
      <w:tr w:rsidR="00401F22" w14:paraId="1EBE2F04" w14:textId="77777777">
        <w:trPr>
          <w:trHeight w:val="225"/>
        </w:trPr>
        <w:tc>
          <w:tcPr>
            <w:tcW w:w="107" w:type="dxa"/>
          </w:tcPr>
          <w:p w14:paraId="5A821F91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01D4D1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4E3948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F85374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A649E1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6D142E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AC0193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8C54E94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644601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DE5DB7" w14:textId="77777777" w:rsidR="00401F22" w:rsidRDefault="00401F22">
            <w:pPr>
              <w:pStyle w:val="EmptyCellLayoutStyle"/>
              <w:spacing w:after="0" w:line="240" w:lineRule="auto"/>
            </w:pPr>
          </w:p>
        </w:tc>
      </w:tr>
      <w:tr w:rsidR="008B7868" w14:paraId="0BC59368" w14:textId="77777777" w:rsidTr="008B7868">
        <w:tc>
          <w:tcPr>
            <w:tcW w:w="107" w:type="dxa"/>
          </w:tcPr>
          <w:p w14:paraId="011E77C3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01F22" w14:paraId="1CE0F1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1603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1DF9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B73A" w14:textId="77777777" w:rsidR="00401F22" w:rsidRDefault="008B78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E2574" w14:textId="77777777" w:rsidR="00401F22" w:rsidRDefault="008B78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B6DE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59C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4684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0F45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9154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ED0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B7868" w14:paraId="66545DAC" w14:textId="77777777" w:rsidTr="008B786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FCEB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306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720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45A4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3F85AA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790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0BA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631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ECC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5C1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0CF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359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E87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39E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4BE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1 666,68 Kč</w:t>
                  </w:r>
                </w:p>
              </w:tc>
            </w:tr>
            <w:tr w:rsidR="00401F22" w14:paraId="34D430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FDB7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FFB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E09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95A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477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B76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E63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0F1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BF2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8CB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24,11 Kč</w:t>
                  </w:r>
                </w:p>
              </w:tc>
            </w:tr>
            <w:tr w:rsidR="00401F22" w14:paraId="29C0CF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62AB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226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5D1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ABF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266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5CA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D8F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705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C58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317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16,87 Kč</w:t>
                  </w:r>
                </w:p>
              </w:tc>
            </w:tr>
            <w:tr w:rsidR="00401F22" w14:paraId="53D2C0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3F9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B2C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AA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65E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3B1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F2A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18F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6DA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DEB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B32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165,29 Kč</w:t>
                  </w:r>
                </w:p>
              </w:tc>
            </w:tr>
            <w:tr w:rsidR="00401F22" w14:paraId="61250A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6D13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635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00F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969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D62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980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EF6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3E8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ACA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E31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 Kč</w:t>
                  </w:r>
                </w:p>
              </w:tc>
            </w:tr>
            <w:tr w:rsidR="00401F22" w14:paraId="044068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123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D16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14D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4D5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657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207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F20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2ED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A81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B78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40,26 Kč</w:t>
                  </w:r>
                </w:p>
              </w:tc>
            </w:tr>
            <w:tr w:rsidR="00401F22" w14:paraId="72EB32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0D27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5D7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B4C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2D3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2DF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338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2FC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3F7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4F7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474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 Kč</w:t>
                  </w:r>
                </w:p>
              </w:tc>
            </w:tr>
            <w:tr w:rsidR="00401F22" w14:paraId="47EB19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268C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923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1B2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72A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143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E66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29B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E87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ADE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03A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 Kč</w:t>
                  </w:r>
                </w:p>
              </w:tc>
            </w:tr>
            <w:tr w:rsidR="00401F22" w14:paraId="4DD567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8DB4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FEB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9C6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41E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2C4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997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908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EE1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36F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FA2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7,23 Kč</w:t>
                  </w:r>
                </w:p>
              </w:tc>
            </w:tr>
            <w:tr w:rsidR="00401F22" w14:paraId="540B0E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FDD7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DBE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DD2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002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7E6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418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CBC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480E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436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22C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 Kč</w:t>
                  </w:r>
                </w:p>
              </w:tc>
            </w:tr>
            <w:tr w:rsidR="00401F22" w14:paraId="31417D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43D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294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8B8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05D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0BF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42C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6E5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B88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AEC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76F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40,90 Kč</w:t>
                  </w:r>
                </w:p>
              </w:tc>
            </w:tr>
            <w:tr w:rsidR="00401F22" w14:paraId="1A444E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93CB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9E3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E0F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61A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A39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085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B5D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A53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EE7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859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12,05 Kč</w:t>
                  </w:r>
                </w:p>
              </w:tc>
            </w:tr>
            <w:tr w:rsidR="00401F22" w14:paraId="370EF3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B52E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8A1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63A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1E2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0DF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CAD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705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E2C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652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859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120,54 Kč</w:t>
                  </w:r>
                </w:p>
              </w:tc>
            </w:tr>
            <w:tr w:rsidR="00401F22" w14:paraId="2B3756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7889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F37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F1F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C95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4B0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DEC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2C1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9BD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678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C41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 Kč</w:t>
                  </w:r>
                </w:p>
              </w:tc>
            </w:tr>
            <w:tr w:rsidR="00401F22" w14:paraId="4988ED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3D52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2EE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618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5DB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223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A7A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605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166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CEE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105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59,46 Kč</w:t>
                  </w:r>
                </w:p>
              </w:tc>
            </w:tr>
            <w:tr w:rsidR="00401F22" w14:paraId="0891D7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0A40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EEF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A95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25A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915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A5C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4C2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9ED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E2C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321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 Kč</w:t>
                  </w:r>
                </w:p>
              </w:tc>
            </w:tr>
            <w:tr w:rsidR="00401F22" w14:paraId="659976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DF9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999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5D5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EB6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B03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960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9F8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CF3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138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F18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297,69 Kč</w:t>
                  </w:r>
                </w:p>
              </w:tc>
            </w:tr>
            <w:tr w:rsidR="008B7868" w14:paraId="3B27CE7C" w14:textId="77777777" w:rsidTr="008B786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F0C9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FE8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8F0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27 812,00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07D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861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090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483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2 462,89 Kč</w:t>
                  </w:r>
                </w:p>
              </w:tc>
            </w:tr>
            <w:tr w:rsidR="008B7868" w14:paraId="3E135660" w14:textId="77777777" w:rsidTr="008B786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36BB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59A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A59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CC6E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714439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867B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DBD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F26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C90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341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DCA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D62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89F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AB8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571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0,25 Kč</w:t>
                  </w:r>
                </w:p>
              </w:tc>
            </w:tr>
            <w:tr w:rsidR="00401F22" w14:paraId="362E8A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8BE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0E6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DF8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352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D21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7E2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3D8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E18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986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B9E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10,12 Kč</w:t>
                  </w:r>
                </w:p>
              </w:tc>
            </w:tr>
            <w:tr w:rsidR="00401F22" w14:paraId="66F1DE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14A4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A65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BAA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A11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ECA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B17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266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010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10D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B5B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1,64 Kč</w:t>
                  </w:r>
                </w:p>
              </w:tc>
            </w:tr>
            <w:tr w:rsidR="008B7868" w14:paraId="6F8CFA94" w14:textId="77777777" w:rsidTr="008B786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7255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F80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DEC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BDE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F3D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F7D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B53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12,01 Kč</w:t>
                  </w:r>
                </w:p>
              </w:tc>
            </w:tr>
            <w:tr w:rsidR="008B7868" w14:paraId="4777FCAF" w14:textId="77777777" w:rsidTr="008B786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018B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Dolní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Bolíkov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E42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D92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56C0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23AD48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A601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6BC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5F7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BA9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029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CBC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177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1F9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211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75B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48,87 Kč</w:t>
                  </w:r>
                </w:p>
              </w:tc>
            </w:tr>
            <w:tr w:rsidR="00401F22" w14:paraId="69DD6D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A22F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D20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E7B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AEB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A9E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D8E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10A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9E5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9C3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036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91,62 Kč</w:t>
                  </w:r>
                </w:p>
              </w:tc>
            </w:tr>
            <w:tr w:rsidR="00401F22" w14:paraId="29E9C3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1F88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960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3F8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4EA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3B4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28D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C69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DD8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9CB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062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 Kč</w:t>
                  </w:r>
                </w:p>
              </w:tc>
            </w:tr>
            <w:tr w:rsidR="00401F22" w14:paraId="3CFC0A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F649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0CE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126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C52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3B2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5CC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3A7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E09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10F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8C8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85,51 Kč</w:t>
                  </w:r>
                </w:p>
              </w:tc>
            </w:tr>
            <w:tr w:rsidR="00401F22" w14:paraId="59E1A7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991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0AE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6B0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A6B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672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B38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839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CBD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A3D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598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244,76 Kč</w:t>
                  </w:r>
                </w:p>
              </w:tc>
            </w:tr>
            <w:tr w:rsidR="00401F22" w14:paraId="01E93E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4B1D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79F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D2A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02A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79C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3D8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791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6C6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D3F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F8A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91,62 Kč</w:t>
                  </w:r>
                </w:p>
              </w:tc>
            </w:tr>
            <w:tr w:rsidR="00401F22" w14:paraId="55FD3F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262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2C8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857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368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5D3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13D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0BC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66E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84E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969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53,45 Kč</w:t>
                  </w:r>
                </w:p>
              </w:tc>
            </w:tr>
            <w:tr w:rsidR="00401F22" w14:paraId="29CF21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F628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4F0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61A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767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962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B3A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0B2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7A6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0FC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DBB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37,87 Kč</w:t>
                  </w:r>
                </w:p>
              </w:tc>
            </w:tr>
            <w:tr w:rsidR="008B7868" w14:paraId="024503A6" w14:textId="77777777" w:rsidTr="008B786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D2FA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278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4A6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26C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DC7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4C2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419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665,92 Kč</w:t>
                  </w:r>
                </w:p>
              </w:tc>
            </w:tr>
            <w:tr w:rsidR="008B7868" w14:paraId="5D92EC65" w14:textId="77777777" w:rsidTr="008B786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A217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Holešice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Cizkrajova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058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C85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53B9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4F0989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D932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52B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2FF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AEA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7A9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9E1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D0D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CB0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F1C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6E7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5,69 Kč</w:t>
                  </w:r>
                </w:p>
              </w:tc>
            </w:tr>
            <w:tr w:rsidR="00401F22" w14:paraId="066466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FF3A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2E4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74A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AF4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BA2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BDC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E03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94D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190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22D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8,54 Kč</w:t>
                  </w:r>
                </w:p>
              </w:tc>
            </w:tr>
            <w:tr w:rsidR="00401F22" w14:paraId="520BA4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DEC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4A8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A74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571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F67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E6A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595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F90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6C9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F8D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22,87 Kč</w:t>
                  </w:r>
                </w:p>
              </w:tc>
            </w:tr>
            <w:tr w:rsidR="00401F22" w14:paraId="2901A4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41B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FB4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42F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8AF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581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D6C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86E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146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2CE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7B0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200,77 Kč</w:t>
                  </w:r>
                </w:p>
              </w:tc>
            </w:tr>
            <w:tr w:rsidR="00401F22" w14:paraId="626D02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2DF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F6E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24B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FCD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94F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2E1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970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C8F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AAF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894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181,70 Kč</w:t>
                  </w:r>
                </w:p>
              </w:tc>
            </w:tr>
            <w:tr w:rsidR="00401F22" w14:paraId="1CEDE5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C19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71C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B4A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609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36A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7F7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4B1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D72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D1E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28C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25,90 Kč</w:t>
                  </w:r>
                </w:p>
              </w:tc>
            </w:tr>
            <w:tr w:rsidR="00401F22" w14:paraId="2FB691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F52B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55D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6C6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67D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134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5E2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118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331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4C7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9F5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5,69 Kč</w:t>
                  </w:r>
                </w:p>
              </w:tc>
            </w:tr>
            <w:tr w:rsidR="00401F22" w14:paraId="28E409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1F02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371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488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B26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6AC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CE5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054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3F4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4F3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5CB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17,08 Kč</w:t>
                  </w:r>
                </w:p>
              </w:tc>
            </w:tr>
            <w:tr w:rsidR="00401F22" w14:paraId="44C9CE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347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E7B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F2F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542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8B1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036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EDD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3B2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3BA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474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133,21 Kč</w:t>
                  </w:r>
                </w:p>
              </w:tc>
            </w:tr>
            <w:tr w:rsidR="00401F22" w14:paraId="101D02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73F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E2D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FB3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48A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DAF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839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974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E4E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1E6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116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2 287,19 Kč</w:t>
                  </w:r>
                </w:p>
              </w:tc>
            </w:tr>
            <w:tr w:rsidR="00401F22" w14:paraId="0662DB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BBB7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3BD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713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F0B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97D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05B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46C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2AC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7F5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FF4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1,90 Kč</w:t>
                  </w:r>
                </w:p>
              </w:tc>
            </w:tr>
            <w:tr w:rsidR="00401F22" w14:paraId="6EA472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1660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23B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D7D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C51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2AE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98D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782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04B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180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859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3,23 Kč</w:t>
                  </w:r>
                </w:p>
              </w:tc>
            </w:tr>
            <w:tr w:rsidR="00401F22" w14:paraId="66080B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580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308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535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DF7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4D1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82A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76C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F97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8BD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C51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254,95 Kč</w:t>
                  </w:r>
                </w:p>
              </w:tc>
            </w:tr>
            <w:tr w:rsidR="00401F22" w14:paraId="1AB7C0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E8C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2D7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8B1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C3E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3B6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E1B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DFE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B5B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705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B12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 Kč</w:t>
                  </w:r>
                </w:p>
              </w:tc>
            </w:tr>
            <w:tr w:rsidR="00401F22" w14:paraId="42D1B1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AC7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C1F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5EC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B7C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1B5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0F8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6A3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941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AF0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E79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14,71 Kč</w:t>
                  </w:r>
                </w:p>
              </w:tc>
            </w:tr>
            <w:tr w:rsidR="00401F22" w14:paraId="15AC29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4598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7FE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B1A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C04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125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F28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9A6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433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D6F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A61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90,14 Kč</w:t>
                  </w:r>
                </w:p>
              </w:tc>
            </w:tr>
            <w:tr w:rsidR="00401F22" w14:paraId="7ACD17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6AD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BCE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D5D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A21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8E3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A43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79C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F92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357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EA5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417,19 Kč</w:t>
                  </w:r>
                </w:p>
              </w:tc>
            </w:tr>
            <w:tr w:rsidR="00401F22" w14:paraId="1579AA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80EC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A7B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EF7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857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3E9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D85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DDD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950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3D2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35A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177,24 Kč</w:t>
                  </w:r>
                </w:p>
              </w:tc>
            </w:tr>
            <w:tr w:rsidR="00401F22" w14:paraId="1493BB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16D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830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9BF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6F4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21B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DCA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63A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440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667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931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139,57 Kč</w:t>
                  </w:r>
                </w:p>
              </w:tc>
            </w:tr>
            <w:tr w:rsidR="00401F22" w14:paraId="4FDA6F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A1B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C00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9E3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BA7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16F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A9F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575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E8E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2F3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609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62,43 Kč</w:t>
                  </w:r>
                </w:p>
              </w:tc>
            </w:tr>
            <w:tr w:rsidR="00401F22" w14:paraId="468C10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334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134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CD1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783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C5A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7D6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655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6A9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D36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0B8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59,02 Kč</w:t>
                  </w:r>
                </w:p>
              </w:tc>
            </w:tr>
            <w:tr w:rsidR="00401F22" w14:paraId="11FF5D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21F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CE0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DA4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DFC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3E9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FF5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C0A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109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AB6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598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114,14 Kč</w:t>
                  </w:r>
                </w:p>
              </w:tc>
            </w:tr>
            <w:tr w:rsidR="00401F22" w14:paraId="6AAB58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0AA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A1C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EAB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80D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C83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E4F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46B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F82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EA6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024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230,66 Kč</w:t>
                  </w:r>
                </w:p>
              </w:tc>
            </w:tr>
            <w:tr w:rsidR="00401F22" w14:paraId="2677BD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E09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A33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900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958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BB0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EAF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BD0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915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30E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63BF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203,99 Kč</w:t>
                  </w:r>
                </w:p>
              </w:tc>
            </w:tr>
            <w:tr w:rsidR="00401F22" w14:paraId="48F6FD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AB4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764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2CD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BE8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D7A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B5C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7A6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4C2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8D3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612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97,54 Kč</w:t>
                  </w:r>
                </w:p>
              </w:tc>
            </w:tr>
            <w:tr w:rsidR="00401F22" w14:paraId="2D0133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17C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95C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7EC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D06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715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9E0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255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80A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5ED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EFB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20,97 Kč</w:t>
                  </w:r>
                </w:p>
              </w:tc>
            </w:tr>
            <w:tr w:rsidR="008B7868" w14:paraId="2C9FD08E" w14:textId="77777777" w:rsidTr="008B786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C9AE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59D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468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50 381,00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7B9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F03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A68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717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4 780,21 Kč</w:t>
                  </w:r>
                </w:p>
              </w:tc>
            </w:tr>
            <w:tr w:rsidR="008B7868" w14:paraId="50D4D4AC" w14:textId="77777777" w:rsidTr="008B786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B301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Hostkovice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Dolních Němčic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8DB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2BB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74E1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3B800D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AAC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0AB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6BA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3AB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151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EDB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61D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33F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9A2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4A3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331,26 Kč</w:t>
                  </w:r>
                </w:p>
              </w:tc>
            </w:tr>
            <w:tr w:rsidR="008B7868" w14:paraId="5036A04C" w14:textId="77777777" w:rsidTr="008B786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436E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736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05B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37E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B81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F04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838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331,26 Kč</w:t>
                  </w:r>
                </w:p>
              </w:tc>
            </w:tr>
            <w:tr w:rsidR="008B7868" w14:paraId="16A5F9F2" w14:textId="77777777" w:rsidTr="008B786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68E9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AE1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E8D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7291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02FD5C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878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9B2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37D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E2F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93E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59B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95E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73C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424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855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58,22 Kč</w:t>
                  </w:r>
                </w:p>
              </w:tc>
            </w:tr>
            <w:tr w:rsidR="008B7868" w14:paraId="65E4DD0F" w14:textId="77777777" w:rsidTr="008B786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86CD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359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472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966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21A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CAE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B5F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58,22 Kč</w:t>
                  </w:r>
                </w:p>
              </w:tc>
            </w:tr>
            <w:tr w:rsidR="008B7868" w14:paraId="614C9C16" w14:textId="77777777" w:rsidTr="008B786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83DC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Lidéřovice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B10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2A6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17CA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246E93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F3EC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8F3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C25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490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197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8DA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1C6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56C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4B4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FE3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18,55 Kč</w:t>
                  </w:r>
                </w:p>
              </w:tc>
            </w:tr>
            <w:tr w:rsidR="00401F22" w14:paraId="03EFD4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F024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6FF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3D3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ECD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611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109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4B2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9F8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17F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A25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33,12 Kč</w:t>
                  </w:r>
                </w:p>
              </w:tc>
            </w:tr>
            <w:tr w:rsidR="00401F22" w14:paraId="19457D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CF2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C4C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20E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941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089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A6C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02C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733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016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3A8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13,25 Kč</w:t>
                  </w:r>
                </w:p>
              </w:tc>
            </w:tr>
            <w:tr w:rsidR="00401F22" w14:paraId="5F740B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01EC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875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D3F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84A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869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D77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128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892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7B4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320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0,93 Kč</w:t>
                  </w:r>
                </w:p>
              </w:tc>
            </w:tr>
            <w:tr w:rsidR="00401F22" w14:paraId="1D97B3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FA33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395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7F8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273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877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739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561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F83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EDC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351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43,72 Kč</w:t>
                  </w:r>
                </w:p>
              </w:tc>
            </w:tr>
            <w:tr w:rsidR="00401F22" w14:paraId="36C436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6CB7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7F8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FA3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1B4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4E1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782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926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C37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B4D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E18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13,25 Kč</w:t>
                  </w:r>
                </w:p>
              </w:tc>
            </w:tr>
            <w:tr w:rsidR="00401F22" w14:paraId="2CE044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284C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AB4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6B9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1F5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981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2AC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FE1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CA9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1EA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B24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7,62 Kč</w:t>
                  </w:r>
                </w:p>
              </w:tc>
            </w:tr>
            <w:tr w:rsidR="00401F22" w14:paraId="39453C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D89B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6E0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D37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5CA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B6D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D16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8BC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D9D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DB6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1D9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69,55 Kč</w:t>
                  </w:r>
                </w:p>
              </w:tc>
            </w:tr>
            <w:tr w:rsidR="00401F22" w14:paraId="3AFBE1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13F4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554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46C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6DE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E55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38F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0C1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352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449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927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13,25 Kč</w:t>
                  </w:r>
                </w:p>
              </w:tc>
            </w:tr>
            <w:tr w:rsidR="00401F22" w14:paraId="7FC4EE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3299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FE5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F7B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DBB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9F7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DF8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914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B95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1E1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356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13,25 Kč</w:t>
                  </w:r>
                </w:p>
              </w:tc>
            </w:tr>
            <w:tr w:rsidR="00401F22" w14:paraId="3A90F9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4509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3A8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C86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C0D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563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7E5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1EE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5B3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F18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53E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3,97 Kč</w:t>
                  </w:r>
                </w:p>
              </w:tc>
            </w:tr>
            <w:tr w:rsidR="00401F22" w14:paraId="40F53F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4D8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56C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4AF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C50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C62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A52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DBB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2D6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BE4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9F5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27,62 Kč</w:t>
                  </w:r>
                </w:p>
              </w:tc>
            </w:tr>
            <w:tr w:rsidR="00401F22" w14:paraId="3E02ED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8C9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48C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3A7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7D5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3C3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E53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5E8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52A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B28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C73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1 137,80 Kč</w:t>
                  </w:r>
                </w:p>
              </w:tc>
            </w:tr>
            <w:tr w:rsidR="00401F22" w14:paraId="31EC99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747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3B4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713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898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B02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6CC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143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8C1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85A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107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36,37 Kč</w:t>
                  </w:r>
                </w:p>
              </w:tc>
            </w:tr>
            <w:tr w:rsidR="00401F22" w14:paraId="74AD95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60B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DE5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85B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AC5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0F5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945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7A4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401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C34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A69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6,03 Kč</w:t>
                  </w:r>
                </w:p>
              </w:tc>
            </w:tr>
            <w:tr w:rsidR="00401F22" w14:paraId="09F308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18F6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7C3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3F6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F77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52E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CE2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4ED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6F3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7A2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632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5,30 Kč</w:t>
                  </w:r>
                </w:p>
              </w:tc>
            </w:tr>
            <w:tr w:rsidR="00401F22" w14:paraId="7E6756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193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3C4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251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02B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80D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DDD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798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4C9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67C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B06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40,21 Kč</w:t>
                  </w:r>
                </w:p>
              </w:tc>
            </w:tr>
            <w:tr w:rsidR="00401F22" w14:paraId="339D11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B87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B96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384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DAA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36F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FE2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7A3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EF8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420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9F3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95,98 Kč</w:t>
                  </w:r>
                </w:p>
              </w:tc>
            </w:tr>
            <w:tr w:rsidR="00401F22" w14:paraId="5ABDEB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36F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9D1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01A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472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8B7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285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9DF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2EE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DDB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8D7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15,17 Kč</w:t>
                  </w:r>
                </w:p>
              </w:tc>
            </w:tr>
            <w:tr w:rsidR="00401F22" w14:paraId="3F009B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4C7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0E7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71E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8AD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D3C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E8B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48B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6FB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F53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8BB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98,63 Kč</w:t>
                  </w:r>
                </w:p>
              </w:tc>
            </w:tr>
            <w:tr w:rsidR="00401F22" w14:paraId="38B883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2E2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0E8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C0D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CEF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C18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87E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684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6BF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2D8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95B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30,87 Kč</w:t>
                  </w:r>
                </w:p>
              </w:tc>
            </w:tr>
            <w:tr w:rsidR="00401F22" w14:paraId="3B8A08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BB28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9CE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828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B18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955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B3E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6C3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FEB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03E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82F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218,59 Kč</w:t>
                  </w:r>
                </w:p>
              </w:tc>
            </w:tr>
            <w:tr w:rsidR="00401F22" w14:paraId="5B3562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87F7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E0B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284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82F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F12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963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EAD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F82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B2B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AEB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37,09 Kč</w:t>
                  </w:r>
                </w:p>
              </w:tc>
            </w:tr>
            <w:tr w:rsidR="00401F22" w14:paraId="69BF73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D36F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106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344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C23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68B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97B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044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F0B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34C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F0B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33,12 Kč</w:t>
                  </w:r>
                </w:p>
              </w:tc>
            </w:tr>
            <w:tr w:rsidR="00401F22" w14:paraId="5028A3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FEB5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518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7D2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4ED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EDD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136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9A1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A8E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1DA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506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15,24 Kč</w:t>
                  </w:r>
                </w:p>
              </w:tc>
            </w:tr>
            <w:tr w:rsidR="00401F22" w14:paraId="20063D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30F8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6C1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971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980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51F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C82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3BF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244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D44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EC5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19,87 Kč</w:t>
                  </w:r>
                </w:p>
              </w:tc>
            </w:tr>
            <w:tr w:rsidR="00401F22" w14:paraId="631324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F360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748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4F6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1AC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2D0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B03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3B6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35C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6C0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41D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9,94 Kč</w:t>
                  </w:r>
                </w:p>
              </w:tc>
            </w:tr>
            <w:tr w:rsidR="00401F22" w14:paraId="73F44D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9FE5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0CA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25A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866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44B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F12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172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C64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517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C4A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298,08 Kč</w:t>
                  </w:r>
                </w:p>
              </w:tc>
            </w:tr>
            <w:tr w:rsidR="00401F22" w14:paraId="540C5B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8EF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C04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3B9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7EE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072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419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E96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694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F13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24C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102,14 Kč</w:t>
                  </w:r>
                </w:p>
              </w:tc>
            </w:tr>
            <w:tr w:rsidR="00401F22" w14:paraId="72B416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D85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ECF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3B0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AAE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E87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EB9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B95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44F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388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BFA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61,07 Kč</w:t>
                  </w:r>
                </w:p>
              </w:tc>
            </w:tr>
            <w:tr w:rsidR="00401F22" w14:paraId="79D4E4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911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974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F3F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FB7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ADD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B74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D6E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AAB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3B4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AB8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648,75 Kč</w:t>
                  </w:r>
                </w:p>
              </w:tc>
            </w:tr>
            <w:tr w:rsidR="00401F22" w14:paraId="453B3F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7F14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2A8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996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C13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C79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509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5F9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10E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000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112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28,95 Kč</w:t>
                  </w:r>
                </w:p>
              </w:tc>
            </w:tr>
            <w:tr w:rsidR="00401F22" w14:paraId="0CC969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94FF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AA7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868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660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F03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E64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A37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D19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2F6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360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9,94 Kč</w:t>
                  </w:r>
                </w:p>
              </w:tc>
            </w:tr>
            <w:tr w:rsidR="00401F22" w14:paraId="5CA584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BCF7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062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F4E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543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EB8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0F5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0A6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AE7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23C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82E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4,64 Kč</w:t>
                  </w:r>
                </w:p>
              </w:tc>
            </w:tr>
            <w:tr w:rsidR="00401F22" w14:paraId="4EAAD3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79D0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0C6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F40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788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C84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165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23E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518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5E2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6A9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152,35 Kč</w:t>
                  </w:r>
                </w:p>
              </w:tc>
            </w:tr>
            <w:tr w:rsidR="00401F22" w14:paraId="5618DD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B814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9B9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2F9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D37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DEE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4FE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9CB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417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7CE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25C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 Kč</w:t>
                  </w:r>
                </w:p>
              </w:tc>
            </w:tr>
            <w:tr w:rsidR="00401F22" w14:paraId="3FDC18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874E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802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F55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AAE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448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E3C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234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3AA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AC0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76B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4,97 Kč</w:t>
                  </w:r>
                </w:p>
              </w:tc>
            </w:tr>
            <w:tr w:rsidR="00401F22" w14:paraId="2D7AB7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FDED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724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AC3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63F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9D6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5C1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C8A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D19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109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05D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11,26 Kč</w:t>
                  </w:r>
                </w:p>
              </w:tc>
            </w:tr>
            <w:tr w:rsidR="00401F22" w14:paraId="63DEDC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7B1C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D6B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C3E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A4C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25A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77A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FE2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74B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5F3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18E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21,26 Kč</w:t>
                  </w:r>
                </w:p>
              </w:tc>
            </w:tr>
            <w:tr w:rsidR="00401F22" w14:paraId="216EB3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E75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121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687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116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0EB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066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7BC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22A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C0C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772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64,25 Kč</w:t>
                  </w:r>
                </w:p>
              </w:tc>
            </w:tr>
            <w:tr w:rsidR="00401F22" w14:paraId="0F88F0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5B7F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F61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EFB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73E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4E0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A9A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0A9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49C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F66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1C6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205,34 Kč</w:t>
                  </w:r>
                </w:p>
              </w:tc>
            </w:tr>
            <w:tr w:rsidR="00401F22" w14:paraId="77D0F7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2260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680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ECB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4BA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F6D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DC3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0DB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CFE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305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B97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17,88 Kč</w:t>
                  </w:r>
                </w:p>
              </w:tc>
            </w:tr>
            <w:tr w:rsidR="008B7868" w14:paraId="16B24C09" w14:textId="77777777" w:rsidTr="008B786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3612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F15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C58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54 971,00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4A7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BE8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02B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D1A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3 690,49 Kč</w:t>
                  </w:r>
                </w:p>
              </w:tc>
            </w:tr>
            <w:tr w:rsidR="008B7868" w14:paraId="4956AEB6" w14:textId="77777777" w:rsidTr="008B786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A55F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Mutišov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645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480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DF48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31696A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68FE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88D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FB7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E4E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BE7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D70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246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67F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8C2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A60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13,98 Kč</w:t>
                  </w:r>
                </w:p>
              </w:tc>
            </w:tr>
            <w:tr w:rsidR="008B7868" w14:paraId="1913C586" w14:textId="77777777" w:rsidTr="008B786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4D59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780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45E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E8C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404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0AA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A4D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13,98 Kč</w:t>
                  </w:r>
                </w:p>
              </w:tc>
            </w:tr>
            <w:tr w:rsidR="008B7868" w14:paraId="62400528" w14:textId="77777777" w:rsidTr="008B786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563C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Mutná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CDE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6BD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B992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7993DD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B7AE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7A7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AC9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992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7DB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713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DFC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3B4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84F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AD9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0,38 Kč</w:t>
                  </w:r>
                </w:p>
              </w:tc>
            </w:tr>
            <w:tr w:rsidR="00401F22" w14:paraId="231ED1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56FD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023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33A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27F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259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08A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254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94C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099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912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6,14 Kč</w:t>
                  </w:r>
                </w:p>
              </w:tc>
            </w:tr>
            <w:tr w:rsidR="00401F22" w14:paraId="65F2F9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9B87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7C2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FCF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B7C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AA9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ABF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EA4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DE4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B82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C8F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11,51 Kč</w:t>
                  </w:r>
                </w:p>
              </w:tc>
            </w:tr>
            <w:tr w:rsidR="00401F22" w14:paraId="1DE393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3B00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2CD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222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C59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73F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A33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890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1B7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DEC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436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3,07 Kč</w:t>
                  </w:r>
                </w:p>
              </w:tc>
            </w:tr>
            <w:tr w:rsidR="00401F22" w14:paraId="67E0D4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0B81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332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FA9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853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9EE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749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88D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8A1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C89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E9D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7,67 Kč</w:t>
                  </w:r>
                </w:p>
              </w:tc>
            </w:tr>
            <w:tr w:rsidR="00401F22" w14:paraId="220AB2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471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FA8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E27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A56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46C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D20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187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40C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EB3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017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39,11 Kč</w:t>
                  </w:r>
                </w:p>
              </w:tc>
            </w:tr>
            <w:tr w:rsidR="00401F22" w14:paraId="47DC85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20F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002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5A4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E5E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D0E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ED0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F71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38B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E55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86D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17,03 Kč</w:t>
                  </w:r>
                </w:p>
              </w:tc>
            </w:tr>
            <w:tr w:rsidR="00401F22" w14:paraId="5C9921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233D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CB1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8CA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6F5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043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E1F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4E2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A8A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CB0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C1A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115,04 Kč</w:t>
                  </w:r>
                </w:p>
              </w:tc>
            </w:tr>
            <w:tr w:rsidR="008B7868" w14:paraId="4B5B4770" w14:textId="77777777" w:rsidTr="008B786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B199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32F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F4A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2 607,00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B83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A7A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F98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8E0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199,95 Kč</w:t>
                  </w:r>
                </w:p>
              </w:tc>
            </w:tr>
            <w:tr w:rsidR="008B7868" w14:paraId="7AEEAF33" w14:textId="77777777" w:rsidTr="008B786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6ECE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4E2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D0F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6B8D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1BD631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337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FA2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89A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627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B7D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8A2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704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2E8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EFF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F1E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10,76 Kč</w:t>
                  </w:r>
                </w:p>
              </w:tc>
            </w:tr>
            <w:tr w:rsidR="00401F22" w14:paraId="66A146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C12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678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CA1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CFD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2BC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F50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5D9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603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4A4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B07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14,88 Kč</w:t>
                  </w:r>
                </w:p>
              </w:tc>
            </w:tr>
            <w:tr w:rsidR="00401F22" w14:paraId="6CA81E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056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B0F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7D5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BC5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220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4B2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888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9FA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A5D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C5F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2 445,91 Kč</w:t>
                  </w:r>
                </w:p>
              </w:tc>
            </w:tr>
            <w:tr w:rsidR="00401F22" w14:paraId="24DFC1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384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DA2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F1C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B48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C3E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601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625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8E5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391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AB2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62,68 Kč</w:t>
                  </w:r>
                </w:p>
              </w:tc>
            </w:tr>
            <w:tr w:rsidR="00401F22" w14:paraId="6B2D7F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8CA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A8C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9AE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BFB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14D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40C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34F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A85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1B4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ED5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141,02 Kč</w:t>
                  </w:r>
                </w:p>
              </w:tc>
            </w:tr>
            <w:tr w:rsidR="00401F22" w14:paraId="5F6EF8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918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4DD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5B3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4D1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CFD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EB5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0A5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080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76A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74C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55,87 Kč</w:t>
                  </w:r>
                </w:p>
              </w:tc>
            </w:tr>
            <w:tr w:rsidR="00401F22" w14:paraId="1B17DC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67B0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A15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677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FAE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521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A0E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FE7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87B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A1E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C39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25,80 Kč</w:t>
                  </w:r>
                </w:p>
              </w:tc>
            </w:tr>
            <w:tr w:rsidR="00401F22" w14:paraId="48F5C6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9B1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CE1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20F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F22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AC6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27F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B61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EF4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EC2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75F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70,35 Kč</w:t>
                  </w:r>
                </w:p>
              </w:tc>
            </w:tr>
            <w:tr w:rsidR="00401F22" w14:paraId="1A9A45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3ED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272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197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F8F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F6D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6B6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CA6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A5C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FE1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8BA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206,70 Kč</w:t>
                  </w:r>
                </w:p>
              </w:tc>
            </w:tr>
            <w:tr w:rsidR="00401F22" w14:paraId="4F202B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943A5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E4F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966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486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A1C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B51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375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39E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4F2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6AE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39,57 Kč</w:t>
                  </w:r>
                </w:p>
              </w:tc>
            </w:tr>
            <w:tr w:rsidR="00401F22" w14:paraId="1D5DCC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FD64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992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47D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AE1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B8A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25C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E21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7F0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F93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E24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33,24 Kč</w:t>
                  </w:r>
                </w:p>
              </w:tc>
            </w:tr>
            <w:tr w:rsidR="00401F22" w14:paraId="4A2169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987B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681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508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8BB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4C1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E3F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E54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96E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3D9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892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21,37 Kč</w:t>
                  </w:r>
                </w:p>
              </w:tc>
            </w:tr>
            <w:tr w:rsidR="00401F22" w14:paraId="16EAC3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0AD7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CAF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950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3C0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DCD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8A2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2C9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835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6CB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0AA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1,58 Kč</w:t>
                  </w:r>
                </w:p>
              </w:tc>
            </w:tr>
            <w:tr w:rsidR="00401F22" w14:paraId="14069F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D5DE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836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295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715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AB9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6DF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5ED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137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55B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F77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1,58 Kč</w:t>
                  </w:r>
                </w:p>
              </w:tc>
            </w:tr>
            <w:tr w:rsidR="00401F22" w14:paraId="72AB65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EA63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CD6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CDE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756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EF3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F1A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064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FE3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E90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BC9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5,54 Kč</w:t>
                  </w:r>
                </w:p>
              </w:tc>
            </w:tr>
            <w:tr w:rsidR="00401F22" w14:paraId="4F391C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B497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D4F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752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0AD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EAB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5E3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9DC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873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9A7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0F5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37,98 Kč</w:t>
                  </w:r>
                </w:p>
              </w:tc>
            </w:tr>
            <w:tr w:rsidR="00401F22" w14:paraId="539C91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C8AA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169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BFB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F5A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769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227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53F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21C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344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3ED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47,48 Kč</w:t>
                  </w:r>
                </w:p>
              </w:tc>
            </w:tr>
            <w:tr w:rsidR="00401F22" w14:paraId="1C216E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C1AC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BF9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26F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E2C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2C4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818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060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79F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95F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AB6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1,98 Kč</w:t>
                  </w:r>
                </w:p>
              </w:tc>
            </w:tr>
            <w:tr w:rsidR="00401F22" w14:paraId="60856D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3902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DC0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5A9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7A1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AEA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F34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47A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CA5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FCD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956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17,33 Kč</w:t>
                  </w:r>
                </w:p>
              </w:tc>
            </w:tr>
            <w:tr w:rsidR="00401F22" w14:paraId="411C06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1258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AA3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B75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DA7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570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6F6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A36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9B7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A6B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210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 Kč</w:t>
                  </w:r>
                </w:p>
              </w:tc>
            </w:tr>
            <w:tr w:rsidR="008B7868" w14:paraId="6808B52B" w14:textId="77777777" w:rsidTr="008B786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F586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404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CF9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40 993,00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E8C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2B3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4EF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5B4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3 243,99 Kč</w:t>
                  </w:r>
                </w:p>
              </w:tc>
            </w:tr>
            <w:tr w:rsidR="008B7868" w14:paraId="772BDCA0" w14:textId="77777777" w:rsidTr="008B786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0E8F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Urbaneč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5E7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4FB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4B6A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45BC9D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CC0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039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393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641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DAC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249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504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C63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B5F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0AE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36,18 Kč</w:t>
                  </w:r>
                </w:p>
              </w:tc>
            </w:tr>
            <w:tr w:rsidR="00401F22" w14:paraId="65F66D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F568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80A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79D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C12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1BF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92A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C18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1BB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C92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862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239,44 Kč</w:t>
                  </w:r>
                </w:p>
              </w:tc>
            </w:tr>
            <w:tr w:rsidR="00401F22" w14:paraId="5763DD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06BC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1A6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00B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72D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22B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64C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285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849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E0D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092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6,65 Kč</w:t>
                  </w:r>
                </w:p>
              </w:tc>
            </w:tr>
            <w:tr w:rsidR="00401F22" w14:paraId="4663E7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451D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286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BA1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6AC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834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C6E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DFF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BC2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EB7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3E4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13,10 Kč</w:t>
                  </w:r>
                </w:p>
              </w:tc>
            </w:tr>
            <w:tr w:rsidR="00401F22" w14:paraId="47FF20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9A7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D81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9C1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FAB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FD5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020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469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FC4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2AA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047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728,83 Kč</w:t>
                  </w:r>
                </w:p>
              </w:tc>
            </w:tr>
            <w:tr w:rsidR="00401F22" w14:paraId="7A11C2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253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5BA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19B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9D4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B8A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CA3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867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E30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BFE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1A1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63,72 Kč</w:t>
                  </w:r>
                </w:p>
              </w:tc>
            </w:tr>
            <w:tr w:rsidR="00401F22" w14:paraId="3C6D2E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146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780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4D2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BC3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5FA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6E4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314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383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DA5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FEF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2 820,89 Kč</w:t>
                  </w:r>
                </w:p>
              </w:tc>
            </w:tr>
            <w:tr w:rsidR="00401F22" w14:paraId="383D9E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5621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03C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062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472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AC5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7BE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92D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718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90E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870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1 737,95 Kč</w:t>
                  </w:r>
                </w:p>
              </w:tc>
            </w:tr>
            <w:tr w:rsidR="00401F22" w14:paraId="156ED5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3CA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033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934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8C8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849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3AA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EB5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435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397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74A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159,63 Kč</w:t>
                  </w:r>
                </w:p>
              </w:tc>
            </w:tr>
            <w:tr w:rsidR="00401F22" w14:paraId="5508F1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D869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27F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C15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1BC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17E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0A7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A7D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9B7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7B6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ABC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75,16 Kč</w:t>
                  </w:r>
                </w:p>
              </w:tc>
            </w:tr>
            <w:tr w:rsidR="00401F22" w14:paraId="599843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E05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C5D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96D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6AC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48B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121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C49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B25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D43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5FC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26,07 Kč</w:t>
                  </w:r>
                </w:p>
              </w:tc>
            </w:tr>
            <w:tr w:rsidR="00401F22" w14:paraId="52BF0D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596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B24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991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F98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890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B01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B82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85E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E14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A7F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13,37 Kč</w:t>
                  </w:r>
                </w:p>
              </w:tc>
            </w:tr>
            <w:tr w:rsidR="00401F22" w14:paraId="20CD9E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6E4B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DC6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6AB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343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094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E1C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A2F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051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21C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30F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10,64 Kč</w:t>
                  </w:r>
                </w:p>
              </w:tc>
            </w:tr>
            <w:tr w:rsidR="00401F22" w14:paraId="4C3404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D9D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FDE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F5C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22E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77B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D2B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AC0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D58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0E7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635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719,52 Kč</w:t>
                  </w:r>
                </w:p>
              </w:tc>
            </w:tr>
            <w:tr w:rsidR="00401F22" w14:paraId="29FE7B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38F4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994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C17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A5A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28A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437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14C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3EF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120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366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36,58 Kč</w:t>
                  </w:r>
                </w:p>
              </w:tc>
            </w:tr>
            <w:tr w:rsidR="00401F22" w14:paraId="6286CE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60D8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056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00F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B97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7A0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EF3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A93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AD2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628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633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 Kč</w:t>
                  </w:r>
                </w:p>
              </w:tc>
            </w:tr>
            <w:tr w:rsidR="00401F22" w14:paraId="545A50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5538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2DF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664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383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479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288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A7D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C2A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FDD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64F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13,30 Kč</w:t>
                  </w:r>
                </w:p>
              </w:tc>
            </w:tr>
            <w:tr w:rsidR="00401F22" w14:paraId="0C0274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8A2C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813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F76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CFA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448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1F5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5C7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11B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BD2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692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 Kč</w:t>
                  </w:r>
                </w:p>
              </w:tc>
            </w:tr>
            <w:tr w:rsidR="00401F22" w14:paraId="383545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A8C7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C8F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6A1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132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68B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CCE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C25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3AB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122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8C8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18,62 Kč</w:t>
                  </w:r>
                </w:p>
              </w:tc>
            </w:tr>
            <w:tr w:rsidR="00401F22" w14:paraId="7C9F60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C769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F64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509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978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E40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9D6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5F1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2FA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FC8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3E2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</w:tr>
            <w:tr w:rsidR="00401F22" w14:paraId="29A9D8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F0E6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699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BA7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2CF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0A1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0DF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8F1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BDA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327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E82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5,05 Kč</w:t>
                  </w:r>
                </w:p>
              </w:tc>
            </w:tr>
            <w:tr w:rsidR="00401F22" w14:paraId="08E250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6F99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2CE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731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F26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559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C16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F79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48C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049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945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7,32 Kč</w:t>
                  </w:r>
                </w:p>
              </w:tc>
            </w:tr>
            <w:tr w:rsidR="00401F22" w14:paraId="524B08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685C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8A6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854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2DD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6A4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DED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DA4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155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15C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604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</w:tr>
            <w:tr w:rsidR="00401F22" w14:paraId="53FD24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153C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759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FC3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A65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167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E2A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A0B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79D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ADE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5D4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</w:tr>
            <w:tr w:rsidR="00401F22" w14:paraId="18E1DD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A755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361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759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E14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B4C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97B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69D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9B4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A66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367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 Kč</w:t>
                  </w:r>
                </w:p>
              </w:tc>
            </w:tr>
            <w:tr w:rsidR="00401F22" w14:paraId="6E0004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035B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7EC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14B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D54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75E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599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D50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821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2D1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379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87,46 Kč</w:t>
                  </w:r>
                </w:p>
              </w:tc>
            </w:tr>
            <w:tr w:rsidR="00401F22" w14:paraId="78D72A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697E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B1D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096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B586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87E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B76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BD2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D5F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131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DDA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7,32 Kč</w:t>
                  </w:r>
                </w:p>
              </w:tc>
            </w:tr>
            <w:tr w:rsidR="00401F22" w14:paraId="399CC5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49FE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841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5913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E4F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11B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F9C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743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B79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635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E24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17,23 Kč</w:t>
                  </w:r>
                </w:p>
              </w:tc>
            </w:tr>
            <w:tr w:rsidR="00401F22" w14:paraId="5F266D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44A8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B00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017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EED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AC8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9B5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B3E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0B8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B10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215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66,71 Kč</w:t>
                  </w:r>
                </w:p>
              </w:tc>
            </w:tr>
            <w:tr w:rsidR="008B7868" w14:paraId="6B4CE091" w14:textId="77777777" w:rsidTr="008B786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F390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975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F63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104 133,00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B2F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616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B69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965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6 926,05 Kč</w:t>
                  </w:r>
                </w:p>
              </w:tc>
            </w:tr>
            <w:tr w:rsidR="008B7868" w14:paraId="6662C42F" w14:textId="77777777" w:rsidTr="008B786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0299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Václavov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Chvaletína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F8D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1AA9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94F8" w14:textId="77777777" w:rsidR="00401F22" w:rsidRDefault="00401F22">
                  <w:pPr>
                    <w:spacing w:after="0" w:line="240" w:lineRule="auto"/>
                  </w:pPr>
                </w:p>
              </w:tc>
            </w:tr>
            <w:tr w:rsidR="00401F22" w14:paraId="726DB6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33F6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4BF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313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815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C9B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F0F5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B66D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621E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EFAA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33A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58,87 Kč</w:t>
                  </w:r>
                </w:p>
              </w:tc>
            </w:tr>
            <w:tr w:rsidR="00401F22" w14:paraId="178CED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C8F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07F2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A2C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D02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722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3F26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6DC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032B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46BC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8A6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33,68 Kč</w:t>
                  </w:r>
                </w:p>
              </w:tc>
            </w:tr>
            <w:tr w:rsidR="00401F22" w14:paraId="67F3FF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6CE2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E481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10DD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CC9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BD8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1F7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F06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0AF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690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9CA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869,87 Kč</w:t>
                  </w:r>
                </w:p>
              </w:tc>
            </w:tr>
            <w:tr w:rsidR="00401F22" w14:paraId="5020C7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7C6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F8D3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9C55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2F0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608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FE19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E3DE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8CE0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1CF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A398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64,76 Kč</w:t>
                  </w:r>
                </w:p>
              </w:tc>
            </w:tr>
            <w:tr w:rsidR="008B7868" w14:paraId="16827B6F" w14:textId="77777777" w:rsidTr="008B786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E551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054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B00B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13 784,00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4667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9DEF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9C5C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5AA7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1 027,18 Kč</w:t>
                  </w:r>
                </w:p>
              </w:tc>
            </w:tr>
            <w:tr w:rsidR="008B7868" w14:paraId="37E2B06C" w14:textId="77777777" w:rsidTr="008B786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FEBC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C75F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310 801,00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43C1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1E74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0BBA" w14:textId="77777777" w:rsidR="00401F22" w:rsidRDefault="00401F2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B244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23 412,15 Kč</w:t>
                  </w:r>
                </w:p>
              </w:tc>
            </w:tr>
          </w:tbl>
          <w:p w14:paraId="0E96F149" w14:textId="77777777" w:rsidR="00401F22" w:rsidRDefault="00401F22">
            <w:pPr>
              <w:spacing w:after="0" w:line="240" w:lineRule="auto"/>
            </w:pPr>
          </w:p>
        </w:tc>
        <w:tc>
          <w:tcPr>
            <w:tcW w:w="40" w:type="dxa"/>
          </w:tcPr>
          <w:p w14:paraId="7C05F644" w14:textId="77777777" w:rsidR="00401F22" w:rsidRDefault="00401F22">
            <w:pPr>
              <w:pStyle w:val="EmptyCellLayoutStyle"/>
              <w:spacing w:after="0" w:line="240" w:lineRule="auto"/>
            </w:pPr>
          </w:p>
        </w:tc>
      </w:tr>
      <w:tr w:rsidR="00401F22" w14:paraId="757CB1BC" w14:textId="77777777">
        <w:trPr>
          <w:trHeight w:val="107"/>
        </w:trPr>
        <w:tc>
          <w:tcPr>
            <w:tcW w:w="107" w:type="dxa"/>
          </w:tcPr>
          <w:p w14:paraId="35B4A445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0EBA57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0F7C30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B1C1C85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7F0769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4C32F8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4C162D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FBC47E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ADF142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0D68DD" w14:textId="77777777" w:rsidR="00401F22" w:rsidRDefault="00401F22">
            <w:pPr>
              <w:pStyle w:val="EmptyCellLayoutStyle"/>
              <w:spacing w:after="0" w:line="240" w:lineRule="auto"/>
            </w:pPr>
          </w:p>
        </w:tc>
      </w:tr>
      <w:tr w:rsidR="008B7868" w14:paraId="191B5A8A" w14:textId="77777777" w:rsidTr="008B7868">
        <w:trPr>
          <w:trHeight w:val="30"/>
        </w:trPr>
        <w:tc>
          <w:tcPr>
            <w:tcW w:w="107" w:type="dxa"/>
          </w:tcPr>
          <w:p w14:paraId="4BBB7621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AF9B23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01F22" w14:paraId="346555E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9508" w14:textId="77777777" w:rsidR="00401F22" w:rsidRDefault="008B78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E9D84D1" w14:textId="77777777" w:rsidR="00401F22" w:rsidRDefault="00401F22">
            <w:pPr>
              <w:spacing w:after="0" w:line="240" w:lineRule="auto"/>
            </w:pPr>
          </w:p>
        </w:tc>
        <w:tc>
          <w:tcPr>
            <w:tcW w:w="1869" w:type="dxa"/>
          </w:tcPr>
          <w:p w14:paraId="665FAEE7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C5BEB0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315FEB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39AF7B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0DFE36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DE597A" w14:textId="77777777" w:rsidR="00401F22" w:rsidRDefault="00401F22">
            <w:pPr>
              <w:pStyle w:val="EmptyCellLayoutStyle"/>
              <w:spacing w:after="0" w:line="240" w:lineRule="auto"/>
            </w:pPr>
          </w:p>
        </w:tc>
      </w:tr>
      <w:tr w:rsidR="008B7868" w14:paraId="22A93C8C" w14:textId="77777777" w:rsidTr="008B7868">
        <w:trPr>
          <w:trHeight w:val="310"/>
        </w:trPr>
        <w:tc>
          <w:tcPr>
            <w:tcW w:w="107" w:type="dxa"/>
          </w:tcPr>
          <w:p w14:paraId="496D22F8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E35ED4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FB9E9F1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974B85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38F3E6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F19C70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01F22" w14:paraId="733D1B4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6560" w14:textId="77777777" w:rsidR="00401F22" w:rsidRDefault="008B78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24 349</w:t>
                  </w:r>
                </w:p>
              </w:tc>
            </w:tr>
          </w:tbl>
          <w:p w14:paraId="0A4C089A" w14:textId="77777777" w:rsidR="00401F22" w:rsidRDefault="00401F22">
            <w:pPr>
              <w:spacing w:after="0" w:line="240" w:lineRule="auto"/>
            </w:pPr>
          </w:p>
        </w:tc>
        <w:tc>
          <w:tcPr>
            <w:tcW w:w="15" w:type="dxa"/>
          </w:tcPr>
          <w:p w14:paraId="21F2AA07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719D37" w14:textId="77777777" w:rsidR="00401F22" w:rsidRDefault="00401F22">
            <w:pPr>
              <w:pStyle w:val="EmptyCellLayoutStyle"/>
              <w:spacing w:after="0" w:line="240" w:lineRule="auto"/>
            </w:pPr>
          </w:p>
        </w:tc>
      </w:tr>
      <w:tr w:rsidR="00401F22" w14:paraId="5AC26819" w14:textId="77777777">
        <w:trPr>
          <w:trHeight w:val="137"/>
        </w:trPr>
        <w:tc>
          <w:tcPr>
            <w:tcW w:w="107" w:type="dxa"/>
          </w:tcPr>
          <w:p w14:paraId="51847A2F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50472C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C7449E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A02EE0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3331A2B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7FD8D0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AD5A55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6F669D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C078EA" w14:textId="77777777" w:rsidR="00401F22" w:rsidRDefault="00401F2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EB87B9" w14:textId="77777777" w:rsidR="00401F22" w:rsidRDefault="00401F22">
            <w:pPr>
              <w:pStyle w:val="EmptyCellLayoutStyle"/>
              <w:spacing w:after="0" w:line="240" w:lineRule="auto"/>
            </w:pPr>
          </w:p>
        </w:tc>
      </w:tr>
    </w:tbl>
    <w:p w14:paraId="6F206125" w14:textId="77777777" w:rsidR="00401F22" w:rsidRDefault="00401F22">
      <w:pPr>
        <w:spacing w:after="0" w:line="240" w:lineRule="auto"/>
      </w:pPr>
    </w:p>
    <w:sectPr w:rsidR="00401F2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186A" w14:textId="77777777" w:rsidR="008B7868" w:rsidRDefault="008B7868">
      <w:pPr>
        <w:spacing w:after="0" w:line="240" w:lineRule="auto"/>
      </w:pPr>
      <w:r>
        <w:separator/>
      </w:r>
    </w:p>
  </w:endnote>
  <w:endnote w:type="continuationSeparator" w:id="0">
    <w:p w14:paraId="61163E70" w14:textId="77777777" w:rsidR="008B7868" w:rsidRDefault="008B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01F22" w14:paraId="739D3522" w14:textId="77777777">
      <w:tc>
        <w:tcPr>
          <w:tcW w:w="8570" w:type="dxa"/>
        </w:tcPr>
        <w:p w14:paraId="5333E7D5" w14:textId="77777777" w:rsidR="00401F22" w:rsidRDefault="00401F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51C5F3" w14:textId="77777777" w:rsidR="00401F22" w:rsidRDefault="00401F2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123C083" w14:textId="77777777" w:rsidR="00401F22" w:rsidRDefault="00401F22">
          <w:pPr>
            <w:pStyle w:val="EmptyCellLayoutStyle"/>
            <w:spacing w:after="0" w:line="240" w:lineRule="auto"/>
          </w:pPr>
        </w:p>
      </w:tc>
    </w:tr>
    <w:tr w:rsidR="00401F22" w14:paraId="5AA571CA" w14:textId="77777777">
      <w:tc>
        <w:tcPr>
          <w:tcW w:w="8570" w:type="dxa"/>
        </w:tcPr>
        <w:p w14:paraId="710C477E" w14:textId="77777777" w:rsidR="00401F22" w:rsidRDefault="00401F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01F22" w14:paraId="7D52C38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F1FAD92" w14:textId="77777777" w:rsidR="00401F22" w:rsidRDefault="008B786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B241E3B" w14:textId="77777777" w:rsidR="00401F22" w:rsidRDefault="00401F22">
          <w:pPr>
            <w:spacing w:after="0" w:line="240" w:lineRule="auto"/>
          </w:pPr>
        </w:p>
      </w:tc>
      <w:tc>
        <w:tcPr>
          <w:tcW w:w="55" w:type="dxa"/>
        </w:tcPr>
        <w:p w14:paraId="63A8B7F1" w14:textId="77777777" w:rsidR="00401F22" w:rsidRDefault="00401F22">
          <w:pPr>
            <w:pStyle w:val="EmptyCellLayoutStyle"/>
            <w:spacing w:after="0" w:line="240" w:lineRule="auto"/>
          </w:pPr>
        </w:p>
      </w:tc>
    </w:tr>
    <w:tr w:rsidR="00401F22" w14:paraId="5BE63363" w14:textId="77777777">
      <w:tc>
        <w:tcPr>
          <w:tcW w:w="8570" w:type="dxa"/>
        </w:tcPr>
        <w:p w14:paraId="180B390A" w14:textId="77777777" w:rsidR="00401F22" w:rsidRDefault="00401F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97E245" w14:textId="77777777" w:rsidR="00401F22" w:rsidRDefault="00401F2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AD015EF" w14:textId="77777777" w:rsidR="00401F22" w:rsidRDefault="00401F2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AF05" w14:textId="77777777" w:rsidR="008B7868" w:rsidRDefault="008B7868">
      <w:pPr>
        <w:spacing w:after="0" w:line="240" w:lineRule="auto"/>
      </w:pPr>
      <w:r>
        <w:separator/>
      </w:r>
    </w:p>
  </w:footnote>
  <w:footnote w:type="continuationSeparator" w:id="0">
    <w:p w14:paraId="49F350B0" w14:textId="77777777" w:rsidR="008B7868" w:rsidRDefault="008B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01F22" w14:paraId="7B65F8B2" w14:textId="77777777">
      <w:tc>
        <w:tcPr>
          <w:tcW w:w="148" w:type="dxa"/>
        </w:tcPr>
        <w:p w14:paraId="4840DA42" w14:textId="77777777" w:rsidR="00401F22" w:rsidRDefault="00401F2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B020072" w14:textId="77777777" w:rsidR="00401F22" w:rsidRDefault="00401F2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6D819E4" w14:textId="77777777" w:rsidR="00401F22" w:rsidRDefault="00401F22">
          <w:pPr>
            <w:pStyle w:val="EmptyCellLayoutStyle"/>
            <w:spacing w:after="0" w:line="240" w:lineRule="auto"/>
          </w:pPr>
        </w:p>
      </w:tc>
    </w:tr>
    <w:tr w:rsidR="00401F22" w14:paraId="00E4B030" w14:textId="77777777">
      <w:tc>
        <w:tcPr>
          <w:tcW w:w="148" w:type="dxa"/>
        </w:tcPr>
        <w:p w14:paraId="1202BFB3" w14:textId="77777777" w:rsidR="00401F22" w:rsidRDefault="00401F2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401F22" w14:paraId="3F3D486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E80F366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4063A78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DFDB9B9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9CAEDE3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914E4B9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1975D15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6DABA3B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0274DD6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EE1F3DE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D555F7F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</w:tr>
          <w:tr w:rsidR="008B7868" w14:paraId="20E8E773" w14:textId="77777777" w:rsidTr="008B786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D106DC4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401F22" w14:paraId="12BE273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4FCED1" w14:textId="77777777" w:rsidR="00401F22" w:rsidRDefault="008B786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48N17/17</w:t>
                      </w:r>
                    </w:p>
                  </w:tc>
                </w:tr>
              </w:tbl>
              <w:p w14:paraId="23F3CD37" w14:textId="77777777" w:rsidR="00401F22" w:rsidRDefault="00401F2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9A8EF16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</w:tr>
          <w:tr w:rsidR="00401F22" w14:paraId="23A8E14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203F30E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C90367B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386D0B9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601F9FC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4E01BE8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49B4137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3219BB7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B5FB948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253FE75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B55BFB8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</w:tr>
          <w:tr w:rsidR="00401F22" w14:paraId="6C99180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0D7C002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401F22" w14:paraId="2F917573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EDC454" w14:textId="77777777" w:rsidR="00401F22" w:rsidRDefault="008B786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A5399AF" w14:textId="77777777" w:rsidR="00401F22" w:rsidRDefault="00401F2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43BD7C4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401F22" w14:paraId="1AF054F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D16A86" w14:textId="77777777" w:rsidR="00401F22" w:rsidRDefault="008B786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31.05.2024</w:t>
                      </w:r>
                    </w:p>
                  </w:tc>
                </w:tr>
              </w:tbl>
              <w:p w14:paraId="10F79F95" w14:textId="77777777" w:rsidR="00401F22" w:rsidRDefault="00401F2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6B1DE8A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401F22" w14:paraId="1FD0167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B30B94" w14:textId="77777777" w:rsidR="00401F22" w:rsidRDefault="008B786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CFB9EA4" w14:textId="77777777" w:rsidR="00401F22" w:rsidRDefault="00401F2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C01BC44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401F22" w14:paraId="7530BAA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A04981" w14:textId="77777777" w:rsidR="00401F22" w:rsidRDefault="008B786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9762608" w14:textId="77777777" w:rsidR="00401F22" w:rsidRDefault="00401F2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49E011B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C9D60D7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</w:tr>
          <w:tr w:rsidR="00401F22" w14:paraId="356B23F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83AE0F7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5D52E49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E5D7618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2884CD0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1F79616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245B19F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6BBDC41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FFD8BFE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CF07C12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0D48E7D" w14:textId="77777777" w:rsidR="00401F22" w:rsidRDefault="00401F2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A503477" w14:textId="77777777" w:rsidR="00401F22" w:rsidRDefault="00401F22">
          <w:pPr>
            <w:spacing w:after="0" w:line="240" w:lineRule="auto"/>
          </w:pPr>
        </w:p>
      </w:tc>
      <w:tc>
        <w:tcPr>
          <w:tcW w:w="40" w:type="dxa"/>
        </w:tcPr>
        <w:p w14:paraId="21F9A2BB" w14:textId="77777777" w:rsidR="00401F22" w:rsidRDefault="00401F22">
          <w:pPr>
            <w:pStyle w:val="EmptyCellLayoutStyle"/>
            <w:spacing w:after="0" w:line="240" w:lineRule="auto"/>
          </w:pPr>
        </w:p>
      </w:tc>
    </w:tr>
    <w:tr w:rsidR="00401F22" w14:paraId="3EDAC054" w14:textId="77777777">
      <w:tc>
        <w:tcPr>
          <w:tcW w:w="148" w:type="dxa"/>
        </w:tcPr>
        <w:p w14:paraId="6047C327" w14:textId="77777777" w:rsidR="00401F22" w:rsidRDefault="00401F2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C16A555" w14:textId="77777777" w:rsidR="00401F22" w:rsidRDefault="00401F2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BD17DFA" w14:textId="77777777" w:rsidR="00401F22" w:rsidRDefault="00401F2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79294658">
    <w:abstractNumId w:val="0"/>
  </w:num>
  <w:num w:numId="2" w16cid:durableId="26219137">
    <w:abstractNumId w:val="1"/>
  </w:num>
  <w:num w:numId="3" w16cid:durableId="14887564">
    <w:abstractNumId w:val="2"/>
  </w:num>
  <w:num w:numId="4" w16cid:durableId="1762869041">
    <w:abstractNumId w:val="3"/>
  </w:num>
  <w:num w:numId="5" w16cid:durableId="1297490077">
    <w:abstractNumId w:val="4"/>
  </w:num>
  <w:num w:numId="6" w16cid:durableId="237523817">
    <w:abstractNumId w:val="5"/>
  </w:num>
  <w:num w:numId="7" w16cid:durableId="96684728">
    <w:abstractNumId w:val="6"/>
  </w:num>
  <w:num w:numId="8" w16cid:durableId="1945115181">
    <w:abstractNumId w:val="7"/>
  </w:num>
  <w:num w:numId="9" w16cid:durableId="1027683838">
    <w:abstractNumId w:val="8"/>
  </w:num>
  <w:num w:numId="10" w16cid:durableId="1846628893">
    <w:abstractNumId w:val="9"/>
  </w:num>
  <w:num w:numId="11" w16cid:durableId="6518259">
    <w:abstractNumId w:val="10"/>
  </w:num>
  <w:num w:numId="12" w16cid:durableId="609702153">
    <w:abstractNumId w:val="11"/>
  </w:num>
  <w:num w:numId="13" w16cid:durableId="1306472434">
    <w:abstractNumId w:val="12"/>
  </w:num>
  <w:num w:numId="14" w16cid:durableId="1263488045">
    <w:abstractNumId w:val="13"/>
  </w:num>
  <w:num w:numId="15" w16cid:durableId="40447792">
    <w:abstractNumId w:val="14"/>
  </w:num>
  <w:num w:numId="16" w16cid:durableId="1832720200">
    <w:abstractNumId w:val="15"/>
  </w:num>
  <w:num w:numId="17" w16cid:durableId="467939435">
    <w:abstractNumId w:val="16"/>
  </w:num>
  <w:num w:numId="18" w16cid:durableId="2121409776">
    <w:abstractNumId w:val="17"/>
  </w:num>
  <w:num w:numId="19" w16cid:durableId="372387189">
    <w:abstractNumId w:val="18"/>
  </w:num>
  <w:num w:numId="20" w16cid:durableId="5752849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22"/>
    <w:rsid w:val="00401F22"/>
    <w:rsid w:val="008B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D5F5"/>
  <w15:docId w15:val="{FD24D5F2-7A3B-4F9F-BDDB-07EA1616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1577</Words>
  <Characters>9307</Characters>
  <Application>Microsoft Office Word</Application>
  <DocSecurity>0</DocSecurity>
  <Lines>77</Lines>
  <Paragraphs>21</Paragraphs>
  <ScaleCrop>false</ScaleCrop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2024-05-31T07:20:00Z</dcterms:created>
  <dcterms:modified xsi:type="dcterms:W3CDTF">2024-05-31T07:20:00Z</dcterms:modified>
</cp:coreProperties>
</file>