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732BC0" w14:paraId="67A84367" w14:textId="77777777">
        <w:trPr>
          <w:trHeight w:val="148"/>
        </w:trPr>
        <w:tc>
          <w:tcPr>
            <w:tcW w:w="115" w:type="dxa"/>
          </w:tcPr>
          <w:p w14:paraId="1261295D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7C87F6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878C488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C1858EB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D17FC1A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2F24EB" w14:textId="77777777" w:rsidR="00732BC0" w:rsidRDefault="00732BC0">
            <w:pPr>
              <w:pStyle w:val="EmptyCellLayoutStyle"/>
              <w:spacing w:after="0" w:line="240" w:lineRule="auto"/>
            </w:pPr>
          </w:p>
        </w:tc>
      </w:tr>
      <w:tr w:rsidR="00D8039E" w14:paraId="4CDF3F3B" w14:textId="77777777" w:rsidTr="00D8039E">
        <w:trPr>
          <w:trHeight w:val="340"/>
        </w:trPr>
        <w:tc>
          <w:tcPr>
            <w:tcW w:w="115" w:type="dxa"/>
          </w:tcPr>
          <w:p w14:paraId="3D2EC652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7B13F3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732BC0" w14:paraId="2F1F13E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93B26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64B1208" w14:textId="77777777" w:rsidR="00732BC0" w:rsidRDefault="00732BC0">
            <w:pPr>
              <w:spacing w:after="0" w:line="240" w:lineRule="auto"/>
            </w:pPr>
          </w:p>
        </w:tc>
        <w:tc>
          <w:tcPr>
            <w:tcW w:w="8142" w:type="dxa"/>
          </w:tcPr>
          <w:p w14:paraId="1F0D9D28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52D5C1" w14:textId="77777777" w:rsidR="00732BC0" w:rsidRDefault="00732BC0">
            <w:pPr>
              <w:pStyle w:val="EmptyCellLayoutStyle"/>
              <w:spacing w:after="0" w:line="240" w:lineRule="auto"/>
            </w:pPr>
          </w:p>
        </w:tc>
      </w:tr>
      <w:tr w:rsidR="00732BC0" w14:paraId="131A8696" w14:textId="77777777">
        <w:trPr>
          <w:trHeight w:val="100"/>
        </w:trPr>
        <w:tc>
          <w:tcPr>
            <w:tcW w:w="115" w:type="dxa"/>
          </w:tcPr>
          <w:p w14:paraId="2B89866A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F64B07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4A9200F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73FDB75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7D2E294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4B481D" w14:textId="77777777" w:rsidR="00732BC0" w:rsidRDefault="00732BC0">
            <w:pPr>
              <w:pStyle w:val="EmptyCellLayoutStyle"/>
              <w:spacing w:after="0" w:line="240" w:lineRule="auto"/>
            </w:pPr>
          </w:p>
        </w:tc>
      </w:tr>
      <w:tr w:rsidR="00D8039E" w14:paraId="56CE398B" w14:textId="77777777" w:rsidTr="00D8039E">
        <w:tc>
          <w:tcPr>
            <w:tcW w:w="115" w:type="dxa"/>
          </w:tcPr>
          <w:p w14:paraId="7BA9DA51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294D9C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732BC0" w14:paraId="16AF2A0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340FF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62FC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32BC0" w14:paraId="2A67E47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F9A8" w14:textId="77777777" w:rsidR="00732BC0" w:rsidRDefault="00D8039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CIZ - AGRO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8012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Cizkrajov 21, 37881 Cizkrajov</w:t>
                  </w:r>
                </w:p>
              </w:tc>
            </w:tr>
          </w:tbl>
          <w:p w14:paraId="6EB39BD7" w14:textId="77777777" w:rsidR="00732BC0" w:rsidRDefault="00732BC0">
            <w:pPr>
              <w:spacing w:after="0" w:line="240" w:lineRule="auto"/>
            </w:pPr>
          </w:p>
        </w:tc>
      </w:tr>
      <w:tr w:rsidR="00732BC0" w14:paraId="0D0E1FAA" w14:textId="77777777">
        <w:trPr>
          <w:trHeight w:val="349"/>
        </w:trPr>
        <w:tc>
          <w:tcPr>
            <w:tcW w:w="115" w:type="dxa"/>
          </w:tcPr>
          <w:p w14:paraId="40826549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74688D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DBCA8E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F6818E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D4E181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DBDF31" w14:textId="77777777" w:rsidR="00732BC0" w:rsidRDefault="00732BC0">
            <w:pPr>
              <w:pStyle w:val="EmptyCellLayoutStyle"/>
              <w:spacing w:after="0" w:line="240" w:lineRule="auto"/>
            </w:pPr>
          </w:p>
        </w:tc>
      </w:tr>
      <w:tr w:rsidR="00732BC0" w14:paraId="4A6EC6B3" w14:textId="77777777">
        <w:trPr>
          <w:trHeight w:val="340"/>
        </w:trPr>
        <w:tc>
          <w:tcPr>
            <w:tcW w:w="115" w:type="dxa"/>
          </w:tcPr>
          <w:p w14:paraId="71E16D75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312440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732BC0" w14:paraId="06B2953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8AA1B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C133CCB" w14:textId="77777777" w:rsidR="00732BC0" w:rsidRDefault="00732BC0">
            <w:pPr>
              <w:spacing w:after="0" w:line="240" w:lineRule="auto"/>
            </w:pPr>
          </w:p>
        </w:tc>
        <w:tc>
          <w:tcPr>
            <w:tcW w:w="801" w:type="dxa"/>
          </w:tcPr>
          <w:p w14:paraId="590FFB1B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5211FF6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D40272" w14:textId="77777777" w:rsidR="00732BC0" w:rsidRDefault="00732BC0">
            <w:pPr>
              <w:pStyle w:val="EmptyCellLayoutStyle"/>
              <w:spacing w:after="0" w:line="240" w:lineRule="auto"/>
            </w:pPr>
          </w:p>
        </w:tc>
      </w:tr>
      <w:tr w:rsidR="00732BC0" w14:paraId="5FD27563" w14:textId="77777777">
        <w:trPr>
          <w:trHeight w:val="229"/>
        </w:trPr>
        <w:tc>
          <w:tcPr>
            <w:tcW w:w="115" w:type="dxa"/>
          </w:tcPr>
          <w:p w14:paraId="16C9A177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43FCF0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4B718E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5043C7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45186A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C65C60" w14:textId="77777777" w:rsidR="00732BC0" w:rsidRDefault="00732BC0">
            <w:pPr>
              <w:pStyle w:val="EmptyCellLayoutStyle"/>
              <w:spacing w:after="0" w:line="240" w:lineRule="auto"/>
            </w:pPr>
          </w:p>
        </w:tc>
      </w:tr>
      <w:tr w:rsidR="00D8039E" w14:paraId="730FAD8B" w14:textId="77777777" w:rsidTr="00D8039E">
        <w:tc>
          <w:tcPr>
            <w:tcW w:w="115" w:type="dxa"/>
          </w:tcPr>
          <w:p w14:paraId="27EE3EBE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732BC0" w14:paraId="112121F0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9C873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BE448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16569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C6362" w14:textId="77777777" w:rsidR="00732BC0" w:rsidRDefault="00D8039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D725B" w14:textId="77777777" w:rsidR="00732BC0" w:rsidRDefault="00D8039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8D90A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B0F26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11FAF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9789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B74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261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0205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71B4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D1D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8039E" w14:paraId="4B7B1CA3" w14:textId="77777777" w:rsidTr="00D8039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FBF31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Cizkrajov</w:t>
                  </w:r>
                </w:p>
              </w:tc>
            </w:tr>
            <w:tr w:rsidR="00732BC0" w14:paraId="0E1C9C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663C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E4C2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D72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818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73FD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700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C851A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B2352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6B15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4B6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20 741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02888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A905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406D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969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6 630,48</w:t>
                  </w:r>
                </w:p>
              </w:tc>
            </w:tr>
            <w:tr w:rsidR="00732BC0" w14:paraId="474BC8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D7ADA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EEAF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8E39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EEB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369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946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400D2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0441E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205D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0C3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0853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550A3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5A0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809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95,90</w:t>
                  </w:r>
                </w:p>
              </w:tc>
            </w:tr>
            <w:tr w:rsidR="00732BC0" w14:paraId="64804B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26BA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37DA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E9A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9D8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2E5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9C6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ABD24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6B783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079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EEE0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F834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7C5A6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343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E03B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67,13</w:t>
                  </w:r>
                </w:p>
              </w:tc>
            </w:tr>
            <w:tr w:rsidR="00732BC0" w14:paraId="7D0379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BD4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1BF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B8E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BF9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80FF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9908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B9444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3D822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76B9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490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F645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8A69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B3B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A379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657,58</w:t>
                  </w:r>
                </w:p>
              </w:tc>
            </w:tr>
            <w:tr w:rsidR="00732BC0" w14:paraId="00185D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D7F8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F37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538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60F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D8A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C6C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E869C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EC3DF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1A8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8E3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1EB02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7335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D9D0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218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</w:t>
                  </w:r>
                </w:p>
              </w:tc>
            </w:tr>
            <w:tr w:rsidR="00732BC0" w14:paraId="3EB5FE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193A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B102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0B33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8B9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2783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BF8E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8A50A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0327E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DFF0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CFE0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B6D3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6830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4C15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B1B6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160,16</w:t>
                  </w:r>
                </w:p>
              </w:tc>
            </w:tr>
            <w:tr w:rsidR="00732BC0" w14:paraId="118889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F386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4B7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3B1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8F54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FA9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C026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64C0B9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23F91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66A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811B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CC61F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338F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B37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D34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15,98</w:t>
                  </w:r>
                </w:p>
              </w:tc>
            </w:tr>
            <w:tr w:rsidR="00732BC0" w14:paraId="5079C6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6B7F8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842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79F7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9DE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5C8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DC8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3B1C1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73858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4BE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B9A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6354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77870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4423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E316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15,98</w:t>
                  </w:r>
                </w:p>
              </w:tc>
            </w:tr>
            <w:tr w:rsidR="00732BC0" w14:paraId="2083B2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1D1F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0EE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338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7F1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0A5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90E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D044D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AC6A8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3D5D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FD63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A343A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8816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86D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A21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28,77</w:t>
                  </w:r>
                </w:p>
              </w:tc>
            </w:tr>
            <w:tr w:rsidR="00732BC0" w14:paraId="6C6CF6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45E6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58F4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610D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5E36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8CD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0D49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87434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ED672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587F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E8B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7945C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360E4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F20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EEC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3,20</w:t>
                  </w:r>
                </w:p>
              </w:tc>
            </w:tr>
            <w:tr w:rsidR="00732BC0" w14:paraId="234FE7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0F0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8B2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F806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BC3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913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32A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E805E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F8378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6CF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CF1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8856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B230E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CBC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005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162,72</w:t>
                  </w:r>
                </w:p>
              </w:tc>
            </w:tr>
            <w:tr w:rsidR="00732BC0" w14:paraId="248593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50E1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A6F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732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765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D51D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2AE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EACB0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3C98E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42E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442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15FE9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30C9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38E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E45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47,95</w:t>
                  </w:r>
                </w:p>
              </w:tc>
            </w:tr>
            <w:tr w:rsidR="00732BC0" w14:paraId="3E93B6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BA621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1022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548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4A2E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5CA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D82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5F7D6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19D25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6441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3AA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96AF7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40D9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9AAB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C95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479,52</w:t>
                  </w:r>
                </w:p>
              </w:tc>
            </w:tr>
            <w:tr w:rsidR="00732BC0" w14:paraId="56D8CE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259B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7F8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23E2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81FE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D064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F3C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35AFB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63DDB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FB8E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2E3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D117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1753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BF4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688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6,39</w:t>
                  </w:r>
                </w:p>
              </w:tc>
            </w:tr>
            <w:tr w:rsidR="00732BC0" w14:paraId="288231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3BB9A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E87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3488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D2A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732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AB5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ABC7E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DFFF9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1B0E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C3F4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51510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C11C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0EC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170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236,56</w:t>
                  </w:r>
                </w:p>
              </w:tc>
            </w:tr>
            <w:tr w:rsidR="00732BC0" w14:paraId="1DCEDE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1B9B1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8C0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A78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7C37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0C9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5EA1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194C0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445EB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B1CB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A6CB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A1540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E37DB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8CE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14B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3,20</w:t>
                  </w:r>
                </w:p>
              </w:tc>
            </w:tr>
            <w:tr w:rsidR="00732BC0" w14:paraId="342313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666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FC4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ADA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A26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729B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8C7A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EECAF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AF22E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9AB3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B763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E0A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F5A7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5EE1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F42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297,69</w:t>
                  </w:r>
                </w:p>
              </w:tc>
            </w:tr>
            <w:tr w:rsidR="00D8039E" w14:paraId="259E2132" w14:textId="77777777" w:rsidTr="00D8039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D534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C462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153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6D10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D983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44E7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193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27 812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6C5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B23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E26A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D52C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8 911,45</w:t>
                  </w:r>
                </w:p>
              </w:tc>
            </w:tr>
            <w:tr w:rsidR="00D8039E" w14:paraId="14D5DB7D" w14:textId="77777777" w:rsidTr="00D8039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40C6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Dačice</w:t>
                  </w:r>
                </w:p>
              </w:tc>
            </w:tr>
            <w:tr w:rsidR="00732BC0" w14:paraId="7A7F43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1F68A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0BD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F1D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2D52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77D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B175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AB446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2DBA4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DFF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17B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8D6F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B4A3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1BED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E7B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0,98</w:t>
                  </w:r>
                </w:p>
              </w:tc>
            </w:tr>
            <w:tr w:rsidR="00732BC0" w14:paraId="0E9F64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822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46AC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17FA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B135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E89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88EE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DF7EC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CFCB0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6D1C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205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CF7F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1AD1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1C26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BDAA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40,25</w:t>
                  </w:r>
                </w:p>
              </w:tc>
            </w:tr>
            <w:tr w:rsidR="00732BC0" w14:paraId="7D7867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A8388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A4E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77AC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E37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042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52E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EBEEF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FA2F3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B331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126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09AF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46501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967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B7B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6,54</w:t>
                  </w:r>
                </w:p>
              </w:tc>
            </w:tr>
            <w:tr w:rsidR="00D8039E" w14:paraId="369A9937" w14:textId="77777777" w:rsidTr="00D8039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793B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CED53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977A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0D84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F62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3128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A83E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446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41D8D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870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264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47,77</w:t>
                  </w:r>
                </w:p>
              </w:tc>
            </w:tr>
            <w:tr w:rsidR="00D8039E" w14:paraId="545E3847" w14:textId="77777777" w:rsidTr="00D8039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497D6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Dolní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Bolíkov</w:t>
                  </w:r>
                  <w:proofErr w:type="spellEnd"/>
                </w:p>
              </w:tc>
            </w:tr>
            <w:tr w:rsidR="00732BC0" w14:paraId="14C046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CEF7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A50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112C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B15B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D063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512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E2F98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4CAFD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0D8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0923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55F1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EC6DB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A44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D7CF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194,40</w:t>
                  </w:r>
                </w:p>
              </w:tc>
            </w:tr>
            <w:tr w:rsidR="00732BC0" w14:paraId="7D9834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57FF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9CF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D020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37E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595A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181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B9CC0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93C88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3EB8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F3D6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B4CB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BACD0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4B9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3AF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364,50</w:t>
                  </w:r>
                </w:p>
              </w:tc>
            </w:tr>
            <w:tr w:rsidR="00732BC0" w14:paraId="40F05F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9491A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639C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4084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267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BCA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A5A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031AF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EEDC0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3BD2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CA2A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31D7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CACA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C7E6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8FE4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48,60</w:t>
                  </w:r>
                </w:p>
              </w:tc>
            </w:tr>
            <w:tr w:rsidR="00732BC0" w14:paraId="43824D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6215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A51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EE3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C12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48A6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47D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AAB98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5DCE8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7F5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9AB8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521B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5C8C0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39A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7959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340,20</w:t>
                  </w:r>
                </w:p>
              </w:tc>
            </w:tr>
            <w:tr w:rsidR="00732BC0" w14:paraId="753661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53D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075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D834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F92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6BF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E8C3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5385A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F948A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1C5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336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0F5EA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FE81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754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6EE0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973,70</w:t>
                  </w:r>
                </w:p>
              </w:tc>
            </w:tr>
            <w:tr w:rsidR="00732BC0" w14:paraId="45053F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0A4D0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9C8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90A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B692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DB2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C524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D976E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739CB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0EAA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D9B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EFF0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9557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00B9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6EF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364,50</w:t>
                  </w:r>
                </w:p>
              </w:tc>
            </w:tr>
            <w:tr w:rsidR="00732BC0" w14:paraId="62F20E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AF8D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A5A3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4D6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EBD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64C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860C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4DD19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2F421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C6D2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36E5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CFA43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C370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B9D7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5C3B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212,63</w:t>
                  </w:r>
                </w:p>
              </w:tc>
            </w:tr>
            <w:tr w:rsidR="00732BC0" w14:paraId="4DA37B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9DE74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7F83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AE57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237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AC9B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9A63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A1D98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DF7B4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4AA0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BAF4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FFD60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29EA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CA7E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26E6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150,66</w:t>
                  </w:r>
                </w:p>
              </w:tc>
            </w:tr>
            <w:tr w:rsidR="00D8039E" w14:paraId="71EFD98F" w14:textId="77777777" w:rsidTr="00D8039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D6C4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E293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21A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AF03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35A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BA7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3DBB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10 902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1164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AC5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0337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160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2 649,19</w:t>
                  </w:r>
                </w:p>
              </w:tc>
            </w:tr>
            <w:tr w:rsidR="00D8039E" w14:paraId="7EA9C708" w14:textId="77777777" w:rsidTr="00D8039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41CE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Holešice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Cizkrajova</w:t>
                  </w:r>
                </w:p>
              </w:tc>
            </w:tr>
            <w:tr w:rsidR="00732BC0" w14:paraId="51A57A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58A79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E148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57CD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2439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578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2445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55C5B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4EE37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3A80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95C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8965C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2190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587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C90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22,65</w:t>
                  </w:r>
                </w:p>
              </w:tc>
            </w:tr>
            <w:tr w:rsidR="00732BC0" w14:paraId="23629B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C8E0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16A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630B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450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FFD0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D29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0289F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31FB9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CC6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8CB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1C66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E5FAD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95BE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375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33,97</w:t>
                  </w:r>
                </w:p>
              </w:tc>
            </w:tr>
            <w:tr w:rsidR="00732BC0" w14:paraId="52B609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A211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4567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9DF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925C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2D7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C16D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4B2BC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9A977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72BE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DF1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A223C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5081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56A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327A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90,97</w:t>
                  </w:r>
                </w:p>
              </w:tc>
            </w:tr>
            <w:tr w:rsidR="00732BC0" w14:paraId="5AC630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560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C21B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D3B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4994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8059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A52E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C6AB2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8620A2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A4E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8A7F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0F6A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C0BD5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EB84D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5E9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798,71</w:t>
                  </w:r>
                </w:p>
              </w:tc>
            </w:tr>
            <w:tr w:rsidR="00732BC0" w14:paraId="2B79BD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E05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5AEA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97EE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73EE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5514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DD1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AF81A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CC621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9AC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4C13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B997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DC8DE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E5E3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2E50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722,84</w:t>
                  </w:r>
                </w:p>
              </w:tc>
            </w:tr>
            <w:tr w:rsidR="00732BC0" w14:paraId="55E5FE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DCC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AC5C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B343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00F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D8FC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0882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4EE80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EB003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6BB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6F78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1563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44A9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157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125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103,05</w:t>
                  </w:r>
                </w:p>
              </w:tc>
            </w:tr>
            <w:tr w:rsidR="00732BC0" w14:paraId="1AC08E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DF19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AB4E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9B35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F2C3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AFAB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1B43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CA655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5F5BA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BB4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9E4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A6501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AA16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6D5D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C71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22,65</w:t>
                  </w:r>
                </w:p>
              </w:tc>
            </w:tr>
            <w:tr w:rsidR="00732BC0" w14:paraId="3063CD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1FA18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45E0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847A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1972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F8F1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0ADA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3EDFE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DCD77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1DC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454E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1A48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249C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5303D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7D8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67,94</w:t>
                  </w:r>
                </w:p>
              </w:tc>
            </w:tr>
            <w:tr w:rsidR="00732BC0" w14:paraId="6D8FD9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49F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0F5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EE29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733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015E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5D6F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5F3CB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66F96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3BA3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B990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CBEE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453F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36F4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0FE7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529,95</w:t>
                  </w:r>
                </w:p>
              </w:tc>
            </w:tr>
            <w:tr w:rsidR="00732BC0" w14:paraId="54375E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FB0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C04E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4BEB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5B0E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F49E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31C8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A3964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87CB4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FB4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BBB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A144F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DB95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EED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B1B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9 099,05</w:t>
                  </w:r>
                </w:p>
              </w:tc>
            </w:tr>
            <w:tr w:rsidR="00732BC0" w14:paraId="369FAA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6BD60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F91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EDC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FE5F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A87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FF1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B62EE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F1503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5D1A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9E5E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21F7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B4CE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925E3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F7A9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7,55</w:t>
                  </w:r>
                </w:p>
              </w:tc>
            </w:tr>
            <w:tr w:rsidR="00732BC0" w14:paraId="346508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65BCB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C373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02DD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D8F8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430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EE8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1F8A0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BCE37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07B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D04A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935F8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2BC1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381F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D244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12,83</w:t>
                  </w:r>
                </w:p>
              </w:tc>
            </w:tr>
            <w:tr w:rsidR="00732BC0" w14:paraId="1E883A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1E5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6B5D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B3DE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2B703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3BDB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2D8B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70FB9C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177BF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BFB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B2F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F29AF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FFE7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C3F3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372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1 014,24</w:t>
                  </w:r>
                </w:p>
              </w:tc>
            </w:tr>
            <w:tr w:rsidR="00732BC0" w14:paraId="682D5A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C40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53A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CA5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87A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DFA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7805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531538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1E51A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EF58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292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0F89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E338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EBD2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500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15,48</w:t>
                  </w:r>
                </w:p>
              </w:tc>
            </w:tr>
            <w:tr w:rsidR="00732BC0" w14:paraId="44B6CE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9B303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502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E99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B7A3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251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885B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E1EC3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EE68D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F5C2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029F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35EE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FBF75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B6B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0BD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58,51</w:t>
                  </w:r>
                </w:p>
              </w:tc>
            </w:tr>
            <w:tr w:rsidR="00732BC0" w14:paraId="47155E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BEC8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7C69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A50B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76FB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CD9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E163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62FF0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9F7BB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B03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18AB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26CEF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9F55A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6402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81CC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358,59</w:t>
                  </w:r>
                </w:p>
              </w:tc>
            </w:tr>
            <w:tr w:rsidR="00732BC0" w14:paraId="5EFF02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93A0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696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100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B46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DE2A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C58A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2363F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7C343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B9E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AC79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771DB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7970C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9E4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A11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1 659,69</w:t>
                  </w:r>
                </w:p>
              </w:tc>
            </w:tr>
            <w:tr w:rsidR="00732BC0" w14:paraId="573629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A9228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09B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F444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B950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59E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003F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580D7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C649D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B0D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8E0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9AA7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2D907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CABA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CB6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705,10</w:t>
                  </w:r>
                </w:p>
              </w:tc>
            </w:tr>
            <w:tr w:rsidR="00732BC0" w14:paraId="14AE7F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A9E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D0C3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846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546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F09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CB8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047B2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B28BF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6D9E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1C3A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2CD0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1747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F86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59C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555,24</w:t>
                  </w:r>
                </w:p>
              </w:tc>
            </w:tr>
            <w:tr w:rsidR="00732BC0" w14:paraId="3ECD52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46A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5D9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22A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548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F81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0636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22B6E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8D99B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BD1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F48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71FF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421D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243C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E083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248,37</w:t>
                  </w:r>
                </w:p>
              </w:tc>
            </w:tr>
            <w:tr w:rsidR="00732BC0" w14:paraId="3349D8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D8B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A43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714B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18DC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A314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1BDB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833F3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DF814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2C20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3BB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1DBB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661D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3A3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4F3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234,78</w:t>
                  </w:r>
                </w:p>
              </w:tc>
            </w:tr>
            <w:tr w:rsidR="00732BC0" w14:paraId="74D874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AA4D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364F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41CE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DD2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01E2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96D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17E8F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12697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456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D2C0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ED771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EE3B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21B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C3A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454,08</w:t>
                  </w:r>
                </w:p>
              </w:tc>
            </w:tr>
            <w:tr w:rsidR="00732BC0" w14:paraId="5A1770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A80F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47B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5217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2067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A43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C92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B87FD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CDA84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B91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927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752F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6E61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651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9113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917,61</w:t>
                  </w:r>
                </w:p>
              </w:tc>
            </w:tr>
            <w:tr w:rsidR="00732BC0" w14:paraId="605EA9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B96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AF1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ED8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141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7B7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1D7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91FEA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A1FC2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47D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FDC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1C2B8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E27C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A07D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B58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811,54</w:t>
                  </w:r>
                </w:p>
              </w:tc>
            </w:tr>
            <w:tr w:rsidR="00732BC0" w14:paraId="5092FF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C3B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06A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656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CCE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4BC1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17F5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F6FDF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37F21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C28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391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1FF2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65DE7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62B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499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388,03</w:t>
                  </w:r>
                </w:p>
              </w:tc>
            </w:tr>
            <w:tr w:rsidR="00732BC0" w14:paraId="6AD125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DB1D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7BF2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156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ED88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59C6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D910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0BAB0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96DE48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A630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A21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91092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894E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4E2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704D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83,42</w:t>
                  </w:r>
                </w:p>
              </w:tc>
            </w:tr>
            <w:tr w:rsidR="00D8039E" w14:paraId="1241F488" w14:textId="77777777" w:rsidTr="00D8039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18CA3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9045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5F6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0347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17BD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801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E77F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50 381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7D3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DD0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24A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86C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19 016,84</w:t>
                  </w:r>
                </w:p>
              </w:tc>
            </w:tr>
            <w:tr w:rsidR="00D8039E" w14:paraId="7E3B2561" w14:textId="77777777" w:rsidTr="00D8039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CB65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Hostkovice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Dolních Němčic</w:t>
                  </w:r>
                </w:p>
              </w:tc>
            </w:tr>
            <w:tr w:rsidR="00732BC0" w14:paraId="33F82F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EB0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56D7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446F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447E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3E2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CC4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CF071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1118B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AC9F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61E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4AC3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053E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CC4D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895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1 317,84</w:t>
                  </w:r>
                </w:p>
              </w:tc>
            </w:tr>
            <w:tr w:rsidR="00D8039E" w14:paraId="35BCE45C" w14:textId="77777777" w:rsidTr="00D8039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FF4D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ED72D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A2B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BA69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1AD9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4EE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D3B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4 186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990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F65F3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7155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A5A0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1 317,84</w:t>
                  </w:r>
                </w:p>
              </w:tc>
            </w:tr>
            <w:tr w:rsidR="00D8039E" w14:paraId="1972BA12" w14:textId="77777777" w:rsidTr="00D8039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7623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Chvaletín</w:t>
                  </w:r>
                  <w:proofErr w:type="spellEnd"/>
                </w:p>
              </w:tc>
            </w:tr>
            <w:tr w:rsidR="00732BC0" w14:paraId="56ECEA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8F41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09D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B9B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8E923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4A6C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E99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378C2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C617A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453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F1D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A701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C786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4AC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F975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231,63</w:t>
                  </w:r>
                </w:p>
              </w:tc>
            </w:tr>
            <w:tr w:rsidR="00D8039E" w14:paraId="74AF6C8A" w14:textId="77777777" w:rsidTr="00D8039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BBB9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0CC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54B7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DFDC3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E54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49A8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9F12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695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3E6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8981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E8E2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231,63</w:t>
                  </w:r>
                </w:p>
              </w:tc>
            </w:tr>
            <w:tr w:rsidR="00D8039E" w14:paraId="1771C25E" w14:textId="77777777" w:rsidTr="00D8039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E133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Lidéřovice</w:t>
                  </w:r>
                </w:p>
              </w:tc>
            </w:tr>
            <w:tr w:rsidR="00732BC0" w14:paraId="2DDE07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A4534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801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7753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38F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075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899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D945C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18F47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41F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8F91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8E42F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D071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521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4604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73,79</w:t>
                  </w:r>
                </w:p>
              </w:tc>
            </w:tr>
            <w:tr w:rsidR="00732BC0" w14:paraId="2DF113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F959A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B0E4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EE79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7A87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5C4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1BF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34086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F2933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C5F2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E61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5CDCC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51116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23C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2584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131,76</w:t>
                  </w:r>
                </w:p>
              </w:tc>
            </w:tr>
            <w:tr w:rsidR="00732BC0" w14:paraId="789858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826D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84DD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FEEF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CE0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802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DB5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3A432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EFB37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39E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4E3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0C8F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ACAD3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EAAD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C99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52,70</w:t>
                  </w:r>
                </w:p>
              </w:tc>
            </w:tr>
            <w:tr w:rsidR="00732BC0" w14:paraId="1D89E7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705C1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698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1EEB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8CB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8F37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E64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C8397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1287A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840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79A6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E1B8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21F31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3825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C919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3,69</w:t>
                  </w:r>
                </w:p>
              </w:tc>
            </w:tr>
            <w:tr w:rsidR="00732BC0" w14:paraId="61CBDD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F7E9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791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934B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8088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F7C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DC49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AD3C2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A6E3B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7C1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449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D4FF7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7AEA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5538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1B5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173,92</w:t>
                  </w:r>
                </w:p>
              </w:tc>
            </w:tr>
            <w:tr w:rsidR="00732BC0" w14:paraId="176584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EE146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533A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D68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2B83D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CDE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21DA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7E6AF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993B4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28D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D91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DD90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8C7B6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2684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68F5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52,70</w:t>
                  </w:r>
                </w:p>
              </w:tc>
            </w:tr>
            <w:tr w:rsidR="00732BC0" w14:paraId="6D1E4F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232D4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4BE3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1D9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6335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C31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4F01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B9F09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0FFB4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514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66D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4042E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10EA8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3AD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A34F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30,30</w:t>
                  </w:r>
                </w:p>
              </w:tc>
            </w:tr>
            <w:tr w:rsidR="00732BC0" w14:paraId="34A34D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25510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61D5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0FE0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47C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8DF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23C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153BB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5E1C2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2AB7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9B65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4960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CC803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D04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7F6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276,70</w:t>
                  </w:r>
                </w:p>
              </w:tc>
            </w:tr>
            <w:tr w:rsidR="00732BC0" w14:paraId="131B16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8A0F7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40D7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5005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FF3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A145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ABB6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40CA7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618EB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6B65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8EE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29FA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264D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C209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A7F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52,70</w:t>
                  </w:r>
                </w:p>
              </w:tc>
            </w:tr>
            <w:tr w:rsidR="00732BC0" w14:paraId="695B4B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4A608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2AA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AB61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420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A172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22E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231A4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71C82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A42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924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C8BF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1324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180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B1F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52,70</w:t>
                  </w:r>
                </w:p>
              </w:tc>
            </w:tr>
            <w:tr w:rsidR="00732BC0" w14:paraId="7BE1F0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9BAD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2D4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34A0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8F7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8B8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DEE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C9B7D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5D437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189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B7E8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1A589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3DDB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C02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E01A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15,81</w:t>
                  </w:r>
                </w:p>
              </w:tc>
            </w:tr>
            <w:tr w:rsidR="00732BC0" w14:paraId="79317B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37AE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7A4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3387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9B69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DA2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054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95F13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1184B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DE8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760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989F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00E0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C679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F4D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109,89</w:t>
                  </w:r>
                </w:p>
              </w:tc>
            </w:tr>
            <w:tr w:rsidR="00732BC0" w14:paraId="629A63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441F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95E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0F7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0913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0EFA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93A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BAADD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6AC69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26F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9E0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A8946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0EE0B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8C48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8798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4 526,48</w:t>
                  </w:r>
                </w:p>
              </w:tc>
            </w:tr>
            <w:tr w:rsidR="00732BC0" w14:paraId="3986E8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135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8B9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BBB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048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EEA8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493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99D17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C4F5B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CFAE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17A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F85C3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B5BBD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B299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76E1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144,67</w:t>
                  </w:r>
                </w:p>
              </w:tc>
            </w:tr>
            <w:tr w:rsidR="00732BC0" w14:paraId="56A7CE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56483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BAE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E41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4A3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C613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666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A297A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5FFAA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E0E8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F142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D2DD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A590E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72FC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18A6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23,98</w:t>
                  </w:r>
                </w:p>
              </w:tc>
            </w:tr>
            <w:tr w:rsidR="00732BC0" w14:paraId="0196BC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EA02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5D3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7D99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FC9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60C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D0E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F6935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400E0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7D6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6F5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7993C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E40E1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BC66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79FB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21,08</w:t>
                  </w:r>
                </w:p>
              </w:tc>
            </w:tr>
            <w:tr w:rsidR="00732BC0" w14:paraId="5DA73D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5454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F9A8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C57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C24D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F532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5FEB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8D258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A7873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B9EA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171E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CC9CC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6722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5CE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B72F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159,96</w:t>
                  </w:r>
                </w:p>
              </w:tc>
            </w:tr>
            <w:tr w:rsidR="00732BC0" w14:paraId="36B39C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14B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ABD3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2BD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D14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A7A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7715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372F2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D4FB6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7A98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3A3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852B3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98242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E0A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A68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381,84</w:t>
                  </w:r>
                </w:p>
              </w:tc>
            </w:tr>
            <w:tr w:rsidR="00732BC0" w14:paraId="62AC9C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8C0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5C24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C1B6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41BE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475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C975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6AA4A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FB006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B98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A911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BF9EA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F5D73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0DDA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C6C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60,35</w:t>
                  </w:r>
                </w:p>
              </w:tc>
            </w:tr>
            <w:tr w:rsidR="00732BC0" w14:paraId="1A03A3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9D1ED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19C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FFB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3B0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FAD4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2A9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92292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00B5C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0BDD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F867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78231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A534A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A0E4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2B62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392,38</w:t>
                  </w:r>
                </w:p>
              </w:tc>
            </w:tr>
            <w:tr w:rsidR="00732BC0" w14:paraId="5CFED9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C0A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1B3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D91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C15D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F1A4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AD3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61E1B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DD1F1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BE61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BF0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36E1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E0638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159D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FD86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122,80</w:t>
                  </w:r>
                </w:p>
              </w:tc>
            </w:tr>
            <w:tr w:rsidR="00732BC0" w14:paraId="2DEE59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4ED7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6CA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3986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E2FD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101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6899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93F05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38280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409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B84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A5AB2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64AA3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A1F5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0209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869,62</w:t>
                  </w:r>
                </w:p>
              </w:tc>
            </w:tr>
            <w:tr w:rsidR="00732BC0" w14:paraId="397AE8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C3E84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7172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452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D68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B0D8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3B48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0DAB6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338C7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6212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CC2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B913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D264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BFA8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E43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147,57</w:t>
                  </w:r>
                </w:p>
              </w:tc>
            </w:tr>
            <w:tr w:rsidR="00732BC0" w14:paraId="143F04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2EA7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8B9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81DC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4EE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EFE8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A91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F5AC3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9AF2C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21DF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5B8D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18CD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6FD9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CFF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730F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131,76</w:t>
                  </w:r>
                </w:p>
              </w:tc>
            </w:tr>
            <w:tr w:rsidR="00732BC0" w14:paraId="1371DE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10FC4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C16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2ED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A35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799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F4D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3CB86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3B16A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124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7D9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ED1BD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13A77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CDC5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DF23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60,61</w:t>
                  </w:r>
                </w:p>
              </w:tc>
            </w:tr>
            <w:tr w:rsidR="00732BC0" w14:paraId="1B1681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184A7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AB6E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E3F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FE2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323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8BD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1C118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98C57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982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00DD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048AE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0DE93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A36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50D9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79,06</w:t>
                  </w:r>
                </w:p>
              </w:tc>
            </w:tr>
            <w:tr w:rsidR="00732BC0" w14:paraId="5E6309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C187C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42B4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E3C8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13A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2D20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F05C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E14A3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A8D88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450F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2837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82D6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A2954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0505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6BE6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39,53</w:t>
                  </w:r>
                </w:p>
              </w:tc>
            </w:tr>
            <w:tr w:rsidR="00732BC0" w14:paraId="0F7E3E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600F2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EFD0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1F4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A43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C6C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144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30300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6EAD8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442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E496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D795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21B5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3E78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30E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1 185,84</w:t>
                  </w:r>
                </w:p>
              </w:tc>
            </w:tr>
            <w:tr w:rsidR="00732BC0" w14:paraId="38DEB3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D3C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AFA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457A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7DC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5E1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4D0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E2013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15AC3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A6D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50C5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CF01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D524D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0E0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8D1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406,35</w:t>
                  </w:r>
                </w:p>
              </w:tc>
            </w:tr>
            <w:tr w:rsidR="00732BC0" w14:paraId="70C83B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08A6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84D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EEA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6EEC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43DE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FA4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BE383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3E625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0CCD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452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867F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D83FD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D503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FBA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242,97</w:t>
                  </w:r>
                </w:p>
              </w:tc>
            </w:tr>
            <w:tr w:rsidR="00732BC0" w14:paraId="259E54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D4C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067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FED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7943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9B0F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5F0D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4E8B5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02C9E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5A1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73D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8ACC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27479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B20E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C4D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2 580,91</w:t>
                  </w:r>
                </w:p>
              </w:tc>
            </w:tr>
            <w:tr w:rsidR="00732BC0" w14:paraId="23101E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EDA0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F6C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8207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2257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DEF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5AC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5D65D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D7A5E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C0DB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5F2D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6DD6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C8002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7C1B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E6B8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115,16</w:t>
                  </w:r>
                </w:p>
              </w:tc>
            </w:tr>
            <w:tr w:rsidR="00732BC0" w14:paraId="439968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2DD6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82DA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416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D45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21C7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D06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AE594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61B88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B162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F00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CE007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B56F1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32B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93A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39,53</w:t>
                  </w:r>
                </w:p>
              </w:tc>
            </w:tr>
            <w:tr w:rsidR="00732BC0" w14:paraId="6462D6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41F40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D80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06A0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5953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834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B7C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6DCC2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FDB89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6078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FAC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35E8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ACB1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F0F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3EE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18,45</w:t>
                  </w:r>
                </w:p>
              </w:tc>
            </w:tr>
            <w:tr w:rsidR="00732BC0" w14:paraId="1B64B6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2A90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B4D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B1B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B59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CE12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CFC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1245D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CF587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0BB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625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75430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59D70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5B00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A3F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606,10</w:t>
                  </w:r>
                </w:p>
              </w:tc>
            </w:tr>
            <w:tr w:rsidR="00732BC0" w14:paraId="63D48E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D968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B230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C935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E98B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4E82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B64A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0585F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AECF0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05E0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4C84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5246C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32AC2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C27F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5561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5,27</w:t>
                  </w:r>
                </w:p>
              </w:tc>
            </w:tr>
            <w:tr w:rsidR="00732BC0" w14:paraId="1E02C6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C9F2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1337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01B1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50D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6423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7FAD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F24C2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1FCB9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FB4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BEB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7B74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C61E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3307D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7D8B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19,76</w:t>
                  </w:r>
                </w:p>
              </w:tc>
            </w:tr>
            <w:tr w:rsidR="00732BC0" w14:paraId="3152C9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3911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3D6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99EE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52A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9637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A097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B4698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02B61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D133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CD5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CAB89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A46D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9B49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4AF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44,80</w:t>
                  </w:r>
                </w:p>
              </w:tc>
            </w:tr>
            <w:tr w:rsidR="00732BC0" w14:paraId="3BA8BA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84A4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85A1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643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57F9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06D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B71E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D1C3B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0EC8F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FDB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5588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2755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BBE1F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87B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8A39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84,59</w:t>
                  </w:r>
                </w:p>
              </w:tc>
            </w:tr>
            <w:tr w:rsidR="00732BC0" w14:paraId="66ABCE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1C3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E0D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26BC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6D3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FC2D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2D4C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996E1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E25C2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4C3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5B9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E4F6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E7F5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75BB3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B69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64,25</w:t>
                  </w:r>
                </w:p>
              </w:tc>
            </w:tr>
            <w:tr w:rsidR="00732BC0" w14:paraId="23FA15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FFD4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68B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1D1D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9E1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0361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8D00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06532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6F6CB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6BC7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D83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C0F59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A0D9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84A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653D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816,91</w:t>
                  </w:r>
                </w:p>
              </w:tc>
            </w:tr>
            <w:tr w:rsidR="00732BC0" w14:paraId="5656F3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B252E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3AA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C72C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336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AF7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A3E4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49E96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4A415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766F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5C11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D3B0B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EC47F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427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45CB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71,15</w:t>
                  </w:r>
                </w:p>
              </w:tc>
            </w:tr>
            <w:tr w:rsidR="00D8039E" w14:paraId="577175F6" w14:textId="77777777" w:rsidTr="00D8039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87BD1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71D63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F677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21D81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AE5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299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7BA1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54 971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9A55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F1C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CFE9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0A40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14 490,39</w:t>
                  </w:r>
                </w:p>
              </w:tc>
            </w:tr>
            <w:tr w:rsidR="00D8039E" w14:paraId="4043C380" w14:textId="77777777" w:rsidTr="00D8039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73AE8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Mutišov</w:t>
                  </w:r>
                  <w:proofErr w:type="spellEnd"/>
                </w:p>
              </w:tc>
            </w:tr>
            <w:tr w:rsidR="00732BC0" w14:paraId="71DA11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FEC61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07C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31C2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C2A9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803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612B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850DE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32771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0F3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744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058FB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27910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B398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A93E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55,63</w:t>
                  </w:r>
                </w:p>
              </w:tc>
            </w:tr>
            <w:tr w:rsidR="00D8039E" w14:paraId="12519EDE" w14:textId="77777777" w:rsidTr="00D8039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D180A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2406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CD98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2CA1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D1D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4A22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BBB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4E3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D6B6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2D5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08EC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55,63</w:t>
                  </w:r>
                </w:p>
              </w:tc>
            </w:tr>
            <w:tr w:rsidR="00D8039E" w14:paraId="67E45257" w14:textId="77777777" w:rsidTr="00D8039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85DD3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Mutná</w:t>
                  </w:r>
                  <w:proofErr w:type="spellEnd"/>
                </w:p>
              </w:tc>
            </w:tr>
            <w:tr w:rsidR="00732BC0" w14:paraId="440CB6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D083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7039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7A3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4DB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B7F7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58FC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8E0AA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FB5C5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228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83D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B5B77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E34F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29E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A6A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1,53</w:t>
                  </w:r>
                </w:p>
              </w:tc>
            </w:tr>
            <w:tr w:rsidR="00732BC0" w14:paraId="40920E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D7C9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082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744C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609A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9F4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CBB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C2245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BA0A2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E527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D95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0CF0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8071D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5B8A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9C5B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24,41</w:t>
                  </w:r>
                </w:p>
              </w:tc>
            </w:tr>
            <w:tr w:rsidR="00732BC0" w14:paraId="0C440F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531B4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89D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4FC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53CE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C82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3508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57A99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D2FD3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8F6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ABB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D9B1E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AF9B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A1C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737C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45,77</w:t>
                  </w:r>
                </w:p>
              </w:tc>
            </w:tr>
            <w:tr w:rsidR="00732BC0" w14:paraId="55DDA2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C607C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E4FF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6A5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4DE93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80D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D22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B59ED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58E85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971B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C347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4F7BE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174F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D8A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FB69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12,20</w:t>
                  </w:r>
                </w:p>
              </w:tc>
            </w:tr>
            <w:tr w:rsidR="00732BC0" w14:paraId="5621AC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16B7D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56EB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D67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5773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51D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FB5C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DFCEC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CAAD9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31AC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226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828F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7EF1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B8F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8DEA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30,51</w:t>
                  </w:r>
                </w:p>
              </w:tc>
            </w:tr>
            <w:tr w:rsidR="00732BC0" w14:paraId="16C23C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092BD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464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22E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1E6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46C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039F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BDEF7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592DA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FAF5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6063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8C6D0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0162B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4C2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80E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155,60</w:t>
                  </w:r>
                </w:p>
              </w:tc>
            </w:tr>
            <w:tr w:rsidR="00732BC0" w14:paraId="79E1F7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B223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0B5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07E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1A5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EF5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9D85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E1B69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E6AC1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3F4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1BC5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3422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6EBEC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820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ABA8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67,73</w:t>
                  </w:r>
                </w:p>
              </w:tc>
            </w:tr>
            <w:tr w:rsidR="00732BC0" w14:paraId="0467CD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72CE9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2DEC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8728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35E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D9D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894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0853F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4968E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A92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997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9F83E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53B29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8F8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FCC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457,65</w:t>
                  </w:r>
                </w:p>
              </w:tc>
            </w:tr>
            <w:tr w:rsidR="00D8039E" w14:paraId="706B68C6" w14:textId="77777777" w:rsidTr="00D8039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5F81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567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9853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18F7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27A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97A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59A0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2 607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0F7D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2E05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35D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2CF6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795,40</w:t>
                  </w:r>
                </w:p>
              </w:tc>
            </w:tr>
            <w:tr w:rsidR="00D8039E" w14:paraId="1C2942F9" w14:textId="77777777" w:rsidTr="00D8039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6345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Peč</w:t>
                  </w:r>
                </w:p>
              </w:tc>
            </w:tr>
            <w:tr w:rsidR="00732BC0" w14:paraId="265B7E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067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3CC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B881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A06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AFE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0661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9D261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8B279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3A0A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FDB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2CBAB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1A78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1BAD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A18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42,82</w:t>
                  </w:r>
                </w:p>
              </w:tc>
            </w:tr>
            <w:tr w:rsidR="00732BC0" w14:paraId="0E43B8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45EC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281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3FB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B142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13ED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47EB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D3C2B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A1EBA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9AEF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35E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44B9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94A92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E82F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2A22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59,19</w:t>
                  </w:r>
                </w:p>
              </w:tc>
            </w:tr>
            <w:tr w:rsidR="00732BC0" w14:paraId="37782D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ADD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D3B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FFFA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074C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C37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3BB6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9D621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89D28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FA5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D001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A610E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2DF9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2AC2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265C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9 730,46</w:t>
                  </w:r>
                </w:p>
              </w:tc>
            </w:tr>
            <w:tr w:rsidR="00732BC0" w14:paraId="7B19D7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EA9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93D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7C25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AED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89E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6ED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F939C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EAF99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57F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1D72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8A15C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2E8E3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3B9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3B8E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249,34</w:t>
                  </w:r>
                </w:p>
              </w:tc>
            </w:tr>
            <w:tr w:rsidR="00732BC0" w14:paraId="5502DA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E2CD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FF2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E61F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490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6B8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9201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0EA78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FEECF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66A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B3E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9E808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5472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759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724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561,01</w:t>
                  </w:r>
                </w:p>
              </w:tc>
            </w:tr>
            <w:tr w:rsidR="00732BC0" w14:paraId="512926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5FA2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AA23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7E4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5E6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BA15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EC0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0F627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00AB0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D79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3A3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ADD3D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67322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BB07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ED7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222,26</w:t>
                  </w:r>
                </w:p>
              </w:tc>
            </w:tr>
            <w:tr w:rsidR="00732BC0" w14:paraId="0BFD8F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89C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73A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6B2A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F8AD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EA82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5F40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E8C4D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939D2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BEA9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1FE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CEA72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AC9FD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E00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373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102,63</w:t>
                  </w:r>
                </w:p>
              </w:tc>
            </w:tr>
            <w:tr w:rsidR="00732BC0" w14:paraId="7719C5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764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811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66D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EA6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3B2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DF07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E6F34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CE84B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6D3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E83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0A08F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C5D38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1344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D9F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279,87</w:t>
                  </w:r>
                </w:p>
              </w:tc>
            </w:tr>
            <w:tr w:rsidR="00732BC0" w14:paraId="5A268A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1B7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D97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52C7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6759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AF95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BD79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49BD86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8B471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F291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5F1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8078B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21A9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12C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B59F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822,31</w:t>
                  </w:r>
                </w:p>
              </w:tc>
            </w:tr>
            <w:tr w:rsidR="00732BC0" w14:paraId="0319FB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DF4F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39B3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50D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AF7C3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BB6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4FD7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2B932C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9BE87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F5B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61E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588D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ED71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E82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2EA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157,41</w:t>
                  </w:r>
                </w:p>
              </w:tc>
            </w:tr>
            <w:tr w:rsidR="00732BC0" w14:paraId="465051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D5D4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AF49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30A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18B8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50E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4A6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0B911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899D1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1BC3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D98C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A5F6F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030F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393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5692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132,22</w:t>
                  </w:r>
                </w:p>
              </w:tc>
            </w:tr>
            <w:tr w:rsidR="00732BC0" w14:paraId="41F498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452E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B9E0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A1B6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931D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A5B5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64E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1E562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D9B6EC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38C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EBB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66E47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719C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04303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7C60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</w:tr>
            <w:tr w:rsidR="00732BC0" w14:paraId="179DBC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32CFE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1EB8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4AEE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6AC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F0C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69F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41B1F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11C32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A34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961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D6B11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13C2D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4B6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E1E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6,30</w:t>
                  </w:r>
                </w:p>
              </w:tc>
            </w:tr>
            <w:tr w:rsidR="00732BC0" w14:paraId="031743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1DD5F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3C8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2D8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A856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BA1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2A9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4CBD5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C7036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9AC8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440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7EA8F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28F9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94B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3725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6,30</w:t>
                  </w:r>
                </w:p>
              </w:tc>
            </w:tr>
            <w:tr w:rsidR="00732BC0" w14:paraId="731D77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136DD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8DE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008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045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B05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F627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1F733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55CBC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5FD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119F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1408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65CD0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34C3D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8E3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22,04</w:t>
                  </w:r>
                </w:p>
              </w:tc>
            </w:tr>
            <w:tr w:rsidR="00732BC0" w14:paraId="1D1324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860A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0DC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F3C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B7EB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839F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C27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2B03E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FFFE9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48C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46B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C210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0ADE3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BC1A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AB2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151,11</w:t>
                  </w:r>
                </w:p>
              </w:tc>
            </w:tr>
            <w:tr w:rsidR="00732BC0" w14:paraId="73F88A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0A7F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577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6C5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9221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7F7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DA6C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47F0E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B2210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6A1D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ABF3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79214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D9F7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A44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556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188,89</w:t>
                  </w:r>
                </w:p>
              </w:tc>
            </w:tr>
            <w:tr w:rsidR="00732BC0" w14:paraId="6C10AF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F1BA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267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872E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D24E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2D5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1861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253F6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BC6E8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A712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3817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8B93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6735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2502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5B6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7,87</w:t>
                  </w:r>
                </w:p>
              </w:tc>
            </w:tr>
            <w:tr w:rsidR="00732BC0" w14:paraId="6D46FF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010A1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AE4B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9CA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B065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F169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6B2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2F3D7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140F8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636F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7AFD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C771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A1432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62F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267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68,95</w:t>
                  </w:r>
                </w:p>
              </w:tc>
            </w:tr>
            <w:tr w:rsidR="00732BC0" w14:paraId="666977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2A550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CDAC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1A0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C48B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D8E3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744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A8649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E64BB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B14F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99C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6046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2B21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478B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E0C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9,44</w:t>
                  </w:r>
                </w:p>
              </w:tc>
            </w:tr>
            <w:tr w:rsidR="00D8039E" w14:paraId="62C50948" w14:textId="77777777" w:rsidTr="00D8039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AE740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337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4E3D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3726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9612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707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511E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40 993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72A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94D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AE9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D5A7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12 905,42</w:t>
                  </w:r>
                </w:p>
              </w:tc>
            </w:tr>
            <w:tr w:rsidR="00D8039E" w14:paraId="579B0794" w14:textId="77777777" w:rsidTr="00D8039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1FEE0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Urbaneč</w:t>
                  </w:r>
                  <w:proofErr w:type="spellEnd"/>
                </w:p>
              </w:tc>
            </w:tr>
            <w:tr w:rsidR="00732BC0" w14:paraId="05F074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EA14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E7CA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2A4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3581D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145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15C9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91666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CF3DC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4309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8D96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7E36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EAFE3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E823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731D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143,94</w:t>
                  </w:r>
                </w:p>
              </w:tc>
            </w:tr>
            <w:tr w:rsidR="00732BC0" w14:paraId="338E59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99D6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FA2F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0A9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F1E6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C75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021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50FBF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9B382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840A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D03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37789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A228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94C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4B4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952,56</w:t>
                  </w:r>
                </w:p>
              </w:tc>
            </w:tr>
            <w:tr w:rsidR="00732BC0" w14:paraId="5ACB55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2F5C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FD88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9EE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A268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44F9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880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85547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C4B60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47FC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262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20A8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88920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5E0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FE5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26,46</w:t>
                  </w:r>
                </w:p>
              </w:tc>
            </w:tr>
            <w:tr w:rsidR="00732BC0" w14:paraId="1B1EE6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4644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6739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86B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843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E80E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1ED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C61DD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333A0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60E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9D3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8012C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1BA71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698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354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52,13</w:t>
                  </w:r>
                </w:p>
              </w:tc>
            </w:tr>
            <w:tr w:rsidR="00732BC0" w14:paraId="16F7D6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0399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E4BC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E80D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186A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B61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5586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CD6DD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B8A4B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26F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31F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839B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B7F7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42C5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B70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2 899,49</w:t>
                  </w:r>
                </w:p>
              </w:tc>
            </w:tr>
            <w:tr w:rsidR="00732BC0" w14:paraId="1A105F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2ED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003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AF95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736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F6C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0B8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90378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71319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46D4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0929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53A65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E18B9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377D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9EC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253,49</w:t>
                  </w:r>
                </w:p>
              </w:tc>
            </w:tr>
            <w:tr w:rsidR="00732BC0" w14:paraId="0F3856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4DE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ED43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F088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3F9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F89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DC0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883A3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EB332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D5AB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A26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4DE4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0310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8517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BF4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11 222,22</w:t>
                  </w:r>
                </w:p>
              </w:tc>
            </w:tr>
            <w:tr w:rsidR="00732BC0" w14:paraId="5F8AFB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CC6DE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319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C93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C23A3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00A3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DBC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45E28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CE2B8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2A3E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6C6D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D0A3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C418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CC67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7169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6 914,00</w:t>
                  </w:r>
                </w:p>
              </w:tc>
            </w:tr>
            <w:tr w:rsidR="00732BC0" w14:paraId="7EDCB3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14A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85D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1590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240A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4D5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DDF9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6678F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FC764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3DA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8F3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164F5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F062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B03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965A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635,04</w:t>
                  </w:r>
                </w:p>
              </w:tc>
            </w:tr>
            <w:tr w:rsidR="00732BC0" w14:paraId="3129C3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D99DD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B0A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591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EB0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7E73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7AE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ED4A6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0DC7E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78EB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AEA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BC72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265A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025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A86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299,00</w:t>
                  </w:r>
                </w:p>
              </w:tc>
            </w:tr>
            <w:tr w:rsidR="00732BC0" w14:paraId="71CA2E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61DD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A14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368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A35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42E7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6D68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1EB31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875F7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634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7F09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A69F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E13A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5422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314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103,72</w:t>
                  </w:r>
                </w:p>
              </w:tc>
            </w:tr>
            <w:tr w:rsidR="00732BC0" w14:paraId="6AFDEE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C8B8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072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0FF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88F0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3F0C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82DE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6A2B5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CC9C6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5B0D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DB79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9F2F5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4A36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F613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6058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53,18</w:t>
                  </w:r>
                </w:p>
              </w:tc>
            </w:tr>
            <w:tr w:rsidR="00732BC0" w14:paraId="0ED354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EC75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300F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1A5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432F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839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87A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9D98F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BFEAA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5B70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C016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AA09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E347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E3A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239E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42,34</w:t>
                  </w:r>
                </w:p>
              </w:tc>
            </w:tr>
            <w:tr w:rsidR="00732BC0" w14:paraId="379A6B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C74E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CFBE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9E70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C96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95E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100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8282B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9D4BC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3055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0BAA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E05A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B950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DD2A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516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2 862,44</w:t>
                  </w:r>
                </w:p>
              </w:tc>
            </w:tr>
            <w:tr w:rsidR="00732BC0" w14:paraId="2EB31D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59433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3396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F15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36BCD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5F1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5B2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021154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FB0C3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FC3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6A0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08AE5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D478F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270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BE2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145,53</w:t>
                  </w:r>
                </w:p>
              </w:tc>
            </w:tr>
            <w:tr w:rsidR="00732BC0" w14:paraId="7D85ED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004B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113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342C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A7A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16F4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42B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8390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BEDA1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7E37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81D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7C10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39E5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7D5FD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35E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10,58</w:t>
                  </w:r>
                </w:p>
              </w:tc>
            </w:tr>
            <w:tr w:rsidR="00732BC0" w14:paraId="6571D7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0E097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4B1E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AF6B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A81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C22C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CF4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2F6B2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EAF9B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395D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82C5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4AF8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D080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B87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3BC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52,92</w:t>
                  </w:r>
                </w:p>
              </w:tc>
            </w:tr>
            <w:tr w:rsidR="00732BC0" w14:paraId="22A382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946F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757C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D43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F3B6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FC4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9983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1876A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4DD13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20D7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CBB0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8325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D685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690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E508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10,58</w:t>
                  </w:r>
                </w:p>
              </w:tc>
            </w:tr>
            <w:tr w:rsidR="00732BC0" w14:paraId="24A864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11B5F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414B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B2DB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55D4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706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C49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76591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0328E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06B5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EF4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153BF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BD00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D712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AE24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74,09</w:t>
                  </w:r>
                </w:p>
              </w:tc>
            </w:tr>
            <w:tr w:rsidR="00732BC0" w14:paraId="7825C4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D1F2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162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4C3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83AA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421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6ED8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436D3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83F7A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80AD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3DB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4EC1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02CCF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3F43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CB4E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7,94</w:t>
                  </w:r>
                </w:p>
              </w:tc>
            </w:tr>
            <w:tr w:rsidR="00732BC0" w14:paraId="2806C6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E00D0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2241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9D1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6CE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41C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0161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BC0FF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7FEA3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5A6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8FB2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04C6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23CE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F63A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263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20,11</w:t>
                  </w:r>
                </w:p>
              </w:tc>
            </w:tr>
            <w:tr w:rsidR="00732BC0" w14:paraId="4B0924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E718A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67AE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5932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676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EA5E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589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5C816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29AED0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42B9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92B6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F4D1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C1D4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BBED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F721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29,11</w:t>
                  </w:r>
                </w:p>
              </w:tc>
            </w:tr>
            <w:tr w:rsidR="00732BC0" w14:paraId="32B689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4F15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A0D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7F5A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810DD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B82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500D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E334A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26909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5F3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0F8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FB28B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7748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D78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3B3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7,94</w:t>
                  </w:r>
                </w:p>
              </w:tc>
            </w:tr>
            <w:tr w:rsidR="00732BC0" w14:paraId="1CC46B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37A4E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7D4F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2887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8EFB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9D0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4727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88BDB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A5316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36A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7F5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CB17B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67BD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B65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25E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7,94</w:t>
                  </w:r>
                </w:p>
              </w:tc>
            </w:tr>
            <w:tr w:rsidR="00732BC0" w14:paraId="6C5C9F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644A4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41A3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EE3F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C136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673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E0A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A620C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02CDE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6179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E42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805B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1000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DD44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65A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15,88</w:t>
                  </w:r>
                </w:p>
              </w:tc>
            </w:tr>
            <w:tr w:rsidR="00732BC0" w14:paraId="762600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4175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9FEE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4656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385A0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A171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5215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C6809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FF6EB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3A1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37F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77CA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77E5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95B3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E253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347,95</w:t>
                  </w:r>
                </w:p>
              </w:tc>
            </w:tr>
            <w:tr w:rsidR="00732BC0" w14:paraId="4CD992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5C8F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4AE1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7A7E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68C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BF3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4C7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54C04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C1FB70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C43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E50B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C1A55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B0725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DEF3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F8DA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29,11</w:t>
                  </w:r>
                </w:p>
              </w:tc>
            </w:tr>
            <w:tr w:rsidR="00732BC0" w14:paraId="34FBA4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CA2B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AA5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09EF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7D1D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FA66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108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A392C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05247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1736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4981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AD517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9238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576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88AA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68,53</w:t>
                  </w:r>
                </w:p>
              </w:tc>
            </w:tr>
            <w:tr w:rsidR="00732BC0" w14:paraId="2C1A0C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EA96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D82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C35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519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543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A67D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ED8CF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04308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6ED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0D4E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18A9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FC457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193D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3EF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265,39</w:t>
                  </w:r>
                </w:p>
              </w:tc>
            </w:tr>
            <w:tr w:rsidR="00D8039E" w14:paraId="43832FD7" w14:textId="77777777" w:rsidTr="00D8039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056E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6D9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0EC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2D3F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853F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858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E2685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104 133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B44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8DA37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4253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55BE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27 553,61</w:t>
                  </w:r>
                </w:p>
              </w:tc>
            </w:tr>
            <w:tr w:rsidR="00D8039E" w14:paraId="49A576A9" w14:textId="77777777" w:rsidTr="00D8039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F282B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Václavov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Chvaletína</w:t>
                  </w:r>
                  <w:proofErr w:type="spellEnd"/>
                </w:p>
              </w:tc>
            </w:tr>
            <w:tr w:rsidR="00732BC0" w14:paraId="2BEAF2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0324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5C7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DFEF1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3D9D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969E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0D20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77F2A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64672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97B9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783E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47A1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B7FE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503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8DF49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234,20</w:t>
                  </w:r>
                </w:p>
              </w:tc>
            </w:tr>
            <w:tr w:rsidR="00732BC0" w14:paraId="675218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B547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43851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1423D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C43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A308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726D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397A4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D3276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5C870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735E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C7248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8FBEF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6007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1D8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134,00</w:t>
                  </w:r>
                </w:p>
              </w:tc>
            </w:tr>
            <w:tr w:rsidR="00732BC0" w14:paraId="31E617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FED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E81D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884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7CC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24A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C08A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130BE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7D539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BAA4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0C9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7398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8485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CBF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CA0EB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3 460,58</w:t>
                  </w:r>
                </w:p>
              </w:tc>
            </w:tr>
            <w:tr w:rsidR="00732BC0" w14:paraId="414A3E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432A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E8636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FAB4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48B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27B7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40E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27C84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FCB8A" w14:textId="77777777" w:rsidR="00732BC0" w:rsidRDefault="00D803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4314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16DC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B9910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DBEB" w14:textId="77777777" w:rsidR="00732BC0" w:rsidRDefault="00D80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0AFCB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EE63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257,62</w:t>
                  </w:r>
                </w:p>
              </w:tc>
            </w:tr>
            <w:tr w:rsidR="00D8039E" w14:paraId="3F459C6D" w14:textId="77777777" w:rsidTr="00D8039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7692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701A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4CA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41BC6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5FD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C481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C45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13 784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82989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2902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8336E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C69F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4 086,40</w:t>
                  </w:r>
                </w:p>
              </w:tc>
            </w:tr>
            <w:tr w:rsidR="00D8039E" w14:paraId="574A9DE0" w14:textId="77777777" w:rsidTr="00D8039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D331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1E12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310 801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65D1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E69A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77F3D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05A7" w14:textId="77777777" w:rsidR="00732BC0" w:rsidRDefault="00D80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92 062</w:t>
                  </w:r>
                </w:p>
              </w:tc>
            </w:tr>
            <w:tr w:rsidR="00D8039E" w14:paraId="54B8EFAB" w14:textId="77777777" w:rsidTr="00D8039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77BC8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DAA75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082C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464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B8714" w14:textId="77777777" w:rsidR="00732BC0" w:rsidRDefault="00732BC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9E528" w14:textId="77777777" w:rsidR="00732BC0" w:rsidRDefault="00732BC0">
                  <w:pPr>
                    <w:spacing w:after="0" w:line="240" w:lineRule="auto"/>
                  </w:pPr>
                </w:p>
              </w:tc>
            </w:tr>
          </w:tbl>
          <w:p w14:paraId="55CF5F8B" w14:textId="77777777" w:rsidR="00732BC0" w:rsidRDefault="00732BC0">
            <w:pPr>
              <w:spacing w:after="0" w:line="240" w:lineRule="auto"/>
            </w:pPr>
          </w:p>
        </w:tc>
      </w:tr>
      <w:tr w:rsidR="00732BC0" w14:paraId="65F2639C" w14:textId="77777777">
        <w:trPr>
          <w:trHeight w:val="254"/>
        </w:trPr>
        <w:tc>
          <w:tcPr>
            <w:tcW w:w="115" w:type="dxa"/>
          </w:tcPr>
          <w:p w14:paraId="3B819293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E0EC96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3E138DD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24F7896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DD1E789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8AC52D4" w14:textId="77777777" w:rsidR="00732BC0" w:rsidRDefault="00732BC0">
            <w:pPr>
              <w:pStyle w:val="EmptyCellLayoutStyle"/>
              <w:spacing w:after="0" w:line="240" w:lineRule="auto"/>
            </w:pPr>
          </w:p>
        </w:tc>
      </w:tr>
      <w:tr w:rsidR="00D8039E" w14:paraId="7E2E0EC4" w14:textId="77777777" w:rsidTr="00D8039E">
        <w:trPr>
          <w:trHeight w:val="1305"/>
        </w:trPr>
        <w:tc>
          <w:tcPr>
            <w:tcW w:w="115" w:type="dxa"/>
          </w:tcPr>
          <w:p w14:paraId="1EE43449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732BC0" w14:paraId="6DAB7DA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69B7A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F7771AE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45122AA" w14:textId="77777777" w:rsidR="00732BC0" w:rsidRDefault="00D8039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7AB9060" w14:textId="77777777" w:rsidR="00732BC0" w:rsidRDefault="00D8039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BCE8AB0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6FFF895" w14:textId="77777777" w:rsidR="00732BC0" w:rsidRDefault="00732BC0">
            <w:pPr>
              <w:spacing w:after="0" w:line="240" w:lineRule="auto"/>
            </w:pPr>
          </w:p>
        </w:tc>
        <w:tc>
          <w:tcPr>
            <w:tcW w:w="285" w:type="dxa"/>
          </w:tcPr>
          <w:p w14:paraId="03235986" w14:textId="77777777" w:rsidR="00732BC0" w:rsidRDefault="00732BC0">
            <w:pPr>
              <w:pStyle w:val="EmptyCellLayoutStyle"/>
              <w:spacing w:after="0" w:line="240" w:lineRule="auto"/>
            </w:pPr>
          </w:p>
        </w:tc>
      </w:tr>
      <w:tr w:rsidR="00732BC0" w14:paraId="39FEB7A3" w14:textId="77777777">
        <w:trPr>
          <w:trHeight w:val="100"/>
        </w:trPr>
        <w:tc>
          <w:tcPr>
            <w:tcW w:w="115" w:type="dxa"/>
          </w:tcPr>
          <w:p w14:paraId="47F97209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98A55A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0C3E9E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ECB13D4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FC4A374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BF6126" w14:textId="77777777" w:rsidR="00732BC0" w:rsidRDefault="00732BC0">
            <w:pPr>
              <w:pStyle w:val="EmptyCellLayoutStyle"/>
              <w:spacing w:after="0" w:line="240" w:lineRule="auto"/>
            </w:pPr>
          </w:p>
        </w:tc>
      </w:tr>
      <w:tr w:rsidR="00D8039E" w14:paraId="398D033C" w14:textId="77777777" w:rsidTr="00D8039E">
        <w:trPr>
          <w:trHeight w:val="1685"/>
        </w:trPr>
        <w:tc>
          <w:tcPr>
            <w:tcW w:w="115" w:type="dxa"/>
          </w:tcPr>
          <w:p w14:paraId="7BD7B0F8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732BC0" w14:paraId="4C0EC5E9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D023F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43BF0F2" w14:textId="77777777" w:rsidR="00732BC0" w:rsidRDefault="00D8039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7A974762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89A61C8" w14:textId="77777777" w:rsidR="00732BC0" w:rsidRDefault="00D8039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75A5EDC6" w14:textId="77777777" w:rsidR="00732BC0" w:rsidRDefault="00D8039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799FC701" w14:textId="77777777" w:rsidR="00732BC0" w:rsidRDefault="00D8039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1A257CB" w14:textId="77777777" w:rsidR="00732BC0" w:rsidRDefault="00D80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DCB5A34" w14:textId="77777777" w:rsidR="00732BC0" w:rsidRDefault="00732BC0">
            <w:pPr>
              <w:spacing w:after="0" w:line="240" w:lineRule="auto"/>
            </w:pPr>
          </w:p>
        </w:tc>
        <w:tc>
          <w:tcPr>
            <w:tcW w:w="285" w:type="dxa"/>
          </w:tcPr>
          <w:p w14:paraId="16F7BFFD" w14:textId="77777777" w:rsidR="00732BC0" w:rsidRDefault="00732BC0">
            <w:pPr>
              <w:pStyle w:val="EmptyCellLayoutStyle"/>
              <w:spacing w:after="0" w:line="240" w:lineRule="auto"/>
            </w:pPr>
          </w:p>
        </w:tc>
      </w:tr>
      <w:tr w:rsidR="00732BC0" w14:paraId="4D1444F9" w14:textId="77777777">
        <w:trPr>
          <w:trHeight w:val="60"/>
        </w:trPr>
        <w:tc>
          <w:tcPr>
            <w:tcW w:w="115" w:type="dxa"/>
          </w:tcPr>
          <w:p w14:paraId="71C1E2B8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623A973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287D51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95C4C6A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4EC5CFE" w14:textId="77777777" w:rsidR="00732BC0" w:rsidRDefault="00732BC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B857FC" w14:textId="77777777" w:rsidR="00732BC0" w:rsidRDefault="00732BC0">
            <w:pPr>
              <w:pStyle w:val="EmptyCellLayoutStyle"/>
              <w:spacing w:after="0" w:line="240" w:lineRule="auto"/>
            </w:pPr>
          </w:p>
        </w:tc>
      </w:tr>
    </w:tbl>
    <w:p w14:paraId="1DA6E9EA" w14:textId="77777777" w:rsidR="00732BC0" w:rsidRDefault="00732BC0">
      <w:pPr>
        <w:spacing w:after="0" w:line="240" w:lineRule="auto"/>
      </w:pPr>
    </w:p>
    <w:sectPr w:rsidR="00732BC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F3BC" w14:textId="77777777" w:rsidR="00D8039E" w:rsidRDefault="00D8039E">
      <w:pPr>
        <w:spacing w:after="0" w:line="240" w:lineRule="auto"/>
      </w:pPr>
      <w:r>
        <w:separator/>
      </w:r>
    </w:p>
  </w:endnote>
  <w:endnote w:type="continuationSeparator" w:id="0">
    <w:p w14:paraId="0F03E0ED" w14:textId="77777777" w:rsidR="00D8039E" w:rsidRDefault="00D8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732BC0" w14:paraId="4E1B473C" w14:textId="77777777">
      <w:tc>
        <w:tcPr>
          <w:tcW w:w="9346" w:type="dxa"/>
        </w:tcPr>
        <w:p w14:paraId="1E841FEE" w14:textId="77777777" w:rsidR="00732BC0" w:rsidRDefault="00732BC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DC9B46B" w14:textId="77777777" w:rsidR="00732BC0" w:rsidRDefault="00732BC0">
          <w:pPr>
            <w:pStyle w:val="EmptyCellLayoutStyle"/>
            <w:spacing w:after="0" w:line="240" w:lineRule="auto"/>
          </w:pPr>
        </w:p>
      </w:tc>
    </w:tr>
    <w:tr w:rsidR="00732BC0" w14:paraId="7509E7D7" w14:textId="77777777">
      <w:tc>
        <w:tcPr>
          <w:tcW w:w="9346" w:type="dxa"/>
        </w:tcPr>
        <w:p w14:paraId="0788A4E3" w14:textId="77777777" w:rsidR="00732BC0" w:rsidRDefault="00732BC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32BC0" w14:paraId="130BFE9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02A5502" w14:textId="77777777" w:rsidR="00732BC0" w:rsidRDefault="00D8039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E3226DE" w14:textId="77777777" w:rsidR="00732BC0" w:rsidRDefault="00732BC0">
          <w:pPr>
            <w:spacing w:after="0" w:line="240" w:lineRule="auto"/>
          </w:pPr>
        </w:p>
      </w:tc>
    </w:tr>
    <w:tr w:rsidR="00732BC0" w14:paraId="5AAC1578" w14:textId="77777777">
      <w:tc>
        <w:tcPr>
          <w:tcW w:w="9346" w:type="dxa"/>
        </w:tcPr>
        <w:p w14:paraId="1810111A" w14:textId="77777777" w:rsidR="00732BC0" w:rsidRDefault="00732BC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B6CDECC" w14:textId="77777777" w:rsidR="00732BC0" w:rsidRDefault="00732BC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673D" w14:textId="77777777" w:rsidR="00D8039E" w:rsidRDefault="00D8039E">
      <w:pPr>
        <w:spacing w:after="0" w:line="240" w:lineRule="auto"/>
      </w:pPr>
      <w:r>
        <w:separator/>
      </w:r>
    </w:p>
  </w:footnote>
  <w:footnote w:type="continuationSeparator" w:id="0">
    <w:p w14:paraId="0FF38284" w14:textId="77777777" w:rsidR="00D8039E" w:rsidRDefault="00D8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732BC0" w14:paraId="1B428183" w14:textId="77777777">
      <w:tc>
        <w:tcPr>
          <w:tcW w:w="144" w:type="dxa"/>
        </w:tcPr>
        <w:p w14:paraId="6D551061" w14:textId="77777777" w:rsidR="00732BC0" w:rsidRDefault="00732BC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362401D" w14:textId="77777777" w:rsidR="00732BC0" w:rsidRDefault="00732BC0">
          <w:pPr>
            <w:pStyle w:val="EmptyCellLayoutStyle"/>
            <w:spacing w:after="0" w:line="240" w:lineRule="auto"/>
          </w:pPr>
        </w:p>
      </w:tc>
    </w:tr>
    <w:tr w:rsidR="00732BC0" w14:paraId="31CD9F65" w14:textId="77777777">
      <w:tc>
        <w:tcPr>
          <w:tcW w:w="144" w:type="dxa"/>
        </w:tcPr>
        <w:p w14:paraId="616F447F" w14:textId="77777777" w:rsidR="00732BC0" w:rsidRDefault="00732BC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32BC0" w14:paraId="511881C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4A3A80A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5722A54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7CE8FD0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A6FFA5A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4E415BB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D2261E7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B12B2E3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7656B61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8D55BEE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C347E51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4DEE6DB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64B3C18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F4D4B11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345D007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84A51F8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6375E21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522E9F5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7765144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</w:tr>
          <w:tr w:rsidR="00D8039E" w14:paraId="180A5633" w14:textId="77777777" w:rsidTr="00D8039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38AF74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732BC0" w14:paraId="5874151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AFB307" w14:textId="77777777" w:rsidR="00732BC0" w:rsidRDefault="00D803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48N17/17</w:t>
                      </w:r>
                    </w:p>
                  </w:tc>
                </w:tr>
              </w:tbl>
              <w:p w14:paraId="785A15CD" w14:textId="77777777" w:rsidR="00732BC0" w:rsidRDefault="00732BC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2F9F98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</w:tr>
          <w:tr w:rsidR="00732BC0" w14:paraId="533D8DFE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999D0B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32AA9E1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6C3F262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63664AF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C14133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3EF2122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D70CDD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0154955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BAB33EB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F3A9BE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C3C308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1DB7AF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F1CB41A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362947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DA6ED8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DB3D72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D10453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9FA9B0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</w:tr>
          <w:tr w:rsidR="00D8039E" w14:paraId="11C7DE85" w14:textId="77777777" w:rsidTr="00D8039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7D26EE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4B7A9D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732BC0" w14:paraId="782B6D6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ABA024" w14:textId="77777777" w:rsidR="00732BC0" w:rsidRDefault="00D803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50FF616" w14:textId="77777777" w:rsidR="00732BC0" w:rsidRDefault="00732BC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6A0532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732BC0" w14:paraId="3E5629B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5621A8" w14:textId="77777777" w:rsidR="00732BC0" w:rsidRDefault="00D803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4811717</w:t>
                      </w:r>
                    </w:p>
                  </w:tc>
                </w:tr>
              </w:tbl>
              <w:p w14:paraId="0A8AF261" w14:textId="77777777" w:rsidR="00732BC0" w:rsidRDefault="00732BC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38BD5A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732BC0" w14:paraId="50214A3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C50A1A" w14:textId="77777777" w:rsidR="00732BC0" w:rsidRDefault="00D803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828A707" w14:textId="77777777" w:rsidR="00732BC0" w:rsidRDefault="00732BC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A9C6DDE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2FAB94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D5FCA6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732BC0" w14:paraId="4016A8C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4A2268" w14:textId="77777777" w:rsidR="00732BC0" w:rsidRDefault="00D803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28.04.2017</w:t>
                      </w:r>
                    </w:p>
                  </w:tc>
                </w:tr>
              </w:tbl>
              <w:p w14:paraId="4056A314" w14:textId="77777777" w:rsidR="00732BC0" w:rsidRDefault="00732BC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6BB119A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732BC0" w14:paraId="323D66E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9F2AE4" w14:textId="77777777" w:rsidR="00732BC0" w:rsidRDefault="00D803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8A0E82E" w14:textId="77777777" w:rsidR="00732BC0" w:rsidRDefault="00732BC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F8251F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732BC0" w14:paraId="20D66DD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B4EC33" w14:textId="77777777" w:rsidR="00732BC0" w:rsidRDefault="00D803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92 062 Kč</w:t>
                      </w:r>
                    </w:p>
                  </w:tc>
                </w:tr>
              </w:tbl>
              <w:p w14:paraId="5D40C11F" w14:textId="77777777" w:rsidR="00732BC0" w:rsidRDefault="00732BC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3DB14F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</w:tr>
          <w:tr w:rsidR="00732BC0" w14:paraId="2D53026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B05E59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20417D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87D4B5B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C087BF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24923C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80AFE8E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D48A0C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C09685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35B53F1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1B02668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BE462A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7967FB1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3AD7940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1115ED2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26F7E92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57908A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50CE62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0A4DAF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</w:tr>
          <w:tr w:rsidR="00732BC0" w14:paraId="564D7A1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8EE182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6E20C0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3EB4E81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2F5BCB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E145AD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13AC9E7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606468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F8BA2D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0B4CBA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88B697D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5ACC28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156FC04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10EE4FF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73BF50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7F39A2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D2FE09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68A35F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502FFB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</w:tr>
          <w:tr w:rsidR="00732BC0" w14:paraId="41229A0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509565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F803EE0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732BC0" w14:paraId="1817360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F8E287" w14:textId="77777777" w:rsidR="00732BC0" w:rsidRDefault="00D803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D7F797D" w14:textId="77777777" w:rsidR="00732BC0" w:rsidRDefault="00732BC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6481EF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D97946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20E6F43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CF2858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4B8AFC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91FEFA3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939376D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102A24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E2D5CE1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D50E740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C465FB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891EF6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756F7F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435AD0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FFCB30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</w:tr>
          <w:tr w:rsidR="00D8039E" w14:paraId="17D8A61B" w14:textId="77777777" w:rsidTr="00D8039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7BAAC0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526809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A6DE469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E03A08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1F0CFD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732BC0" w14:paraId="1D47ABC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4215B5" w14:textId="77777777" w:rsidR="00732BC0" w:rsidRDefault="00D803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31.05.2024</w:t>
                      </w:r>
                    </w:p>
                  </w:tc>
                </w:tr>
              </w:tbl>
              <w:p w14:paraId="6194CD46" w14:textId="77777777" w:rsidR="00732BC0" w:rsidRDefault="00732BC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93DF2E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E5BF00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732BC0" w14:paraId="7CF78D4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DD544B" w14:textId="77777777" w:rsidR="00732BC0" w:rsidRDefault="00D803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FF48476" w14:textId="77777777" w:rsidR="00732BC0" w:rsidRDefault="00732BC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7A8D77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91CD8B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08739FE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C89FB6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A3EC2C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A832C4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B080C9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499B53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</w:tr>
          <w:tr w:rsidR="00D8039E" w14:paraId="23B40CBF" w14:textId="77777777" w:rsidTr="00D8039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D692376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8254E8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4004FFA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B0901DD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3993F2B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9194431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59D109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5B519D0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FAC2EB5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DC2ADB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732BC0" w14:paraId="0DB1EB3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64F257" w14:textId="77777777" w:rsidR="00732BC0" w:rsidRDefault="00D803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01.05.2017</w:t>
                      </w:r>
                    </w:p>
                  </w:tc>
                </w:tr>
              </w:tbl>
              <w:p w14:paraId="7D988CBD" w14:textId="77777777" w:rsidR="00732BC0" w:rsidRDefault="00732BC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75AF79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D9A400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75752E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1D561A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7D0EF8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</w:tr>
          <w:tr w:rsidR="00D8039E" w14:paraId="1A15BDA0" w14:textId="77777777" w:rsidTr="00D8039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59CE42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4A8FC6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C7A5196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9892E0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477BBC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C62A567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F702C8B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D69BF52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CDD52C7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1BD79A7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F0E1F3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018D86E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50F8CC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4659316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C878D4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0D01B96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BEF04E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</w:tr>
          <w:tr w:rsidR="00732BC0" w14:paraId="62313F3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F186789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648C663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0EFB913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79C0A82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84BF9B0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5B6B452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D309066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B204E08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15E4C7E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9A95178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FA73E50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E0E551C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6E3E90A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070049E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46DEF05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87799EA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F586CAA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E4D9A9C" w14:textId="77777777" w:rsidR="00732BC0" w:rsidRDefault="00732BC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6540EEF" w14:textId="77777777" w:rsidR="00732BC0" w:rsidRDefault="00732BC0">
          <w:pPr>
            <w:spacing w:after="0" w:line="240" w:lineRule="auto"/>
          </w:pPr>
        </w:p>
      </w:tc>
    </w:tr>
    <w:tr w:rsidR="00732BC0" w14:paraId="1979B4E5" w14:textId="77777777">
      <w:tc>
        <w:tcPr>
          <w:tcW w:w="144" w:type="dxa"/>
        </w:tcPr>
        <w:p w14:paraId="3868C4DA" w14:textId="77777777" w:rsidR="00732BC0" w:rsidRDefault="00732BC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654ACE6" w14:textId="77777777" w:rsidR="00732BC0" w:rsidRDefault="00732BC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97804976">
    <w:abstractNumId w:val="0"/>
  </w:num>
  <w:num w:numId="2" w16cid:durableId="115028212">
    <w:abstractNumId w:val="1"/>
  </w:num>
  <w:num w:numId="3" w16cid:durableId="86269357">
    <w:abstractNumId w:val="2"/>
  </w:num>
  <w:num w:numId="4" w16cid:durableId="960069073">
    <w:abstractNumId w:val="3"/>
  </w:num>
  <w:num w:numId="5" w16cid:durableId="2132891761">
    <w:abstractNumId w:val="4"/>
  </w:num>
  <w:num w:numId="6" w16cid:durableId="1122458174">
    <w:abstractNumId w:val="5"/>
  </w:num>
  <w:num w:numId="7" w16cid:durableId="2073767605">
    <w:abstractNumId w:val="6"/>
  </w:num>
  <w:num w:numId="8" w16cid:durableId="1970159993">
    <w:abstractNumId w:val="7"/>
  </w:num>
  <w:num w:numId="9" w16cid:durableId="112134311">
    <w:abstractNumId w:val="8"/>
  </w:num>
  <w:num w:numId="10" w16cid:durableId="1575821312">
    <w:abstractNumId w:val="9"/>
  </w:num>
  <w:num w:numId="11" w16cid:durableId="285619979">
    <w:abstractNumId w:val="10"/>
  </w:num>
  <w:num w:numId="12" w16cid:durableId="1134447583">
    <w:abstractNumId w:val="11"/>
  </w:num>
  <w:num w:numId="13" w16cid:durableId="144786812">
    <w:abstractNumId w:val="12"/>
  </w:num>
  <w:num w:numId="14" w16cid:durableId="1989941847">
    <w:abstractNumId w:val="13"/>
  </w:num>
  <w:num w:numId="15" w16cid:durableId="1576936507">
    <w:abstractNumId w:val="14"/>
  </w:num>
  <w:num w:numId="16" w16cid:durableId="1460689241">
    <w:abstractNumId w:val="15"/>
  </w:num>
  <w:num w:numId="17" w16cid:durableId="1323465476">
    <w:abstractNumId w:val="16"/>
  </w:num>
  <w:num w:numId="18" w16cid:durableId="98334954">
    <w:abstractNumId w:val="17"/>
  </w:num>
  <w:num w:numId="19" w16cid:durableId="646784323">
    <w:abstractNumId w:val="18"/>
  </w:num>
  <w:num w:numId="20" w16cid:durableId="375932627">
    <w:abstractNumId w:val="19"/>
  </w:num>
  <w:num w:numId="21" w16cid:durableId="1752463226">
    <w:abstractNumId w:val="20"/>
  </w:num>
  <w:num w:numId="22" w16cid:durableId="726683613">
    <w:abstractNumId w:val="21"/>
  </w:num>
  <w:num w:numId="23" w16cid:durableId="795370129">
    <w:abstractNumId w:val="22"/>
  </w:num>
  <w:num w:numId="24" w16cid:durableId="818619799">
    <w:abstractNumId w:val="23"/>
  </w:num>
  <w:num w:numId="25" w16cid:durableId="68440032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C0"/>
    <w:rsid w:val="00732BC0"/>
    <w:rsid w:val="00D8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4581"/>
  <w15:docId w15:val="{FD24D5F2-7A3B-4F9F-BDDB-07EA1616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1482</Words>
  <Characters>8744</Characters>
  <Application>Microsoft Office Word</Application>
  <DocSecurity>0</DocSecurity>
  <Lines>72</Lines>
  <Paragraphs>20</Paragraphs>
  <ScaleCrop>false</ScaleCrop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2024-05-31T07:18:00Z</dcterms:created>
  <dcterms:modified xsi:type="dcterms:W3CDTF">2024-05-31T07:18:00Z</dcterms:modified>
</cp:coreProperties>
</file>