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5B49A1" w14:paraId="1DC451FD" w14:textId="77777777">
        <w:trPr>
          <w:trHeight w:val="100"/>
        </w:trPr>
        <w:tc>
          <w:tcPr>
            <w:tcW w:w="107" w:type="dxa"/>
          </w:tcPr>
          <w:p w14:paraId="45E8CC0A" w14:textId="77777777" w:rsidR="005B49A1" w:rsidRDefault="005B49A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EE8764D" w14:textId="77777777" w:rsidR="005B49A1" w:rsidRDefault="005B49A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70F1336" w14:textId="77777777" w:rsidR="005B49A1" w:rsidRDefault="005B49A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860AAAC" w14:textId="77777777" w:rsidR="005B49A1" w:rsidRDefault="005B49A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F808131" w14:textId="77777777" w:rsidR="005B49A1" w:rsidRDefault="005B49A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FE9268A" w14:textId="77777777" w:rsidR="005B49A1" w:rsidRDefault="005B49A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E787200" w14:textId="77777777" w:rsidR="005B49A1" w:rsidRDefault="005B49A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DBA12C3" w14:textId="77777777" w:rsidR="005B49A1" w:rsidRDefault="005B49A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66E957D" w14:textId="77777777" w:rsidR="005B49A1" w:rsidRDefault="005B49A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B699D4B" w14:textId="77777777" w:rsidR="005B49A1" w:rsidRDefault="005B49A1">
            <w:pPr>
              <w:pStyle w:val="EmptyCellLayoutStyle"/>
              <w:spacing w:after="0" w:line="240" w:lineRule="auto"/>
            </w:pPr>
          </w:p>
        </w:tc>
      </w:tr>
      <w:tr w:rsidR="00C12E9A" w14:paraId="66D69CD5" w14:textId="77777777" w:rsidTr="00C12E9A">
        <w:trPr>
          <w:trHeight w:val="340"/>
        </w:trPr>
        <w:tc>
          <w:tcPr>
            <w:tcW w:w="107" w:type="dxa"/>
          </w:tcPr>
          <w:p w14:paraId="0F8A279C" w14:textId="77777777" w:rsidR="005B49A1" w:rsidRDefault="005B49A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21E5733" w14:textId="77777777" w:rsidR="005B49A1" w:rsidRDefault="005B49A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1041CF7" w14:textId="77777777" w:rsidR="005B49A1" w:rsidRDefault="005B49A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5B49A1" w14:paraId="391CB86E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7F69D" w14:textId="77777777" w:rsidR="005B49A1" w:rsidRDefault="00C12E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1DDC342C" w14:textId="77777777" w:rsidR="005B49A1" w:rsidRDefault="005B49A1">
            <w:pPr>
              <w:spacing w:after="0" w:line="240" w:lineRule="auto"/>
            </w:pPr>
          </w:p>
        </w:tc>
        <w:tc>
          <w:tcPr>
            <w:tcW w:w="2422" w:type="dxa"/>
          </w:tcPr>
          <w:p w14:paraId="638FE9D6" w14:textId="77777777" w:rsidR="005B49A1" w:rsidRDefault="005B49A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30AB06E" w14:textId="77777777" w:rsidR="005B49A1" w:rsidRDefault="005B49A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C1F1ED6" w14:textId="77777777" w:rsidR="005B49A1" w:rsidRDefault="005B49A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0EEDE66" w14:textId="77777777" w:rsidR="005B49A1" w:rsidRDefault="005B49A1">
            <w:pPr>
              <w:pStyle w:val="EmptyCellLayoutStyle"/>
              <w:spacing w:after="0" w:line="240" w:lineRule="auto"/>
            </w:pPr>
          </w:p>
        </w:tc>
      </w:tr>
      <w:tr w:rsidR="005B49A1" w14:paraId="6F8E0518" w14:textId="77777777">
        <w:trPr>
          <w:trHeight w:val="167"/>
        </w:trPr>
        <w:tc>
          <w:tcPr>
            <w:tcW w:w="107" w:type="dxa"/>
          </w:tcPr>
          <w:p w14:paraId="524B96E8" w14:textId="77777777" w:rsidR="005B49A1" w:rsidRDefault="005B49A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8E92D6E" w14:textId="77777777" w:rsidR="005B49A1" w:rsidRDefault="005B49A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480A50F" w14:textId="77777777" w:rsidR="005B49A1" w:rsidRDefault="005B49A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64910F5" w14:textId="77777777" w:rsidR="005B49A1" w:rsidRDefault="005B49A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C1C5F0C" w14:textId="77777777" w:rsidR="005B49A1" w:rsidRDefault="005B49A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777133E" w14:textId="77777777" w:rsidR="005B49A1" w:rsidRDefault="005B49A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E2A2118" w14:textId="77777777" w:rsidR="005B49A1" w:rsidRDefault="005B49A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1445AF5" w14:textId="77777777" w:rsidR="005B49A1" w:rsidRDefault="005B49A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6621630" w14:textId="77777777" w:rsidR="005B49A1" w:rsidRDefault="005B49A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BF9F738" w14:textId="77777777" w:rsidR="005B49A1" w:rsidRDefault="005B49A1">
            <w:pPr>
              <w:pStyle w:val="EmptyCellLayoutStyle"/>
              <w:spacing w:after="0" w:line="240" w:lineRule="auto"/>
            </w:pPr>
          </w:p>
        </w:tc>
      </w:tr>
      <w:tr w:rsidR="00C12E9A" w14:paraId="43217116" w14:textId="77777777" w:rsidTr="00C12E9A">
        <w:tc>
          <w:tcPr>
            <w:tcW w:w="107" w:type="dxa"/>
          </w:tcPr>
          <w:p w14:paraId="36665D56" w14:textId="77777777" w:rsidR="005B49A1" w:rsidRDefault="005B49A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0176A36" w14:textId="77777777" w:rsidR="005B49A1" w:rsidRDefault="005B49A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D525568" w14:textId="77777777" w:rsidR="005B49A1" w:rsidRDefault="005B49A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5B49A1" w14:paraId="442B786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3750A" w14:textId="77777777" w:rsidR="005B49A1" w:rsidRDefault="00C12E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DB6A8" w14:textId="77777777" w:rsidR="005B49A1" w:rsidRDefault="00C12E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52372" w14:textId="77777777" w:rsidR="005B49A1" w:rsidRDefault="00C12E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DB324" w14:textId="77777777" w:rsidR="005B49A1" w:rsidRDefault="00C12E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E470A" w14:textId="77777777" w:rsidR="005B49A1" w:rsidRDefault="00C12E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8381A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D25BE" w14:textId="77777777" w:rsidR="005B49A1" w:rsidRDefault="00C12E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DE43B" w14:textId="77777777" w:rsidR="005B49A1" w:rsidRDefault="00C12E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98F2A" w14:textId="77777777" w:rsidR="005B49A1" w:rsidRDefault="00C12E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60F08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C12E9A" w14:paraId="3C3FE5DD" w14:textId="77777777" w:rsidTr="00C12E9A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6E0BB" w14:textId="77777777" w:rsidR="005B49A1" w:rsidRDefault="00C12E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Cizkrajov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5D658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CEA92" w14:textId="77777777" w:rsidR="005B49A1" w:rsidRDefault="005B49A1">
                  <w:pPr>
                    <w:spacing w:after="0" w:line="240" w:lineRule="auto"/>
                  </w:pPr>
                </w:p>
              </w:tc>
            </w:tr>
            <w:tr w:rsidR="005B49A1" w14:paraId="5111415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22ED1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AF878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AE6D6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69860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085CD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9C4AA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A9AA1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AE968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06.08.2023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9093C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3FD17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B49A1" w14:paraId="1E29AF7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43BE3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A3D6C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3166D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0244B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D4323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57326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F660C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AD444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06.08.2023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E22D8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BB91E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B49A1" w14:paraId="7AB95A8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CE336" w14:textId="77777777" w:rsidR="005B49A1" w:rsidRDefault="00C12E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23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561EF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B0D6D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EF552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64C1D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2E228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AE87B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58942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27.02.2018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F62E5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1D4B2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B49A1" w14:paraId="7099E46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39B4E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9CF49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1F618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AB0A3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746B7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0AABC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29005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BB940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06.08.2023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ECE3F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B15A2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B49A1" w14:paraId="2196DC2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B593E" w14:textId="77777777" w:rsidR="005B49A1" w:rsidRDefault="00C12E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B910B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80D96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E3559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14291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38719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8 306,00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2B36F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A6BC9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5DC48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07CF6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B49A1" w14:paraId="50E05E6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8CEDC" w14:textId="77777777" w:rsidR="005B49A1" w:rsidRDefault="00C12E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4B014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3C727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C25D8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4A0EA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E1BDB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F7B4C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9EB2D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FEBA6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01207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B49A1" w14:paraId="7848D2B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25050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FDE0F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6CCD9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D9426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93E2F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37CC0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585FA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19273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C1C52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747C3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92,60 Kč</w:t>
                  </w:r>
                </w:p>
              </w:tc>
            </w:tr>
            <w:tr w:rsidR="005B49A1" w14:paraId="535A610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980C4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DAC73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DC266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77808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48E7E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B4B79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B1050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D9F1C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DCB0A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31E9D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242,89 Kč</w:t>
                  </w:r>
                </w:p>
              </w:tc>
            </w:tr>
            <w:tr w:rsidR="005B49A1" w14:paraId="3C2ADBD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903E9" w14:textId="77777777" w:rsidR="005B49A1" w:rsidRDefault="00C12E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7EE98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8F4BD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1E75A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548BB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3EA07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5DBF2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39EBF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DB1F7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153DB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B49A1" w14:paraId="6FB0A61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0946E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B2B2E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48124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B1E9D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25364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5DB73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20 741,00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0A67E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FEFD6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0CA33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9CED5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2 682,50 Kč</w:t>
                  </w:r>
                </w:p>
              </w:tc>
            </w:tr>
            <w:tr w:rsidR="005B49A1" w14:paraId="2B32C61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05243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0BE10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850F7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6F5D0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0FD90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C3E5A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0CFA5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ADBB0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AB43F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1AF67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476,45 Kč</w:t>
                  </w:r>
                </w:p>
              </w:tc>
            </w:tr>
            <w:tr w:rsidR="005B49A1" w14:paraId="6050FA7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5C7EE" w14:textId="77777777" w:rsidR="005B49A1" w:rsidRDefault="00C12E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3C70E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85CDF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FA95D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0F9CC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BFCF8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4ABA7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A25B8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5EE04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8F80D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27,16 Kč</w:t>
                  </w:r>
                </w:p>
              </w:tc>
            </w:tr>
            <w:tr w:rsidR="005B49A1" w14:paraId="4E74A4C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4944C" w14:textId="77777777" w:rsidR="005B49A1" w:rsidRDefault="00C12E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9F9E1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41783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6D036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E765D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FCA50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15B12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F8CB1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54342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21677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B49A1" w14:paraId="238AD65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14B90" w14:textId="77777777" w:rsidR="005B49A1" w:rsidRDefault="00C12E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CD025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9E699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0362E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B37D5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9DE45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0A228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9AF00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B5E00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21F63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B49A1" w14:paraId="488056D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D4BA8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C2F2B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A54DE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6B719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AE3AB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CE9B2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E0B95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F3CA0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5BCBD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666BD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266,03 Kč</w:t>
                  </w:r>
                </w:p>
              </w:tc>
            </w:tr>
            <w:tr w:rsidR="005B49A1" w14:paraId="3BC5135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FA148" w14:textId="77777777" w:rsidR="005B49A1" w:rsidRDefault="00C12E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B560B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0CCD3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E728D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D5208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0C956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8A634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D2169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79130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9A253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B49A1" w14:paraId="3AFC568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475A9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28193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1D28C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71F4C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889AB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61D8A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82EB8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51ECA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AEBF8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B78F6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64,79 Kč</w:t>
                  </w:r>
                </w:p>
              </w:tc>
            </w:tr>
            <w:tr w:rsidR="005B49A1" w14:paraId="543A7BD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12940" w14:textId="77777777" w:rsidR="005B49A1" w:rsidRDefault="00C12E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867C6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1E395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49E00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E3BCB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8B3C2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51196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087EC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B602C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54024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B49A1" w14:paraId="5D58862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DF458" w14:textId="77777777" w:rsidR="005B49A1" w:rsidRDefault="00C12E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3BCDE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175E0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3FB6D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15167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C96DC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469D6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D1081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F15EE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9290D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B49A1" w14:paraId="044A8AA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05DDE" w14:textId="77777777" w:rsidR="005B49A1" w:rsidRDefault="00C12E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24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DD6A0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FB52F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685B2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3CB4A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AB69D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8 669,00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C91FB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92811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18.10.2018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304DE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E99AE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B49A1" w14:paraId="50580DB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68F86" w14:textId="77777777" w:rsidR="005B49A1" w:rsidRDefault="00C12E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24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CD383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AF52C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C75C0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DF548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79D47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989A2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1C15A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18.10.2018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367B3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DF4DF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B49A1" w14:paraId="0BD0FA2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30550" w14:textId="77777777" w:rsidR="005B49A1" w:rsidRDefault="00C12E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FB41E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DA582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3586C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40C2A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3746E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6A39D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F770F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736B1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9FFA3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B49A1" w14:paraId="3FA21F7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9F0F3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D965B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E1979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3E675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D1CDA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8A4E6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ACCE5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32FA8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7F7ED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F2C44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133,98 Kč</w:t>
                  </w:r>
                </w:p>
              </w:tc>
            </w:tr>
            <w:tr w:rsidR="005B49A1" w14:paraId="10CA402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F091A" w14:textId="77777777" w:rsidR="005B49A1" w:rsidRDefault="00C12E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D0C99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947D6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5B922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BFF68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1F926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FF268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3642F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74833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9A05F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B49A1" w14:paraId="45B6AAC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C7B93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D9AF6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E79B4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FB9EC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C49CE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85115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B6607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5D462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1BC7F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92895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196,07 Kč</w:t>
                  </w:r>
                </w:p>
              </w:tc>
            </w:tr>
            <w:tr w:rsidR="005B49A1" w14:paraId="72122E0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3700A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DE2E2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5DB3C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84C30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F9A8B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87673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4FD34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2B598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D4BE1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4D167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295,65 Kč</w:t>
                  </w:r>
                </w:p>
              </w:tc>
            </w:tr>
            <w:tr w:rsidR="005B49A1" w14:paraId="3987292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C21E0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C60B9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76496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A9DFD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BE865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F63B4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0B147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DD62B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E3213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3BF84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107,22 Kč</w:t>
                  </w:r>
                </w:p>
              </w:tc>
            </w:tr>
            <w:tr w:rsidR="005B49A1" w14:paraId="6603232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1DE3D" w14:textId="77777777" w:rsidR="005B49A1" w:rsidRDefault="00C12E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77851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F9111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D2A9D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8C98A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87A63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C1E34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F7CA6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D91EC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3C540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B49A1" w14:paraId="2238867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7A4FF" w14:textId="77777777" w:rsidR="005B49A1" w:rsidRDefault="00C12E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dodatek 27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195B8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96779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34635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90A09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2F09D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5632B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A41F0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02.03.2021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05B72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0F44A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B49A1" w14:paraId="26DC2EC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C2773" w14:textId="77777777" w:rsidR="005B49A1" w:rsidRDefault="00C12E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24FE7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024C4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F307F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441F1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2A82B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A6FDB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21686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6F728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4A9A0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B49A1" w14:paraId="6063D14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B3EFD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C60AE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5B4D9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7C72B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08A7A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D133B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79F05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C3B89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4E3DE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6811C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40,61 Kč</w:t>
                  </w:r>
                </w:p>
              </w:tc>
            </w:tr>
            <w:tr w:rsidR="005B49A1" w14:paraId="515F983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FB2C1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997E4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4D061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B0F2D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20770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44893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11708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D4967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5B070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E7F1F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65,83 Kč</w:t>
                  </w:r>
                </w:p>
              </w:tc>
            </w:tr>
            <w:tr w:rsidR="005B49A1" w14:paraId="1108A13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F2230" w14:textId="77777777" w:rsidR="005B49A1" w:rsidRDefault="00C12E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F6BB8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45B58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10F37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19F6C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DE865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955B1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92977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87C9F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190B1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B49A1" w14:paraId="3098BE9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E207D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11CE7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E73F4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32DA8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B73F4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C1D06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250A9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D494D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1C3A5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B8561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645,89 Kč</w:t>
                  </w:r>
                </w:p>
              </w:tc>
            </w:tr>
            <w:tr w:rsidR="005B49A1" w14:paraId="1EA9B34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3A2E7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7D24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6A66C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B36A1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B9D92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8D723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21F2C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2C370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05B1A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3F639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742,76 Kč</w:t>
                  </w:r>
                </w:p>
              </w:tc>
            </w:tr>
            <w:tr w:rsidR="005B49A1" w14:paraId="1DB25D6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EE0E9" w14:textId="77777777" w:rsidR="005B49A1" w:rsidRDefault="00C12E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7471A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F7F0B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9B797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4F997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7F89D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96219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5225C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415FD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C5A56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B49A1" w14:paraId="775786B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5E8D2" w14:textId="77777777" w:rsidR="005B49A1" w:rsidRDefault="00C12E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1A72B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6DF28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BE6C2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08986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8CD00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D1B18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533FF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89407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3BAF1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B49A1" w14:paraId="3E9DECC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717A7" w14:textId="77777777" w:rsidR="005B49A1" w:rsidRDefault="00C12E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35C7A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F8313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41FB4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13840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7AC77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03A6E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E68B2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37398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65CAA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B49A1" w14:paraId="689A8EB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1746B" w14:textId="77777777" w:rsidR="005B49A1" w:rsidRDefault="00C12E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C1CD1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A3FA4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83584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9F8F8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13136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9CCC5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16779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B78DB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8329E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B49A1" w14:paraId="3D5578E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11E74" w14:textId="77777777" w:rsidR="005B49A1" w:rsidRDefault="00C12E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A0F2D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4EC51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AB764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A5A9B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2E000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824DB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AE2FD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2E04C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39C06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B49A1" w14:paraId="518FD91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C373F" w14:textId="77777777" w:rsidR="005B49A1" w:rsidRDefault="00C12E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032FE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12293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83540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F958B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8BF4D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FCF0D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71D03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0B629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913F8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B49A1" w14:paraId="37397B6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88347" w14:textId="77777777" w:rsidR="005B49A1" w:rsidRDefault="00C12E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1038D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1FA03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10B00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FC489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384D4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B704F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088DA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28.02.2018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EDA3B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6C467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B49A1" w14:paraId="6B153D0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F41E2" w14:textId="77777777" w:rsidR="005B49A1" w:rsidRDefault="00C12E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F486E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A68D2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4175B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0DA73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91FD4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6EEBD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1CA0F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28.02.2018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195F6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2E984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B49A1" w14:paraId="20E3AEB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3FC3B" w14:textId="77777777" w:rsidR="005B49A1" w:rsidRDefault="00C12E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03B79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67B35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16976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7991B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94DFD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1D10D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DE087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B57CF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485F4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B49A1" w14:paraId="190F9D5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38557" w14:textId="77777777" w:rsidR="005B49A1" w:rsidRDefault="00C12E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F3E09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BBA87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FD662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06BDC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68CDF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71875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22B5A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28.02.2018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5F649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61927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B49A1" w14:paraId="4844003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4314F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44C3D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D7DE7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3D42C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F59E0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7C191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98D54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F8518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19853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D813F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149,64 Kč</w:t>
                  </w:r>
                </w:p>
              </w:tc>
            </w:tr>
            <w:tr w:rsidR="005B49A1" w14:paraId="5A48388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A0065" w14:textId="77777777" w:rsidR="005B49A1" w:rsidRDefault="00C12E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E1389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03787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EF7D5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66C49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5186B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689EC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626C3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9BC69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E037B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B49A1" w14:paraId="1A8275A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EAC9A" w14:textId="77777777" w:rsidR="005B49A1" w:rsidRDefault="00C12E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063F2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6DFC7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3BD38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EE4C8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BCBE3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9876D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D30C5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4DD0A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0C2EA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84,15 Kč</w:t>
                  </w:r>
                </w:p>
              </w:tc>
            </w:tr>
            <w:tr w:rsidR="005B49A1" w14:paraId="324318C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78D8A" w14:textId="77777777" w:rsidR="005B49A1" w:rsidRDefault="00C12E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D97C2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3E942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86583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B38F2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45409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8B8FC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D5B9C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05520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E8437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B49A1" w14:paraId="320E329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A9296" w14:textId="77777777" w:rsidR="005B49A1" w:rsidRDefault="00C12E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66DD8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0B9C9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3FDFB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3553B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9AA7A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DCF54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7AE85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EF875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EA008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B49A1" w14:paraId="685DCEC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7A2F8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3F54F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6C326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94E6A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20889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E22F3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F7A14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B14C6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8E304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A10A7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74,88 Kč</w:t>
                  </w:r>
                </w:p>
              </w:tc>
            </w:tr>
            <w:tr w:rsidR="005B49A1" w14:paraId="2988306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288A6" w14:textId="77777777" w:rsidR="005B49A1" w:rsidRDefault="00C12E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24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138C6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BD021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C77C6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BD572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8739F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86251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0A92C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05.11.2018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6DE78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16123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12E9A" w14:paraId="37B70DD0" w14:textId="77777777" w:rsidTr="00C12E9A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53A67" w14:textId="77777777" w:rsidR="005B49A1" w:rsidRDefault="00C12E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9CFF2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B5660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99 781,00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D6416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57735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B1693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DFBF0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6 389,10 Kč</w:t>
                  </w:r>
                </w:p>
              </w:tc>
            </w:tr>
            <w:tr w:rsidR="00C12E9A" w14:paraId="673FB4E5" w14:textId="77777777" w:rsidTr="00C12E9A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9C67F" w14:textId="77777777" w:rsidR="005B49A1" w:rsidRDefault="00C12E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Dačice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25D5D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4B850" w14:textId="77777777" w:rsidR="005B49A1" w:rsidRDefault="005B49A1">
                  <w:pPr>
                    <w:spacing w:after="0" w:line="240" w:lineRule="auto"/>
                  </w:pPr>
                </w:p>
              </w:tc>
            </w:tr>
            <w:tr w:rsidR="005B49A1" w14:paraId="569CF8D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B9B3F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F827F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E2E56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457CF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96D60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5D929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8D934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17B86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CC981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B1D39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16,28 Kč</w:t>
                  </w:r>
                </w:p>
              </w:tc>
            </w:tr>
            <w:tr w:rsidR="00C12E9A" w14:paraId="44EF92C7" w14:textId="77777777" w:rsidTr="00C12E9A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3F200" w14:textId="77777777" w:rsidR="005B49A1" w:rsidRDefault="00C12E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026A4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7120F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C90EF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0EABE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A48F2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D6885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16,28 Kč</w:t>
                  </w:r>
                </w:p>
              </w:tc>
            </w:tr>
            <w:tr w:rsidR="00C12E9A" w14:paraId="190F7F8C" w14:textId="77777777" w:rsidTr="00C12E9A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EBBAD" w14:textId="77777777" w:rsidR="005B49A1" w:rsidRDefault="00C12E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Dolní Bolíkov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61B96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D1446" w14:textId="77777777" w:rsidR="005B49A1" w:rsidRDefault="005B49A1">
                  <w:pPr>
                    <w:spacing w:after="0" w:line="240" w:lineRule="auto"/>
                  </w:pPr>
                </w:p>
              </w:tc>
            </w:tr>
            <w:tr w:rsidR="005B49A1" w14:paraId="1A5CF9F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CE798" w14:textId="77777777" w:rsidR="005B49A1" w:rsidRDefault="00C12E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PK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D5B81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C40EC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3A581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124CB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D8545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E75EA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E87A5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6A587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8E4C3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138,52 Kč</w:t>
                  </w:r>
                </w:p>
              </w:tc>
            </w:tr>
            <w:tr w:rsidR="005B49A1" w14:paraId="7E4510E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D31A5" w14:textId="77777777" w:rsidR="005B49A1" w:rsidRDefault="00C12E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PK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66F64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C3143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A9A54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F4AD5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67757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D13A8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7F6B7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0866C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1C30F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5,80 Kč</w:t>
                  </w:r>
                </w:p>
              </w:tc>
            </w:tr>
            <w:tr w:rsidR="005B49A1" w14:paraId="0E10258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5804C" w14:textId="77777777" w:rsidR="005B49A1" w:rsidRDefault="00C12E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PK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7C77C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CE51F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EA084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0C205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FFA07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10 000,00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7D1EF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D8D2C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DB88A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D3AA8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983,11 Kč</w:t>
                  </w:r>
                </w:p>
              </w:tc>
            </w:tr>
            <w:tr w:rsidR="005B49A1" w14:paraId="34A08B7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CD5D5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416C8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ADEA9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CB15D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D30EC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ABC67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AA032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083C5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BDBBB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9737D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531,86 Kč</w:t>
                  </w:r>
                </w:p>
              </w:tc>
            </w:tr>
            <w:tr w:rsidR="005B49A1" w14:paraId="66BB8E7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2C386" w14:textId="77777777" w:rsidR="005B49A1" w:rsidRDefault="00C12E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PK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3B21E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4D27C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BB19F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9E624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EFAED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D15B7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6C91F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E9A94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D0453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196,62 Kč</w:t>
                  </w:r>
                </w:p>
              </w:tc>
            </w:tr>
            <w:tr w:rsidR="005B49A1" w14:paraId="4C02A9A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61CF0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100A0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1C102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63D20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3AE79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91421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5E3FE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87557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A845D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4C412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88,47 Kč</w:t>
                  </w:r>
                </w:p>
              </w:tc>
            </w:tr>
            <w:tr w:rsidR="005B49A1" w14:paraId="0E750B2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42219" w14:textId="77777777" w:rsidR="005B49A1" w:rsidRDefault="00C12E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PK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CECA0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EA445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0C582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5C8EB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9BE28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0D5D5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802EC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520ED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D146A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393,93 Kč</w:t>
                  </w:r>
                </w:p>
              </w:tc>
            </w:tr>
            <w:tr w:rsidR="005B49A1" w14:paraId="65E8A8F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91562" w14:textId="77777777" w:rsidR="005B49A1" w:rsidRDefault="00C12E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PK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61803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3E289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68B7E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245ED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1772D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5F0A2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D5748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A5C97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EFB3A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252,96 Kč</w:t>
                  </w:r>
                </w:p>
              </w:tc>
            </w:tr>
            <w:tr w:rsidR="005B49A1" w14:paraId="12B3235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74E8C" w14:textId="77777777" w:rsidR="005B49A1" w:rsidRDefault="00C12E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PK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D0E87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31753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2B388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E1CDB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5DD17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FABE7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269A7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BF001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32303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48,67 Kč</w:t>
                  </w:r>
                </w:p>
              </w:tc>
            </w:tr>
            <w:tr w:rsidR="005B49A1" w14:paraId="5A8706A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EFCF1" w14:textId="77777777" w:rsidR="005B49A1" w:rsidRDefault="00C12E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PK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AA8EE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F8435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FC59E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CE224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C4B35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DF8B6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B2A65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63B15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57F08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86,02 Kč</w:t>
                  </w:r>
                </w:p>
              </w:tc>
            </w:tr>
            <w:tr w:rsidR="005B49A1" w14:paraId="77359F6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84AEF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F60C2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FB336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B1C6B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E342C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46D33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E290D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9A44C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0E9E0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9105E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82,58 Kč</w:t>
                  </w:r>
                </w:p>
              </w:tc>
            </w:tr>
            <w:tr w:rsidR="005B49A1" w14:paraId="08E0F43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0B6D6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32527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53B36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D4BC6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0DDDE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C8011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9CDBC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6A307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91597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E17BA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93,49 Kč</w:t>
                  </w:r>
                </w:p>
              </w:tc>
            </w:tr>
            <w:tr w:rsidR="005B49A1" w14:paraId="6AF6F58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4C96D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03B55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0F277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276C0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29471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59414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ECC15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8358B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AEF55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C87EA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5,21 Kč</w:t>
                  </w:r>
                </w:p>
              </w:tc>
            </w:tr>
            <w:tr w:rsidR="00C12E9A" w14:paraId="15313A66" w14:textId="77777777" w:rsidTr="00C12E9A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6D806" w14:textId="77777777" w:rsidR="005B49A1" w:rsidRDefault="00C12E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67FAE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D0890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29 572,00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E2153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16303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05F94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F8369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2 907,24 Kč</w:t>
                  </w:r>
                </w:p>
              </w:tc>
            </w:tr>
            <w:tr w:rsidR="00C12E9A" w14:paraId="4493F382" w14:textId="77777777" w:rsidTr="00C12E9A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A1A12" w14:textId="77777777" w:rsidR="005B49A1" w:rsidRDefault="00C12E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Katastr: Holešice u Cizkrajova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DC4B2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F9855" w14:textId="77777777" w:rsidR="005B49A1" w:rsidRDefault="005B49A1">
                  <w:pPr>
                    <w:spacing w:after="0" w:line="240" w:lineRule="auto"/>
                  </w:pPr>
                </w:p>
              </w:tc>
            </w:tr>
            <w:tr w:rsidR="005B49A1" w14:paraId="4C4A105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19B2A" w14:textId="77777777" w:rsidR="005B49A1" w:rsidRDefault="00C12E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A8B67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2ACAF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78D3E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24AEE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16A46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11 338,00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6C2CA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18.04.2013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BA489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3FDDA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E651F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B49A1" w14:paraId="63DF669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15DF3" w14:textId="77777777" w:rsidR="005B49A1" w:rsidRDefault="00C12E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E21A6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DA623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B5578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AC4BE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A994C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7BE24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18.04.2013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65A80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A97CD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E48E5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B49A1" w14:paraId="6E96563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F69D4" w14:textId="77777777" w:rsidR="005B49A1" w:rsidRDefault="00C12E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B9B9F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DDFAD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AE389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7E9FF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88C6A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FA1DD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16F94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267DE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78717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19,85 Kč</w:t>
                  </w:r>
                </w:p>
              </w:tc>
            </w:tr>
            <w:tr w:rsidR="005B49A1" w14:paraId="3FF3BDB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68C85" w14:textId="77777777" w:rsidR="005B49A1" w:rsidRDefault="00C12E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29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98CA1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4CCCF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2169D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A50C9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A215D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EA774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18.04.2013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AEF98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14.05.2023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68DFC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1C873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B49A1" w14:paraId="0CB7536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107F2" w14:textId="77777777" w:rsidR="005B49A1" w:rsidRDefault="00C12E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A7DD1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9AFE4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D8622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FAB0E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216B8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E7A7E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E11F4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3CA35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123CE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16,04 Kč</w:t>
                  </w:r>
                </w:p>
              </w:tc>
            </w:tr>
            <w:tr w:rsidR="005B49A1" w14:paraId="51BE760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86246" w14:textId="77777777" w:rsidR="005B49A1" w:rsidRDefault="00C12E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F03EE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6758A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7EBD4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EDC71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B85EA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D1197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88E72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D74ED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B537A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B49A1" w14:paraId="5B7AE88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34E41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DC750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42EA3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E169C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607A8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09F94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6F205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F6A07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381EF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C7D2D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36,80 Kč</w:t>
                  </w:r>
                </w:p>
              </w:tc>
            </w:tr>
            <w:tr w:rsidR="005B49A1" w14:paraId="43E5CDE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7AAA9" w14:textId="77777777" w:rsidR="005B49A1" w:rsidRDefault="00C12E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29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AD589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EAED4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5CE7D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F5239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2331E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FDAA5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3B021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14.05.2023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8A0B3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9F481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B49A1" w14:paraId="4669121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91D56" w14:textId="77777777" w:rsidR="005B49A1" w:rsidRDefault="00C12E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76732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EEC23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5E808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37BB5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DB1E3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E10DB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96EA8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71FB7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86C8D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B49A1" w14:paraId="3AC41F4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9123E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DAC57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95AF3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F1D9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4D5F1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05CA9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F9EA1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55B29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6F11D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CA85F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323,13 Kč</w:t>
                  </w:r>
                </w:p>
              </w:tc>
            </w:tr>
            <w:tr w:rsidR="005B49A1" w14:paraId="1B2AD3E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FB2D2" w14:textId="77777777" w:rsidR="005B49A1" w:rsidRDefault="00C12E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BCA3A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9E5CB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1649A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D4934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E20E4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08BDE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29099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22C54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B57F9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B49A1" w14:paraId="35C5536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04D10" w14:textId="77777777" w:rsidR="005B49A1" w:rsidRDefault="00C12E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29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93A39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B8D9F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502C5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84310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1B49F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B22AF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E7521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14.05.2023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05FDC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A51EA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B49A1" w14:paraId="6CDFAEC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E5922" w14:textId="77777777" w:rsidR="005B49A1" w:rsidRDefault="00C12E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29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E53B5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DFF06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D72D5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B0D34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643BA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12D7C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AABB7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14.05.2023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A51C3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F8E38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B49A1" w14:paraId="213301F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18148" w14:textId="77777777" w:rsidR="005B49A1" w:rsidRDefault="00C12E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97FCC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88A60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179D6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BF56A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2A1D8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7E078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B1EF5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F5BCC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15CD4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B49A1" w14:paraId="6CAA8A9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E349F" w14:textId="77777777" w:rsidR="005B49A1" w:rsidRDefault="00C12E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29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588D6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F41C0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A2B96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6BBE2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2B541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04FFC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95A6D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14.05.2023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EE662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90ED3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B49A1" w14:paraId="7C3E53E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3D02B" w14:textId="77777777" w:rsidR="005B49A1" w:rsidRDefault="00C12E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29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5F1A3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3E942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86A4F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330AA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ECD0A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CC5F6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3333B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14.05.2023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10F22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E8E1A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B49A1" w14:paraId="11CD1F5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6E584" w14:textId="77777777" w:rsidR="005B49A1" w:rsidRDefault="00C12E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FF629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34A73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C0986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63B51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E398A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235EE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BC5C0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E2BDE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5CAAD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B49A1" w14:paraId="0D839C5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769C7" w14:textId="77777777" w:rsidR="005B49A1" w:rsidRDefault="00C12E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29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1BABB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55DB2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82D42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34A2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92E20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B6476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9A662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14.05.2023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0DB31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5A0B9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B49A1" w14:paraId="25C585F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1AC38" w14:textId="77777777" w:rsidR="005B49A1" w:rsidRDefault="00C12E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29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8A86C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22D66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466C3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73656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C3F82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D35E5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95998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14.05.2023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F2064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A860D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B49A1" w14:paraId="11F0084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0A454" w14:textId="77777777" w:rsidR="005B49A1" w:rsidRDefault="00C12E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29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CF752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8BF3C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D2E58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7E619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317EF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A1745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B9E0A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14.05.2023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AB5A7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7C792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B49A1" w14:paraId="5A69F93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A5646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C8409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2277D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18E32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8FF50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7873D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C0D92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16EC9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3D935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084F8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292,44 Kč</w:t>
                  </w:r>
                </w:p>
              </w:tc>
            </w:tr>
            <w:tr w:rsidR="005B49A1" w14:paraId="179AFC3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A3B4D" w14:textId="77777777" w:rsidR="005B49A1" w:rsidRDefault="00C12E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29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1B2AC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01EB8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72F17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672AD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A3137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EC0B5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39C4B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14.05.2023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FE074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2C20B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B49A1" w14:paraId="504C9B8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B5447" w14:textId="77777777" w:rsidR="005B49A1" w:rsidRDefault="00C12E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29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CF066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F5345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A4C37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AC521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95317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55380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12D8A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14.05.2023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CF161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505CE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B49A1" w14:paraId="1854292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6A4BE" w14:textId="77777777" w:rsidR="005B49A1" w:rsidRDefault="00C12E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29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AD0B0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4A43C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D89C2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AC0E7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72734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79BBB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E245B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14.05.2023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5A594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DF59C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B49A1" w14:paraId="0E5B731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BA1F2" w14:textId="77777777" w:rsidR="005B49A1" w:rsidRDefault="00C12E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29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0A685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0FB7C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C7C3F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73935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A6234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614FF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045A5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14.05.2023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C8310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CD887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B49A1" w14:paraId="57DA512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BB842" w14:textId="77777777" w:rsidR="005B49A1" w:rsidRDefault="00C12E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8B9EF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1C643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FDA46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5727E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6150D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28649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6944E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462DA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14253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B49A1" w14:paraId="36BF5A6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92242" w14:textId="77777777" w:rsidR="005B49A1" w:rsidRDefault="00C12E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29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421EE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68D4A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2408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DF9B5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17470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CC4CE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6DDB0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14.05.2023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39463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05F93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B49A1" w14:paraId="164D5C7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CE123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5D7E1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79640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BE1F9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90DA8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DDE12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D0BB8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747A5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44873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C56DE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41,69 Kč</w:t>
                  </w:r>
                </w:p>
              </w:tc>
            </w:tr>
            <w:tr w:rsidR="005B49A1" w14:paraId="5516059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1F915" w14:textId="77777777" w:rsidR="005B49A1" w:rsidRDefault="00C12E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D7404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8B20B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31BBF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C60BA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7A09A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9167A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01AB0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CC002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EE00C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B49A1" w14:paraId="4845C74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1A53C" w14:textId="77777777" w:rsidR="005B49A1" w:rsidRDefault="00C12E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CC2CB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9B0FA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72861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50EF8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C11FD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8 604,00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B0535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3841E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03FC6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B76B5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B49A1" w14:paraId="261C052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A1016" w14:textId="77777777" w:rsidR="005B49A1" w:rsidRDefault="00C12E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29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7DF0E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4E55D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0135A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3331F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CF46B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983A4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BEB17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14.05.2023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6BA42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434D8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B49A1" w14:paraId="675D70B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E9C56" w14:textId="77777777" w:rsidR="005B49A1" w:rsidRDefault="00C12E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049B0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7B27E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73F2D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F6C0D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10C3B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F27A5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0DA95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E4059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77558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5,65 Kč</w:t>
                  </w:r>
                </w:p>
              </w:tc>
            </w:tr>
            <w:tr w:rsidR="005B49A1" w14:paraId="495CC5D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AA5E1" w14:textId="77777777" w:rsidR="005B49A1" w:rsidRDefault="00C12E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A6A73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2A315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72648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48733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390B7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36026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C56F7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10E4F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EB89A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B49A1" w14:paraId="28D455B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F6191" w14:textId="77777777" w:rsidR="005B49A1" w:rsidRDefault="00C12E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29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EA694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970BB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67E2A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2EEFF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76908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51AD1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2A5A3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14.05.2023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90C4C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98E49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B49A1" w14:paraId="16E59FB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94D75" w14:textId="77777777" w:rsidR="005B49A1" w:rsidRDefault="00C12E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29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D64A3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A80AD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76749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20781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6AB3D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43905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C6A4E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14.05.2023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704FB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6F86F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B49A1" w14:paraId="6FA2730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C8D04" w14:textId="77777777" w:rsidR="005B49A1" w:rsidRDefault="00C12E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A9704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02FA6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0D0D0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781C6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A43FA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E8665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6897C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54E1E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27B56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B49A1" w14:paraId="0FB091E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49E47" w14:textId="77777777" w:rsidR="005B49A1" w:rsidRDefault="00C12E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8DAA5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89F0A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A3E30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0A583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A3F8D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4B719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120BC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1A04A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F287A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30,54 Kč</w:t>
                  </w:r>
                </w:p>
              </w:tc>
            </w:tr>
            <w:tr w:rsidR="005B49A1" w14:paraId="7417FB7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96279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3677E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614B5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5259D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0EB47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EC435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9EEAF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689B7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DF8A9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95AAA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214,40 Kč</w:t>
                  </w:r>
                </w:p>
              </w:tc>
            </w:tr>
            <w:tr w:rsidR="005B49A1" w14:paraId="12CBA87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781B6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80FD7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47415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646AF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2878E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74692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B5623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4435F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9785E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B745C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3 681,20 Kč</w:t>
                  </w:r>
                </w:p>
              </w:tc>
            </w:tr>
            <w:tr w:rsidR="005B49A1" w14:paraId="0746971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ABC2B" w14:textId="77777777" w:rsidR="005B49A1" w:rsidRDefault="00C12E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1766A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8B492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42CD1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8176F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7B811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D4D9A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6D63B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53B47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FBBDC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B49A1" w14:paraId="4477D39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F0870" w14:textId="77777777" w:rsidR="005B49A1" w:rsidRDefault="00C12E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37FEC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F70FA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E0467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BDE99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7851A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9F11C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3C7FE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C28D4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7006B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2,29 Kč</w:t>
                  </w:r>
                </w:p>
              </w:tc>
            </w:tr>
            <w:tr w:rsidR="005B49A1" w14:paraId="361B372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C8BEA" w14:textId="77777777" w:rsidR="005B49A1" w:rsidRDefault="00C12E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05DDC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D9033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1AEBF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9B465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A6CD1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D7DF2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575AB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00946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08856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5,19 Kč</w:t>
                  </w:r>
                </w:p>
              </w:tc>
            </w:tr>
            <w:tr w:rsidR="005B49A1" w14:paraId="36063BD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F2922" w14:textId="77777777" w:rsidR="005B49A1" w:rsidRDefault="00C12E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9DB03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3DDE1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3C7C6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3B1E7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C9C85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D7D99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823E9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66682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739EE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B49A1" w14:paraId="429CEFA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2CC40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2739D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A2900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3AC1C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E701D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FB603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69B1C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94B21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3EF2E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B8869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410,32 Kč</w:t>
                  </w:r>
                </w:p>
              </w:tc>
            </w:tr>
            <w:tr w:rsidR="005B49A1" w14:paraId="3C529FC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376EC" w14:textId="77777777" w:rsidR="005B49A1" w:rsidRDefault="00C12E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6029E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F3ACA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F5DF5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43C2B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5385B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FC2EB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56C43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73DB4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E380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B49A1" w14:paraId="7628EA2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8A647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FDDD7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E581A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68C81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8E709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42A9F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3F43F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DF098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40403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AA642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6,27 Kč</w:t>
                  </w:r>
                </w:p>
              </w:tc>
            </w:tr>
            <w:tr w:rsidR="005B49A1" w14:paraId="4A33A8B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C7CAB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76823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2F382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4B889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858C8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2B18B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206E0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E9000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71490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C9381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23,67 Kč</w:t>
                  </w:r>
                </w:p>
              </w:tc>
            </w:tr>
            <w:tr w:rsidR="005B49A1" w14:paraId="4A21394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D0B37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40B6E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75B9F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2A25F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C1EE2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98E0F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B93A5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BCB47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22E52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7F43B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252,42 Kč</w:t>
                  </w:r>
                </w:p>
              </w:tc>
            </w:tr>
            <w:tr w:rsidR="005B49A1" w14:paraId="1232455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E2077" w14:textId="77777777" w:rsidR="005B49A1" w:rsidRDefault="00C12E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07BBB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76A36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252B7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BF9B1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6D284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6FC46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8FFF6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08E5A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21AFE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B49A1" w14:paraId="792D33D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ABD86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589E2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77286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16D33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7144C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26820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15629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3481F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2B662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BC7CE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671,46 Kč</w:t>
                  </w:r>
                </w:p>
              </w:tc>
            </w:tr>
            <w:tr w:rsidR="005B49A1" w14:paraId="4171F36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B2283" w14:textId="77777777" w:rsidR="005B49A1" w:rsidRDefault="00C12E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7E038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19C03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AE67F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973F2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1F4A4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2F672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5361A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9503F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86D31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285,26 Kč</w:t>
                  </w:r>
                </w:p>
              </w:tc>
            </w:tr>
            <w:tr w:rsidR="005B49A1" w14:paraId="3FB6256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380F9" w14:textId="77777777" w:rsidR="005B49A1" w:rsidRDefault="00C12E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28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7A007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32900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8B399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EE32D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E1315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EEF62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26BDF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15227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9A405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B49A1" w14:paraId="1A0B93C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25EE" w14:textId="77777777" w:rsidR="005B49A1" w:rsidRDefault="00C12E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9EDCE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4E993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1A243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AD9E7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64C89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2E08A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CCD85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55AC8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8810D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B49A1" w14:paraId="1C6AD5D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0509E" w14:textId="77777777" w:rsidR="005B49A1" w:rsidRDefault="00C12E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1A0C0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0E069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DDCE3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FA18C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52A5D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6F599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8B0D1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431A6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15A1D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B49A1" w14:paraId="0672D5A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A61A3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07D76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9EA24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82B7E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92E07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7B7A8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D7E33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F4006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7E352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8A304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224,63 Kč</w:t>
                  </w:r>
                </w:p>
              </w:tc>
            </w:tr>
            <w:tr w:rsidR="005B49A1" w14:paraId="56646CB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C262F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1DF31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C6066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AFDCD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765A7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3C31D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0FB4A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511DC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B05CD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A845C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100,48 Kč</w:t>
                  </w:r>
                </w:p>
              </w:tc>
            </w:tr>
            <w:tr w:rsidR="005B49A1" w14:paraId="7CC60CD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B0078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DD595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794BD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1E7CF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6BF2C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0E60F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69694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B9065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F4A5B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472D5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94,99 Kč</w:t>
                  </w:r>
                </w:p>
              </w:tc>
            </w:tr>
            <w:tr w:rsidR="005B49A1" w14:paraId="7EEFF7C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6E461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43308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692EC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F397B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D040A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0E41A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B8593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020DC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96432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CEEC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183,70 Kč</w:t>
                  </w:r>
                </w:p>
              </w:tc>
            </w:tr>
            <w:tr w:rsidR="005B49A1" w14:paraId="4539D63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117B5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75E2F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50C57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7223A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8BC85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53606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6655D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B6AE4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078F4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D1775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371,24 Kč</w:t>
                  </w:r>
                </w:p>
              </w:tc>
            </w:tr>
            <w:tr w:rsidR="005B49A1" w14:paraId="42DA184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BFFB4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D82AB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AB1A3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D9A0D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BA469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F391E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F2018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F1DA6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1368F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6C9D7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328,33 Kč</w:t>
                  </w:r>
                </w:p>
              </w:tc>
            </w:tr>
            <w:tr w:rsidR="005B49A1" w14:paraId="4D3A157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2DCB9" w14:textId="77777777" w:rsidR="005B49A1" w:rsidRDefault="00C12E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24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A7920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5AB3F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77C02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D36C4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AAF2F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F5779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B8CAC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05.11.2018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07744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C4685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B49A1" w14:paraId="45FBA0C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72697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041F3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EF1FA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5D078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B84D4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38ECE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A7437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933BA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246EE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7E291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156,99 Kč</w:t>
                  </w:r>
                </w:p>
              </w:tc>
            </w:tr>
            <w:tr w:rsidR="005B49A1" w14:paraId="1F7342A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4C74A" w14:textId="77777777" w:rsidR="005B49A1" w:rsidRDefault="00C12E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E5487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D6F12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AEFF0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3A154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0F6DE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B9D4F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EA071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DC021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0993A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B49A1" w14:paraId="2BB12A2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1C363" w14:textId="77777777" w:rsidR="005B49A1" w:rsidRDefault="00C12E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16CF4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DAB21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AC656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7B7AC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E00A6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BBEDD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606F8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6140A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B8319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B49A1" w14:paraId="4F19CF0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AEC5D" w14:textId="77777777" w:rsidR="005B49A1" w:rsidRDefault="00C12E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A8F97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36B99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39AF5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C82B2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EAA66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BECB0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3E96A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E5A4D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B3129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B49A1" w14:paraId="4265737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83748" w14:textId="77777777" w:rsidR="005B49A1" w:rsidRDefault="00C12E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24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D82AD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ADF31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14B6B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721F0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DB467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EA072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E04C4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18.10.2018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99464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E9B37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B49A1" w14:paraId="124861A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C221B" w14:textId="77777777" w:rsidR="005B49A1" w:rsidRDefault="00C12E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24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3947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33FF9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9EB93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F687A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7F6BE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1E2D7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829DA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05.11.2018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A3836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B22F2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B49A1" w14:paraId="47D7029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6FEEF" w14:textId="77777777" w:rsidR="005B49A1" w:rsidRDefault="00C12E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24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F0AAA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8EEB4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A4C28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84910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7BCF1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810AB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41C8E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05.11.2018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84268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89349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B49A1" w14:paraId="050ED3A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BB8CC" w14:textId="77777777" w:rsidR="005B49A1" w:rsidRDefault="00C12E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D1E55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193DF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2A88E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9218E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939D8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D1DF0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24D71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1A5F1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7E9BE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B49A1" w14:paraId="1A79614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B496C" w14:textId="77777777" w:rsidR="005B49A1" w:rsidRDefault="00C12E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C8935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868FC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03DE6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37CCC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74239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473AE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68E23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7A9D6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B3768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B49A1" w14:paraId="59D184D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4D79A" w14:textId="77777777" w:rsidR="005B49A1" w:rsidRDefault="00C12E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FF262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25F5B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12A61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3C30D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E8E34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261D7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06618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9A3A0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7032C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B49A1" w14:paraId="3BE5815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27F2D" w14:textId="77777777" w:rsidR="005B49A1" w:rsidRDefault="00C12E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5D556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624FA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5517B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39A2C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E768E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70712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6FD14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7C34E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C556A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B49A1" w14:paraId="1C8505F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F215F" w14:textId="77777777" w:rsidR="005B49A1" w:rsidRDefault="00C12E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019A4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4AA93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0CF39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AA76F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60C1C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B969E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DFC66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89617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2E3AB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B49A1" w14:paraId="761AD2B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1BAE7" w14:textId="77777777" w:rsidR="005B49A1" w:rsidRDefault="00C12E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24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C0D48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64311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7E10E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1B5EB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CDE6D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DBE36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6E374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05.11.2018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97B5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8C7EE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B49A1" w14:paraId="7B7FB2D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3C8B1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7304D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4D982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91A68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6DAE0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7AE13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DDB8E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CA974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DC34C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A13A0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33,74 Kč</w:t>
                  </w:r>
                </w:p>
              </w:tc>
            </w:tr>
            <w:tr w:rsidR="005B49A1" w14:paraId="3CE1317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DF55E" w14:textId="77777777" w:rsidR="005B49A1" w:rsidRDefault="00C12E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dodatek 25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B07C4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5C457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A2B26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64013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4E8B4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00606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3FCB5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26E25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8325E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B49A1" w14:paraId="2BD2BC8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2881B" w14:textId="77777777" w:rsidR="005B49A1" w:rsidRDefault="00C12E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C354B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57502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6A3D1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77DD0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27C31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31F5F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74280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EEAD1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2FDE3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12E9A" w14:paraId="33F68E3E" w14:textId="77777777" w:rsidTr="00C12E9A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6DFA1" w14:textId="77777777" w:rsidR="005B49A1" w:rsidRDefault="00C12E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1DC3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4A87E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103 344,00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0BDC4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CF9CB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7C8AB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A45DA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7 812,72 Kč</w:t>
                  </w:r>
                </w:p>
              </w:tc>
            </w:tr>
            <w:tr w:rsidR="00C12E9A" w14:paraId="63B5720D" w14:textId="77777777" w:rsidTr="00C12E9A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BB665" w14:textId="77777777" w:rsidR="005B49A1" w:rsidRDefault="00C12E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Hostkovice u Dolních Němčic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46479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F6514" w14:textId="77777777" w:rsidR="005B49A1" w:rsidRDefault="005B49A1">
                  <w:pPr>
                    <w:spacing w:after="0" w:line="240" w:lineRule="auto"/>
                  </w:pPr>
                </w:p>
              </w:tc>
            </w:tr>
            <w:tr w:rsidR="005B49A1" w14:paraId="31F967D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548FF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E242B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E750B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CDE5F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B9EE7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BED31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75295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7F98B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D140C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7064C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533,15 Kč</w:t>
                  </w:r>
                </w:p>
              </w:tc>
            </w:tr>
            <w:tr w:rsidR="00C12E9A" w14:paraId="33E65F7C" w14:textId="77777777" w:rsidTr="00C12E9A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1F2A8" w14:textId="77777777" w:rsidR="005B49A1" w:rsidRDefault="00C12E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A56F5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6FA9B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4 186,00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8BAB0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EDC7C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D6647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9747B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533,15 Kč</w:t>
                  </w:r>
                </w:p>
              </w:tc>
            </w:tr>
            <w:tr w:rsidR="00C12E9A" w14:paraId="628059CF" w14:textId="77777777" w:rsidTr="00C12E9A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9F8DB" w14:textId="77777777" w:rsidR="005B49A1" w:rsidRDefault="00C12E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Chvaletín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3A733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23461" w14:textId="77777777" w:rsidR="005B49A1" w:rsidRDefault="005B49A1">
                  <w:pPr>
                    <w:spacing w:after="0" w:line="240" w:lineRule="auto"/>
                  </w:pPr>
                </w:p>
              </w:tc>
            </w:tr>
            <w:tr w:rsidR="005B49A1" w14:paraId="455B571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23B9A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5883D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891C2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C9438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F12E4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49A0F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6F423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29.08.2012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0AF84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A3BC4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37565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93,71 Kč</w:t>
                  </w:r>
                </w:p>
              </w:tc>
            </w:tr>
            <w:tr w:rsidR="00C12E9A" w14:paraId="41285EE5" w14:textId="77777777" w:rsidTr="00C12E9A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8FE6C" w14:textId="77777777" w:rsidR="005B49A1" w:rsidRDefault="00C12E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2F8E9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3BB5E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709,00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7CBE1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5628F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2F066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D5AFC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93,71 Kč</w:t>
                  </w:r>
                </w:p>
              </w:tc>
            </w:tr>
            <w:tr w:rsidR="00C12E9A" w14:paraId="2287469D" w14:textId="77777777" w:rsidTr="00C12E9A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D5FDE" w14:textId="77777777" w:rsidR="005B49A1" w:rsidRDefault="00C12E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Lidéřovice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E164B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A359A" w14:textId="77777777" w:rsidR="005B49A1" w:rsidRDefault="005B49A1">
                  <w:pPr>
                    <w:spacing w:after="0" w:line="240" w:lineRule="auto"/>
                  </w:pPr>
                </w:p>
              </w:tc>
            </w:tr>
            <w:tr w:rsidR="005B49A1" w14:paraId="0B8D744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CBD91" w14:textId="77777777" w:rsidR="005B49A1" w:rsidRDefault="00C12E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23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136ED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4CE02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FE724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2FD55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D9AFE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FD871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F3C8C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27.02.2018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28401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ED63A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B49A1" w14:paraId="324974B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33996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50F41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6E955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24EF9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C9247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4963F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4AA4E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64DC0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1894E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D44E8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76,33 Kč</w:t>
                  </w:r>
                </w:p>
              </w:tc>
            </w:tr>
            <w:tr w:rsidR="005B49A1" w14:paraId="55F9B85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04543" w14:textId="77777777" w:rsidR="005B49A1" w:rsidRDefault="00C12E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DE392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035C7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BCFAF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B55DA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94789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A4D95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EF583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D9F20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E3DE7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B49A1" w14:paraId="3449344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27B69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54AC2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19F43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79C51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49422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3CBD8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17 177,00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00219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12.04.2012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D50D2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27D07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34F61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1 831,27 Kč</w:t>
                  </w:r>
                </w:p>
              </w:tc>
            </w:tr>
            <w:tr w:rsidR="005B49A1" w14:paraId="6C03E2F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73AD1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85883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88BB5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46ABB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F68D0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4EE72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C610F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44786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8E009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77297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24,42 Kč</w:t>
                  </w:r>
                </w:p>
              </w:tc>
            </w:tr>
            <w:tr w:rsidR="005B49A1" w14:paraId="7BCD9B0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7354F" w14:textId="77777777" w:rsidR="005B49A1" w:rsidRDefault="00C12E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50339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96E5D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B924B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81D0A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EE1A7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36F0D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82615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9BDBC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0A16D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B49A1" w14:paraId="7205F6E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2345E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FAA54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62A7D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8CC50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2D6CE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76A16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DB23F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BF613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C12EB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E76F1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492,65 Kč</w:t>
                  </w:r>
                </w:p>
              </w:tc>
            </w:tr>
            <w:tr w:rsidR="005B49A1" w14:paraId="5C7E121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D1557" w14:textId="77777777" w:rsidR="005B49A1" w:rsidRDefault="00C12E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89155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C44D7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9D993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CC4B4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3013D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33E75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FB1F1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A6787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2A559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B49A1" w14:paraId="66B20CC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9A0A6" w14:textId="77777777" w:rsidR="005B49A1" w:rsidRDefault="00C12E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4F066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748B3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CFE75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A72B1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EE63D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38866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4B3E1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59E46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5AD9B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B49A1" w14:paraId="1992AB2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0A5FA" w14:textId="77777777" w:rsidR="005B49A1" w:rsidRDefault="00C12E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C3B71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12CCC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08AA4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38B38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0D4C8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FFD02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A1569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43556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EF611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B49A1" w14:paraId="58817EC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C4A10" w14:textId="77777777" w:rsidR="005B49A1" w:rsidRDefault="00C12E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21451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22C5B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CA375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97D9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9193A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9A527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1B643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A142A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45158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B49A1" w14:paraId="709E7DB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86729" w14:textId="77777777" w:rsidR="005B49A1" w:rsidRDefault="00C12E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A80D0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C7B36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FA3AD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7149E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EB30A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73E9B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98E16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CAA4C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E0A51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B49A1" w14:paraId="4227C65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8FF51" w14:textId="77777777" w:rsidR="005B49A1" w:rsidRDefault="00C12E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77E67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8DCD5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C9FB0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6E146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D3F6E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72252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C88F2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E67A3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A82C6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B49A1" w14:paraId="47A28D7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1AEDC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DF5ED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0744B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A2A01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A2A27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FE013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424CD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49586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939B4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78A53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583,39 Kč</w:t>
                  </w:r>
                </w:p>
              </w:tc>
            </w:tr>
            <w:tr w:rsidR="005B49A1" w14:paraId="32B525E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AA723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AC26F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1D232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9B901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B4A55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F7919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55BDF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23ECB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FE835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C19C4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164,39 Kč</w:t>
                  </w:r>
                </w:p>
              </w:tc>
            </w:tr>
            <w:tr w:rsidR="005B49A1" w14:paraId="2956F9E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B12FC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43D1E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96D21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C84E5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33356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54489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2EA87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BFDB5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0D93A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A630E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98,30 Kč</w:t>
                  </w:r>
                </w:p>
              </w:tc>
            </w:tr>
            <w:tr w:rsidR="005B49A1" w14:paraId="56EC522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D3F3A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F4BAA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6B06B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AD5C8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83C7C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5514B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9 794,00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C6177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40D6A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366AA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6425A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1 044,16 Kč</w:t>
                  </w:r>
                </w:p>
              </w:tc>
            </w:tr>
            <w:tr w:rsidR="005B49A1" w14:paraId="64E08F2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9A699" w14:textId="77777777" w:rsidR="005B49A1" w:rsidRDefault="00C12E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90709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FBABD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BAFA9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EDFC8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BB906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5EBF5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9C223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99207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40429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B49A1" w14:paraId="6517FE7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FD71B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BF2C9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DE9E7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3176F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6F956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7FD09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2FCDC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B85C5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7CE87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AE38B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56,50 Kč</w:t>
                  </w:r>
                </w:p>
              </w:tc>
            </w:tr>
            <w:tr w:rsidR="005B49A1" w14:paraId="72E50E8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94908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3AE26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C8D0B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BC367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4202F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375C8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A30CE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F1CAF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C5B36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40733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325,16 Kč</w:t>
                  </w:r>
                </w:p>
              </w:tc>
            </w:tr>
            <w:tr w:rsidR="005B49A1" w14:paraId="7339DFB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B83E5" w14:textId="77777777" w:rsidR="005B49A1" w:rsidRDefault="00C12E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23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FD836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6584D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63CCA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701C7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BF473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DD2B8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01.07.2007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9A8E6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27.02.2018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1410B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91365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B49A1" w14:paraId="72F040E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810AD" w14:textId="77777777" w:rsidR="005B49A1" w:rsidRDefault="00C12E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dodatek 26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4824E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7D2CA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E4AF4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E35A0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C23CC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63FCD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A4428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5A493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76090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B49A1" w14:paraId="4DB56D1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636BC" w14:textId="77777777" w:rsidR="005B49A1" w:rsidRDefault="00C12E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E7DEC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1A658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74F1D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300E0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5563C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A12DE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284AC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892E7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86847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180,35 Kč</w:t>
                  </w:r>
                </w:p>
              </w:tc>
            </w:tr>
            <w:tr w:rsidR="005B49A1" w14:paraId="58E950B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80585" w14:textId="77777777" w:rsidR="005B49A1" w:rsidRDefault="00C12E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88F30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A1668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A51D2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CE69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88C47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A5CA1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0685A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012B2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A13DF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12E9A" w14:paraId="0F4C58F7" w14:textId="77777777" w:rsidTr="00C12E9A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5C51" w14:textId="77777777" w:rsidR="005B49A1" w:rsidRDefault="00C12E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3132A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2FF70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63 340,00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E229D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299FB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A0DD2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110C0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4 876,92 Kč</w:t>
                  </w:r>
                </w:p>
              </w:tc>
            </w:tr>
            <w:tr w:rsidR="00C12E9A" w14:paraId="5C4F20B0" w14:textId="77777777" w:rsidTr="00C12E9A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DAC95" w14:textId="77777777" w:rsidR="005B49A1" w:rsidRDefault="00C12E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Mutná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A21AF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B126F" w14:textId="77777777" w:rsidR="005B49A1" w:rsidRDefault="005B49A1">
                  <w:pPr>
                    <w:spacing w:after="0" w:line="240" w:lineRule="auto"/>
                  </w:pPr>
                </w:p>
              </w:tc>
            </w:tr>
            <w:tr w:rsidR="005B49A1" w14:paraId="50ED010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5DD39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4B305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47C17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95DD0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0DE49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C7BAD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15791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92699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A9C04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01686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78,63 Kč</w:t>
                  </w:r>
                </w:p>
              </w:tc>
            </w:tr>
            <w:tr w:rsidR="005B49A1" w14:paraId="51D756B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E188E" w14:textId="77777777" w:rsidR="005B49A1" w:rsidRDefault="00C12E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29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0C857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299C2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16D62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E347F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0DB8E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3B440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6B0AD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4A3E1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FDB92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B49A1" w14:paraId="6934855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5984B" w14:textId="77777777" w:rsidR="005B49A1" w:rsidRDefault="00C12E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dodatek 25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066D7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607AB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1027D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9474E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169A1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E2DB7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C926F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A74B5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C0911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B49A1" w14:paraId="2DDB7AD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BAB2E" w14:textId="77777777" w:rsidR="005B49A1" w:rsidRDefault="00C12E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dodatek 25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2B803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A1CB0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B5E5B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FC1C4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96E04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E8C5B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B7779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30C76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1EAD9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B49A1" w14:paraId="0B2D7B5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3AB05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4CBC4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9D5B9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90AE6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3FA97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12EF2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2EDAF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503A8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9F689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3A994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267,36 Kč</w:t>
                  </w:r>
                </w:p>
              </w:tc>
            </w:tr>
            <w:tr w:rsidR="005B49A1" w14:paraId="1251F5D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28E80" w14:textId="77777777" w:rsidR="005B49A1" w:rsidRDefault="00C12E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1BE09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42AB9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7D1AE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3A4DA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81237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FABB6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B35E4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F3E53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6CF78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B49A1" w14:paraId="545577A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17C11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18A24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D6B8F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416AD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6E0DC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D34FC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671F3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E5F47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A0520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390C3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17,28 Kč</w:t>
                  </w:r>
                </w:p>
              </w:tc>
            </w:tr>
            <w:tr w:rsidR="005B49A1" w14:paraId="2E748F4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C5AAB" w14:textId="77777777" w:rsidR="005B49A1" w:rsidRDefault="00C12E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F4EE1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1D1D9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C4FF2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3AFCA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B86B0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AF184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05528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FB147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0D126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B49A1" w14:paraId="41D5A00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93C8E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50268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1C0F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341D8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1BF81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C8F02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6FCB7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9F324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16CD1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8655E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404,00 Kč</w:t>
                  </w:r>
                </w:p>
              </w:tc>
            </w:tr>
            <w:tr w:rsidR="005B49A1" w14:paraId="0AEA8DA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87D44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A5BF1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5F5E7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79873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06572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08EF2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AD28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7D02A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9C608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EF49B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0,87 Kč</w:t>
                  </w:r>
                </w:p>
              </w:tc>
            </w:tr>
            <w:tr w:rsidR="005B49A1" w14:paraId="1BA54AF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984CD" w14:textId="77777777" w:rsidR="005B49A1" w:rsidRDefault="00C12E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8A8B5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CE160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EED7F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A283B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64C74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FE2FF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416D8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D3DDF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B994F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B49A1" w14:paraId="79E0BA5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8877F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2D05B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FF5E5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92CED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D7F06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EFDFE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2DA02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2454F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9C596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DD5D3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2,84 Kč</w:t>
                  </w:r>
                </w:p>
              </w:tc>
            </w:tr>
            <w:tr w:rsidR="005B49A1" w14:paraId="0CCE318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8BE3F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74471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95674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66AD7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DBDFC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E1409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36C8B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7F115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86B47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8428E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14,82 Kč</w:t>
                  </w:r>
                </w:p>
              </w:tc>
            </w:tr>
            <w:tr w:rsidR="005B49A1" w14:paraId="151A37B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EF044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453F2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52C53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25BF3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E2D0D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33944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8D4F9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F242E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BDCBD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02B4E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147,01 Kč</w:t>
                  </w:r>
                </w:p>
              </w:tc>
            </w:tr>
            <w:tr w:rsidR="005B49A1" w14:paraId="0861783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81BEF" w14:textId="77777777" w:rsidR="005B49A1" w:rsidRDefault="00C12E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458FE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6F8D1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43D05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5D383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03B9C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B7C2E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7C683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732E1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7D0C9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B49A1" w14:paraId="21633B1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E0E4E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799E2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73AE1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ACA64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33385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C634F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AC06B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47FF2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D2DCC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2BE82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10,37 Kč</w:t>
                  </w:r>
                </w:p>
              </w:tc>
            </w:tr>
            <w:tr w:rsidR="005B49A1" w14:paraId="560EF91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E0411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EFAE9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C847F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403C2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0FAA1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B9B1A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9F928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83CA9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C0406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331EB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19,01 Kč</w:t>
                  </w:r>
                </w:p>
              </w:tc>
            </w:tr>
            <w:tr w:rsidR="005B49A1" w14:paraId="52A7DC5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780DD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76205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83B72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D7841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B288F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FD2B6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36502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6F637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05275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80800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62,95 Kč</w:t>
                  </w:r>
                </w:p>
              </w:tc>
            </w:tr>
            <w:tr w:rsidR="005B49A1" w14:paraId="44E04EB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DB900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EE6FA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FE494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0E0DA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ED1EE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85CEB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18BD3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DD913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D62F3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9F531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27,40 Kč</w:t>
                  </w:r>
                </w:p>
              </w:tc>
            </w:tr>
            <w:tr w:rsidR="005B49A1" w14:paraId="7056D9B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97EE6" w14:textId="77777777" w:rsidR="005B49A1" w:rsidRDefault="00C12E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64060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0A8C5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77E2F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0AB36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52429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9282A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6A2FB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75B37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31343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B49A1" w14:paraId="35637A9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B1C4B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948C8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9EAD5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2E6D7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E8A84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4BD93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97F28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FD155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EA5BD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900E0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3,71 Kč</w:t>
                  </w:r>
                </w:p>
              </w:tc>
            </w:tr>
            <w:tr w:rsidR="005B49A1" w14:paraId="34C6555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23424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721A6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2853E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E6E3F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82EBF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61048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B6B27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A9E91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213FE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5BFA7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20,86 Kč</w:t>
                  </w:r>
                </w:p>
              </w:tc>
            </w:tr>
            <w:tr w:rsidR="005B49A1" w14:paraId="22AB0DF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4C532" w14:textId="77777777" w:rsidR="005B49A1" w:rsidRDefault="00C12E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DD9CC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91749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F43DC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AF79D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9E759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D2CB5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8DA66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F28D7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E72E8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B49A1" w14:paraId="462C221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394D9" w14:textId="77777777" w:rsidR="005B49A1" w:rsidRDefault="00C12E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213B0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A0C05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C07CA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3A069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D8F51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018F4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A233C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6590F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3915C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B49A1" w14:paraId="34438A9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53BAE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F3BD4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72802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68F19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C78AA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DEFA4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F5746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3D319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6488B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9A388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21,47 Kč</w:t>
                  </w:r>
                </w:p>
              </w:tc>
            </w:tr>
            <w:tr w:rsidR="005B49A1" w14:paraId="46AB6F7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8E288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731CE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E80BA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D580F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7EDEC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F5298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08594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18256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21BF2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6F2BF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259,21 Kč</w:t>
                  </w:r>
                </w:p>
              </w:tc>
            </w:tr>
            <w:tr w:rsidR="005B49A1" w14:paraId="113F2BB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F04D0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87355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D6091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E6899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FB22F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3B7FA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5B1E3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6108F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5EF2E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57827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9,25 Kč</w:t>
                  </w:r>
                </w:p>
              </w:tc>
            </w:tr>
            <w:tr w:rsidR="005B49A1" w14:paraId="71CCF45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DCBA6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A7EE9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3A828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6D582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9A0EF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FE051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D680E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DB8C1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58B84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64B21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169,84 Kč</w:t>
                  </w:r>
                </w:p>
              </w:tc>
            </w:tr>
            <w:tr w:rsidR="005B49A1" w14:paraId="3AFD97A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6DF7C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87A48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D4A7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5E2DC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CE3BF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9D75A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75DAD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1A8B6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06.08.2023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2397D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45569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B49A1" w14:paraId="52317B3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FBAD6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F5D10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206EF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0A351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61F83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3C132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752D7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1B401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06.08.2023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38983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F703B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B49A1" w14:paraId="7D452C9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01F5B" w14:textId="77777777" w:rsidR="005B49A1" w:rsidRDefault="00C12E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FB901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9381F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AF884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CD882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AFD64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7E370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E7C7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47796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C9B78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B49A1" w14:paraId="225BD09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CD9E6" w14:textId="77777777" w:rsidR="005B49A1" w:rsidRDefault="00C12E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03130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BAFBD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1D36F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900D8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24F29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3B8EE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A3E8F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E9AFD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CA7BC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12E9A" w14:paraId="7140DB92" w14:textId="77777777" w:rsidTr="00C12E9A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EA725" w14:textId="77777777" w:rsidR="005B49A1" w:rsidRDefault="00C12E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5427C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44885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16 945,00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ED601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4CD56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64871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5D59E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1 536,88 Kč</w:t>
                  </w:r>
                </w:p>
              </w:tc>
            </w:tr>
            <w:tr w:rsidR="00C12E9A" w14:paraId="2D4C19AB" w14:textId="77777777" w:rsidTr="00C12E9A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473B0" w14:textId="77777777" w:rsidR="005B49A1" w:rsidRDefault="00C12E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Peč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F1865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7B309" w14:textId="77777777" w:rsidR="005B49A1" w:rsidRDefault="005B49A1">
                  <w:pPr>
                    <w:spacing w:after="0" w:line="240" w:lineRule="auto"/>
                  </w:pPr>
                </w:p>
              </w:tc>
            </w:tr>
            <w:tr w:rsidR="005B49A1" w14:paraId="6665E0A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16DD7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FBE34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09659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4BCC9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B266F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E721A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C3114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399BE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DE0D1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6A71C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41,14 Kč</w:t>
                  </w:r>
                </w:p>
              </w:tc>
            </w:tr>
            <w:tr w:rsidR="005B49A1" w14:paraId="43A37D7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8F7EE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C504E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1C170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6BE54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071C9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9FA9E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06DFE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88702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03A7C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06A1C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41,14 Kč</w:t>
                  </w:r>
                </w:p>
              </w:tc>
            </w:tr>
            <w:tr w:rsidR="005B49A1" w14:paraId="0411C28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09757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ADA66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91CD9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48799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2EAEC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B40C5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081A8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AFDCD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74704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C1801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17,33 Kč</w:t>
                  </w:r>
                </w:p>
              </w:tc>
            </w:tr>
            <w:tr w:rsidR="005B49A1" w14:paraId="52971FD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FB2D2" w14:textId="77777777" w:rsidR="005B49A1" w:rsidRDefault="00C12E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28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BE19A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ABD71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2727D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F0876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49C03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216C0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FA0A9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35639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FB8F3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B49A1" w14:paraId="58C89F8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E361C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E74F6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9E253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C65A5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4161A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0AEE7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28406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FA530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0CF19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5AF72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23,95 Kč</w:t>
                  </w:r>
                </w:p>
              </w:tc>
            </w:tr>
            <w:tr w:rsidR="005B49A1" w14:paraId="1BB172F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DB6DF" w14:textId="77777777" w:rsidR="005B49A1" w:rsidRDefault="00C12E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28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D49E6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8E1F0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05E85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70634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5FCB1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BD942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A9356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34CB2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20549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B49A1" w14:paraId="22BAE67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48FCE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D810B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C471C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0C061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146D1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6AA3F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E2980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ADBA9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992CD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182FC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3 936,65 Kč</w:t>
                  </w:r>
                </w:p>
              </w:tc>
            </w:tr>
            <w:tr w:rsidR="005B49A1" w14:paraId="048BE1E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788A4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1E4A1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CC171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5D46F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36BA1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5005D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BD9CF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12.04.2012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FB4DC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A53E3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0D798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100,88 Kč</w:t>
                  </w:r>
                </w:p>
              </w:tc>
            </w:tr>
            <w:tr w:rsidR="005B49A1" w14:paraId="3865B79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5FBD1" w14:textId="77777777" w:rsidR="005B49A1" w:rsidRDefault="00C12E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29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A2A70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AD64A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BB94A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00EA5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EA3B7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B59CD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101C2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14.05.2023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D6C16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83E2B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B49A1" w14:paraId="5919A4F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1BA28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F6C3E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86CF4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88BBB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55C87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B677B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DBB9D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35F63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F1B47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6431F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226,96 Kč</w:t>
                  </w:r>
                </w:p>
              </w:tc>
            </w:tr>
            <w:tr w:rsidR="005B49A1" w14:paraId="69F4BBD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9C9F4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58104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33517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8ADDE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2D086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68B54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C1005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F8F6B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DE29A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AE29E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89,93 Kč</w:t>
                  </w:r>
                </w:p>
              </w:tc>
            </w:tr>
            <w:tr w:rsidR="005B49A1" w14:paraId="61D129A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6E512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EC5B3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315B5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484A4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150C8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4F440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B352A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32DC0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F0001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01DBA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41,52 Kč</w:t>
                  </w:r>
                </w:p>
              </w:tc>
            </w:tr>
            <w:tr w:rsidR="005B49A1" w14:paraId="63E554D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8F27F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BB666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12CBD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E25A6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74D17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52187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1E65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EE72D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78510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876E1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113,22 Kč</w:t>
                  </w:r>
                </w:p>
              </w:tc>
            </w:tr>
            <w:tr w:rsidR="005B49A1" w14:paraId="75404E7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42C1B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CFD4D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E1F41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1E7DD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8EED1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E8020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607F0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B8ADC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AD963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27F08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332,68 Kč</w:t>
                  </w:r>
                </w:p>
              </w:tc>
            </w:tr>
            <w:tr w:rsidR="005B49A1" w14:paraId="1D275E3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F0F09" w14:textId="77777777" w:rsidR="005B49A1" w:rsidRDefault="00C12E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0A403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0D577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A0FEC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19477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9A139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AFB9E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3DC87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FF1E5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FC9A4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B49A1" w14:paraId="015BB40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52777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7B367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A78F2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E9F93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CA510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54EC6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BD45A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E530B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49860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66A60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434,45 Kč</w:t>
                  </w:r>
                </w:p>
              </w:tc>
            </w:tr>
            <w:tr w:rsidR="005B49A1" w14:paraId="7859C3D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536A6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E3F31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B2BA4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6218C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1D227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7D0EC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6D4C2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D0D63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772EB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0870D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468,58 Kč</w:t>
                  </w:r>
                </w:p>
              </w:tc>
            </w:tr>
            <w:tr w:rsidR="005B49A1" w14:paraId="177D4B5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B8300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D53C5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36BF4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1631B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3F020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FFC5A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0E4EF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B6F4E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9CBF2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1B6C4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446,43 Kč</w:t>
                  </w:r>
                </w:p>
              </w:tc>
            </w:tr>
            <w:tr w:rsidR="005B49A1" w14:paraId="12223E2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0A6D8" w14:textId="77777777" w:rsidR="005B49A1" w:rsidRDefault="00C12E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D7C91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0A72E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A8E1E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AD8DB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E4018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DC058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8D1D3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66E30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DD571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B49A1" w14:paraId="6211FE0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5FEA8" w14:textId="77777777" w:rsidR="005B49A1" w:rsidRDefault="00C12E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7533D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12DB2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2B3AC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39530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F5796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FE6C9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5B04B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91014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A9926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B49A1" w14:paraId="3B59399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B275C" w14:textId="77777777" w:rsidR="005B49A1" w:rsidRDefault="00C12E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1E5F0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F0926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EABED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69AFB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48100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5B378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2CD99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6399A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CACAC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B49A1" w14:paraId="38CFD76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45B41" w14:textId="77777777" w:rsidR="005B49A1" w:rsidRDefault="00C12E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DCC4A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32080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2C4BE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25244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AB8BF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E3A26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99794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8BF17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7A348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B49A1" w14:paraId="5F7E34E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74085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2E757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1B0D9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A502C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26B92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593BD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16903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6907F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25FFC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90629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53,62 Kč</w:t>
                  </w:r>
                </w:p>
              </w:tc>
            </w:tr>
            <w:tr w:rsidR="005B49A1" w14:paraId="1F5C0B0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04BE0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B8E90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9215F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22B7A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ACBB9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66154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0CDA7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E35FE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A1F34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BBDC4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206,34 Kč</w:t>
                  </w:r>
                </w:p>
              </w:tc>
            </w:tr>
            <w:tr w:rsidR="005B49A1" w14:paraId="64E2D27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FEB14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A2872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E7082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F15ED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8F1C1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F259F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31A8D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E929A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AEFB2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A39A9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629,44 Kč</w:t>
                  </w:r>
                </w:p>
              </w:tc>
            </w:tr>
            <w:tr w:rsidR="005B49A1" w14:paraId="5D3FEB3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244A0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F9CF3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4BC45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75A10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6FE16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E8FDF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23DD8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B6D86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5704A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1B314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497,62 Kč</w:t>
                  </w:r>
                </w:p>
              </w:tc>
            </w:tr>
            <w:tr w:rsidR="005B49A1" w14:paraId="5621AFC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EAA69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C88C3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77C2D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3B44B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89B4F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AD50F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C4C23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18A39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06654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27223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623,59 Kč</w:t>
                  </w:r>
                </w:p>
              </w:tc>
            </w:tr>
            <w:tr w:rsidR="00C12E9A" w14:paraId="428B73E6" w14:textId="77777777" w:rsidTr="00C12E9A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28538" w14:textId="77777777" w:rsidR="005B49A1" w:rsidRDefault="00C12E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CCD53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DC862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71 889,00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D52A2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7F495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EC8E6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E186B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8 325,47 Kč</w:t>
                  </w:r>
                </w:p>
              </w:tc>
            </w:tr>
            <w:tr w:rsidR="00C12E9A" w14:paraId="62E95FEB" w14:textId="77777777" w:rsidTr="00C12E9A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A0CC7" w14:textId="77777777" w:rsidR="005B49A1" w:rsidRDefault="00C12E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Urbaneč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AD4BE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0841F" w14:textId="77777777" w:rsidR="005B49A1" w:rsidRDefault="005B49A1">
                  <w:pPr>
                    <w:spacing w:after="0" w:line="240" w:lineRule="auto"/>
                  </w:pPr>
                </w:p>
              </w:tc>
            </w:tr>
            <w:tr w:rsidR="005B49A1" w14:paraId="0C75834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19F3A" w14:textId="77777777" w:rsidR="005B49A1" w:rsidRDefault="00C12E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63A46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69732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35E77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BB41A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1E1D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5221E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A9BCF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835E8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8D9B9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55,24 Kč</w:t>
                  </w:r>
                </w:p>
              </w:tc>
            </w:tr>
            <w:tr w:rsidR="005B49A1" w14:paraId="3B297B5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8D73D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6005A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83139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517D9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0A5E5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8EF4B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11DC8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24.09.2012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8682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4DEA7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E73B4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425,52 Kč</w:t>
                  </w:r>
                </w:p>
              </w:tc>
            </w:tr>
            <w:tr w:rsidR="005B49A1" w14:paraId="6B2A4D5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E5063" w14:textId="77777777" w:rsidR="005B49A1" w:rsidRDefault="00C12E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EC93F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B4337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E59D6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9642B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4C885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D7CBE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24.09.2012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76A7A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CA1E9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C4E72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B49A1" w14:paraId="78DE401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61251" w14:textId="77777777" w:rsidR="005B49A1" w:rsidRDefault="00C12E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99641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5F382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BAF66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4A88E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33AE2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6CE22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24.09.2012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EECFB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631F9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800AA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B49A1" w14:paraId="32B4BBF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E87E2" w14:textId="77777777" w:rsidR="005B49A1" w:rsidRDefault="00C12E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F9995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3B09D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B40E9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62E98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6521C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8F4A7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24.09.2012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EADDE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0F997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3C475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B49A1" w14:paraId="2796483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B95B8" w14:textId="77777777" w:rsidR="005B49A1" w:rsidRDefault="00C12E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BAD61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72D8B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AF607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D3DC9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840A7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53171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24.09.2012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68FAB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2883D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13BF7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B49A1" w14:paraId="5D014AC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DAD37" w14:textId="77777777" w:rsidR="005B49A1" w:rsidRDefault="00C12E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AF025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B9B1F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AF2BD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F2DE1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FD5D3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AC543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E6B5C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9A854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B5464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B49A1" w14:paraId="6B33FE8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FAFCF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84C0D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A5CDF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9C229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A6EFF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0E6C7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25EB2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7BCEA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06.08.2023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72637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1D137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B49A1" w14:paraId="1601C5A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848D3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EA117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6D269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2E513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B0F6D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B9673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10 958,00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7890D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1984E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CC758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8611A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1 173,04 Kč</w:t>
                  </w:r>
                </w:p>
              </w:tc>
            </w:tr>
            <w:tr w:rsidR="005B49A1" w14:paraId="4188549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8CC78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8FCE6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ACD35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F594D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199CC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5CAC7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0F973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EA3B8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B95BF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C9A4E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102,56 Kč</w:t>
                  </w:r>
                </w:p>
              </w:tc>
            </w:tr>
            <w:tr w:rsidR="005B49A1" w14:paraId="4DF7955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2E04E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3DEF0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C656B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B979C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3F810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06715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42 412,00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F98B3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1DF79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6F3A2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D5D0D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4 540,17 Kč</w:t>
                  </w:r>
                </w:p>
              </w:tc>
            </w:tr>
            <w:tr w:rsidR="005B49A1" w14:paraId="3D9B1A2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8E760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10D43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6B6CE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FD33A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74278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DCCBC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26 627,00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42BA7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B79F7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2B978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2080A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2 850,39 Kč</w:t>
                  </w:r>
                </w:p>
              </w:tc>
            </w:tr>
            <w:tr w:rsidR="005B49A1" w14:paraId="74817A8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67487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12147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69084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2DBC4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5B071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EA869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F70F3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12.04.2012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D0BF2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00B86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6C788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256,92 Kč</w:t>
                  </w:r>
                </w:p>
              </w:tc>
            </w:tr>
            <w:tr w:rsidR="005B49A1" w14:paraId="03E7DA4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784BC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BF08C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7F2F0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FD759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55C54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3EB0A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CC775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12.04.2012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CB1C3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C7303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50685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146,66 Kč</w:t>
                  </w:r>
                </w:p>
              </w:tc>
            </w:tr>
            <w:tr w:rsidR="005B49A1" w14:paraId="0965EB1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DDE4F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67AF4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7BF08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847F6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D68BC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7A8E5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746AA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EA9C4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3C561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7F9C6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41,96 Kč</w:t>
                  </w:r>
                </w:p>
              </w:tc>
            </w:tr>
            <w:tr w:rsidR="005B49A1" w14:paraId="5D632A9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96445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86F66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68F11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B787D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A09E2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9FEF7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717BB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63E26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AE9C9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77D69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117,00 Kč</w:t>
                  </w:r>
                </w:p>
              </w:tc>
            </w:tr>
            <w:tr w:rsidR="005B49A1" w14:paraId="21EA596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5D007" w14:textId="77777777" w:rsidR="005B49A1" w:rsidRDefault="00C12E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29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A68F9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9D66C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3CF64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80737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9CBA8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6BD7B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FDC2C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14.05.2023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E3835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F3A3E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B49A1" w14:paraId="6F2F177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5A302" w14:textId="77777777" w:rsidR="005B49A1" w:rsidRDefault="00C12E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29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B5998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8FC34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02484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5BCB0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47284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A3634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E334B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14.05.2023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2AC3F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6CB39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B49A1" w14:paraId="41ECCC1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4B859" w14:textId="77777777" w:rsidR="005B49A1" w:rsidRDefault="00C12E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13979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6BCA3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F7F58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553C6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B8FB1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4856A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F271F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CB485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60725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B49A1" w14:paraId="599139A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E6A4B" w14:textId="77777777" w:rsidR="005B49A1" w:rsidRDefault="00C12E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č. 29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09437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2DB11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B1A41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B0BD9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274AD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8 774,00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2D973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D115B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14.05.2023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F9E35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54266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B49A1" w14:paraId="6D92024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E1D47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6038F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36BD3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C668E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71473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868D4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10 818,00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A59D2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487BC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804D9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ED299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1 158,06 Kč</w:t>
                  </w:r>
                </w:p>
              </w:tc>
            </w:tr>
            <w:tr w:rsidR="005B49A1" w14:paraId="6A0EF1F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E8808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568C2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0A9C0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D0B56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89AE4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ADC98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D7CCD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9862E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D9E60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1B8E5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419,53 Kč</w:t>
                  </w:r>
                </w:p>
              </w:tc>
            </w:tr>
            <w:tr w:rsidR="005B49A1" w14:paraId="27B674F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4B910" w14:textId="77777777" w:rsidR="005B49A1" w:rsidRDefault="00C12E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C8715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71C87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E3018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80CBE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DB0F7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AA257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29654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E1399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28A75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B49A1" w14:paraId="69DC227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2B028" w14:textId="77777777" w:rsidR="005B49A1" w:rsidRDefault="00C12E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CA261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E57C0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94BF9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46685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DFF12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F07AB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5F275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322FB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1E506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4,97 Kč</w:t>
                  </w:r>
                </w:p>
              </w:tc>
            </w:tr>
            <w:tr w:rsidR="005B49A1" w14:paraId="05FFB67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34935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C5A83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9086B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4A685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51841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04A96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A0F38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6B010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D0BB0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6296A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496,07 Kč</w:t>
                  </w:r>
                </w:p>
              </w:tc>
            </w:tr>
            <w:tr w:rsidR="005B49A1" w14:paraId="75789CB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8409C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375CA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AAD68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B659E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63B63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10867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C1D2D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8254E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C18FF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7CB8C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215,49 Kč</w:t>
                  </w:r>
                </w:p>
              </w:tc>
            </w:tr>
            <w:tr w:rsidR="005B49A1" w14:paraId="410EB76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FFC2E" w14:textId="77777777" w:rsidR="005B49A1" w:rsidRDefault="00C12E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A4E71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04E2C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B10C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BE2A3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28549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FF956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D64CF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129BF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B6857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B49A1" w14:paraId="1647E83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FF177" w14:textId="77777777" w:rsidR="005B49A1" w:rsidRDefault="00C12E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F61C2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62F50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1CFC1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BE1B9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F6268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EEE59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A9982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FED82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799E5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1,98 Kč</w:t>
                  </w:r>
                </w:p>
              </w:tc>
            </w:tr>
            <w:tr w:rsidR="005B49A1" w14:paraId="5BC5479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37F55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8D06C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09254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A8B36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B89A2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BDEB9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C3500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A1A05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4DD33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6CDE3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48,06 Kč</w:t>
                  </w:r>
                </w:p>
              </w:tc>
            </w:tr>
            <w:tr w:rsidR="005B49A1" w14:paraId="1E60AD1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7782B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9D214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D158B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04BE3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C2DDE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84E6E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58EF4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A094E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3E727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799B5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177,17 Kč</w:t>
                  </w:r>
                </w:p>
              </w:tc>
            </w:tr>
            <w:tr w:rsidR="005B49A1" w14:paraId="62598FA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D1A40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513B8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24718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E47F9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BF6A6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1F3F3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8B394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E09CF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B2A42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0FA93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269,23 Kč</w:t>
                  </w:r>
                </w:p>
              </w:tc>
            </w:tr>
            <w:tr w:rsidR="005B49A1" w14:paraId="498AD39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8C0A1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2947E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75B7F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DFA0C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E48D9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D5FEF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62904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06C73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D4421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B8359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2,13 Kč</w:t>
                  </w:r>
                </w:p>
              </w:tc>
            </w:tr>
            <w:tr w:rsidR="005B49A1" w14:paraId="1864BF8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4DF30" w14:textId="77777777" w:rsidR="005B49A1" w:rsidRDefault="00C12E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31446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D8132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224BE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88377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8549A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29920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919CB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F714A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9F6FA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B49A1" w14:paraId="4A41204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41DF7" w14:textId="77777777" w:rsidR="005B49A1" w:rsidRDefault="00C12E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25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E85F7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62AAC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FEF6F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16532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3E9E8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152B5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EBEA5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4B86C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40A6F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B49A1" w14:paraId="7313B88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F7F4F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3D2CB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A6819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86351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70B46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81ED2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34671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2231C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9BCA4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6C6C1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225,34 Kč</w:t>
                  </w:r>
                </w:p>
              </w:tc>
            </w:tr>
            <w:tr w:rsidR="005B49A1" w14:paraId="78BF1E8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AC16C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B36DC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45B9C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204D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2FF64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C7BDE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8B3A4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052B3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178BD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1D116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448,00 Kč</w:t>
                  </w:r>
                </w:p>
              </w:tc>
            </w:tr>
            <w:tr w:rsidR="005B49A1" w14:paraId="3576EFB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2B2F3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7FE01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82B27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C5940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8BD40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1014B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B40D6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3311F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01F42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BF085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107,36 Kč</w:t>
                  </w:r>
                </w:p>
              </w:tc>
            </w:tr>
            <w:tr w:rsidR="00C12E9A" w14:paraId="1C980448" w14:textId="77777777" w:rsidTr="00C12E9A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616D1" w14:textId="77777777" w:rsidR="005B49A1" w:rsidRDefault="00C12E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9899C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0F2B4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142 252,00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B8C60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5266D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FFE7C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2C18C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13 282,85 Kč</w:t>
                  </w:r>
                </w:p>
              </w:tc>
            </w:tr>
            <w:tr w:rsidR="00C12E9A" w14:paraId="406661A5" w14:textId="77777777" w:rsidTr="00C12E9A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911A1" w14:textId="77777777" w:rsidR="005B49A1" w:rsidRDefault="00C12E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Václavov u Chvaletína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0B6FC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88FED" w14:textId="77777777" w:rsidR="005B49A1" w:rsidRDefault="005B49A1">
                  <w:pPr>
                    <w:spacing w:after="0" w:line="240" w:lineRule="auto"/>
                  </w:pPr>
                </w:p>
              </w:tc>
            </w:tr>
            <w:tr w:rsidR="005B49A1" w14:paraId="29A5BF9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CDC05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186EF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22D81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88DEC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96B55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75221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682F1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15.11.2013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A5847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97808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E9563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114,42 Kč</w:t>
                  </w:r>
                </w:p>
              </w:tc>
            </w:tr>
            <w:tr w:rsidR="005B49A1" w14:paraId="45249C4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31E40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C71C4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530FC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52A02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96F4F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008B6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AEDE1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15.11.2013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4C0AF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0BB4A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DC4D3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54,21 Kč</w:t>
                  </w:r>
                </w:p>
              </w:tc>
            </w:tr>
            <w:tr w:rsidR="005B49A1" w14:paraId="3B17766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D4B62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1A96B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D5E44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61BDC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7B9DC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21F30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11 673,00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34E6D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15.11.2013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48B36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D4167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2DB64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1 400,04 Kč</w:t>
                  </w:r>
                </w:p>
              </w:tc>
            </w:tr>
            <w:tr w:rsidR="00C12E9A" w14:paraId="78AA7941" w14:textId="77777777" w:rsidTr="00C12E9A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616A0" w14:textId="77777777" w:rsidR="005B49A1" w:rsidRDefault="00C12E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B25AB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0BFE1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13 079,00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DF266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90DAE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EAD78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1A597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1 568,67 Kč</w:t>
                  </w:r>
                </w:p>
              </w:tc>
            </w:tr>
            <w:tr w:rsidR="00C12E9A" w14:paraId="09A7050F" w14:textId="77777777" w:rsidTr="00C12E9A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AA5EE" w14:textId="77777777" w:rsidR="005B49A1" w:rsidRDefault="00C12E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EDFF4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545 220,00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27700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BE8EE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3D98F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E40C2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47 342,99 Kč</w:t>
                  </w:r>
                </w:p>
              </w:tc>
            </w:tr>
          </w:tbl>
          <w:p w14:paraId="6779B4DD" w14:textId="77777777" w:rsidR="005B49A1" w:rsidRDefault="005B49A1">
            <w:pPr>
              <w:spacing w:after="0" w:line="240" w:lineRule="auto"/>
            </w:pPr>
          </w:p>
        </w:tc>
        <w:tc>
          <w:tcPr>
            <w:tcW w:w="15" w:type="dxa"/>
          </w:tcPr>
          <w:p w14:paraId="14C3DB5F" w14:textId="77777777" w:rsidR="005B49A1" w:rsidRDefault="005B49A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8C39B16" w14:textId="77777777" w:rsidR="005B49A1" w:rsidRDefault="005B49A1">
            <w:pPr>
              <w:pStyle w:val="EmptyCellLayoutStyle"/>
              <w:spacing w:after="0" w:line="240" w:lineRule="auto"/>
            </w:pPr>
          </w:p>
        </w:tc>
      </w:tr>
      <w:tr w:rsidR="005B49A1" w14:paraId="1D093988" w14:textId="77777777">
        <w:trPr>
          <w:trHeight w:val="124"/>
        </w:trPr>
        <w:tc>
          <w:tcPr>
            <w:tcW w:w="107" w:type="dxa"/>
          </w:tcPr>
          <w:p w14:paraId="74FC2784" w14:textId="77777777" w:rsidR="005B49A1" w:rsidRDefault="005B49A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884DA95" w14:textId="77777777" w:rsidR="005B49A1" w:rsidRDefault="005B49A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BC241B2" w14:textId="77777777" w:rsidR="005B49A1" w:rsidRDefault="005B49A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65F3304" w14:textId="77777777" w:rsidR="005B49A1" w:rsidRDefault="005B49A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D34E2EA" w14:textId="77777777" w:rsidR="005B49A1" w:rsidRDefault="005B49A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0F20944" w14:textId="77777777" w:rsidR="005B49A1" w:rsidRDefault="005B49A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05A62DF" w14:textId="77777777" w:rsidR="005B49A1" w:rsidRDefault="005B49A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68FF7CD" w14:textId="77777777" w:rsidR="005B49A1" w:rsidRDefault="005B49A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C2257CD" w14:textId="77777777" w:rsidR="005B49A1" w:rsidRDefault="005B49A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C8F35A0" w14:textId="77777777" w:rsidR="005B49A1" w:rsidRDefault="005B49A1">
            <w:pPr>
              <w:pStyle w:val="EmptyCellLayoutStyle"/>
              <w:spacing w:after="0" w:line="240" w:lineRule="auto"/>
            </w:pPr>
          </w:p>
        </w:tc>
      </w:tr>
      <w:tr w:rsidR="00C12E9A" w14:paraId="0B99C046" w14:textId="77777777" w:rsidTr="00C12E9A">
        <w:trPr>
          <w:trHeight w:val="340"/>
        </w:trPr>
        <w:tc>
          <w:tcPr>
            <w:tcW w:w="107" w:type="dxa"/>
          </w:tcPr>
          <w:p w14:paraId="05F0DA5F" w14:textId="77777777" w:rsidR="005B49A1" w:rsidRDefault="005B49A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5B49A1" w14:paraId="130FE945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61853" w14:textId="77777777" w:rsidR="005B49A1" w:rsidRDefault="00C12E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6474A99F" w14:textId="77777777" w:rsidR="005B49A1" w:rsidRDefault="005B49A1">
            <w:pPr>
              <w:spacing w:after="0" w:line="240" w:lineRule="auto"/>
            </w:pPr>
          </w:p>
        </w:tc>
        <w:tc>
          <w:tcPr>
            <w:tcW w:w="40" w:type="dxa"/>
          </w:tcPr>
          <w:p w14:paraId="49761608" w14:textId="77777777" w:rsidR="005B49A1" w:rsidRDefault="005B49A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237FE15" w14:textId="77777777" w:rsidR="005B49A1" w:rsidRDefault="005B49A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91B48EA" w14:textId="77777777" w:rsidR="005B49A1" w:rsidRDefault="005B49A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6C91851" w14:textId="77777777" w:rsidR="005B49A1" w:rsidRDefault="005B49A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BB6B710" w14:textId="77777777" w:rsidR="005B49A1" w:rsidRDefault="005B49A1">
            <w:pPr>
              <w:pStyle w:val="EmptyCellLayoutStyle"/>
              <w:spacing w:after="0" w:line="240" w:lineRule="auto"/>
            </w:pPr>
          </w:p>
        </w:tc>
      </w:tr>
      <w:tr w:rsidR="005B49A1" w14:paraId="00EA5549" w14:textId="77777777">
        <w:trPr>
          <w:trHeight w:val="225"/>
        </w:trPr>
        <w:tc>
          <w:tcPr>
            <w:tcW w:w="107" w:type="dxa"/>
          </w:tcPr>
          <w:p w14:paraId="247200A4" w14:textId="77777777" w:rsidR="005B49A1" w:rsidRDefault="005B49A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48F6ACB" w14:textId="77777777" w:rsidR="005B49A1" w:rsidRDefault="005B49A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D00D812" w14:textId="77777777" w:rsidR="005B49A1" w:rsidRDefault="005B49A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46DFAB7" w14:textId="77777777" w:rsidR="005B49A1" w:rsidRDefault="005B49A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A37FF97" w14:textId="77777777" w:rsidR="005B49A1" w:rsidRDefault="005B49A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1553E23" w14:textId="77777777" w:rsidR="005B49A1" w:rsidRDefault="005B49A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E3DAF56" w14:textId="77777777" w:rsidR="005B49A1" w:rsidRDefault="005B49A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F7C624A" w14:textId="77777777" w:rsidR="005B49A1" w:rsidRDefault="005B49A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1D387E0" w14:textId="77777777" w:rsidR="005B49A1" w:rsidRDefault="005B49A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B1071CB" w14:textId="77777777" w:rsidR="005B49A1" w:rsidRDefault="005B49A1">
            <w:pPr>
              <w:pStyle w:val="EmptyCellLayoutStyle"/>
              <w:spacing w:after="0" w:line="240" w:lineRule="auto"/>
            </w:pPr>
          </w:p>
        </w:tc>
      </w:tr>
      <w:tr w:rsidR="00C12E9A" w14:paraId="5E3C2EA8" w14:textId="77777777" w:rsidTr="00C12E9A">
        <w:tc>
          <w:tcPr>
            <w:tcW w:w="107" w:type="dxa"/>
          </w:tcPr>
          <w:p w14:paraId="38D69182" w14:textId="77777777" w:rsidR="005B49A1" w:rsidRDefault="005B49A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5B49A1" w14:paraId="504009E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906B7" w14:textId="77777777" w:rsidR="005B49A1" w:rsidRDefault="00C12E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35B4A" w14:textId="77777777" w:rsidR="005B49A1" w:rsidRDefault="00C12E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22AA8" w14:textId="77777777" w:rsidR="005B49A1" w:rsidRDefault="00C12E9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B43C7" w14:textId="77777777" w:rsidR="005B49A1" w:rsidRDefault="00C12E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3ED7A" w14:textId="77777777" w:rsidR="005B49A1" w:rsidRDefault="00C12E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A4667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B922B" w14:textId="77777777" w:rsidR="005B49A1" w:rsidRDefault="00C12E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350AA" w14:textId="77777777" w:rsidR="005B49A1" w:rsidRDefault="00C12E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A69D1" w14:textId="77777777" w:rsidR="005B49A1" w:rsidRDefault="00C12E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A4B85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C12E9A" w14:paraId="2EA754DF" w14:textId="77777777" w:rsidTr="00C12E9A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9B66B" w14:textId="77777777" w:rsidR="005B49A1" w:rsidRDefault="00C12E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C00DD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A19D9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E3B1A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E20CD" w14:textId="77777777" w:rsidR="005B49A1" w:rsidRDefault="005B49A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D0F79" w14:textId="77777777" w:rsidR="005B49A1" w:rsidRDefault="005B49A1">
                  <w:pPr>
                    <w:spacing w:after="0" w:line="240" w:lineRule="auto"/>
                  </w:pPr>
                </w:p>
              </w:tc>
            </w:tr>
          </w:tbl>
          <w:p w14:paraId="646FC687" w14:textId="77777777" w:rsidR="005B49A1" w:rsidRDefault="005B49A1">
            <w:pPr>
              <w:spacing w:after="0" w:line="240" w:lineRule="auto"/>
            </w:pPr>
          </w:p>
        </w:tc>
        <w:tc>
          <w:tcPr>
            <w:tcW w:w="40" w:type="dxa"/>
          </w:tcPr>
          <w:p w14:paraId="3A47595E" w14:textId="77777777" w:rsidR="005B49A1" w:rsidRDefault="005B49A1">
            <w:pPr>
              <w:pStyle w:val="EmptyCellLayoutStyle"/>
              <w:spacing w:after="0" w:line="240" w:lineRule="auto"/>
            </w:pPr>
          </w:p>
        </w:tc>
      </w:tr>
      <w:tr w:rsidR="005B49A1" w14:paraId="7EFE9A5E" w14:textId="77777777">
        <w:trPr>
          <w:trHeight w:val="107"/>
        </w:trPr>
        <w:tc>
          <w:tcPr>
            <w:tcW w:w="107" w:type="dxa"/>
          </w:tcPr>
          <w:p w14:paraId="45D6D61F" w14:textId="77777777" w:rsidR="005B49A1" w:rsidRDefault="005B49A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DE13D19" w14:textId="77777777" w:rsidR="005B49A1" w:rsidRDefault="005B49A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4F1E01E" w14:textId="77777777" w:rsidR="005B49A1" w:rsidRDefault="005B49A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E2FB849" w14:textId="77777777" w:rsidR="005B49A1" w:rsidRDefault="005B49A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7BDBD1C" w14:textId="77777777" w:rsidR="005B49A1" w:rsidRDefault="005B49A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50CA6EE" w14:textId="77777777" w:rsidR="005B49A1" w:rsidRDefault="005B49A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16C9E13" w14:textId="77777777" w:rsidR="005B49A1" w:rsidRDefault="005B49A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EF91FC9" w14:textId="77777777" w:rsidR="005B49A1" w:rsidRDefault="005B49A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645368A" w14:textId="77777777" w:rsidR="005B49A1" w:rsidRDefault="005B49A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84A21C6" w14:textId="77777777" w:rsidR="005B49A1" w:rsidRDefault="005B49A1">
            <w:pPr>
              <w:pStyle w:val="EmptyCellLayoutStyle"/>
              <w:spacing w:after="0" w:line="240" w:lineRule="auto"/>
            </w:pPr>
          </w:p>
        </w:tc>
      </w:tr>
      <w:tr w:rsidR="00C12E9A" w14:paraId="7E0D3584" w14:textId="77777777" w:rsidTr="00C12E9A">
        <w:trPr>
          <w:trHeight w:val="30"/>
        </w:trPr>
        <w:tc>
          <w:tcPr>
            <w:tcW w:w="107" w:type="dxa"/>
          </w:tcPr>
          <w:p w14:paraId="08750881" w14:textId="77777777" w:rsidR="005B49A1" w:rsidRDefault="005B49A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CD3F630" w14:textId="77777777" w:rsidR="005B49A1" w:rsidRDefault="005B49A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5B49A1" w14:paraId="7E09BFA7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84131" w14:textId="77777777" w:rsidR="005B49A1" w:rsidRDefault="00C12E9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570A551D" w14:textId="77777777" w:rsidR="005B49A1" w:rsidRDefault="005B49A1">
            <w:pPr>
              <w:spacing w:after="0" w:line="240" w:lineRule="auto"/>
            </w:pPr>
          </w:p>
        </w:tc>
        <w:tc>
          <w:tcPr>
            <w:tcW w:w="1869" w:type="dxa"/>
          </w:tcPr>
          <w:p w14:paraId="63617BFD" w14:textId="77777777" w:rsidR="005B49A1" w:rsidRDefault="005B49A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DDE9092" w14:textId="77777777" w:rsidR="005B49A1" w:rsidRDefault="005B49A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E5D0DF3" w14:textId="77777777" w:rsidR="005B49A1" w:rsidRDefault="005B49A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2ED061B" w14:textId="77777777" w:rsidR="005B49A1" w:rsidRDefault="005B49A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A102A0D" w14:textId="77777777" w:rsidR="005B49A1" w:rsidRDefault="005B49A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92A1250" w14:textId="77777777" w:rsidR="005B49A1" w:rsidRDefault="005B49A1">
            <w:pPr>
              <w:pStyle w:val="EmptyCellLayoutStyle"/>
              <w:spacing w:after="0" w:line="240" w:lineRule="auto"/>
            </w:pPr>
          </w:p>
        </w:tc>
      </w:tr>
      <w:tr w:rsidR="00C12E9A" w14:paraId="4743FA8E" w14:textId="77777777" w:rsidTr="00C12E9A">
        <w:trPr>
          <w:trHeight w:val="310"/>
        </w:trPr>
        <w:tc>
          <w:tcPr>
            <w:tcW w:w="107" w:type="dxa"/>
          </w:tcPr>
          <w:p w14:paraId="5BCAFA78" w14:textId="77777777" w:rsidR="005B49A1" w:rsidRDefault="005B49A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4F7AEA1" w14:textId="77777777" w:rsidR="005B49A1" w:rsidRDefault="005B49A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7CF31294" w14:textId="77777777" w:rsidR="005B49A1" w:rsidRDefault="005B49A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AED4C4F" w14:textId="77777777" w:rsidR="005B49A1" w:rsidRDefault="005B49A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C954C9C" w14:textId="77777777" w:rsidR="005B49A1" w:rsidRDefault="005B49A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6A8FBAD" w14:textId="77777777" w:rsidR="005B49A1" w:rsidRDefault="005B49A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5B49A1" w14:paraId="29F0BA5F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BF132" w14:textId="77777777" w:rsidR="005B49A1" w:rsidRDefault="00C12E9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47 343</w:t>
                  </w:r>
                </w:p>
              </w:tc>
            </w:tr>
          </w:tbl>
          <w:p w14:paraId="132A92A0" w14:textId="77777777" w:rsidR="005B49A1" w:rsidRDefault="005B49A1">
            <w:pPr>
              <w:spacing w:after="0" w:line="240" w:lineRule="auto"/>
            </w:pPr>
          </w:p>
        </w:tc>
        <w:tc>
          <w:tcPr>
            <w:tcW w:w="15" w:type="dxa"/>
          </w:tcPr>
          <w:p w14:paraId="6347BBDF" w14:textId="77777777" w:rsidR="005B49A1" w:rsidRDefault="005B49A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1FF393F" w14:textId="77777777" w:rsidR="005B49A1" w:rsidRDefault="005B49A1">
            <w:pPr>
              <w:pStyle w:val="EmptyCellLayoutStyle"/>
              <w:spacing w:after="0" w:line="240" w:lineRule="auto"/>
            </w:pPr>
          </w:p>
        </w:tc>
      </w:tr>
      <w:tr w:rsidR="005B49A1" w14:paraId="721363BA" w14:textId="77777777">
        <w:trPr>
          <w:trHeight w:val="137"/>
        </w:trPr>
        <w:tc>
          <w:tcPr>
            <w:tcW w:w="107" w:type="dxa"/>
          </w:tcPr>
          <w:p w14:paraId="15EFFD2B" w14:textId="77777777" w:rsidR="005B49A1" w:rsidRDefault="005B49A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2D01D75" w14:textId="77777777" w:rsidR="005B49A1" w:rsidRDefault="005B49A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506EC3D" w14:textId="77777777" w:rsidR="005B49A1" w:rsidRDefault="005B49A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5A1DF17" w14:textId="77777777" w:rsidR="005B49A1" w:rsidRDefault="005B49A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DF843CE" w14:textId="77777777" w:rsidR="005B49A1" w:rsidRDefault="005B49A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84E167E" w14:textId="77777777" w:rsidR="005B49A1" w:rsidRDefault="005B49A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6C1C5BF" w14:textId="77777777" w:rsidR="005B49A1" w:rsidRDefault="005B49A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2CC38C3" w14:textId="77777777" w:rsidR="005B49A1" w:rsidRDefault="005B49A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FAA346E" w14:textId="77777777" w:rsidR="005B49A1" w:rsidRDefault="005B49A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FAA4484" w14:textId="77777777" w:rsidR="005B49A1" w:rsidRDefault="005B49A1">
            <w:pPr>
              <w:pStyle w:val="EmptyCellLayoutStyle"/>
              <w:spacing w:after="0" w:line="240" w:lineRule="auto"/>
            </w:pPr>
          </w:p>
        </w:tc>
      </w:tr>
    </w:tbl>
    <w:p w14:paraId="6CE5C670" w14:textId="77777777" w:rsidR="005B49A1" w:rsidRDefault="005B49A1">
      <w:pPr>
        <w:spacing w:after="0" w:line="240" w:lineRule="auto"/>
      </w:pPr>
    </w:p>
    <w:sectPr w:rsidR="005B49A1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49605B" w14:textId="77777777" w:rsidR="00C12E9A" w:rsidRDefault="00C12E9A">
      <w:pPr>
        <w:spacing w:after="0" w:line="240" w:lineRule="auto"/>
      </w:pPr>
      <w:r>
        <w:separator/>
      </w:r>
    </w:p>
  </w:endnote>
  <w:endnote w:type="continuationSeparator" w:id="0">
    <w:p w14:paraId="157A115E" w14:textId="77777777" w:rsidR="00C12E9A" w:rsidRDefault="00C12E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5B49A1" w14:paraId="61DA055E" w14:textId="77777777">
      <w:tc>
        <w:tcPr>
          <w:tcW w:w="8570" w:type="dxa"/>
        </w:tcPr>
        <w:p w14:paraId="17947C61" w14:textId="77777777" w:rsidR="005B49A1" w:rsidRDefault="005B49A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6744A37" w14:textId="77777777" w:rsidR="005B49A1" w:rsidRDefault="005B49A1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264FE391" w14:textId="77777777" w:rsidR="005B49A1" w:rsidRDefault="005B49A1">
          <w:pPr>
            <w:pStyle w:val="EmptyCellLayoutStyle"/>
            <w:spacing w:after="0" w:line="240" w:lineRule="auto"/>
          </w:pPr>
        </w:p>
      </w:tc>
    </w:tr>
    <w:tr w:rsidR="005B49A1" w14:paraId="7EF4AF40" w14:textId="77777777">
      <w:tc>
        <w:tcPr>
          <w:tcW w:w="8570" w:type="dxa"/>
        </w:tcPr>
        <w:p w14:paraId="040CE33C" w14:textId="77777777" w:rsidR="005B49A1" w:rsidRDefault="005B49A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5B49A1" w14:paraId="37C8E48D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D76207A" w14:textId="77777777" w:rsidR="005B49A1" w:rsidRDefault="00C12E9A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0F4D55B" w14:textId="77777777" w:rsidR="005B49A1" w:rsidRDefault="005B49A1">
          <w:pPr>
            <w:spacing w:after="0" w:line="240" w:lineRule="auto"/>
          </w:pPr>
        </w:p>
      </w:tc>
      <w:tc>
        <w:tcPr>
          <w:tcW w:w="55" w:type="dxa"/>
        </w:tcPr>
        <w:p w14:paraId="3BA9DF9F" w14:textId="77777777" w:rsidR="005B49A1" w:rsidRDefault="005B49A1">
          <w:pPr>
            <w:pStyle w:val="EmptyCellLayoutStyle"/>
            <w:spacing w:after="0" w:line="240" w:lineRule="auto"/>
          </w:pPr>
        </w:p>
      </w:tc>
    </w:tr>
    <w:tr w:rsidR="005B49A1" w14:paraId="12174DC9" w14:textId="77777777">
      <w:tc>
        <w:tcPr>
          <w:tcW w:w="8570" w:type="dxa"/>
        </w:tcPr>
        <w:p w14:paraId="0BF417F3" w14:textId="77777777" w:rsidR="005B49A1" w:rsidRDefault="005B49A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E4775C2" w14:textId="77777777" w:rsidR="005B49A1" w:rsidRDefault="005B49A1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067D5AF6" w14:textId="77777777" w:rsidR="005B49A1" w:rsidRDefault="005B49A1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FA97DF" w14:textId="77777777" w:rsidR="00C12E9A" w:rsidRDefault="00C12E9A">
      <w:pPr>
        <w:spacing w:after="0" w:line="240" w:lineRule="auto"/>
      </w:pPr>
      <w:r>
        <w:separator/>
      </w:r>
    </w:p>
  </w:footnote>
  <w:footnote w:type="continuationSeparator" w:id="0">
    <w:p w14:paraId="72F41B06" w14:textId="77777777" w:rsidR="00C12E9A" w:rsidRDefault="00C12E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5B49A1" w14:paraId="5355F2E2" w14:textId="77777777">
      <w:tc>
        <w:tcPr>
          <w:tcW w:w="148" w:type="dxa"/>
        </w:tcPr>
        <w:p w14:paraId="17C10DCF" w14:textId="77777777" w:rsidR="005B49A1" w:rsidRDefault="005B49A1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643B7DE3" w14:textId="77777777" w:rsidR="005B49A1" w:rsidRDefault="005B49A1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59595670" w14:textId="77777777" w:rsidR="005B49A1" w:rsidRDefault="005B49A1">
          <w:pPr>
            <w:pStyle w:val="EmptyCellLayoutStyle"/>
            <w:spacing w:after="0" w:line="240" w:lineRule="auto"/>
          </w:pPr>
        </w:p>
      </w:tc>
    </w:tr>
    <w:tr w:rsidR="005B49A1" w14:paraId="62EDF64E" w14:textId="77777777">
      <w:tc>
        <w:tcPr>
          <w:tcW w:w="148" w:type="dxa"/>
        </w:tcPr>
        <w:p w14:paraId="2353AD08" w14:textId="77777777" w:rsidR="005B49A1" w:rsidRDefault="005B49A1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5B49A1" w14:paraId="65211123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5C21D915" w14:textId="77777777" w:rsidR="005B49A1" w:rsidRDefault="005B49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1991D7EB" w14:textId="77777777" w:rsidR="005B49A1" w:rsidRDefault="005B49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0B150B52" w14:textId="77777777" w:rsidR="005B49A1" w:rsidRDefault="005B49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415FFE10" w14:textId="77777777" w:rsidR="005B49A1" w:rsidRDefault="005B49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1AA28B46" w14:textId="77777777" w:rsidR="005B49A1" w:rsidRDefault="005B49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68C5BFA3" w14:textId="77777777" w:rsidR="005B49A1" w:rsidRDefault="005B49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0555CDCC" w14:textId="77777777" w:rsidR="005B49A1" w:rsidRDefault="005B49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47C4CF12" w14:textId="77777777" w:rsidR="005B49A1" w:rsidRDefault="005B49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6448B5B6" w14:textId="77777777" w:rsidR="005B49A1" w:rsidRDefault="005B49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546FEE98" w14:textId="77777777" w:rsidR="005B49A1" w:rsidRDefault="005B49A1">
                <w:pPr>
                  <w:pStyle w:val="EmptyCellLayoutStyle"/>
                  <w:spacing w:after="0" w:line="240" w:lineRule="auto"/>
                </w:pPr>
              </w:p>
            </w:tc>
          </w:tr>
          <w:tr w:rsidR="00C12E9A" w14:paraId="677BCCCA" w14:textId="77777777" w:rsidTr="00C12E9A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409B5657" w14:textId="77777777" w:rsidR="005B49A1" w:rsidRDefault="005B49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7"/>
                </w:tblGrid>
                <w:tr w:rsidR="005B49A1" w14:paraId="5AA6A6E0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24C0D4A" w14:textId="77777777" w:rsidR="005B49A1" w:rsidRDefault="00C12E9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nájmu k dodatku č.  nájemní smlouvy č. 98N99/17</w:t>
                      </w:r>
                    </w:p>
                  </w:tc>
                </w:tr>
              </w:tbl>
              <w:p w14:paraId="465CB4CB" w14:textId="77777777" w:rsidR="005B49A1" w:rsidRDefault="005B49A1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6B2437C1" w14:textId="77777777" w:rsidR="005B49A1" w:rsidRDefault="005B49A1">
                <w:pPr>
                  <w:pStyle w:val="EmptyCellLayoutStyle"/>
                  <w:spacing w:after="0" w:line="240" w:lineRule="auto"/>
                </w:pPr>
              </w:p>
            </w:tc>
          </w:tr>
          <w:tr w:rsidR="005B49A1" w14:paraId="7FCB5EF6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136C4DF5" w14:textId="77777777" w:rsidR="005B49A1" w:rsidRDefault="005B49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3CF76B0C" w14:textId="77777777" w:rsidR="005B49A1" w:rsidRDefault="005B49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7AD28A4A" w14:textId="77777777" w:rsidR="005B49A1" w:rsidRDefault="005B49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7A103E67" w14:textId="77777777" w:rsidR="005B49A1" w:rsidRDefault="005B49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5C36E9A1" w14:textId="77777777" w:rsidR="005B49A1" w:rsidRDefault="005B49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41ADBB33" w14:textId="77777777" w:rsidR="005B49A1" w:rsidRDefault="005B49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40F37B14" w14:textId="77777777" w:rsidR="005B49A1" w:rsidRDefault="005B49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57C58927" w14:textId="77777777" w:rsidR="005B49A1" w:rsidRDefault="005B49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502B83AB" w14:textId="77777777" w:rsidR="005B49A1" w:rsidRDefault="005B49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3067238B" w14:textId="77777777" w:rsidR="005B49A1" w:rsidRDefault="005B49A1">
                <w:pPr>
                  <w:pStyle w:val="EmptyCellLayoutStyle"/>
                  <w:spacing w:after="0" w:line="240" w:lineRule="auto"/>
                </w:pPr>
              </w:p>
            </w:tc>
          </w:tr>
          <w:tr w:rsidR="005B49A1" w14:paraId="20C3F652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380710E8" w14:textId="77777777" w:rsidR="005B49A1" w:rsidRDefault="005B49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3"/>
                </w:tblGrid>
                <w:tr w:rsidR="005B49A1" w14:paraId="31DFA4EB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22072C5" w14:textId="77777777" w:rsidR="005B49A1" w:rsidRDefault="00C12E9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6BC68B6F" w14:textId="77777777" w:rsidR="005B49A1" w:rsidRDefault="005B49A1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3AE01DC8" w14:textId="77777777" w:rsidR="005B49A1" w:rsidRDefault="005B49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3"/>
                </w:tblGrid>
                <w:tr w:rsidR="005B49A1" w14:paraId="258ABC36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2E35042" w14:textId="77777777" w:rsidR="005B49A1" w:rsidRDefault="00C12E9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17.05.2024</w:t>
                      </w:r>
                    </w:p>
                  </w:tc>
                </w:tr>
              </w:tbl>
              <w:p w14:paraId="56631AFD" w14:textId="77777777" w:rsidR="005B49A1" w:rsidRDefault="005B49A1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330F3EAB" w14:textId="77777777" w:rsidR="005B49A1" w:rsidRDefault="005B49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0"/>
                </w:tblGrid>
                <w:tr w:rsidR="005B49A1" w14:paraId="446FB99D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AE3E908" w14:textId="77777777" w:rsidR="005B49A1" w:rsidRDefault="00C12E9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0D30907C" w14:textId="77777777" w:rsidR="005B49A1" w:rsidRDefault="005B49A1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1B238D5C" w14:textId="77777777" w:rsidR="005B49A1" w:rsidRDefault="005B49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4"/>
                </w:tblGrid>
                <w:tr w:rsidR="005B49A1" w14:paraId="27609A61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DF2D19F" w14:textId="77777777" w:rsidR="005B49A1" w:rsidRDefault="00C12E9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1. 10. 2024</w:t>
                      </w:r>
                    </w:p>
                  </w:tc>
                </w:tr>
              </w:tbl>
              <w:p w14:paraId="400F3801" w14:textId="77777777" w:rsidR="005B49A1" w:rsidRDefault="005B49A1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22E4641E" w14:textId="77777777" w:rsidR="005B49A1" w:rsidRDefault="005B49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2EE1A000" w14:textId="77777777" w:rsidR="005B49A1" w:rsidRDefault="005B49A1">
                <w:pPr>
                  <w:pStyle w:val="EmptyCellLayoutStyle"/>
                  <w:spacing w:after="0" w:line="240" w:lineRule="auto"/>
                </w:pPr>
              </w:p>
            </w:tc>
          </w:tr>
          <w:tr w:rsidR="005B49A1" w14:paraId="5C8BC6A9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18CD64DC" w14:textId="77777777" w:rsidR="005B49A1" w:rsidRDefault="005B49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1AA300D3" w14:textId="77777777" w:rsidR="005B49A1" w:rsidRDefault="005B49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7A635B44" w14:textId="77777777" w:rsidR="005B49A1" w:rsidRDefault="005B49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50B13DE2" w14:textId="77777777" w:rsidR="005B49A1" w:rsidRDefault="005B49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3A9FDC72" w14:textId="77777777" w:rsidR="005B49A1" w:rsidRDefault="005B49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21D8D6FC" w14:textId="77777777" w:rsidR="005B49A1" w:rsidRDefault="005B49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16BC45A9" w14:textId="77777777" w:rsidR="005B49A1" w:rsidRDefault="005B49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4FC91C24" w14:textId="77777777" w:rsidR="005B49A1" w:rsidRDefault="005B49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7149704F" w14:textId="77777777" w:rsidR="005B49A1" w:rsidRDefault="005B49A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296681BC" w14:textId="77777777" w:rsidR="005B49A1" w:rsidRDefault="005B49A1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9513887" w14:textId="77777777" w:rsidR="005B49A1" w:rsidRDefault="005B49A1">
          <w:pPr>
            <w:spacing w:after="0" w:line="240" w:lineRule="auto"/>
          </w:pPr>
        </w:p>
      </w:tc>
      <w:tc>
        <w:tcPr>
          <w:tcW w:w="40" w:type="dxa"/>
        </w:tcPr>
        <w:p w14:paraId="3BF28BE7" w14:textId="77777777" w:rsidR="005B49A1" w:rsidRDefault="005B49A1">
          <w:pPr>
            <w:pStyle w:val="EmptyCellLayoutStyle"/>
            <w:spacing w:after="0" w:line="240" w:lineRule="auto"/>
          </w:pPr>
        </w:p>
      </w:tc>
    </w:tr>
    <w:tr w:rsidR="005B49A1" w14:paraId="645DC4DE" w14:textId="77777777">
      <w:tc>
        <w:tcPr>
          <w:tcW w:w="148" w:type="dxa"/>
        </w:tcPr>
        <w:p w14:paraId="5E0F02EC" w14:textId="77777777" w:rsidR="005B49A1" w:rsidRDefault="005B49A1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00F009DB" w14:textId="77777777" w:rsidR="005B49A1" w:rsidRDefault="005B49A1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13B6BC2D" w14:textId="77777777" w:rsidR="005B49A1" w:rsidRDefault="005B49A1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692458235">
    <w:abstractNumId w:val="0"/>
  </w:num>
  <w:num w:numId="2" w16cid:durableId="1051687956">
    <w:abstractNumId w:val="1"/>
  </w:num>
  <w:num w:numId="3" w16cid:durableId="107546572">
    <w:abstractNumId w:val="2"/>
  </w:num>
  <w:num w:numId="4" w16cid:durableId="1785467144">
    <w:abstractNumId w:val="3"/>
  </w:num>
  <w:num w:numId="5" w16cid:durableId="433020936">
    <w:abstractNumId w:val="4"/>
  </w:num>
  <w:num w:numId="6" w16cid:durableId="2121337036">
    <w:abstractNumId w:val="5"/>
  </w:num>
  <w:num w:numId="7" w16cid:durableId="1024869867">
    <w:abstractNumId w:val="6"/>
  </w:num>
  <w:num w:numId="8" w16cid:durableId="1576934124">
    <w:abstractNumId w:val="7"/>
  </w:num>
  <w:num w:numId="9" w16cid:durableId="436415628">
    <w:abstractNumId w:val="8"/>
  </w:num>
  <w:num w:numId="10" w16cid:durableId="474370745">
    <w:abstractNumId w:val="9"/>
  </w:num>
  <w:num w:numId="11" w16cid:durableId="2032485563">
    <w:abstractNumId w:val="10"/>
  </w:num>
  <w:num w:numId="12" w16cid:durableId="147393640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9A1"/>
    <w:rsid w:val="005B49A1"/>
    <w:rsid w:val="00C12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19CEB"/>
  <w15:docId w15:val="{DF553A48-6A12-434B-AB13-5B2943598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2421</Words>
  <Characters>14288</Characters>
  <Application>Microsoft Office Word</Application>
  <DocSecurity>0</DocSecurity>
  <Lines>119</Lines>
  <Paragraphs>33</Paragraphs>
  <ScaleCrop>false</ScaleCrop>
  <Company/>
  <LinksUpToDate>false</LinksUpToDate>
  <CharactersWithSpaces>16676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Kamešová Pavla Ing.</dc:creator>
  <dc:description/>
  <cp:lastModifiedBy>Kamešová Pavla Ing.</cp:lastModifiedBy>
  <cp:revision>2</cp:revision>
  <dcterms:created xsi:type="dcterms:W3CDTF">2024-05-17T11:42:00Z</dcterms:created>
  <dcterms:modified xsi:type="dcterms:W3CDTF">2024-05-17T11:42:00Z</dcterms:modified>
</cp:coreProperties>
</file>