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E626A" w14:paraId="46ACEE1E" w14:textId="77777777">
        <w:trPr>
          <w:trHeight w:val="148"/>
        </w:trPr>
        <w:tc>
          <w:tcPr>
            <w:tcW w:w="115" w:type="dxa"/>
          </w:tcPr>
          <w:p w14:paraId="01007A0B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69B71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95EE4E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E40AC8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7E4DC3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79E0AC" w14:textId="77777777" w:rsidR="000E626A" w:rsidRDefault="000E626A">
            <w:pPr>
              <w:pStyle w:val="EmptyCellLayoutStyle"/>
              <w:spacing w:after="0" w:line="240" w:lineRule="auto"/>
            </w:pPr>
          </w:p>
        </w:tc>
      </w:tr>
      <w:tr w:rsidR="00794D16" w14:paraId="16CE46B7" w14:textId="77777777" w:rsidTr="00794D16">
        <w:trPr>
          <w:trHeight w:val="340"/>
        </w:trPr>
        <w:tc>
          <w:tcPr>
            <w:tcW w:w="115" w:type="dxa"/>
          </w:tcPr>
          <w:p w14:paraId="7337CCC0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B6CDCC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E626A" w14:paraId="1151949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E241" w14:textId="502739A0" w:rsidR="000E626A" w:rsidRDefault="00AE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Uživatel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01BED29B" w14:textId="77777777" w:rsidR="000E626A" w:rsidRDefault="000E626A">
            <w:pPr>
              <w:spacing w:after="0" w:line="240" w:lineRule="auto"/>
            </w:pPr>
          </w:p>
        </w:tc>
        <w:tc>
          <w:tcPr>
            <w:tcW w:w="8142" w:type="dxa"/>
          </w:tcPr>
          <w:p w14:paraId="3C3FB4CE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080C56" w14:textId="77777777" w:rsidR="000E626A" w:rsidRDefault="000E626A">
            <w:pPr>
              <w:pStyle w:val="EmptyCellLayoutStyle"/>
              <w:spacing w:after="0" w:line="240" w:lineRule="auto"/>
            </w:pPr>
          </w:p>
        </w:tc>
      </w:tr>
      <w:tr w:rsidR="000E626A" w14:paraId="3EE4439F" w14:textId="77777777">
        <w:trPr>
          <w:trHeight w:val="100"/>
        </w:trPr>
        <w:tc>
          <w:tcPr>
            <w:tcW w:w="115" w:type="dxa"/>
          </w:tcPr>
          <w:p w14:paraId="027B9D8C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7A6C6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A5EC7F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EAA91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923BC3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0BA5CC" w14:textId="77777777" w:rsidR="000E626A" w:rsidRDefault="000E626A">
            <w:pPr>
              <w:pStyle w:val="EmptyCellLayoutStyle"/>
              <w:spacing w:after="0" w:line="240" w:lineRule="auto"/>
            </w:pPr>
          </w:p>
        </w:tc>
      </w:tr>
      <w:tr w:rsidR="00794D16" w14:paraId="3B752623" w14:textId="77777777" w:rsidTr="00794D16">
        <w:tc>
          <w:tcPr>
            <w:tcW w:w="115" w:type="dxa"/>
          </w:tcPr>
          <w:p w14:paraId="560313A9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161F9F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E626A" w14:paraId="142E1F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FFD0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9B5C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E626A" w14:paraId="3CE9D99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D7C5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Újezd u Uničova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7A55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Újezd 336, 783 96 Újezd </w:t>
                  </w:r>
                </w:p>
              </w:tc>
            </w:tr>
          </w:tbl>
          <w:p w14:paraId="724D06A3" w14:textId="77777777" w:rsidR="000E626A" w:rsidRDefault="000E626A">
            <w:pPr>
              <w:spacing w:after="0" w:line="240" w:lineRule="auto"/>
            </w:pPr>
          </w:p>
        </w:tc>
      </w:tr>
      <w:tr w:rsidR="000E626A" w14:paraId="316E865F" w14:textId="77777777">
        <w:trPr>
          <w:trHeight w:val="349"/>
        </w:trPr>
        <w:tc>
          <w:tcPr>
            <w:tcW w:w="115" w:type="dxa"/>
          </w:tcPr>
          <w:p w14:paraId="1844F34B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365146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D8B9C7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5BEED9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E6AF5B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E21C8F" w14:textId="77777777" w:rsidR="000E626A" w:rsidRDefault="000E626A">
            <w:pPr>
              <w:pStyle w:val="EmptyCellLayoutStyle"/>
              <w:spacing w:after="0" w:line="240" w:lineRule="auto"/>
            </w:pPr>
          </w:p>
        </w:tc>
      </w:tr>
      <w:tr w:rsidR="000E626A" w14:paraId="68FDA45D" w14:textId="77777777">
        <w:trPr>
          <w:trHeight w:val="340"/>
        </w:trPr>
        <w:tc>
          <w:tcPr>
            <w:tcW w:w="115" w:type="dxa"/>
          </w:tcPr>
          <w:p w14:paraId="7825BDFB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62D5C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E626A" w14:paraId="262A9F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00E8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48B9B3" w14:textId="77777777" w:rsidR="000E626A" w:rsidRDefault="000E626A">
            <w:pPr>
              <w:spacing w:after="0" w:line="240" w:lineRule="auto"/>
            </w:pPr>
          </w:p>
        </w:tc>
        <w:tc>
          <w:tcPr>
            <w:tcW w:w="801" w:type="dxa"/>
          </w:tcPr>
          <w:p w14:paraId="1D08ED7C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8B5F46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D2E73B" w14:textId="77777777" w:rsidR="000E626A" w:rsidRDefault="000E626A">
            <w:pPr>
              <w:pStyle w:val="EmptyCellLayoutStyle"/>
              <w:spacing w:after="0" w:line="240" w:lineRule="auto"/>
            </w:pPr>
          </w:p>
        </w:tc>
      </w:tr>
      <w:tr w:rsidR="000E626A" w14:paraId="2BDAF6BC" w14:textId="77777777">
        <w:trPr>
          <w:trHeight w:val="229"/>
        </w:trPr>
        <w:tc>
          <w:tcPr>
            <w:tcW w:w="115" w:type="dxa"/>
          </w:tcPr>
          <w:p w14:paraId="65976D22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429A06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1BCEDD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DBE9B2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A143C7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21BA2" w14:textId="77777777" w:rsidR="000E626A" w:rsidRDefault="000E626A">
            <w:pPr>
              <w:pStyle w:val="EmptyCellLayoutStyle"/>
              <w:spacing w:after="0" w:line="240" w:lineRule="auto"/>
            </w:pPr>
          </w:p>
        </w:tc>
      </w:tr>
      <w:tr w:rsidR="00794D16" w14:paraId="25546996" w14:textId="77777777" w:rsidTr="00794D16">
        <w:tc>
          <w:tcPr>
            <w:tcW w:w="115" w:type="dxa"/>
          </w:tcPr>
          <w:p w14:paraId="0A385ED2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E626A" w14:paraId="40AFCD0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4D92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A51E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49E3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6913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CF0D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F4B2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3BBC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8ACA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4C02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E6C2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67E1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26E9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A25E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D54D" w14:textId="4B8F84E8" w:rsidR="000E626A" w:rsidRDefault="00AE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Úhrada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94D16" w14:paraId="2C5BA491" w14:textId="77777777" w:rsidTr="00794D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6302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Brníčko</w:t>
                  </w:r>
                </w:p>
              </w:tc>
            </w:tr>
            <w:tr w:rsidR="000E626A" w14:paraId="7253D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2BD0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1/12 z 56838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9BEF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03B5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EF2D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6292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50FC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09422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FCC38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6173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6233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2E2B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1A30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72DC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5071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4 047,01</w:t>
                  </w:r>
                </w:p>
              </w:tc>
            </w:tr>
            <w:tr w:rsidR="000E626A" w14:paraId="25830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99CE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1/12 z 28550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673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9F9B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089B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C933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676C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5CB7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6AEE0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8B6A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124A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5DE0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2EAB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3D3A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8B26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2 032,47</w:t>
                  </w:r>
                </w:p>
              </w:tc>
            </w:tr>
            <w:tr w:rsidR="000E626A" w14:paraId="1AB28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CF4C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1/12 z 368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58D9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4630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729C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95FA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605B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D2FF1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502D3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1D10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C26E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EB12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0E11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9E09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7C7D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</w:t>
                  </w:r>
                </w:p>
              </w:tc>
            </w:tr>
            <w:tr w:rsidR="000E626A" w14:paraId="3D5F1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6DA0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1/12 z 95389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6BB0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3399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6DBE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E0D9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C1F9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A1878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9711D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1DE2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315B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4A1E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6DD7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9E36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2D93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6 791,15</w:t>
                  </w:r>
                </w:p>
              </w:tc>
            </w:tr>
            <w:tr w:rsidR="000E626A" w14:paraId="3D8D3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FDC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1/12 z 33483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378B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80F2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BF9F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0C54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DCFE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B405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8030E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DE64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85E9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FE7B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8F6B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FACD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8ED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2 383,61</w:t>
                  </w:r>
                </w:p>
              </w:tc>
            </w:tr>
            <w:tr w:rsidR="00794D16" w14:paraId="03D24BF2" w14:textId="77777777" w:rsidTr="00794D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804E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9C73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D58B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239BE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1ECA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1374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54CE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52DA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643E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597E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0EBC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15 280,72</w:t>
                  </w:r>
                </w:p>
              </w:tc>
            </w:tr>
            <w:tr w:rsidR="00794D16" w14:paraId="1C0914C6" w14:textId="77777777" w:rsidTr="00794D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29F4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Mladějovice u Šternberka</w:t>
                  </w:r>
                </w:p>
              </w:tc>
            </w:tr>
            <w:tr w:rsidR="000E626A" w14:paraId="66580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B23E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90/114 část z 1167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C4D8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87E2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B4C8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21AB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5BC2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A1BFB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06BB6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04F3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C455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B37D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AE9B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553C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D256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739,84</w:t>
                  </w:r>
                </w:p>
              </w:tc>
            </w:tr>
            <w:tr w:rsidR="000E626A" w14:paraId="67FDC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BC5A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3/14 z 20392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A455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3057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3CD1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F524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5067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94F97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F3B54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FFCD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1FBC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4FB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582E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8BC4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BABD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3 510,42</w:t>
                  </w:r>
                </w:p>
              </w:tc>
            </w:tr>
            <w:tr w:rsidR="000E626A" w14:paraId="647F4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1094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3/14 z 5555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B31D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45F6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D3D3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F6E2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FC8B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42790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EB75A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AAB9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496E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F314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1251" w14:textId="77777777" w:rsidR="000E626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9547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9531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955,93</w:t>
                  </w:r>
                </w:p>
              </w:tc>
            </w:tr>
            <w:tr w:rsidR="00794D16" w14:paraId="71483B25" w14:textId="77777777" w:rsidTr="00794D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95DA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0AE7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0ED1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74C07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9C28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8EDD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7015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8728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E5D8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60EB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DBDC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5 206,19</w:t>
                  </w:r>
                </w:p>
              </w:tc>
            </w:tr>
            <w:tr w:rsidR="00794D16" w14:paraId="6A791062" w14:textId="77777777" w:rsidTr="00794D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EB6E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866B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24 367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A5B0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4395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5B4F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B7AC" w14:textId="77777777" w:rsidR="000E626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20 487</w:t>
                  </w:r>
                </w:p>
              </w:tc>
            </w:tr>
            <w:tr w:rsidR="00794D16" w14:paraId="2A9EB847" w14:textId="77777777" w:rsidTr="00794D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63B5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064B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38DE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A3BE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D0B" w14:textId="77777777" w:rsidR="000E626A" w:rsidRDefault="000E62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93ED" w14:textId="77777777" w:rsidR="000E626A" w:rsidRDefault="000E626A">
                  <w:pPr>
                    <w:spacing w:after="0" w:line="240" w:lineRule="auto"/>
                  </w:pPr>
                </w:p>
              </w:tc>
            </w:tr>
          </w:tbl>
          <w:p w14:paraId="261032B8" w14:textId="77777777" w:rsidR="000E626A" w:rsidRDefault="000E626A">
            <w:pPr>
              <w:spacing w:after="0" w:line="240" w:lineRule="auto"/>
            </w:pPr>
          </w:p>
        </w:tc>
      </w:tr>
      <w:tr w:rsidR="000E626A" w14:paraId="2A454EAC" w14:textId="77777777">
        <w:trPr>
          <w:trHeight w:val="254"/>
        </w:trPr>
        <w:tc>
          <w:tcPr>
            <w:tcW w:w="115" w:type="dxa"/>
          </w:tcPr>
          <w:p w14:paraId="32635418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9DE3D4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39FDF3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D04D7D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3971C7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CEB012" w14:textId="77777777" w:rsidR="000E626A" w:rsidRDefault="000E626A">
            <w:pPr>
              <w:pStyle w:val="EmptyCellLayoutStyle"/>
              <w:spacing w:after="0" w:line="240" w:lineRule="auto"/>
            </w:pPr>
          </w:p>
        </w:tc>
      </w:tr>
      <w:tr w:rsidR="00794D16" w14:paraId="1CEC06F9" w14:textId="77777777" w:rsidTr="00794D16">
        <w:trPr>
          <w:trHeight w:val="1305"/>
        </w:trPr>
        <w:tc>
          <w:tcPr>
            <w:tcW w:w="115" w:type="dxa"/>
          </w:tcPr>
          <w:p w14:paraId="3FE7F5CD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626A" w14:paraId="212B454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80BB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D055CF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78B1CE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E49E9E1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9E1F7F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0D44C1" w14:textId="77777777" w:rsidR="000E626A" w:rsidRDefault="000E626A">
            <w:pPr>
              <w:spacing w:after="0" w:line="240" w:lineRule="auto"/>
            </w:pPr>
          </w:p>
        </w:tc>
        <w:tc>
          <w:tcPr>
            <w:tcW w:w="285" w:type="dxa"/>
          </w:tcPr>
          <w:p w14:paraId="418B6D47" w14:textId="77777777" w:rsidR="000E626A" w:rsidRDefault="000E626A">
            <w:pPr>
              <w:pStyle w:val="EmptyCellLayoutStyle"/>
              <w:spacing w:after="0" w:line="240" w:lineRule="auto"/>
            </w:pPr>
          </w:p>
        </w:tc>
      </w:tr>
      <w:tr w:rsidR="000E626A" w14:paraId="0F7DD9C5" w14:textId="77777777">
        <w:trPr>
          <w:trHeight w:val="100"/>
        </w:trPr>
        <w:tc>
          <w:tcPr>
            <w:tcW w:w="115" w:type="dxa"/>
          </w:tcPr>
          <w:p w14:paraId="25D4518E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4978EB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B0C262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E22D6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B4188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7DFDC9" w14:textId="77777777" w:rsidR="000E626A" w:rsidRDefault="000E626A">
            <w:pPr>
              <w:pStyle w:val="EmptyCellLayoutStyle"/>
              <w:spacing w:after="0" w:line="240" w:lineRule="auto"/>
            </w:pPr>
          </w:p>
        </w:tc>
      </w:tr>
      <w:tr w:rsidR="00794D16" w14:paraId="65B647C4" w14:textId="77777777" w:rsidTr="00794D16">
        <w:trPr>
          <w:trHeight w:val="1685"/>
        </w:trPr>
        <w:tc>
          <w:tcPr>
            <w:tcW w:w="115" w:type="dxa"/>
          </w:tcPr>
          <w:p w14:paraId="6A18148F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626A" w14:paraId="5FB063A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A26B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38AF00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99E5B74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B2763C7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12BC60D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759A4D4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5155D7D" w14:textId="77777777" w:rsidR="000E626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CEB859D" w14:textId="77777777" w:rsidR="000E626A" w:rsidRDefault="000E626A">
            <w:pPr>
              <w:spacing w:after="0" w:line="240" w:lineRule="auto"/>
            </w:pPr>
          </w:p>
        </w:tc>
        <w:tc>
          <w:tcPr>
            <w:tcW w:w="285" w:type="dxa"/>
          </w:tcPr>
          <w:p w14:paraId="251D0785" w14:textId="77777777" w:rsidR="000E626A" w:rsidRDefault="000E626A">
            <w:pPr>
              <w:pStyle w:val="EmptyCellLayoutStyle"/>
              <w:spacing w:after="0" w:line="240" w:lineRule="auto"/>
            </w:pPr>
          </w:p>
        </w:tc>
      </w:tr>
      <w:tr w:rsidR="000E626A" w14:paraId="603FAB60" w14:textId="77777777">
        <w:trPr>
          <w:trHeight w:val="59"/>
        </w:trPr>
        <w:tc>
          <w:tcPr>
            <w:tcW w:w="115" w:type="dxa"/>
          </w:tcPr>
          <w:p w14:paraId="1CEC0ADD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97FE7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5C7C90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236A44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09742" w14:textId="77777777" w:rsidR="000E626A" w:rsidRDefault="000E62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A78FAD" w14:textId="77777777" w:rsidR="000E626A" w:rsidRDefault="000E626A">
            <w:pPr>
              <w:pStyle w:val="EmptyCellLayoutStyle"/>
              <w:spacing w:after="0" w:line="240" w:lineRule="auto"/>
            </w:pPr>
          </w:p>
        </w:tc>
      </w:tr>
    </w:tbl>
    <w:p w14:paraId="059E5F51" w14:textId="77777777" w:rsidR="000E626A" w:rsidRDefault="000E626A">
      <w:pPr>
        <w:spacing w:after="0" w:line="240" w:lineRule="auto"/>
      </w:pPr>
    </w:p>
    <w:sectPr w:rsidR="000E62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08B6" w14:textId="77777777" w:rsidR="00B71561" w:rsidRDefault="00B71561">
      <w:pPr>
        <w:spacing w:after="0" w:line="240" w:lineRule="auto"/>
      </w:pPr>
      <w:r>
        <w:separator/>
      </w:r>
    </w:p>
  </w:endnote>
  <w:endnote w:type="continuationSeparator" w:id="0">
    <w:p w14:paraId="7652EF3C" w14:textId="77777777" w:rsidR="00B71561" w:rsidRDefault="00B7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E626A" w14:paraId="343C314E" w14:textId="77777777">
      <w:tc>
        <w:tcPr>
          <w:tcW w:w="9346" w:type="dxa"/>
        </w:tcPr>
        <w:p w14:paraId="3C92EEBE" w14:textId="77777777" w:rsidR="000E626A" w:rsidRDefault="000E62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DDBA2D" w14:textId="77777777" w:rsidR="000E626A" w:rsidRDefault="000E626A">
          <w:pPr>
            <w:pStyle w:val="EmptyCellLayoutStyle"/>
            <w:spacing w:after="0" w:line="240" w:lineRule="auto"/>
          </w:pPr>
        </w:p>
      </w:tc>
    </w:tr>
    <w:tr w:rsidR="000E626A" w14:paraId="2FDEC64B" w14:textId="77777777">
      <w:tc>
        <w:tcPr>
          <w:tcW w:w="9346" w:type="dxa"/>
        </w:tcPr>
        <w:p w14:paraId="043C58FA" w14:textId="77777777" w:rsidR="000E626A" w:rsidRDefault="000E62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E626A" w14:paraId="77BE25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2E27EB" w14:textId="77777777" w:rsidR="000E626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B49C58" w14:textId="77777777" w:rsidR="000E626A" w:rsidRDefault="000E626A">
          <w:pPr>
            <w:spacing w:after="0" w:line="240" w:lineRule="auto"/>
          </w:pPr>
        </w:p>
      </w:tc>
    </w:tr>
    <w:tr w:rsidR="000E626A" w14:paraId="26C26D41" w14:textId="77777777">
      <w:tc>
        <w:tcPr>
          <w:tcW w:w="9346" w:type="dxa"/>
        </w:tcPr>
        <w:p w14:paraId="1069FB6C" w14:textId="77777777" w:rsidR="000E626A" w:rsidRDefault="000E62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DF1F59" w14:textId="77777777" w:rsidR="000E626A" w:rsidRDefault="000E62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7A22" w14:textId="77777777" w:rsidR="00B71561" w:rsidRDefault="00B71561">
      <w:pPr>
        <w:spacing w:after="0" w:line="240" w:lineRule="auto"/>
      </w:pPr>
      <w:r>
        <w:separator/>
      </w:r>
    </w:p>
  </w:footnote>
  <w:footnote w:type="continuationSeparator" w:id="0">
    <w:p w14:paraId="7281BD57" w14:textId="77777777" w:rsidR="00B71561" w:rsidRDefault="00B7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E626A" w14:paraId="419B8963" w14:textId="77777777">
      <w:tc>
        <w:tcPr>
          <w:tcW w:w="144" w:type="dxa"/>
        </w:tcPr>
        <w:p w14:paraId="2BDCD318" w14:textId="77777777" w:rsidR="000E626A" w:rsidRDefault="000E62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9AFAFC" w14:textId="77777777" w:rsidR="000E626A" w:rsidRDefault="000E626A">
          <w:pPr>
            <w:pStyle w:val="EmptyCellLayoutStyle"/>
            <w:spacing w:after="0" w:line="240" w:lineRule="auto"/>
          </w:pPr>
        </w:p>
      </w:tc>
    </w:tr>
    <w:tr w:rsidR="000E626A" w14:paraId="35FB00F2" w14:textId="77777777">
      <w:tc>
        <w:tcPr>
          <w:tcW w:w="144" w:type="dxa"/>
        </w:tcPr>
        <w:p w14:paraId="06F26DC4" w14:textId="77777777" w:rsidR="000E626A" w:rsidRDefault="000E62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E626A" w14:paraId="2C44C05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69A0AB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4576E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EF009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F57858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6168E40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5C15A0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9B6760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DA3798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93884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DFDF4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84F485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A54A5D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22A688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5B739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46E4CE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8A47F0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F6973B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14927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</w:tr>
          <w:tr w:rsidR="00794D16" w14:paraId="06A629BF" w14:textId="77777777" w:rsidTr="00794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94B2C2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E626A" w14:paraId="4370D17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AA9CC" w14:textId="725FE942" w:rsidR="000E62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AE55A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2 k dohodě o zaplacení úhrady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65N19/21</w:t>
                      </w:r>
                      <w:r w:rsidR="00AE55A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</w:t>
                      </w:r>
                    </w:p>
                  </w:tc>
                </w:tr>
              </w:tbl>
              <w:p w14:paraId="5A20EB0B" w14:textId="77777777" w:rsidR="000E626A" w:rsidRDefault="000E62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2CD2F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</w:tr>
          <w:tr w:rsidR="000E626A" w14:paraId="49437BD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9C39F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8675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51275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5EC099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0F6375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6749FC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8E112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4DF63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6A80C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DA30E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2C608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C3ED5F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762A2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B9A52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BFD33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D7D52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CD8CE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44DA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</w:tr>
          <w:tr w:rsidR="00794D16" w14:paraId="44043216" w14:textId="77777777" w:rsidTr="00794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F3038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DC429D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E626A" w14:paraId="0120949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46DAF" w14:textId="77777777" w:rsidR="000E62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F1194E" w14:textId="77777777" w:rsidR="000E626A" w:rsidRDefault="000E62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15D4A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E626A" w14:paraId="7A53982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8BFC1C" w14:textId="77777777" w:rsidR="000E62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6511921</w:t>
                      </w:r>
                    </w:p>
                  </w:tc>
                </w:tr>
              </w:tbl>
              <w:p w14:paraId="74013C80" w14:textId="77777777" w:rsidR="000E626A" w:rsidRDefault="000E62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A32C23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E626A" w14:paraId="1481B36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12CD4" w14:textId="77777777" w:rsidR="000E62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CD6AE3" w14:textId="77777777" w:rsidR="000E626A" w:rsidRDefault="000E62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8A5DD5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E864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B219B9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E626A" w14:paraId="6D108D3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1B66F" w14:textId="77777777" w:rsidR="000E62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03.10.2019</w:t>
                      </w:r>
                    </w:p>
                  </w:tc>
                </w:tr>
              </w:tbl>
              <w:p w14:paraId="2F05C54E" w14:textId="77777777" w:rsidR="000E626A" w:rsidRDefault="000E62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F0AD8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E626A" w14:paraId="16BDF0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FBB37" w14:textId="2D8D6348" w:rsidR="000E62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Roční </w:t>
                      </w:r>
                      <w:r w:rsidR="00AE55A4">
                        <w:rPr>
                          <w:rFonts w:ascii="Arial" w:eastAsia="Arial" w:hAnsi="Arial"/>
                          <w:color w:val="000000"/>
                        </w:rPr>
                        <w:t>úhrada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0FAE9F47" w14:textId="77777777" w:rsidR="000E626A" w:rsidRDefault="000E62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132FF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E626A" w14:paraId="3A769D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AE300F" w14:textId="77777777" w:rsidR="000E62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20 487 Kč</w:t>
                      </w:r>
                    </w:p>
                  </w:tc>
                </w:tr>
              </w:tbl>
              <w:p w14:paraId="739709DC" w14:textId="77777777" w:rsidR="000E626A" w:rsidRDefault="000E62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6223CD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</w:tr>
          <w:tr w:rsidR="000E626A" w14:paraId="13A9FE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23BD3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BDF295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100B62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916C7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BF8F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8AD162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8F522D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05D5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18C583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5E31AB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4495B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9F18E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8B1E85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1ED4E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DA2358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AABD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EEBB15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8BF105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</w:tr>
          <w:tr w:rsidR="000E626A" w14:paraId="54FADC6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A3715F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1565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9A1D6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66AB1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DA349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2E07F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F3ECB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CCF07C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32B452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3C573A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B10B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CC04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9A2DE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E0C2C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9D126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8BA0A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65CE53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A924F0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</w:tr>
          <w:tr w:rsidR="000E626A" w14:paraId="360E2C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67E1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7FF8F2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E626A" w14:paraId="456E5A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E256C" w14:textId="77777777" w:rsidR="000E62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A5123F" w14:textId="77777777" w:rsidR="000E626A" w:rsidRDefault="000E62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B9C42B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A771D3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67B1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6C766C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07E400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2BAE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880C4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BBEA9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DE1C15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E81E6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E442C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24D1F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551AA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0AB17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46D96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</w:tr>
          <w:tr w:rsidR="00794D16" w14:paraId="21B49108" w14:textId="77777777" w:rsidTr="00794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BE3DA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4F2A13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0DD38D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987FD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62BE7D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E626A" w14:paraId="009CDF5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2A97D" w14:textId="77777777" w:rsidR="000E62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05.06.2024</w:t>
                      </w:r>
                    </w:p>
                  </w:tc>
                </w:tr>
              </w:tbl>
              <w:p w14:paraId="1D31495A" w14:textId="77777777" w:rsidR="000E626A" w:rsidRDefault="000E62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D7CA6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7BB190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E626A" w14:paraId="25C74D1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793A0" w14:textId="77777777" w:rsidR="000E62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E41835" w14:textId="77777777" w:rsidR="000E626A" w:rsidRDefault="000E62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8385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76271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C5795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CCC0FD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14A79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D30AF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F1563B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85F92B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</w:tr>
          <w:tr w:rsidR="00794D16" w14:paraId="6E6F5C1A" w14:textId="77777777" w:rsidTr="00794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CB26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4F2BB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A0DD8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606089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643A58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1EFBE3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B21CF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0DFFFB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22085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61CB89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E626A" w14:paraId="2FAD203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A3DAD" w14:textId="77777777" w:rsidR="000E626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03.10.2019</w:t>
                      </w:r>
                    </w:p>
                  </w:tc>
                </w:tr>
              </w:tbl>
              <w:p w14:paraId="1FBAB0E2" w14:textId="77777777" w:rsidR="000E626A" w:rsidRDefault="000E62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50D75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6144B3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54DAF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D2176D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99D2C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</w:tr>
          <w:tr w:rsidR="00794D16" w14:paraId="116609A5" w14:textId="77777777" w:rsidTr="00794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2D3759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B12C5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00069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98CD3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C368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46B2D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40758A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EA00F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3377F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8E2B1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76AC5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67CC8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A8E80A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DA7A10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974A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4D2E6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F998C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</w:tr>
          <w:tr w:rsidR="000E626A" w14:paraId="328FE11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8CB72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5A9C65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2EB100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490C78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70054E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882D2C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39BCCC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0C9290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5F577B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ABFA39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AB562A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1573F5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0E4AA8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52E1E7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B130B6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A68F21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CDDD18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A7E884" w14:textId="77777777" w:rsidR="000E626A" w:rsidRDefault="000E62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BB716B" w14:textId="77777777" w:rsidR="000E626A" w:rsidRDefault="000E626A">
          <w:pPr>
            <w:spacing w:after="0" w:line="240" w:lineRule="auto"/>
          </w:pPr>
        </w:p>
      </w:tc>
    </w:tr>
    <w:tr w:rsidR="000E626A" w14:paraId="00EC28DF" w14:textId="77777777">
      <w:tc>
        <w:tcPr>
          <w:tcW w:w="144" w:type="dxa"/>
        </w:tcPr>
        <w:p w14:paraId="79600D0A" w14:textId="77777777" w:rsidR="000E626A" w:rsidRDefault="000E62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E1439F" w14:textId="77777777" w:rsidR="000E626A" w:rsidRDefault="000E62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2104228">
    <w:abstractNumId w:val="0"/>
  </w:num>
  <w:num w:numId="2" w16cid:durableId="911819159">
    <w:abstractNumId w:val="1"/>
  </w:num>
  <w:num w:numId="3" w16cid:durableId="561019797">
    <w:abstractNumId w:val="2"/>
  </w:num>
  <w:num w:numId="4" w16cid:durableId="449324224">
    <w:abstractNumId w:val="3"/>
  </w:num>
  <w:num w:numId="5" w16cid:durableId="734930847">
    <w:abstractNumId w:val="4"/>
  </w:num>
  <w:num w:numId="6" w16cid:durableId="882640536">
    <w:abstractNumId w:val="5"/>
  </w:num>
  <w:num w:numId="7" w16cid:durableId="1030111173">
    <w:abstractNumId w:val="6"/>
  </w:num>
  <w:num w:numId="8" w16cid:durableId="1762527778">
    <w:abstractNumId w:val="7"/>
  </w:num>
  <w:num w:numId="9" w16cid:durableId="340161230">
    <w:abstractNumId w:val="8"/>
  </w:num>
  <w:num w:numId="10" w16cid:durableId="108162712">
    <w:abstractNumId w:val="9"/>
  </w:num>
  <w:num w:numId="11" w16cid:durableId="2053579873">
    <w:abstractNumId w:val="10"/>
  </w:num>
  <w:num w:numId="12" w16cid:durableId="1073238293">
    <w:abstractNumId w:val="11"/>
  </w:num>
  <w:num w:numId="13" w16cid:durableId="603420830">
    <w:abstractNumId w:val="12"/>
  </w:num>
  <w:num w:numId="14" w16cid:durableId="1995914009">
    <w:abstractNumId w:val="13"/>
  </w:num>
  <w:num w:numId="15" w16cid:durableId="1926718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A"/>
    <w:rsid w:val="000E626A"/>
    <w:rsid w:val="00794D16"/>
    <w:rsid w:val="00AE55A4"/>
    <w:rsid w:val="00B7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9379"/>
  <w15:docId w15:val="{DFED93C6-B960-4D5D-9FF6-21E417CA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E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5A4"/>
  </w:style>
  <w:style w:type="paragraph" w:styleId="Zpat">
    <w:name w:val="footer"/>
    <w:basedOn w:val="Normln"/>
    <w:link w:val="ZpatChar"/>
    <w:uiPriority w:val="99"/>
    <w:unhideWhenUsed/>
    <w:rsid w:val="00AE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1198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Gajda Ondřej Ing. Bc.</dc:creator>
  <dc:description/>
  <cp:lastModifiedBy>Gajda Ondřej Ing. Bc.</cp:lastModifiedBy>
  <cp:revision>3</cp:revision>
  <dcterms:created xsi:type="dcterms:W3CDTF">2024-06-05T10:46:00Z</dcterms:created>
  <dcterms:modified xsi:type="dcterms:W3CDTF">2024-06-05T10:46:00Z</dcterms:modified>
</cp:coreProperties>
</file>