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1172" w14:textId="28FB74B6" w:rsidR="000441A8" w:rsidRPr="000441A8" w:rsidRDefault="000441A8" w:rsidP="000441A8">
      <w:pPr>
        <w:spacing w:after="120" w:line="276" w:lineRule="auto"/>
        <w:jc w:val="right"/>
      </w:pPr>
      <w:r w:rsidRPr="000441A8">
        <w:rPr>
          <w:sz w:val="28"/>
        </w:rPr>
        <w:t>č.j. NG</w:t>
      </w:r>
      <w:r w:rsidR="003B3136">
        <w:rPr>
          <w:sz w:val="28"/>
        </w:rPr>
        <w:t>/944</w:t>
      </w:r>
      <w:r w:rsidRPr="000441A8">
        <w:rPr>
          <w:sz w:val="28"/>
        </w:rPr>
        <w:t>/202</w:t>
      </w:r>
      <w:r w:rsidR="003B3136">
        <w:rPr>
          <w:sz w:val="28"/>
        </w:rPr>
        <w:t>4</w:t>
      </w:r>
    </w:p>
    <w:p w14:paraId="761A2E9C" w14:textId="77777777" w:rsidR="000441A8" w:rsidRPr="000441A8" w:rsidRDefault="000441A8" w:rsidP="000441A8">
      <w:pPr>
        <w:spacing w:line="276" w:lineRule="auto"/>
        <w:jc w:val="center"/>
        <w:rPr>
          <w:b/>
          <w:sz w:val="28"/>
        </w:rPr>
      </w:pPr>
    </w:p>
    <w:p w14:paraId="657AFB99" w14:textId="77777777" w:rsidR="000441A8" w:rsidRPr="000441A8" w:rsidRDefault="000441A8" w:rsidP="000441A8">
      <w:pPr>
        <w:spacing w:line="276" w:lineRule="auto"/>
        <w:jc w:val="center"/>
        <w:rPr>
          <w:b/>
          <w:sz w:val="28"/>
        </w:rPr>
      </w:pPr>
    </w:p>
    <w:p w14:paraId="3A131032" w14:textId="77777777" w:rsidR="000441A8" w:rsidRPr="000441A8" w:rsidRDefault="000441A8" w:rsidP="000441A8">
      <w:pPr>
        <w:spacing w:line="276" w:lineRule="auto"/>
        <w:jc w:val="center"/>
      </w:pPr>
      <w:r w:rsidRPr="000441A8">
        <w:rPr>
          <w:b/>
          <w:sz w:val="28"/>
        </w:rPr>
        <w:t>Smlouva o poskytování služeb</w:t>
      </w:r>
    </w:p>
    <w:p w14:paraId="0861326C" w14:textId="77777777" w:rsidR="000441A8" w:rsidRPr="000441A8" w:rsidRDefault="000441A8" w:rsidP="000441A8">
      <w:pPr>
        <w:spacing w:line="276" w:lineRule="auto"/>
        <w:jc w:val="center"/>
      </w:pPr>
      <w:r w:rsidRPr="000441A8">
        <w:rPr>
          <w:b/>
          <w:sz w:val="28"/>
        </w:rPr>
        <w:t>uzavřená podle § 1746 odst. 2 zákona č. 89/2012 Sb., občanského zákoníku</w:t>
      </w:r>
    </w:p>
    <w:p w14:paraId="13D80E10" w14:textId="77777777" w:rsidR="000441A8" w:rsidRPr="000441A8" w:rsidRDefault="000441A8" w:rsidP="000441A8">
      <w:pPr>
        <w:jc w:val="center"/>
        <w:rPr>
          <w:b/>
        </w:rPr>
      </w:pPr>
    </w:p>
    <w:p w14:paraId="62A03176" w14:textId="77777777" w:rsidR="000441A8" w:rsidRPr="000441A8" w:rsidRDefault="000441A8" w:rsidP="000441A8">
      <w:pPr>
        <w:rPr>
          <w:b/>
        </w:rPr>
      </w:pPr>
    </w:p>
    <w:p w14:paraId="369657CE" w14:textId="77777777" w:rsidR="000441A8" w:rsidRPr="000441A8" w:rsidRDefault="000441A8" w:rsidP="000441A8">
      <w:pPr>
        <w:rPr>
          <w:b/>
        </w:rPr>
      </w:pPr>
    </w:p>
    <w:p w14:paraId="40B34ECE" w14:textId="77777777" w:rsidR="000441A8" w:rsidRPr="000441A8" w:rsidRDefault="000441A8" w:rsidP="000441A8">
      <w:pPr>
        <w:spacing w:line="276" w:lineRule="auto"/>
      </w:pPr>
      <w:r w:rsidRPr="000441A8">
        <w:rPr>
          <w:b/>
        </w:rPr>
        <w:t>Objednatel:</w:t>
      </w:r>
    </w:p>
    <w:p w14:paraId="39E30DED" w14:textId="77777777" w:rsidR="000441A8" w:rsidRPr="000441A8" w:rsidRDefault="000441A8" w:rsidP="000441A8">
      <w:pPr>
        <w:spacing w:line="276" w:lineRule="auto"/>
      </w:pPr>
      <w:r w:rsidRPr="000441A8">
        <w:rPr>
          <w:b/>
          <w:color w:val="000000"/>
        </w:rPr>
        <w:t xml:space="preserve">Národní galerie v Praze </w:t>
      </w:r>
    </w:p>
    <w:p w14:paraId="569A15D0" w14:textId="46093151" w:rsidR="000441A8" w:rsidRPr="000441A8" w:rsidRDefault="000441A8" w:rsidP="000441A8">
      <w:pPr>
        <w:spacing w:line="276" w:lineRule="auto"/>
      </w:pPr>
      <w:r w:rsidRPr="000441A8">
        <w:rPr>
          <w:color w:val="000000"/>
        </w:rPr>
        <w:t xml:space="preserve">se sídlem: </w:t>
      </w:r>
      <w:r w:rsidR="000A0B74">
        <w:rPr>
          <w:color w:val="000000"/>
        </w:rPr>
        <w:tab/>
      </w:r>
      <w:r w:rsidRPr="000441A8">
        <w:rPr>
          <w:color w:val="000000"/>
        </w:rPr>
        <w:t xml:space="preserve">Staroměstské nám. 12, Praha 1, PSČ 110 15 </w:t>
      </w:r>
    </w:p>
    <w:p w14:paraId="7043A8CC" w14:textId="773AA2EE" w:rsidR="000441A8" w:rsidRPr="000441A8" w:rsidRDefault="000441A8" w:rsidP="000441A8">
      <w:pPr>
        <w:spacing w:line="276" w:lineRule="auto"/>
      </w:pPr>
      <w:r w:rsidRPr="000441A8">
        <w:rPr>
          <w:color w:val="000000"/>
        </w:rPr>
        <w:t xml:space="preserve">zastoupená: </w:t>
      </w:r>
      <w:r w:rsidR="000A0B74">
        <w:rPr>
          <w:color w:val="000000"/>
        </w:rPr>
        <w:tab/>
      </w:r>
      <w:r w:rsidR="00EE0569">
        <w:rPr>
          <w:color w:val="000000"/>
        </w:rPr>
        <w:t>Radkou Neumannovou</w:t>
      </w:r>
      <w:r w:rsidRPr="000441A8">
        <w:rPr>
          <w:color w:val="000000"/>
        </w:rPr>
        <w:t xml:space="preserve">, </w:t>
      </w:r>
      <w:r w:rsidR="00EE0569">
        <w:rPr>
          <w:color w:val="000000"/>
        </w:rPr>
        <w:t>ředitelkou sekce Strategie a plánování</w:t>
      </w:r>
    </w:p>
    <w:p w14:paraId="6EAF8AF3" w14:textId="0DF31242" w:rsidR="000441A8" w:rsidRPr="000441A8" w:rsidRDefault="000441A8" w:rsidP="000441A8">
      <w:pPr>
        <w:spacing w:line="276" w:lineRule="auto"/>
      </w:pPr>
      <w:r w:rsidRPr="000441A8">
        <w:rPr>
          <w:color w:val="000000"/>
        </w:rPr>
        <w:t>IČ:</w:t>
      </w:r>
      <w:r w:rsidR="000A0B74">
        <w:rPr>
          <w:color w:val="000000"/>
        </w:rPr>
        <w:tab/>
      </w:r>
      <w:r w:rsidR="000A0B74">
        <w:rPr>
          <w:color w:val="000000"/>
        </w:rPr>
        <w:tab/>
      </w:r>
      <w:r w:rsidRPr="000441A8">
        <w:rPr>
          <w:color w:val="000000"/>
        </w:rPr>
        <w:t>00023281, DIČ: CZ00023281</w:t>
      </w:r>
    </w:p>
    <w:p w14:paraId="5F727B65" w14:textId="1579B10F" w:rsidR="000441A8" w:rsidRPr="000441A8" w:rsidRDefault="000A0B74" w:rsidP="000441A8">
      <w:pPr>
        <w:spacing w:line="276" w:lineRule="auto"/>
      </w:pPr>
      <w:r>
        <w:rPr>
          <w:color w:val="000000"/>
        </w:rPr>
        <w:t>b</w:t>
      </w:r>
      <w:r w:rsidR="000441A8" w:rsidRPr="000441A8">
        <w:rPr>
          <w:color w:val="000000"/>
        </w:rPr>
        <w:t>ank</w:t>
      </w:r>
      <w:r>
        <w:rPr>
          <w:color w:val="000000"/>
        </w:rPr>
        <w:t xml:space="preserve">. </w:t>
      </w:r>
      <w:r w:rsidR="000441A8" w:rsidRPr="000441A8">
        <w:rPr>
          <w:color w:val="000000"/>
        </w:rPr>
        <w:t xml:space="preserve">spojení: </w:t>
      </w:r>
      <w:r w:rsidR="00DD6298">
        <w:rPr>
          <w:color w:val="000000"/>
        </w:rPr>
        <w:t xml:space="preserve">XXX </w:t>
      </w:r>
      <w:r w:rsidR="00C629D2">
        <w:rPr>
          <w:color w:val="000000"/>
        </w:rPr>
        <w:t>XXXXXXXXXXXXXX</w:t>
      </w:r>
    </w:p>
    <w:p w14:paraId="45F4B9EB" w14:textId="77777777" w:rsidR="000441A8" w:rsidRPr="000441A8" w:rsidRDefault="000441A8" w:rsidP="000441A8">
      <w:r w:rsidRPr="000441A8">
        <w:rPr>
          <w:rFonts w:ascii="Times" w:hAnsi="Times" w:cs="Times"/>
        </w:rPr>
        <w:t>(dále jen „Objednatel“) na straně jedné</w:t>
      </w:r>
    </w:p>
    <w:p w14:paraId="588D393F" w14:textId="77777777" w:rsidR="000441A8" w:rsidRPr="000441A8" w:rsidRDefault="000441A8" w:rsidP="000441A8">
      <w:pPr>
        <w:rPr>
          <w:rFonts w:ascii="Times" w:hAnsi="Times" w:cs="Times"/>
        </w:rPr>
      </w:pPr>
    </w:p>
    <w:p w14:paraId="3CDA0DAA" w14:textId="77777777" w:rsidR="000441A8" w:rsidRPr="000441A8" w:rsidRDefault="000441A8" w:rsidP="000441A8">
      <w:r w:rsidRPr="000441A8">
        <w:rPr>
          <w:rFonts w:ascii="Times" w:hAnsi="Times" w:cs="Times"/>
        </w:rPr>
        <w:t>a</w:t>
      </w:r>
    </w:p>
    <w:p w14:paraId="144AFC31" w14:textId="77777777" w:rsidR="000441A8" w:rsidRPr="000441A8" w:rsidRDefault="000441A8" w:rsidP="000441A8">
      <w:pPr>
        <w:spacing w:line="276" w:lineRule="auto"/>
        <w:rPr>
          <w:rFonts w:ascii="Times" w:hAnsi="Times" w:cs="Times"/>
          <w:b/>
          <w:color w:val="000000"/>
        </w:rPr>
      </w:pPr>
    </w:p>
    <w:p w14:paraId="1BB99794" w14:textId="77777777" w:rsidR="000441A8" w:rsidRPr="000441A8" w:rsidRDefault="000441A8" w:rsidP="000441A8">
      <w:pPr>
        <w:spacing w:line="276" w:lineRule="auto"/>
      </w:pPr>
      <w:r w:rsidRPr="000441A8">
        <w:rPr>
          <w:b/>
        </w:rPr>
        <w:t>Poskytovatel:</w:t>
      </w:r>
    </w:p>
    <w:p w14:paraId="39F8CFF3" w14:textId="77777777" w:rsidR="000441A8" w:rsidRPr="000441A8" w:rsidRDefault="000441A8" w:rsidP="000441A8">
      <w:pPr>
        <w:spacing w:line="276" w:lineRule="auto"/>
      </w:pPr>
      <w:r w:rsidRPr="000441A8">
        <w:rPr>
          <w:b/>
          <w:color w:val="000000"/>
        </w:rPr>
        <w:t>Lucie Šafaříková</w:t>
      </w:r>
    </w:p>
    <w:p w14:paraId="194E662F" w14:textId="7A3EB176" w:rsidR="000441A8" w:rsidRPr="000441A8" w:rsidRDefault="000441A8" w:rsidP="000441A8">
      <w:pPr>
        <w:spacing w:line="276" w:lineRule="auto"/>
      </w:pPr>
      <w:r w:rsidRPr="000441A8">
        <w:rPr>
          <w:color w:val="000000"/>
        </w:rPr>
        <w:t xml:space="preserve">se sídlem: </w:t>
      </w:r>
      <w:r w:rsidR="000A0B74">
        <w:rPr>
          <w:color w:val="000000"/>
        </w:rPr>
        <w:tab/>
      </w:r>
      <w:r w:rsidRPr="000441A8">
        <w:rPr>
          <w:color w:val="000000"/>
        </w:rPr>
        <w:t>Evropská 658/89, 160 00 Praha 6 - Vokovice</w:t>
      </w:r>
    </w:p>
    <w:p w14:paraId="6FB2E8CC" w14:textId="5634AEF0" w:rsidR="000441A8" w:rsidRPr="000441A8" w:rsidRDefault="000441A8" w:rsidP="000441A8">
      <w:pPr>
        <w:spacing w:line="276" w:lineRule="auto"/>
      </w:pPr>
      <w:r w:rsidRPr="000441A8">
        <w:t xml:space="preserve">IČ: </w:t>
      </w:r>
      <w:r w:rsidR="000A0B74">
        <w:tab/>
      </w:r>
      <w:r w:rsidR="000A0B74">
        <w:tab/>
      </w:r>
      <w:r w:rsidRPr="000441A8">
        <w:t>40823857</w:t>
      </w:r>
    </w:p>
    <w:p w14:paraId="3D99BE24" w14:textId="2B16F64A" w:rsidR="000441A8" w:rsidRPr="000441A8" w:rsidRDefault="000A0B74" w:rsidP="000441A8">
      <w:pPr>
        <w:spacing w:line="276" w:lineRule="auto"/>
      </w:pPr>
      <w:r>
        <w:t>b</w:t>
      </w:r>
      <w:r w:rsidR="000441A8" w:rsidRPr="000441A8">
        <w:t>ank</w:t>
      </w:r>
      <w:r>
        <w:t>.</w:t>
      </w:r>
      <w:r w:rsidR="000441A8" w:rsidRPr="000441A8">
        <w:t xml:space="preserve"> spojení:</w:t>
      </w:r>
      <w:r w:rsidR="009B4496">
        <w:t xml:space="preserve"> XXXXXXXXXXXXXX</w:t>
      </w:r>
      <w:r w:rsidR="000441A8" w:rsidRPr="000441A8">
        <w:rPr>
          <w:color w:val="000000"/>
        </w:rPr>
        <w:t xml:space="preserve">, č.ú. </w:t>
      </w:r>
      <w:r w:rsidR="00DD6298">
        <w:rPr>
          <w:color w:val="000000"/>
        </w:rPr>
        <w:t>XXXXXXXXXXXXX</w:t>
      </w:r>
    </w:p>
    <w:p w14:paraId="4E20316F" w14:textId="77777777" w:rsidR="000441A8" w:rsidRPr="000441A8" w:rsidRDefault="000441A8" w:rsidP="000A0B74">
      <w:pPr>
        <w:spacing w:line="276" w:lineRule="auto"/>
        <w:ind w:left="708" w:firstLine="708"/>
      </w:pPr>
      <w:r w:rsidRPr="000441A8">
        <w:rPr>
          <w:color w:val="000000"/>
        </w:rPr>
        <w:t>není plátcem DPH</w:t>
      </w:r>
    </w:p>
    <w:p w14:paraId="44155EAB" w14:textId="6FA93BC0" w:rsidR="000441A8" w:rsidRPr="000441A8" w:rsidRDefault="000441A8" w:rsidP="000441A8">
      <w:pPr>
        <w:spacing w:line="276" w:lineRule="auto"/>
      </w:pPr>
      <w:r w:rsidRPr="000441A8">
        <w:rPr>
          <w:color w:val="000000"/>
        </w:rPr>
        <w:t xml:space="preserve">Email: </w:t>
      </w:r>
      <w:r w:rsidR="000A0B74">
        <w:rPr>
          <w:color w:val="000000"/>
        </w:rPr>
        <w:tab/>
      </w:r>
      <w:r w:rsidR="000A0B74">
        <w:rPr>
          <w:color w:val="000000"/>
        </w:rPr>
        <w:tab/>
      </w:r>
      <w:r w:rsidR="00DD6298">
        <w:rPr>
          <w:color w:val="000000"/>
        </w:rPr>
        <w:t>XXXXXXXXXXXXX</w:t>
      </w:r>
    </w:p>
    <w:p w14:paraId="02DD9CD1" w14:textId="49EBE861" w:rsidR="000441A8" w:rsidRPr="000441A8" w:rsidRDefault="000441A8" w:rsidP="000441A8">
      <w:pPr>
        <w:spacing w:line="276" w:lineRule="auto"/>
      </w:pPr>
      <w:r w:rsidRPr="000441A8">
        <w:t xml:space="preserve">(dále jen </w:t>
      </w:r>
      <w:r w:rsidR="000A0B74">
        <w:t>„</w:t>
      </w:r>
      <w:r w:rsidRPr="000441A8">
        <w:t>Poskytovatel</w:t>
      </w:r>
      <w:r w:rsidR="000A0B74">
        <w:t>“</w:t>
      </w:r>
      <w:r w:rsidRPr="000441A8">
        <w:t>)</w:t>
      </w:r>
      <w:r w:rsidR="000A0B74">
        <w:t xml:space="preserve"> na straně druhé</w:t>
      </w:r>
    </w:p>
    <w:p w14:paraId="0AD5B779" w14:textId="77777777" w:rsidR="000441A8" w:rsidRPr="000441A8" w:rsidRDefault="000441A8" w:rsidP="000441A8">
      <w:pPr>
        <w:spacing w:line="276" w:lineRule="auto"/>
      </w:pPr>
    </w:p>
    <w:p w14:paraId="43EC639E" w14:textId="77777777" w:rsidR="000441A8" w:rsidRPr="000441A8" w:rsidRDefault="000441A8" w:rsidP="000441A8">
      <w:pPr>
        <w:spacing w:line="276" w:lineRule="auto"/>
      </w:pPr>
      <w:r w:rsidRPr="000441A8">
        <w:t>uzavřeli níže uvedeného dne, měsíce a roku tuto smlouvu:</w:t>
      </w:r>
    </w:p>
    <w:p w14:paraId="5EB679E1" w14:textId="77777777" w:rsidR="000441A8" w:rsidRPr="000441A8" w:rsidRDefault="000441A8" w:rsidP="000441A8">
      <w:pPr>
        <w:spacing w:after="120"/>
        <w:jc w:val="center"/>
        <w:rPr>
          <w:b/>
        </w:rPr>
      </w:pPr>
    </w:p>
    <w:p w14:paraId="196EA753" w14:textId="77777777" w:rsidR="000441A8" w:rsidRPr="000441A8" w:rsidRDefault="000441A8" w:rsidP="000441A8">
      <w:pPr>
        <w:jc w:val="center"/>
      </w:pPr>
      <w:r w:rsidRPr="000441A8">
        <w:rPr>
          <w:rFonts w:ascii="Times" w:hAnsi="Times" w:cs="Times"/>
        </w:rPr>
        <w:t>uzavírají</w:t>
      </w:r>
      <w:r w:rsidRPr="000441A8">
        <w:rPr>
          <w:rFonts w:ascii="Times" w:eastAsia="Franklin Gothic Book" w:hAnsi="Times" w:cs="Times"/>
        </w:rPr>
        <w:t xml:space="preserve"> tuto smlouvu</w:t>
      </w:r>
    </w:p>
    <w:p w14:paraId="4515D4EC" w14:textId="77777777" w:rsidR="000441A8" w:rsidRPr="000441A8" w:rsidRDefault="000441A8" w:rsidP="000441A8">
      <w:pPr>
        <w:rPr>
          <w:rFonts w:ascii="Times" w:eastAsia="Franklin Gothic Book" w:hAnsi="Times" w:cs="Times"/>
          <w:b/>
        </w:rPr>
      </w:pPr>
    </w:p>
    <w:p w14:paraId="71963D4B" w14:textId="77777777" w:rsidR="000441A8" w:rsidRPr="000441A8" w:rsidRDefault="000441A8" w:rsidP="000441A8">
      <w:pPr>
        <w:rPr>
          <w:rFonts w:ascii="Times" w:eastAsia="Franklin Gothic Book" w:hAnsi="Times" w:cs="Times"/>
          <w:b/>
        </w:rPr>
      </w:pPr>
    </w:p>
    <w:p w14:paraId="2BBA651A" w14:textId="77777777" w:rsidR="000441A8" w:rsidRPr="000441A8" w:rsidRDefault="000441A8" w:rsidP="000441A8">
      <w:pPr>
        <w:numPr>
          <w:ilvl w:val="0"/>
          <w:numId w:val="1"/>
        </w:numPr>
        <w:spacing w:line="240" w:lineRule="auto"/>
        <w:contextualSpacing/>
        <w:jc w:val="center"/>
      </w:pPr>
      <w:r w:rsidRPr="000441A8">
        <w:rPr>
          <w:rFonts w:ascii="Times" w:hAnsi="Times" w:cs="Times"/>
          <w:b/>
        </w:rPr>
        <w:t>Úvodní</w:t>
      </w:r>
      <w:r w:rsidRPr="000441A8">
        <w:rPr>
          <w:rFonts w:ascii="Times" w:eastAsia="Franklin Gothic Book" w:hAnsi="Times" w:cs="Times"/>
          <w:b/>
        </w:rPr>
        <w:t xml:space="preserve"> </w:t>
      </w:r>
      <w:r w:rsidRPr="000441A8">
        <w:rPr>
          <w:rFonts w:ascii="Times" w:hAnsi="Times" w:cs="Times"/>
          <w:b/>
        </w:rPr>
        <w:t>ustanovení</w:t>
      </w:r>
    </w:p>
    <w:p w14:paraId="28C55DDB" w14:textId="77777777" w:rsidR="000441A8" w:rsidRPr="000441A8" w:rsidRDefault="000441A8" w:rsidP="000441A8">
      <w:pPr>
        <w:spacing w:line="240" w:lineRule="auto"/>
        <w:ind w:left="360"/>
        <w:contextualSpacing/>
        <w:rPr>
          <w:rFonts w:ascii="Times" w:hAnsi="Times" w:cs="Times"/>
          <w:b/>
        </w:rPr>
      </w:pPr>
    </w:p>
    <w:p w14:paraId="36AE5202" w14:textId="77777777" w:rsidR="000441A8" w:rsidRPr="000441A8" w:rsidRDefault="000441A8" w:rsidP="000441A8">
      <w:pPr>
        <w:numPr>
          <w:ilvl w:val="1"/>
          <w:numId w:val="2"/>
        </w:numPr>
        <w:spacing w:line="240" w:lineRule="auto"/>
        <w:ind w:left="720" w:hanging="720"/>
        <w:contextualSpacing/>
        <w:jc w:val="both"/>
      </w:pPr>
      <w:r w:rsidRPr="000441A8">
        <w:rPr>
          <w:rFonts w:ascii="Times" w:hAnsi="Times" w:cs="Times"/>
        </w:rPr>
        <w:t>Poskytovatel</w:t>
      </w:r>
      <w:r w:rsidRPr="000441A8">
        <w:rPr>
          <w:rFonts w:ascii="Times" w:eastAsia="Franklin Gothic Book" w:hAnsi="Times" w:cs="Times"/>
        </w:rPr>
        <w:t xml:space="preserve"> </w:t>
      </w:r>
      <w:r w:rsidRPr="000441A8">
        <w:rPr>
          <w:rFonts w:ascii="Times" w:hAnsi="Times" w:cs="Times"/>
        </w:rPr>
        <w:t>vykonává</w:t>
      </w:r>
      <w:r w:rsidRPr="000441A8">
        <w:rPr>
          <w:rFonts w:ascii="Times" w:eastAsia="Franklin Gothic Book" w:hAnsi="Times" w:cs="Times"/>
        </w:rPr>
        <w:t xml:space="preserve"> </w:t>
      </w:r>
      <w:r w:rsidRPr="000441A8">
        <w:rPr>
          <w:rFonts w:ascii="Times" w:hAnsi="Times" w:cs="Times"/>
        </w:rPr>
        <w:t>činnost na</w:t>
      </w:r>
      <w:r w:rsidRPr="000441A8">
        <w:rPr>
          <w:rFonts w:ascii="Times" w:eastAsia="Franklin Gothic Book" w:hAnsi="Times" w:cs="Times"/>
        </w:rPr>
        <w:t xml:space="preserve"> </w:t>
      </w:r>
      <w:r w:rsidRPr="000441A8">
        <w:rPr>
          <w:rFonts w:ascii="Times" w:hAnsi="Times" w:cs="Times"/>
        </w:rPr>
        <w:t>základě</w:t>
      </w:r>
      <w:r w:rsidRPr="000441A8">
        <w:rPr>
          <w:rFonts w:ascii="Times" w:eastAsia="Franklin Gothic Book" w:hAnsi="Times" w:cs="Times"/>
        </w:rPr>
        <w:t xml:space="preserve"> </w:t>
      </w:r>
      <w:r w:rsidRPr="000441A8">
        <w:rPr>
          <w:rFonts w:ascii="Times" w:hAnsi="Times" w:cs="Times"/>
        </w:rPr>
        <w:t>živnostenského</w:t>
      </w:r>
      <w:r w:rsidRPr="000441A8">
        <w:rPr>
          <w:rFonts w:ascii="Times" w:eastAsia="Franklin Gothic Book" w:hAnsi="Times" w:cs="Times"/>
        </w:rPr>
        <w:t xml:space="preserve"> </w:t>
      </w:r>
      <w:r w:rsidRPr="000441A8">
        <w:rPr>
          <w:rFonts w:ascii="Times" w:hAnsi="Times" w:cs="Times"/>
        </w:rPr>
        <w:t>oprávnění.</w:t>
      </w:r>
    </w:p>
    <w:p w14:paraId="588CDA16" w14:textId="77777777" w:rsidR="000441A8" w:rsidRPr="000441A8" w:rsidRDefault="000441A8" w:rsidP="000441A8">
      <w:pPr>
        <w:spacing w:line="240" w:lineRule="auto"/>
        <w:ind w:left="720"/>
        <w:contextualSpacing/>
        <w:jc w:val="both"/>
        <w:rPr>
          <w:rFonts w:ascii="Times" w:eastAsia="Franklin Gothic Book" w:hAnsi="Times" w:cs="Times"/>
          <w:color w:val="000000"/>
        </w:rPr>
      </w:pPr>
    </w:p>
    <w:p w14:paraId="0C90B327" w14:textId="77777777" w:rsidR="00A73CCC" w:rsidRDefault="000441A8" w:rsidP="00A73CCC">
      <w:pPr>
        <w:numPr>
          <w:ilvl w:val="1"/>
          <w:numId w:val="2"/>
        </w:numPr>
        <w:spacing w:line="240" w:lineRule="auto"/>
        <w:ind w:left="720" w:hanging="720"/>
        <w:contextualSpacing/>
        <w:jc w:val="both"/>
      </w:pPr>
      <w:r w:rsidRPr="000441A8">
        <w:rPr>
          <w:rFonts w:ascii="Times" w:hAnsi="Times" w:cs="Times"/>
        </w:rPr>
        <w:t>Objednatel je</w:t>
      </w:r>
      <w:r w:rsidRPr="000441A8">
        <w:rPr>
          <w:rFonts w:ascii="Times" w:eastAsia="Franklin Gothic Book" w:hAnsi="Times" w:cs="Times"/>
        </w:rPr>
        <w:t xml:space="preserve"> státní </w:t>
      </w:r>
      <w:r w:rsidRPr="000441A8">
        <w:rPr>
          <w:rFonts w:ascii="Times" w:eastAsia="Franklin Gothic Book" w:hAnsi="Times" w:cs="Times"/>
          <w:color w:val="000000"/>
        </w:rPr>
        <w:t>příspěvkovou organizací, založenou zákonem č. 148/1949 Sb.</w:t>
      </w:r>
      <w:r w:rsidRPr="000441A8">
        <w:t xml:space="preserve">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14:paraId="2635847C" w14:textId="77777777" w:rsidR="00A73CCC" w:rsidRDefault="00A73CCC" w:rsidP="00A73CCC">
      <w:pPr>
        <w:pStyle w:val="Odstavecseseznamem"/>
      </w:pPr>
    </w:p>
    <w:p w14:paraId="62F4399A" w14:textId="2D2C5D5F" w:rsidR="000441A8" w:rsidRPr="000441A8" w:rsidRDefault="000441A8" w:rsidP="00A73CCC">
      <w:pPr>
        <w:numPr>
          <w:ilvl w:val="1"/>
          <w:numId w:val="2"/>
        </w:numPr>
        <w:spacing w:line="240" w:lineRule="auto"/>
        <w:ind w:left="720" w:hanging="720"/>
        <w:contextualSpacing/>
        <w:jc w:val="both"/>
      </w:pPr>
      <w:r w:rsidRPr="000441A8">
        <w:t xml:space="preserve">Předmět této smlouvy je realizován v rámci výstavního projektu s pracovním názvem </w:t>
      </w:r>
      <w:r w:rsidRPr="00A73CCC">
        <w:rPr>
          <w:rFonts w:ascii="Times" w:hAnsi="Times" w:cs="Times"/>
          <w:color w:val="000000"/>
        </w:rPr>
        <w:t>„</w:t>
      </w:r>
      <w:r w:rsidR="00780101">
        <w:rPr>
          <w:rFonts w:ascii="Times" w:hAnsi="Times" w:cs="Times"/>
          <w:color w:val="000000"/>
        </w:rPr>
        <w:t>Balanc na skále. Retrospektiva: Aleš Veselý 1935-2025</w:t>
      </w:r>
      <w:r w:rsidRPr="00A73CCC">
        <w:rPr>
          <w:rFonts w:ascii="Times" w:hAnsi="Times" w:cs="Times"/>
          <w:color w:val="000000"/>
        </w:rPr>
        <w:t>“ (dále též jen „</w:t>
      </w:r>
      <w:r w:rsidRPr="00A73CCC">
        <w:rPr>
          <w:rFonts w:ascii="Times" w:hAnsi="Times" w:cs="Times"/>
          <w:b/>
          <w:bCs/>
          <w:color w:val="000000"/>
        </w:rPr>
        <w:t>výstava</w:t>
      </w:r>
      <w:r w:rsidRPr="00A73CCC">
        <w:rPr>
          <w:rFonts w:ascii="Times" w:hAnsi="Times" w:cs="Times"/>
          <w:color w:val="000000"/>
        </w:rPr>
        <w:t xml:space="preserve">“), která se uskuteční od </w:t>
      </w:r>
      <w:r w:rsidR="00780101">
        <w:rPr>
          <w:color w:val="000000"/>
        </w:rPr>
        <w:t>18</w:t>
      </w:r>
      <w:r w:rsidRPr="00A73CCC">
        <w:rPr>
          <w:color w:val="000000"/>
        </w:rPr>
        <w:t>.</w:t>
      </w:r>
      <w:r w:rsidR="00780101">
        <w:rPr>
          <w:color w:val="000000"/>
        </w:rPr>
        <w:t>9</w:t>
      </w:r>
      <w:r w:rsidRPr="00A73CCC">
        <w:rPr>
          <w:color w:val="000000"/>
        </w:rPr>
        <w:t>.202</w:t>
      </w:r>
      <w:r w:rsidR="00780101">
        <w:rPr>
          <w:color w:val="000000"/>
        </w:rPr>
        <w:t>5</w:t>
      </w:r>
      <w:r w:rsidRPr="00A73CCC">
        <w:rPr>
          <w:color w:val="000000"/>
        </w:rPr>
        <w:t xml:space="preserve"> do 2</w:t>
      </w:r>
      <w:r w:rsidR="00780101">
        <w:rPr>
          <w:color w:val="000000"/>
        </w:rPr>
        <w:t>2</w:t>
      </w:r>
      <w:r w:rsidRPr="00A73CCC">
        <w:rPr>
          <w:color w:val="000000"/>
        </w:rPr>
        <w:t>.</w:t>
      </w:r>
      <w:r w:rsidR="00780101">
        <w:rPr>
          <w:color w:val="000000"/>
        </w:rPr>
        <w:t>2</w:t>
      </w:r>
      <w:r w:rsidRPr="00A73CCC">
        <w:rPr>
          <w:color w:val="000000"/>
        </w:rPr>
        <w:t>. 202</w:t>
      </w:r>
      <w:r w:rsidR="00780101">
        <w:rPr>
          <w:color w:val="000000"/>
        </w:rPr>
        <w:t>6</w:t>
      </w:r>
      <w:r w:rsidRPr="00A73CCC">
        <w:rPr>
          <w:rFonts w:ascii="Times" w:hAnsi="Times" w:cs="Times"/>
          <w:color w:val="000000"/>
        </w:rPr>
        <w:t xml:space="preserve"> ve</w:t>
      </w:r>
      <w:r w:rsidRPr="00A73CCC">
        <w:rPr>
          <w:rFonts w:ascii="Times" w:eastAsia="Franklin Gothic Book" w:hAnsi="Times" w:cs="Times"/>
          <w:color w:val="000000"/>
        </w:rPr>
        <w:t xml:space="preserve"> </w:t>
      </w:r>
      <w:r w:rsidRPr="00A73CCC">
        <w:rPr>
          <w:rFonts w:ascii="Times" w:hAnsi="Times" w:cs="Times"/>
          <w:color w:val="000000"/>
        </w:rPr>
        <w:t>Veletržním paláci, a případně v rámci projektů navazujících nebo souvisejících.</w:t>
      </w:r>
    </w:p>
    <w:p w14:paraId="4E52A961" w14:textId="77777777" w:rsidR="000441A8" w:rsidRPr="000441A8" w:rsidRDefault="000441A8" w:rsidP="000441A8">
      <w:pPr>
        <w:rPr>
          <w:b/>
          <w:i/>
        </w:rPr>
      </w:pPr>
    </w:p>
    <w:p w14:paraId="5438CAC6" w14:textId="77777777" w:rsidR="000441A8" w:rsidRPr="000441A8" w:rsidRDefault="000441A8" w:rsidP="000441A8">
      <w:pPr>
        <w:rPr>
          <w:b/>
          <w:i/>
        </w:rPr>
      </w:pPr>
    </w:p>
    <w:p w14:paraId="21C7F449" w14:textId="77777777" w:rsidR="000441A8" w:rsidRPr="000441A8" w:rsidRDefault="000441A8" w:rsidP="000441A8">
      <w:pPr>
        <w:rPr>
          <w:b/>
          <w:i/>
        </w:rPr>
      </w:pPr>
    </w:p>
    <w:p w14:paraId="0EF34CA5" w14:textId="77777777" w:rsidR="000441A8" w:rsidRPr="000441A8" w:rsidRDefault="000441A8" w:rsidP="000441A8">
      <w:pPr>
        <w:numPr>
          <w:ilvl w:val="0"/>
          <w:numId w:val="2"/>
        </w:numPr>
        <w:spacing w:line="240" w:lineRule="auto"/>
        <w:contextualSpacing/>
        <w:jc w:val="center"/>
      </w:pPr>
      <w:r w:rsidRPr="000441A8">
        <w:rPr>
          <w:rFonts w:ascii="Times" w:hAnsi="Times" w:cs="Times"/>
          <w:b/>
        </w:rPr>
        <w:t>Předmět smlouvy</w:t>
      </w:r>
    </w:p>
    <w:p w14:paraId="26D00B4B" w14:textId="77777777" w:rsidR="000441A8" w:rsidRPr="000441A8" w:rsidRDefault="000441A8" w:rsidP="000441A8">
      <w:pPr>
        <w:spacing w:line="240" w:lineRule="auto"/>
        <w:rPr>
          <w:rFonts w:ascii="Times" w:hAnsi="Times" w:cs="Times"/>
          <w:b/>
          <w:i/>
        </w:rPr>
      </w:pPr>
    </w:p>
    <w:p w14:paraId="164DFC50"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14:paraId="48D54827" w14:textId="77777777" w:rsidR="000441A8" w:rsidRPr="000441A8" w:rsidRDefault="000441A8" w:rsidP="000441A8">
      <w:pPr>
        <w:spacing w:line="240" w:lineRule="auto"/>
        <w:jc w:val="both"/>
        <w:rPr>
          <w:rFonts w:ascii="Times" w:hAnsi="Times" w:cs="Times"/>
        </w:rPr>
      </w:pPr>
    </w:p>
    <w:p w14:paraId="393DD7C3" w14:textId="77777777" w:rsidR="000441A8" w:rsidRPr="000441A8" w:rsidRDefault="000441A8" w:rsidP="000441A8">
      <w:pPr>
        <w:numPr>
          <w:ilvl w:val="1"/>
          <w:numId w:val="2"/>
        </w:numPr>
        <w:spacing w:line="240" w:lineRule="auto"/>
        <w:ind w:left="709" w:hanging="709"/>
        <w:contextualSpacing/>
        <w:jc w:val="both"/>
      </w:pPr>
      <w:r w:rsidRPr="000441A8">
        <w:t>Časový harmonogram příprav výše uvedené výstavy, resp. výše uvedených projektů, jímž se bude řídit poskytování služeb Poskytovatelem Objednateli, tvoří přílohu č. 1 této smlouvy.</w:t>
      </w:r>
    </w:p>
    <w:p w14:paraId="148B1448" w14:textId="77777777" w:rsidR="000441A8" w:rsidRPr="000441A8" w:rsidRDefault="000441A8" w:rsidP="000441A8">
      <w:pPr>
        <w:rPr>
          <w:rFonts w:ascii="Times" w:hAnsi="Times" w:cs="Times"/>
        </w:rPr>
      </w:pPr>
    </w:p>
    <w:p w14:paraId="3695C9BA" w14:textId="77777777" w:rsidR="000441A8" w:rsidRPr="000441A8" w:rsidRDefault="000441A8" w:rsidP="000441A8">
      <w:pPr>
        <w:numPr>
          <w:ilvl w:val="1"/>
          <w:numId w:val="2"/>
        </w:numPr>
        <w:spacing w:line="240" w:lineRule="auto"/>
        <w:ind w:left="709" w:hanging="709"/>
        <w:contextualSpacing/>
        <w:jc w:val="both"/>
      </w:pPr>
      <w:r w:rsidRPr="000441A8">
        <w:t>Poskytovatel prohlašuje, že mu nic nebrání v tom, vykonávat činnosti dle této smlouvy.</w:t>
      </w:r>
    </w:p>
    <w:p w14:paraId="2B68A78F" w14:textId="77777777" w:rsidR="000441A8" w:rsidRPr="000441A8" w:rsidRDefault="000441A8" w:rsidP="000441A8">
      <w:pPr>
        <w:pStyle w:val="Zkladntext"/>
        <w:spacing w:after="0"/>
        <w:ind w:left="708"/>
        <w:jc w:val="both"/>
        <w:rPr>
          <w:rFonts w:ascii="Times New Roman" w:hAnsi="Times New Roman" w:cs="Times New Roman"/>
          <w:b/>
          <w:sz w:val="24"/>
          <w:szCs w:val="24"/>
        </w:rPr>
      </w:pPr>
    </w:p>
    <w:p w14:paraId="68F0DB42" w14:textId="77777777" w:rsidR="000441A8" w:rsidRPr="000441A8" w:rsidRDefault="000441A8" w:rsidP="000441A8">
      <w:pPr>
        <w:pStyle w:val="Zkladntext"/>
        <w:spacing w:after="0"/>
        <w:ind w:left="708"/>
        <w:jc w:val="both"/>
        <w:rPr>
          <w:rFonts w:ascii="Times New Roman" w:hAnsi="Times New Roman" w:cs="Times New Roman"/>
          <w:b/>
          <w:sz w:val="24"/>
          <w:szCs w:val="24"/>
        </w:rPr>
      </w:pPr>
    </w:p>
    <w:p w14:paraId="7B1869A9" w14:textId="6DFECA0C" w:rsidR="000441A8" w:rsidRPr="000441A8" w:rsidRDefault="005D5B01" w:rsidP="000441A8">
      <w:pPr>
        <w:numPr>
          <w:ilvl w:val="0"/>
          <w:numId w:val="2"/>
        </w:numPr>
        <w:spacing w:line="240" w:lineRule="auto"/>
        <w:contextualSpacing/>
        <w:jc w:val="center"/>
      </w:pPr>
      <w:r>
        <w:rPr>
          <w:rFonts w:ascii="Times" w:hAnsi="Times" w:cs="Times"/>
          <w:b/>
        </w:rPr>
        <w:t>Místo poskytování služeb</w:t>
      </w:r>
    </w:p>
    <w:p w14:paraId="729A6DCE" w14:textId="77777777" w:rsidR="000441A8" w:rsidRPr="000441A8" w:rsidRDefault="000441A8" w:rsidP="000441A8">
      <w:pPr>
        <w:rPr>
          <w:rFonts w:ascii="Times" w:hAnsi="Times" w:cs="Times"/>
          <w:b/>
        </w:rPr>
      </w:pPr>
    </w:p>
    <w:p w14:paraId="297369F4"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Nevyplývá-li ze smlouvy nebo z charakteru poskytované služby jinak, je místem poskytování služeb objekty Objednatele</w:t>
      </w:r>
      <w:r w:rsidRPr="000441A8">
        <w:t xml:space="preserve"> – Palác Kinských, </w:t>
      </w:r>
      <w:r w:rsidRPr="000441A8">
        <w:rPr>
          <w:rFonts w:ascii="Times" w:hAnsi="Times" w:cs="Times"/>
          <w:color w:val="000000"/>
        </w:rPr>
        <w:t>Šternberský palác, Veletržní palác, Schwarzenberský palác, Klášter sv. Anežky České, Salmovský palác.</w:t>
      </w:r>
    </w:p>
    <w:p w14:paraId="4BB481B1" w14:textId="77777777" w:rsidR="000441A8" w:rsidRPr="000441A8" w:rsidRDefault="000441A8" w:rsidP="000441A8">
      <w:pPr>
        <w:spacing w:line="240" w:lineRule="auto"/>
        <w:ind w:left="709"/>
        <w:contextualSpacing/>
        <w:jc w:val="both"/>
        <w:rPr>
          <w:rFonts w:ascii="Times" w:hAnsi="Times" w:cs="Times"/>
          <w:b/>
        </w:rPr>
      </w:pPr>
    </w:p>
    <w:p w14:paraId="66E04B26" w14:textId="77777777" w:rsidR="000441A8" w:rsidRPr="000441A8" w:rsidRDefault="000441A8" w:rsidP="000441A8">
      <w:pPr>
        <w:spacing w:line="240" w:lineRule="auto"/>
        <w:ind w:left="709"/>
        <w:contextualSpacing/>
        <w:jc w:val="both"/>
        <w:rPr>
          <w:rFonts w:ascii="Times" w:hAnsi="Times" w:cs="Times"/>
          <w:b/>
        </w:rPr>
      </w:pPr>
    </w:p>
    <w:p w14:paraId="45AFE791" w14:textId="77777777" w:rsidR="000441A8" w:rsidRPr="000441A8" w:rsidRDefault="000441A8" w:rsidP="000441A8">
      <w:pPr>
        <w:numPr>
          <w:ilvl w:val="0"/>
          <w:numId w:val="2"/>
        </w:numPr>
        <w:spacing w:line="240" w:lineRule="auto"/>
        <w:contextualSpacing/>
        <w:jc w:val="center"/>
      </w:pPr>
      <w:r w:rsidRPr="000441A8">
        <w:rPr>
          <w:rFonts w:ascii="Times" w:hAnsi="Times" w:cs="Times"/>
          <w:b/>
        </w:rPr>
        <w:t>Odměna za poskytování služeb a platební podmínky</w:t>
      </w:r>
    </w:p>
    <w:p w14:paraId="08537BB2" w14:textId="77777777" w:rsidR="000441A8" w:rsidRPr="000441A8" w:rsidRDefault="000441A8" w:rsidP="000441A8">
      <w:pPr>
        <w:spacing w:line="240" w:lineRule="auto"/>
        <w:ind w:left="709"/>
        <w:contextualSpacing/>
        <w:jc w:val="both"/>
        <w:rPr>
          <w:rFonts w:ascii="Times" w:hAnsi="Times" w:cs="Times"/>
          <w:b/>
        </w:rPr>
      </w:pPr>
    </w:p>
    <w:p w14:paraId="05BD2339" w14:textId="11B6B3C5" w:rsidR="000441A8" w:rsidRPr="000441A8" w:rsidRDefault="000441A8" w:rsidP="000441A8">
      <w:pPr>
        <w:numPr>
          <w:ilvl w:val="1"/>
          <w:numId w:val="2"/>
        </w:numPr>
        <w:spacing w:line="240" w:lineRule="auto"/>
        <w:ind w:left="709" w:hanging="709"/>
        <w:contextualSpacing/>
        <w:jc w:val="both"/>
      </w:pPr>
      <w:r w:rsidRPr="000441A8">
        <w:t xml:space="preserve">Objednatel se zavazuje za poskytnutí služeb uhradit Poskytovateli celkovou odměnu ve výši: </w:t>
      </w:r>
      <w:r w:rsidRPr="000441A8">
        <w:rPr>
          <w:rFonts w:ascii="Times" w:hAnsi="Times" w:cs="Times"/>
          <w:color w:val="000000"/>
        </w:rPr>
        <w:t>1</w:t>
      </w:r>
      <w:r w:rsidR="00780101">
        <w:rPr>
          <w:rFonts w:ascii="Times" w:hAnsi="Times" w:cs="Times"/>
          <w:color w:val="000000"/>
        </w:rPr>
        <w:t>8</w:t>
      </w:r>
      <w:r w:rsidRPr="000441A8">
        <w:rPr>
          <w:rFonts w:ascii="Times" w:hAnsi="Times" w:cs="Times"/>
          <w:color w:val="000000"/>
        </w:rPr>
        <w:t>0 000</w:t>
      </w:r>
      <w:r w:rsidRPr="000441A8">
        <w:t xml:space="preserve"> Kč bez DPH (slovy sto tisíc korun českých). Odměna bude hrazena po částech, a to ve výši </w:t>
      </w:r>
      <w:r w:rsidRPr="000441A8">
        <w:rPr>
          <w:rFonts w:ascii="Times" w:hAnsi="Times" w:cs="Times"/>
        </w:rPr>
        <w:t>specifikované v příloze č. 1 této smlouvy</w:t>
      </w:r>
      <w:r w:rsidRPr="000441A8">
        <w:t xml:space="preserve">. Poskytovatel není plátce DPH. </w:t>
      </w:r>
    </w:p>
    <w:p w14:paraId="43FD0717" w14:textId="77777777" w:rsidR="000441A8" w:rsidRPr="000441A8" w:rsidRDefault="000441A8" w:rsidP="000441A8">
      <w:pPr>
        <w:spacing w:line="240" w:lineRule="auto"/>
        <w:ind w:left="709"/>
        <w:contextualSpacing/>
        <w:jc w:val="both"/>
        <w:rPr>
          <w:rFonts w:ascii="Times" w:hAnsi="Times" w:cs="Times"/>
        </w:rPr>
      </w:pPr>
    </w:p>
    <w:p w14:paraId="5D05DED6" w14:textId="77777777" w:rsidR="000441A8" w:rsidRPr="000441A8" w:rsidRDefault="000441A8" w:rsidP="000441A8">
      <w:pPr>
        <w:numPr>
          <w:ilvl w:val="1"/>
          <w:numId w:val="2"/>
        </w:numPr>
        <w:spacing w:line="240" w:lineRule="auto"/>
        <w:ind w:left="709" w:hanging="709"/>
        <w:contextualSpacing/>
        <w:jc w:val="both"/>
      </w:pPr>
      <w:r w:rsidRPr="000441A8">
        <w:t>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14:paraId="45429DA5" w14:textId="77777777" w:rsidR="000441A8" w:rsidRPr="000441A8" w:rsidRDefault="000441A8" w:rsidP="000441A8">
      <w:pPr>
        <w:spacing w:line="240" w:lineRule="auto"/>
        <w:ind w:left="709"/>
        <w:contextualSpacing/>
        <w:jc w:val="both"/>
        <w:rPr>
          <w:rFonts w:ascii="Times" w:hAnsi="Times" w:cs="Times"/>
        </w:rPr>
      </w:pPr>
    </w:p>
    <w:p w14:paraId="27A69DFB" w14:textId="017CB5CE" w:rsidR="000441A8" w:rsidRPr="000441A8" w:rsidRDefault="000441A8" w:rsidP="000441A8">
      <w:pPr>
        <w:numPr>
          <w:ilvl w:val="1"/>
          <w:numId w:val="2"/>
        </w:numPr>
        <w:spacing w:line="240" w:lineRule="auto"/>
        <w:ind w:left="709" w:hanging="709"/>
        <w:contextualSpacing/>
        <w:jc w:val="both"/>
      </w:pPr>
      <w:r w:rsidRPr="000441A8">
        <w:t xml:space="preserve">Poskytované služby budou Objednatelem hrazeny ve výši odpovídající částce uvedené v 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e-mailovou adresu Objednatele: </w:t>
      </w:r>
      <w:hyperlink r:id="rId5" w:history="1">
        <w:r w:rsidR="009B4496">
          <w:rPr>
            <w:rStyle w:val="Hypertextovodkaz"/>
          </w:rPr>
          <w:t>XXXX</w:t>
        </w:r>
      </w:hyperlink>
      <w:r w:rsidR="009B4496">
        <w:rPr>
          <w:rStyle w:val="Hypertextovodkaz"/>
        </w:rPr>
        <w:t>XXXXXXXXX</w:t>
      </w:r>
      <w:r w:rsidRPr="000441A8">
        <w:t xml:space="preserve">. </w:t>
      </w:r>
    </w:p>
    <w:p w14:paraId="3E077442" w14:textId="77777777" w:rsidR="000441A8" w:rsidRPr="000441A8" w:rsidRDefault="000441A8" w:rsidP="000441A8">
      <w:pPr>
        <w:spacing w:line="240" w:lineRule="auto"/>
        <w:ind w:left="709"/>
        <w:contextualSpacing/>
        <w:jc w:val="both"/>
        <w:rPr>
          <w:rFonts w:ascii="Times" w:hAnsi="Times" w:cs="Times"/>
        </w:rPr>
      </w:pPr>
    </w:p>
    <w:p w14:paraId="3F03EC28" w14:textId="77777777" w:rsidR="000441A8" w:rsidRPr="000441A8" w:rsidRDefault="000441A8" w:rsidP="000441A8">
      <w:pPr>
        <w:numPr>
          <w:ilvl w:val="1"/>
          <w:numId w:val="2"/>
        </w:numPr>
        <w:spacing w:line="240" w:lineRule="auto"/>
        <w:ind w:left="709" w:hanging="709"/>
        <w:contextualSpacing/>
        <w:jc w:val="both"/>
      </w:pPr>
      <w:r w:rsidRPr="000441A8">
        <w:t>Splatnost odměny je 30 dnů ode dne doručení faktury Objednateli. Platby za poskytnuté služby budou probíhat bezhotovostním převodem na bankovní účet Poskytovatele, který je uveden na faktuře/v záhlaví této smlouvy.</w:t>
      </w:r>
      <w:r w:rsidRPr="000441A8">
        <w:rPr>
          <w:rFonts w:ascii="Times" w:eastAsia="Franklin Gothic Book" w:hAnsi="Times" w:cs="Times"/>
          <w:color w:val="000000"/>
        </w:rPr>
        <w:t xml:space="preserve"> Zaplacením odměny se rozumí den odeslání částky na účet Poskytovatele.</w:t>
      </w:r>
    </w:p>
    <w:p w14:paraId="14878EC1" w14:textId="77777777" w:rsidR="000441A8" w:rsidRPr="000441A8" w:rsidRDefault="000441A8" w:rsidP="000441A8">
      <w:pPr>
        <w:rPr>
          <w:rFonts w:ascii="Times" w:hAnsi="Times" w:cs="Times"/>
        </w:rPr>
      </w:pPr>
    </w:p>
    <w:p w14:paraId="2F7C3BE2" w14:textId="77777777" w:rsidR="000441A8" w:rsidRPr="000441A8" w:rsidRDefault="000441A8" w:rsidP="000441A8">
      <w:pPr>
        <w:spacing w:line="240" w:lineRule="auto"/>
        <w:ind w:left="709"/>
        <w:contextualSpacing/>
        <w:jc w:val="both"/>
        <w:rPr>
          <w:rFonts w:ascii="Times" w:hAnsi="Times" w:cs="Times"/>
        </w:rPr>
      </w:pPr>
    </w:p>
    <w:p w14:paraId="4C1228AA" w14:textId="77777777" w:rsidR="000441A8" w:rsidRPr="000441A8" w:rsidRDefault="000441A8" w:rsidP="000441A8">
      <w:pPr>
        <w:numPr>
          <w:ilvl w:val="0"/>
          <w:numId w:val="2"/>
        </w:numPr>
        <w:spacing w:line="240" w:lineRule="auto"/>
        <w:contextualSpacing/>
        <w:jc w:val="center"/>
      </w:pPr>
      <w:r w:rsidRPr="000441A8">
        <w:rPr>
          <w:rFonts w:ascii="Times" w:hAnsi="Times" w:cs="Times"/>
          <w:b/>
        </w:rPr>
        <w:lastRenderedPageBreak/>
        <w:t>Podmínky poskytování služeb, práva a povinnosti smluvních stran</w:t>
      </w:r>
    </w:p>
    <w:p w14:paraId="6FAEDA3F" w14:textId="77777777" w:rsidR="000441A8" w:rsidRPr="000441A8" w:rsidRDefault="000441A8" w:rsidP="000441A8">
      <w:pPr>
        <w:spacing w:line="240" w:lineRule="auto"/>
        <w:ind w:left="709"/>
        <w:contextualSpacing/>
        <w:jc w:val="both"/>
        <w:rPr>
          <w:rFonts w:ascii="Times" w:hAnsi="Times" w:cs="Times"/>
          <w:b/>
        </w:rPr>
      </w:pPr>
    </w:p>
    <w:p w14:paraId="21F79095" w14:textId="77777777" w:rsidR="000441A8" w:rsidRPr="000441A8" w:rsidRDefault="000441A8" w:rsidP="000441A8">
      <w:pPr>
        <w:numPr>
          <w:ilvl w:val="1"/>
          <w:numId w:val="2"/>
        </w:numPr>
        <w:spacing w:line="240" w:lineRule="auto"/>
        <w:ind w:left="709" w:hanging="709"/>
        <w:contextualSpacing/>
        <w:jc w:val="both"/>
      </w:pPr>
      <w:r w:rsidRPr="000441A8">
        <w:t>Při poskytování služeb je Poskytovatel vázán požadavky a příkazy Objednatele a je povinen postupovat s náležitou odbornou péčí.</w:t>
      </w:r>
    </w:p>
    <w:p w14:paraId="31727AF9" w14:textId="77777777" w:rsidR="000441A8" w:rsidRPr="000441A8" w:rsidRDefault="000441A8" w:rsidP="000441A8">
      <w:pPr>
        <w:rPr>
          <w:rFonts w:ascii="Times" w:hAnsi="Times" w:cs="Times"/>
        </w:rPr>
      </w:pPr>
    </w:p>
    <w:p w14:paraId="0FE469F1" w14:textId="77777777" w:rsidR="000441A8" w:rsidRPr="000441A8" w:rsidRDefault="000441A8" w:rsidP="000441A8">
      <w:pPr>
        <w:numPr>
          <w:ilvl w:val="1"/>
          <w:numId w:val="2"/>
        </w:numPr>
        <w:spacing w:line="240" w:lineRule="auto"/>
        <w:ind w:left="709" w:hanging="709"/>
        <w:contextualSpacing/>
        <w:jc w:val="both"/>
      </w:pPr>
      <w:r w:rsidRPr="000441A8">
        <w:t>Poskytovatel má povinnost poskytovat služby dle svého nejlepšího vědomí a odbornosti řádně a včas v Objednatelem stanovených lhůtách nebo nebude-li Objednatelem lhůta stanovena ve lhůtách obvyklých s přihlédnutím k povaze konkrétní poskytované služby, a to zejména tak, aby nebyl ohrožen stanovený termín realizace výstavy případně navazujících a dalších projektů uvedený v čl. 1.3 této smlouvy a vyplývající z harmonogramu, který tvoří přílohu č. 1 této smlouvy.</w:t>
      </w:r>
    </w:p>
    <w:p w14:paraId="48C100F7" w14:textId="77777777" w:rsidR="000441A8" w:rsidRPr="000441A8" w:rsidRDefault="000441A8" w:rsidP="000441A8">
      <w:pPr>
        <w:rPr>
          <w:rFonts w:ascii="Times" w:hAnsi="Times" w:cs="Times"/>
        </w:rPr>
      </w:pPr>
    </w:p>
    <w:p w14:paraId="2F4EE956" w14:textId="77777777" w:rsidR="000441A8" w:rsidRPr="000441A8" w:rsidRDefault="000441A8" w:rsidP="000441A8">
      <w:pPr>
        <w:numPr>
          <w:ilvl w:val="1"/>
          <w:numId w:val="2"/>
        </w:numPr>
        <w:spacing w:line="240" w:lineRule="auto"/>
        <w:ind w:left="709" w:hanging="709"/>
        <w:contextualSpacing/>
        <w:jc w:val="both"/>
      </w:pPr>
      <w:r w:rsidRPr="000441A8">
        <w:t>Nedohodnou-li se smluvní strany písemně jinak, je Poskytovatel povinen poskytovat veškeré služby osobně. Objednatel je povinen poskytnout Poskytovateli součinnost v rozsahu nezbytném pro poskytování služeb. Součinnost Objednatele spočívá zejména:</w:t>
      </w:r>
    </w:p>
    <w:p w14:paraId="015A4769" w14:textId="77777777" w:rsidR="000441A8" w:rsidRPr="000441A8" w:rsidRDefault="000441A8" w:rsidP="000441A8">
      <w:pPr>
        <w:rPr>
          <w:rFonts w:ascii="Times" w:hAnsi="Times" w:cs="Times"/>
        </w:rPr>
      </w:pPr>
    </w:p>
    <w:p w14:paraId="7F723F56" w14:textId="77777777" w:rsidR="000441A8" w:rsidRPr="000441A8" w:rsidRDefault="000441A8" w:rsidP="000441A8">
      <w:pPr>
        <w:numPr>
          <w:ilvl w:val="2"/>
          <w:numId w:val="2"/>
        </w:numPr>
        <w:spacing w:line="240" w:lineRule="auto"/>
        <w:contextualSpacing/>
        <w:jc w:val="both"/>
      </w:pPr>
      <w:r w:rsidRPr="000441A8">
        <w:t>Včas předat Poskytovateli veškeré podklady potřebné k poskytnutí služeb.</w:t>
      </w:r>
    </w:p>
    <w:p w14:paraId="5CF4CF49" w14:textId="77777777" w:rsidR="000441A8" w:rsidRPr="000441A8" w:rsidRDefault="000441A8" w:rsidP="000441A8">
      <w:pPr>
        <w:spacing w:line="240" w:lineRule="auto"/>
        <w:ind w:left="709"/>
        <w:contextualSpacing/>
        <w:jc w:val="both"/>
        <w:rPr>
          <w:rFonts w:ascii="Times" w:hAnsi="Times" w:cs="Times"/>
        </w:rPr>
      </w:pPr>
    </w:p>
    <w:p w14:paraId="36C11171" w14:textId="77777777" w:rsidR="000441A8" w:rsidRPr="000441A8" w:rsidRDefault="000441A8" w:rsidP="000441A8">
      <w:pPr>
        <w:numPr>
          <w:ilvl w:val="1"/>
          <w:numId w:val="2"/>
        </w:numPr>
        <w:spacing w:line="240" w:lineRule="auto"/>
        <w:ind w:left="709" w:hanging="709"/>
        <w:contextualSpacing/>
        <w:jc w:val="both"/>
      </w:pPr>
      <w:r w:rsidRPr="000441A8">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27C6E170" w14:textId="77777777" w:rsidR="000441A8" w:rsidRPr="000441A8" w:rsidRDefault="000441A8" w:rsidP="000441A8">
      <w:pPr>
        <w:spacing w:line="240" w:lineRule="auto"/>
        <w:ind w:left="709"/>
        <w:contextualSpacing/>
        <w:jc w:val="both"/>
        <w:rPr>
          <w:rFonts w:ascii="Times" w:hAnsi="Times" w:cs="Times"/>
        </w:rPr>
      </w:pPr>
    </w:p>
    <w:p w14:paraId="13C340CF" w14:textId="77777777" w:rsidR="000441A8" w:rsidRPr="000441A8" w:rsidRDefault="000441A8" w:rsidP="000441A8">
      <w:pPr>
        <w:numPr>
          <w:ilvl w:val="1"/>
          <w:numId w:val="2"/>
        </w:numPr>
        <w:spacing w:line="240" w:lineRule="auto"/>
        <w:ind w:left="709" w:hanging="709"/>
        <w:contextualSpacing/>
        <w:jc w:val="both"/>
      </w:pPr>
      <w:r w:rsidRPr="000441A8">
        <w:t>Smluvní strany shodně ujednávají a prohlašují, že jsou způsobilými subjekty ve smyslu čl. 28 odst. 1 nařízení Evropského parlamentu a Rady (EU) 2016/679 ze dne 27. dubna 2016, obecného nařízení o ochraně osobních údajů (dále jen jako „</w:t>
      </w:r>
      <w:r w:rsidRPr="000441A8">
        <w:rPr>
          <w:b/>
          <w:bCs/>
        </w:rPr>
        <w:t>GDPR</w:t>
      </w:r>
      <w:r w:rsidRPr="000441A8">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0441A8">
        <w:rPr>
          <w:b/>
          <w:bCs/>
        </w:rPr>
        <w:t>Osobní údaje</w:t>
      </w:r>
      <w:r w:rsidRPr="000441A8">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49A04BD" w14:textId="77777777" w:rsidR="000441A8" w:rsidRPr="000441A8" w:rsidRDefault="000441A8" w:rsidP="000441A8">
      <w:pPr>
        <w:spacing w:line="240" w:lineRule="auto"/>
        <w:ind w:left="709"/>
        <w:contextualSpacing/>
        <w:jc w:val="both"/>
        <w:rPr>
          <w:rFonts w:ascii="Times" w:hAnsi="Times" w:cs="Times"/>
        </w:rPr>
      </w:pPr>
    </w:p>
    <w:p w14:paraId="63B4A1B2" w14:textId="77777777" w:rsidR="000441A8" w:rsidRPr="000441A8" w:rsidRDefault="000441A8" w:rsidP="000441A8">
      <w:pPr>
        <w:spacing w:line="240" w:lineRule="auto"/>
        <w:ind w:left="709"/>
        <w:contextualSpacing/>
        <w:jc w:val="both"/>
        <w:rPr>
          <w:rFonts w:ascii="Times" w:hAnsi="Times" w:cs="Times"/>
        </w:rPr>
      </w:pPr>
    </w:p>
    <w:p w14:paraId="23AC1E1B" w14:textId="77777777" w:rsidR="000441A8" w:rsidRPr="000441A8" w:rsidRDefault="000441A8" w:rsidP="000441A8">
      <w:pPr>
        <w:numPr>
          <w:ilvl w:val="1"/>
          <w:numId w:val="2"/>
        </w:numPr>
        <w:spacing w:line="240" w:lineRule="auto"/>
        <w:ind w:left="709" w:hanging="709"/>
        <w:contextualSpacing/>
        <w:jc w:val="both"/>
      </w:pPr>
      <w:r w:rsidRPr="000441A8">
        <w:t xml:space="preserve">S veškerými dotazy a požadavky a oznámeními se Poskytovatel bude obracet na kontaktní osobu Objednatele, která je rovněž oprávněna udílet Poskytovateli pokyny k plnění služeb dle této smlouvy. Ke dni uzavření této smlouvy je kontaktní osobou: </w:t>
      </w:r>
    </w:p>
    <w:p w14:paraId="1D0BAFA0" w14:textId="77777777" w:rsidR="000441A8" w:rsidRPr="000441A8" w:rsidRDefault="000441A8" w:rsidP="000441A8">
      <w:pPr>
        <w:spacing w:line="240" w:lineRule="auto"/>
        <w:ind w:left="361" w:firstLine="348"/>
        <w:contextualSpacing/>
        <w:jc w:val="both"/>
        <w:rPr>
          <w:rFonts w:ascii="Times" w:hAnsi="Times" w:cs="Times"/>
          <w:color w:val="000000"/>
        </w:rPr>
      </w:pPr>
    </w:p>
    <w:p w14:paraId="645D6158" w14:textId="7B325A22" w:rsidR="000441A8" w:rsidRPr="000441A8" w:rsidRDefault="00E56CA6" w:rsidP="000441A8">
      <w:pPr>
        <w:numPr>
          <w:ilvl w:val="0"/>
          <w:numId w:val="3"/>
        </w:numPr>
        <w:spacing w:line="240" w:lineRule="auto"/>
        <w:contextualSpacing/>
        <w:jc w:val="both"/>
      </w:pPr>
      <w:r>
        <w:rPr>
          <w:rFonts w:ascii="Times" w:hAnsi="Times" w:cs="Times"/>
          <w:color w:val="000000"/>
        </w:rPr>
        <w:lastRenderedPageBreak/>
        <w:t>XXXXXXXXXX</w:t>
      </w:r>
      <w:r w:rsidR="000441A8" w:rsidRPr="000441A8">
        <w:rPr>
          <w:rFonts w:ascii="Times" w:hAnsi="Times" w:cs="Times"/>
          <w:color w:val="000000"/>
        </w:rPr>
        <w:t xml:space="preserve"> E:</w:t>
      </w:r>
      <w:r>
        <w:rPr>
          <w:rFonts w:ascii="Times" w:hAnsi="Times" w:cs="Times"/>
          <w:color w:val="000000"/>
        </w:rPr>
        <w:t xml:space="preserve"> XXXXXXXXXXXXXX</w:t>
      </w:r>
      <w:r w:rsidR="000441A8" w:rsidRPr="000441A8">
        <w:rPr>
          <w:rFonts w:ascii="Times" w:hAnsi="Times" w:cs="Times"/>
        </w:rPr>
        <w:t xml:space="preserve">, T: </w:t>
      </w:r>
      <w:r>
        <w:rPr>
          <w:rFonts w:ascii="Times" w:hAnsi="Times" w:cs="Times"/>
        </w:rPr>
        <w:t>XXXXXXXXX</w:t>
      </w:r>
    </w:p>
    <w:p w14:paraId="6D6C4D19" w14:textId="77777777" w:rsidR="000441A8" w:rsidRPr="000441A8" w:rsidRDefault="000441A8" w:rsidP="000441A8">
      <w:pPr>
        <w:spacing w:line="240" w:lineRule="auto"/>
        <w:ind w:left="709"/>
        <w:contextualSpacing/>
        <w:jc w:val="both"/>
        <w:rPr>
          <w:rFonts w:ascii="Times" w:hAnsi="Times" w:cs="Times"/>
        </w:rPr>
      </w:pPr>
    </w:p>
    <w:p w14:paraId="6ED6BA01" w14:textId="77777777" w:rsidR="000441A8" w:rsidRPr="000441A8" w:rsidRDefault="000441A8" w:rsidP="000441A8">
      <w:pPr>
        <w:spacing w:line="240" w:lineRule="auto"/>
        <w:ind w:left="708"/>
        <w:contextualSpacing/>
        <w:jc w:val="both"/>
      </w:pPr>
      <w:r w:rsidRPr="000441A8">
        <w:t>V případě, že dojde ke změně kontaktní osoby je Objednatel povinen o tom Poskytovatele neprodleně informovat.</w:t>
      </w:r>
    </w:p>
    <w:p w14:paraId="3EAAB75E" w14:textId="77777777" w:rsidR="000441A8" w:rsidRPr="000441A8" w:rsidRDefault="000441A8" w:rsidP="000441A8">
      <w:pPr>
        <w:spacing w:line="240" w:lineRule="auto"/>
        <w:jc w:val="both"/>
      </w:pPr>
    </w:p>
    <w:p w14:paraId="3649667E" w14:textId="77777777" w:rsidR="000441A8" w:rsidRPr="000441A8" w:rsidRDefault="000441A8" w:rsidP="000441A8">
      <w:pPr>
        <w:numPr>
          <w:ilvl w:val="1"/>
          <w:numId w:val="2"/>
        </w:numPr>
        <w:spacing w:line="240" w:lineRule="auto"/>
        <w:ind w:left="709" w:hanging="709"/>
        <w:contextualSpacing/>
        <w:jc w:val="both"/>
      </w:pPr>
      <w:r w:rsidRPr="000441A8">
        <w:t>Smluvní strany se zavazují vzájemně se informovat o všech skutečnostech rozhodných pro řádné plnění dle této smlouvy.</w:t>
      </w:r>
    </w:p>
    <w:p w14:paraId="38EDC558" w14:textId="77777777" w:rsidR="000441A8" w:rsidRPr="000441A8" w:rsidRDefault="000441A8" w:rsidP="000441A8">
      <w:pPr>
        <w:spacing w:line="240" w:lineRule="auto"/>
        <w:ind w:left="709"/>
        <w:contextualSpacing/>
        <w:jc w:val="both"/>
        <w:rPr>
          <w:rFonts w:ascii="Times" w:hAnsi="Times" w:cs="Times"/>
        </w:rPr>
      </w:pPr>
    </w:p>
    <w:p w14:paraId="14B88515" w14:textId="77777777" w:rsidR="000441A8" w:rsidRPr="000441A8" w:rsidRDefault="000441A8" w:rsidP="000441A8">
      <w:pPr>
        <w:numPr>
          <w:ilvl w:val="1"/>
          <w:numId w:val="2"/>
        </w:numPr>
        <w:spacing w:line="240" w:lineRule="auto"/>
        <w:ind w:left="709" w:hanging="709"/>
        <w:contextualSpacing/>
        <w:jc w:val="both"/>
      </w:pPr>
      <w:r w:rsidRPr="000441A8">
        <w:t>Bude-li výsledkem plnění Poskytovatele dle této smlouvy věc movitá, nabývá Objednatel vlastnická práva k této movité věci a přechází na něj nebezpečí škody na věci okamžikem jejího předání Objednateli.</w:t>
      </w:r>
    </w:p>
    <w:p w14:paraId="05D62E61" w14:textId="77777777" w:rsidR="000441A8" w:rsidRPr="000441A8" w:rsidRDefault="000441A8" w:rsidP="000441A8">
      <w:pPr>
        <w:spacing w:line="240" w:lineRule="auto"/>
        <w:ind w:left="709"/>
        <w:contextualSpacing/>
        <w:jc w:val="both"/>
        <w:rPr>
          <w:rFonts w:ascii="Times" w:hAnsi="Times" w:cs="Times"/>
          <w:b/>
        </w:rPr>
      </w:pPr>
    </w:p>
    <w:p w14:paraId="04BDF81D" w14:textId="77777777" w:rsidR="000441A8" w:rsidRPr="000441A8" w:rsidRDefault="000441A8" w:rsidP="000441A8">
      <w:pPr>
        <w:spacing w:line="240" w:lineRule="auto"/>
        <w:ind w:left="709"/>
        <w:contextualSpacing/>
        <w:jc w:val="center"/>
        <w:rPr>
          <w:rFonts w:ascii="Times" w:hAnsi="Times" w:cs="Times"/>
          <w:b/>
        </w:rPr>
      </w:pPr>
    </w:p>
    <w:p w14:paraId="06E41ED8" w14:textId="77777777" w:rsidR="000441A8" w:rsidRPr="000441A8" w:rsidRDefault="000441A8" w:rsidP="000441A8">
      <w:pPr>
        <w:numPr>
          <w:ilvl w:val="0"/>
          <w:numId w:val="2"/>
        </w:numPr>
        <w:spacing w:line="240" w:lineRule="auto"/>
        <w:contextualSpacing/>
        <w:jc w:val="center"/>
      </w:pPr>
      <w:r w:rsidRPr="000441A8">
        <w:rPr>
          <w:rFonts w:ascii="Times" w:hAnsi="Times" w:cs="Times"/>
          <w:b/>
        </w:rPr>
        <w:t>Licenční ujednání</w:t>
      </w:r>
    </w:p>
    <w:p w14:paraId="788001AF" w14:textId="77777777" w:rsidR="000441A8" w:rsidRPr="000441A8" w:rsidRDefault="000441A8" w:rsidP="000441A8">
      <w:pPr>
        <w:spacing w:line="240" w:lineRule="auto"/>
        <w:jc w:val="both"/>
        <w:rPr>
          <w:rFonts w:ascii="Times" w:hAnsi="Times" w:cs="Times"/>
          <w:b/>
        </w:rPr>
      </w:pPr>
    </w:p>
    <w:p w14:paraId="61CD7FC6" w14:textId="77777777" w:rsidR="000441A8" w:rsidRPr="000441A8" w:rsidRDefault="000441A8" w:rsidP="000441A8">
      <w:pPr>
        <w:numPr>
          <w:ilvl w:val="1"/>
          <w:numId w:val="2"/>
        </w:numPr>
        <w:spacing w:line="240" w:lineRule="auto"/>
        <w:ind w:left="709" w:hanging="709"/>
        <w:contextualSpacing/>
        <w:jc w:val="both"/>
      </w:pPr>
      <w:r w:rsidRPr="000441A8">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14:paraId="23ABA9AB" w14:textId="77777777" w:rsidR="000441A8" w:rsidRPr="000441A8" w:rsidRDefault="000441A8" w:rsidP="000441A8">
      <w:pPr>
        <w:spacing w:line="240" w:lineRule="auto"/>
        <w:ind w:left="709"/>
        <w:contextualSpacing/>
        <w:jc w:val="both"/>
        <w:rPr>
          <w:rFonts w:ascii="Times" w:hAnsi="Times" w:cs="Times"/>
        </w:rPr>
      </w:pPr>
    </w:p>
    <w:p w14:paraId="0B98DDB1" w14:textId="77777777" w:rsidR="000441A8" w:rsidRPr="000441A8" w:rsidRDefault="000441A8" w:rsidP="000441A8">
      <w:pPr>
        <w:numPr>
          <w:ilvl w:val="1"/>
          <w:numId w:val="2"/>
        </w:numPr>
        <w:spacing w:line="240" w:lineRule="auto"/>
        <w:ind w:left="709" w:hanging="709"/>
        <w:contextualSpacing/>
        <w:jc w:val="both"/>
      </w:pPr>
      <w:r w:rsidRPr="000441A8">
        <w:t xml:space="preserve">Poskytovatel poskytuje Objednateli souhlas k 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 </w:t>
      </w:r>
    </w:p>
    <w:p w14:paraId="027D773E" w14:textId="77777777" w:rsidR="000441A8" w:rsidRPr="000441A8" w:rsidRDefault="000441A8" w:rsidP="000441A8">
      <w:pPr>
        <w:rPr>
          <w:rFonts w:ascii="Times" w:hAnsi="Times" w:cs="Times"/>
        </w:rPr>
      </w:pPr>
    </w:p>
    <w:p w14:paraId="225431E2" w14:textId="77777777" w:rsidR="000441A8" w:rsidRPr="000441A8" w:rsidRDefault="000441A8" w:rsidP="000441A8">
      <w:pPr>
        <w:numPr>
          <w:ilvl w:val="1"/>
          <w:numId w:val="2"/>
        </w:numPr>
        <w:spacing w:line="240" w:lineRule="auto"/>
        <w:ind w:left="709" w:hanging="709"/>
        <w:contextualSpacing/>
        <w:jc w:val="both"/>
      </w:pPr>
      <w:r w:rsidRPr="000441A8">
        <w:t>Licence je poskytována jako opravňující, tedy Objednatel není povinen licenci využít.</w:t>
      </w:r>
    </w:p>
    <w:p w14:paraId="130A72F7" w14:textId="77777777" w:rsidR="000441A8" w:rsidRPr="000441A8" w:rsidRDefault="000441A8" w:rsidP="000441A8">
      <w:pPr>
        <w:rPr>
          <w:rFonts w:ascii="Times" w:hAnsi="Times" w:cs="Times"/>
        </w:rPr>
      </w:pPr>
    </w:p>
    <w:p w14:paraId="12E91944" w14:textId="77777777" w:rsidR="000441A8" w:rsidRPr="000441A8" w:rsidRDefault="000441A8" w:rsidP="000441A8">
      <w:pPr>
        <w:numPr>
          <w:ilvl w:val="1"/>
          <w:numId w:val="2"/>
        </w:numPr>
        <w:spacing w:line="240" w:lineRule="auto"/>
        <w:ind w:left="709" w:hanging="709"/>
        <w:contextualSpacing/>
        <w:jc w:val="both"/>
      </w:pPr>
      <w:r w:rsidRPr="000441A8">
        <w:t>Odměna za poskytnutí licence je již zahrnuta v odměně dle čl. 4 za poskytování služeb dle této smlouvy.</w:t>
      </w:r>
    </w:p>
    <w:p w14:paraId="137B0DA3" w14:textId="77777777" w:rsidR="000441A8" w:rsidRPr="000441A8" w:rsidRDefault="000441A8" w:rsidP="000441A8">
      <w:pPr>
        <w:rPr>
          <w:rFonts w:ascii="Times" w:hAnsi="Times" w:cs="Times"/>
        </w:rPr>
      </w:pPr>
    </w:p>
    <w:p w14:paraId="72C6E813" w14:textId="77777777" w:rsidR="000441A8" w:rsidRPr="000441A8" w:rsidRDefault="000441A8" w:rsidP="000441A8">
      <w:pPr>
        <w:numPr>
          <w:ilvl w:val="1"/>
          <w:numId w:val="2"/>
        </w:numPr>
        <w:spacing w:line="240" w:lineRule="auto"/>
        <w:ind w:left="709" w:hanging="709"/>
        <w:contextualSpacing/>
        <w:jc w:val="both"/>
      </w:pPr>
      <w:r w:rsidRPr="000441A8">
        <w:t>Licence se vztahuje na užití autorského díla v původní nebo zpracované či jinak změněné podobě, samostatně nebo v souboru s jiným dílem nebo neautorským výtvorem.</w:t>
      </w:r>
    </w:p>
    <w:p w14:paraId="53C21424" w14:textId="77777777" w:rsidR="000441A8" w:rsidRPr="000441A8" w:rsidRDefault="000441A8" w:rsidP="000441A8">
      <w:pPr>
        <w:rPr>
          <w:rFonts w:ascii="Times" w:hAnsi="Times" w:cs="Times"/>
        </w:rPr>
      </w:pPr>
    </w:p>
    <w:p w14:paraId="578B9101" w14:textId="77777777" w:rsidR="000441A8" w:rsidRPr="000441A8" w:rsidRDefault="000441A8" w:rsidP="000441A8">
      <w:pPr>
        <w:numPr>
          <w:ilvl w:val="1"/>
          <w:numId w:val="2"/>
        </w:numPr>
        <w:spacing w:line="240" w:lineRule="auto"/>
        <w:ind w:left="709" w:hanging="709"/>
        <w:contextualSpacing/>
        <w:jc w:val="both"/>
      </w:pPr>
      <w:r w:rsidRPr="000441A8">
        <w:t>Poskytovatel licence zároveň poskytuje Objednateli souhlas, aby v jakékoliv souvislosti s autorským dílem uváděl pouze své obchodní jméno – název.</w:t>
      </w:r>
    </w:p>
    <w:p w14:paraId="2046AABB" w14:textId="77777777" w:rsidR="000441A8" w:rsidRPr="000441A8" w:rsidRDefault="000441A8" w:rsidP="000441A8">
      <w:pPr>
        <w:rPr>
          <w:rFonts w:ascii="Times" w:hAnsi="Times" w:cs="Times"/>
        </w:rPr>
      </w:pPr>
    </w:p>
    <w:p w14:paraId="521099D4" w14:textId="77777777" w:rsidR="000441A8" w:rsidRPr="000441A8" w:rsidRDefault="000441A8" w:rsidP="000441A8">
      <w:pPr>
        <w:numPr>
          <w:ilvl w:val="1"/>
          <w:numId w:val="2"/>
        </w:numPr>
        <w:spacing w:line="240" w:lineRule="auto"/>
        <w:ind w:left="709" w:hanging="709"/>
        <w:contextualSpacing/>
        <w:jc w:val="both"/>
      </w:pPr>
      <w:r w:rsidRPr="000441A8">
        <w:t>Objednatel je oprávněn licenci nebo její část poskytnout třetí osobě (podlicence) nebo ji postoupit.</w:t>
      </w:r>
    </w:p>
    <w:p w14:paraId="61EA484F" w14:textId="77777777" w:rsidR="000441A8" w:rsidRPr="000441A8" w:rsidRDefault="000441A8" w:rsidP="000441A8">
      <w:pPr>
        <w:rPr>
          <w:rFonts w:ascii="Times" w:hAnsi="Times" w:cs="Times"/>
        </w:rPr>
      </w:pPr>
    </w:p>
    <w:p w14:paraId="73E4E6EC"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 xml:space="preserve">Poskytovatel odpovídá za to, že autorské dílo nebude trpět právními ani jinými vadami. </w:t>
      </w:r>
      <w:r w:rsidRPr="000441A8">
        <w:rPr>
          <w:rFonts w:ascii="Times" w:eastAsia="Franklin Gothic Book" w:hAnsi="Times" w:cs="Times"/>
          <w:color w:val="000000"/>
        </w:rPr>
        <w:t xml:space="preserve">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w:t>
      </w:r>
      <w:r w:rsidRPr="000441A8">
        <w:rPr>
          <w:rFonts w:ascii="Times" w:eastAsia="Franklin Gothic Book" w:hAnsi="Times" w:cs="Times"/>
          <w:color w:val="000000"/>
        </w:rPr>
        <w:lastRenderedPageBreak/>
        <w:t>povinen je na svůj náklad vypořádat, jakož i uhradit další škodu tím Objednateli vzniklou.</w:t>
      </w:r>
    </w:p>
    <w:p w14:paraId="2F7BDEFA" w14:textId="77777777" w:rsidR="000441A8" w:rsidRPr="000441A8" w:rsidRDefault="000441A8" w:rsidP="000441A8">
      <w:pPr>
        <w:spacing w:line="240" w:lineRule="auto"/>
        <w:ind w:left="709"/>
        <w:contextualSpacing/>
        <w:jc w:val="both"/>
        <w:rPr>
          <w:rFonts w:ascii="Times" w:hAnsi="Times" w:cs="Times"/>
          <w:b/>
        </w:rPr>
      </w:pPr>
    </w:p>
    <w:p w14:paraId="3E25DE62" w14:textId="77777777" w:rsidR="000441A8" w:rsidRPr="000441A8" w:rsidRDefault="000441A8" w:rsidP="000441A8">
      <w:pPr>
        <w:spacing w:line="240" w:lineRule="auto"/>
        <w:jc w:val="both"/>
        <w:rPr>
          <w:rFonts w:ascii="Times" w:hAnsi="Times" w:cs="Times"/>
          <w:b/>
        </w:rPr>
      </w:pPr>
    </w:p>
    <w:p w14:paraId="4DD12CF8" w14:textId="77777777" w:rsidR="000441A8" w:rsidRPr="000441A8" w:rsidRDefault="000441A8" w:rsidP="000441A8">
      <w:pPr>
        <w:numPr>
          <w:ilvl w:val="0"/>
          <w:numId w:val="2"/>
        </w:numPr>
        <w:spacing w:line="240" w:lineRule="auto"/>
        <w:contextualSpacing/>
        <w:jc w:val="center"/>
      </w:pPr>
      <w:r w:rsidRPr="000441A8">
        <w:rPr>
          <w:rFonts w:ascii="Times" w:hAnsi="Times" w:cs="Times"/>
          <w:b/>
        </w:rPr>
        <w:t>Trvání smlouvy, odstoupení, výpověď</w:t>
      </w:r>
    </w:p>
    <w:p w14:paraId="6CB6F7FD" w14:textId="77777777" w:rsidR="000441A8" w:rsidRPr="000441A8" w:rsidRDefault="000441A8" w:rsidP="000441A8">
      <w:pPr>
        <w:spacing w:line="240" w:lineRule="auto"/>
        <w:rPr>
          <w:rFonts w:ascii="Times" w:hAnsi="Times" w:cs="Times"/>
          <w:b/>
        </w:rPr>
      </w:pPr>
    </w:p>
    <w:p w14:paraId="42549334" w14:textId="1FBFE3E2" w:rsidR="000441A8" w:rsidRPr="000441A8" w:rsidRDefault="000441A8" w:rsidP="000441A8">
      <w:pPr>
        <w:numPr>
          <w:ilvl w:val="1"/>
          <w:numId w:val="2"/>
        </w:numPr>
        <w:spacing w:line="240" w:lineRule="auto"/>
        <w:ind w:left="709" w:hanging="709"/>
        <w:contextualSpacing/>
        <w:jc w:val="both"/>
      </w:pPr>
      <w:r w:rsidRPr="000441A8">
        <w:t xml:space="preserve">Tato smlouva se uzavírá na dobu určitou, a to do </w:t>
      </w:r>
      <w:r w:rsidRPr="000441A8">
        <w:rPr>
          <w:rFonts w:ascii="Times" w:hAnsi="Times" w:cs="Times"/>
          <w:color w:val="000000"/>
        </w:rPr>
        <w:t>3</w:t>
      </w:r>
      <w:r w:rsidR="008949CA">
        <w:rPr>
          <w:rFonts w:ascii="Times" w:hAnsi="Times" w:cs="Times"/>
          <w:color w:val="000000"/>
        </w:rPr>
        <w:t>1</w:t>
      </w:r>
      <w:r w:rsidRPr="000441A8">
        <w:rPr>
          <w:rFonts w:ascii="Times" w:hAnsi="Times" w:cs="Times"/>
          <w:color w:val="000000"/>
        </w:rPr>
        <w:t xml:space="preserve">. </w:t>
      </w:r>
      <w:r w:rsidR="008949CA">
        <w:rPr>
          <w:rFonts w:ascii="Times" w:hAnsi="Times" w:cs="Times"/>
          <w:color w:val="000000"/>
        </w:rPr>
        <w:t>3</w:t>
      </w:r>
      <w:r w:rsidRPr="000441A8">
        <w:rPr>
          <w:rFonts w:ascii="Times" w:hAnsi="Times" w:cs="Times"/>
          <w:color w:val="000000"/>
        </w:rPr>
        <w:t>. 202</w:t>
      </w:r>
      <w:r w:rsidR="008949CA">
        <w:rPr>
          <w:rFonts w:ascii="Times" w:hAnsi="Times" w:cs="Times"/>
          <w:color w:val="000000"/>
        </w:rPr>
        <w:t>6</w:t>
      </w:r>
      <w:r w:rsidRPr="000441A8">
        <w:rPr>
          <w:rFonts w:ascii="Times" w:hAnsi="Times" w:cs="Times"/>
          <w:color w:val="000000"/>
        </w:rPr>
        <w:t>.</w:t>
      </w:r>
      <w:r w:rsidRPr="000441A8">
        <w:t xml:space="preserve"> Smluvní strany mohou dodatkem k této smlouvě smlouvu prodloužit.</w:t>
      </w:r>
    </w:p>
    <w:p w14:paraId="41A01A1E" w14:textId="77777777" w:rsidR="000441A8" w:rsidRPr="000441A8" w:rsidRDefault="000441A8" w:rsidP="000441A8">
      <w:pPr>
        <w:spacing w:line="240" w:lineRule="auto"/>
        <w:ind w:left="709"/>
        <w:contextualSpacing/>
        <w:jc w:val="both"/>
        <w:rPr>
          <w:rFonts w:ascii="Times" w:hAnsi="Times" w:cs="Times"/>
        </w:rPr>
      </w:pPr>
    </w:p>
    <w:p w14:paraId="3616BDC7" w14:textId="77777777" w:rsidR="000441A8" w:rsidRPr="000441A8" w:rsidRDefault="000441A8" w:rsidP="000441A8">
      <w:pPr>
        <w:numPr>
          <w:ilvl w:val="1"/>
          <w:numId w:val="2"/>
        </w:numPr>
        <w:spacing w:line="240" w:lineRule="auto"/>
        <w:ind w:left="709" w:hanging="709"/>
        <w:contextualSpacing/>
        <w:jc w:val="both"/>
      </w:pPr>
      <w:r w:rsidRPr="000441A8">
        <w:t>Tuto smlouvu je možno vypovědět, a to i bez uvedení důvodu s dvouměsíční výpovědní lhůtou, která počíná běžet prvního dne měsíce následujícího po měsíci, v němž byla výpověď jedné ze smluvních stran doručena druhé smluvní straně.</w:t>
      </w:r>
      <w:r w:rsidRPr="000441A8">
        <w:rPr>
          <w:rFonts w:ascii="Times" w:hAnsi="Times" w:cs="Times"/>
        </w:rPr>
        <w:t xml:space="preserve"> </w:t>
      </w:r>
    </w:p>
    <w:p w14:paraId="217B3CB5" w14:textId="77777777" w:rsidR="000441A8" w:rsidRPr="000441A8" w:rsidRDefault="000441A8" w:rsidP="000441A8">
      <w:pPr>
        <w:rPr>
          <w:rFonts w:ascii="Times" w:hAnsi="Times" w:cs="Times"/>
        </w:rPr>
      </w:pPr>
    </w:p>
    <w:p w14:paraId="0FD4B530" w14:textId="77777777" w:rsidR="000441A8" w:rsidRPr="000441A8" w:rsidRDefault="000441A8" w:rsidP="000441A8">
      <w:pPr>
        <w:numPr>
          <w:ilvl w:val="1"/>
          <w:numId w:val="2"/>
        </w:numPr>
        <w:spacing w:line="240" w:lineRule="auto"/>
        <w:ind w:left="709" w:hanging="709"/>
        <w:contextualSpacing/>
        <w:jc w:val="both"/>
      </w:pPr>
      <w:r w:rsidRPr="000441A8">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6E37A636" w14:textId="77777777" w:rsidR="000441A8" w:rsidRPr="000441A8" w:rsidRDefault="000441A8" w:rsidP="000441A8">
      <w:pPr>
        <w:rPr>
          <w:rFonts w:ascii="Times" w:hAnsi="Times" w:cs="Times"/>
        </w:rPr>
      </w:pPr>
    </w:p>
    <w:p w14:paraId="67F05329" w14:textId="77777777" w:rsidR="000441A8" w:rsidRPr="000441A8" w:rsidRDefault="000441A8" w:rsidP="000441A8">
      <w:pPr>
        <w:numPr>
          <w:ilvl w:val="1"/>
          <w:numId w:val="2"/>
        </w:numPr>
        <w:spacing w:line="240" w:lineRule="auto"/>
        <w:ind w:left="709" w:hanging="709"/>
        <w:contextualSpacing/>
        <w:jc w:val="both"/>
      </w:pPr>
      <w:r w:rsidRPr="000441A8">
        <w:t>V případě</w:t>
      </w:r>
      <w:r w:rsidRPr="000441A8">
        <w:rPr>
          <w:rFonts w:eastAsia="Franklin Gothic Book" w:cs="Franklin Gothic Book"/>
        </w:rPr>
        <w:t xml:space="preserve"> </w:t>
      </w:r>
      <w:r w:rsidRPr="000441A8">
        <w:t>prodlení s</w:t>
      </w:r>
      <w:r w:rsidRPr="000441A8">
        <w:rPr>
          <w:rFonts w:eastAsia="Franklin Gothic Book" w:cs="Franklin Gothic Book"/>
        </w:rPr>
        <w:t xml:space="preserve"> </w:t>
      </w:r>
      <w:r w:rsidRPr="000441A8">
        <w:t>předáním</w:t>
      </w:r>
      <w:r w:rsidRPr="000441A8">
        <w:rPr>
          <w:rFonts w:eastAsia="Franklin Gothic Book" w:cs="Franklin Gothic Book"/>
        </w:rPr>
        <w:t xml:space="preserve"> </w:t>
      </w:r>
      <w:r w:rsidRPr="000441A8">
        <w:t>sjednaných výstupů služeb oproti</w:t>
      </w:r>
      <w:r w:rsidRPr="000441A8">
        <w:rPr>
          <w:rFonts w:eastAsia="Franklin Gothic Book" w:cs="Franklin Gothic Book"/>
        </w:rPr>
        <w:t xml:space="preserve"> této </w:t>
      </w:r>
      <w:r w:rsidRPr="000441A8">
        <w:t>smlouvě nebo pokynem Objednatele</w:t>
      </w:r>
      <w:r w:rsidRPr="000441A8">
        <w:rPr>
          <w:rFonts w:eastAsia="Franklin Gothic Book" w:cs="Franklin Gothic Book"/>
        </w:rPr>
        <w:t xml:space="preserve"> </w:t>
      </w:r>
      <w:r w:rsidRPr="000441A8">
        <w:t>stanovenému</w:t>
      </w:r>
      <w:r w:rsidRPr="000441A8">
        <w:rPr>
          <w:rFonts w:eastAsia="Franklin Gothic Book" w:cs="Franklin Gothic Book"/>
        </w:rPr>
        <w:t xml:space="preserve"> </w:t>
      </w:r>
      <w:r w:rsidRPr="000441A8">
        <w:t>termínu</w:t>
      </w:r>
      <w:r w:rsidRPr="000441A8">
        <w:rPr>
          <w:rFonts w:eastAsia="Franklin Gothic Book" w:cs="Franklin Gothic Book"/>
        </w:rPr>
        <w:t xml:space="preserve"> </w:t>
      </w:r>
      <w:r w:rsidRPr="000441A8">
        <w:t>se</w:t>
      </w:r>
      <w:r w:rsidRPr="000441A8">
        <w:rPr>
          <w:rFonts w:eastAsia="Franklin Gothic Book" w:cs="Franklin Gothic Book"/>
        </w:rPr>
        <w:t xml:space="preserve"> </w:t>
      </w:r>
      <w:r w:rsidRPr="000441A8">
        <w:t>sjednává</w:t>
      </w:r>
      <w:r w:rsidRPr="000441A8">
        <w:rPr>
          <w:rFonts w:eastAsia="Franklin Gothic Book" w:cs="Franklin Gothic Book"/>
        </w:rPr>
        <w:t xml:space="preserve"> </w:t>
      </w:r>
      <w:r w:rsidRPr="000441A8">
        <w:t>smluvní</w:t>
      </w:r>
      <w:r w:rsidRPr="000441A8">
        <w:rPr>
          <w:rFonts w:eastAsia="Franklin Gothic Book" w:cs="Franklin Gothic Book"/>
        </w:rPr>
        <w:t xml:space="preserve"> </w:t>
      </w:r>
      <w:r w:rsidRPr="000441A8">
        <w:t>pokuta</w:t>
      </w:r>
      <w:r w:rsidRPr="000441A8">
        <w:rPr>
          <w:rFonts w:eastAsia="Franklin Gothic Book" w:cs="Franklin Gothic Book"/>
        </w:rPr>
        <w:t xml:space="preserve"> </w:t>
      </w:r>
      <w:r w:rsidRPr="000441A8">
        <w:t>ve</w:t>
      </w:r>
      <w:r w:rsidRPr="000441A8">
        <w:rPr>
          <w:rFonts w:eastAsia="Franklin Gothic Book" w:cs="Franklin Gothic Book"/>
        </w:rPr>
        <w:t xml:space="preserve"> </w:t>
      </w:r>
      <w:r w:rsidRPr="000441A8">
        <w:t>výši</w:t>
      </w:r>
      <w:r w:rsidRPr="000441A8">
        <w:rPr>
          <w:rFonts w:eastAsia="Franklin Gothic Book" w:cs="Franklin Gothic Book"/>
        </w:rPr>
        <w:t xml:space="preserve"> 25</w:t>
      </w:r>
      <w:r w:rsidRPr="000441A8">
        <w:t>0,-</w:t>
      </w:r>
      <w:r w:rsidRPr="000441A8">
        <w:rPr>
          <w:rFonts w:eastAsia="Franklin Gothic Book" w:cs="Franklin Gothic Book"/>
        </w:rPr>
        <w:t xml:space="preserve"> </w:t>
      </w:r>
      <w:r w:rsidRPr="000441A8">
        <w:t>Kč</w:t>
      </w:r>
      <w:r w:rsidRPr="000441A8">
        <w:rPr>
          <w:rFonts w:eastAsia="Franklin Gothic Book" w:cs="Franklin Gothic Book"/>
        </w:rPr>
        <w:t xml:space="preserve"> </w:t>
      </w:r>
      <w:r w:rsidRPr="000441A8">
        <w:t>za</w:t>
      </w:r>
      <w:r w:rsidRPr="000441A8">
        <w:rPr>
          <w:rFonts w:eastAsia="Franklin Gothic Book" w:cs="Franklin Gothic Book"/>
        </w:rPr>
        <w:t xml:space="preserve"> </w:t>
      </w:r>
      <w:r w:rsidRPr="000441A8">
        <w:t>každý</w:t>
      </w:r>
      <w:r w:rsidRPr="000441A8">
        <w:rPr>
          <w:rFonts w:eastAsia="Franklin Gothic Book" w:cs="Franklin Gothic Book"/>
        </w:rPr>
        <w:t xml:space="preserve"> </w:t>
      </w:r>
      <w:r w:rsidRPr="000441A8">
        <w:t>den</w:t>
      </w:r>
      <w:r w:rsidRPr="000441A8">
        <w:rPr>
          <w:rFonts w:eastAsia="Franklin Gothic Book" w:cs="Franklin Gothic Book"/>
        </w:rPr>
        <w:t xml:space="preserve"> </w:t>
      </w:r>
      <w:r w:rsidRPr="000441A8">
        <w:t>prodlení.</w:t>
      </w:r>
      <w:r w:rsidRPr="000441A8">
        <w:rPr>
          <w:rFonts w:eastAsia="Franklin Gothic Book" w:cs="Franklin Gothic Book"/>
        </w:rPr>
        <w:t xml:space="preserve"> Smluvní strany výslovně sjednávají, že Objednatel </w:t>
      </w:r>
      <w:r w:rsidRPr="000441A8">
        <w:t>je</w:t>
      </w:r>
      <w:r w:rsidRPr="000441A8">
        <w:rPr>
          <w:rFonts w:eastAsia="Franklin Gothic Book" w:cs="Franklin Gothic Book"/>
        </w:rPr>
        <w:t xml:space="preserve"> </w:t>
      </w:r>
      <w:r w:rsidRPr="000441A8">
        <w:t>oprávněn snížit</w:t>
      </w:r>
      <w:r w:rsidRPr="000441A8">
        <w:rPr>
          <w:rFonts w:eastAsia="Franklin Gothic Book" w:cs="Franklin Gothic Book"/>
        </w:rPr>
        <w:t xml:space="preserve"> </w:t>
      </w:r>
      <w:r w:rsidRPr="000441A8">
        <w:t>o smluvní</w:t>
      </w:r>
      <w:r w:rsidRPr="000441A8">
        <w:rPr>
          <w:rFonts w:eastAsia="Franklin Gothic Book" w:cs="Franklin Gothic Book"/>
        </w:rPr>
        <w:t xml:space="preserve"> </w:t>
      </w:r>
      <w:r w:rsidRPr="000441A8">
        <w:t>pokutu</w:t>
      </w:r>
      <w:r w:rsidRPr="000441A8">
        <w:rPr>
          <w:rFonts w:eastAsia="Franklin Gothic Book" w:cs="Franklin Gothic Book"/>
        </w:rPr>
        <w:t xml:space="preserve"> </w:t>
      </w:r>
      <w:r w:rsidRPr="000441A8">
        <w:t>sjednanou</w:t>
      </w:r>
      <w:r w:rsidRPr="000441A8">
        <w:rPr>
          <w:rFonts w:eastAsia="Franklin Gothic Book" w:cs="Franklin Gothic Book"/>
        </w:rPr>
        <w:t xml:space="preserve"> </w:t>
      </w:r>
      <w:r w:rsidRPr="000441A8">
        <w:t>odměnu, resp. svůj nárok na úhradu smluvní pokuty započíst proti nároku Poskytovatele na úhradu odměny.</w:t>
      </w:r>
      <w:r w:rsidRPr="000441A8">
        <w:rPr>
          <w:rFonts w:eastAsia="Franklin Gothic Book" w:cs="Franklin Gothic Book"/>
        </w:rPr>
        <w:t xml:space="preserve"> </w:t>
      </w:r>
      <w:r w:rsidRPr="000441A8">
        <w:t>Úhrada smluvní pokuty</w:t>
      </w:r>
      <w:r w:rsidRPr="000441A8">
        <w:rPr>
          <w:rFonts w:eastAsia="Franklin Gothic Book" w:cs="Franklin Gothic Book"/>
        </w:rPr>
        <w:t xml:space="preserve"> </w:t>
      </w:r>
      <w:r w:rsidRPr="000441A8">
        <w:t>nezbavuje</w:t>
      </w:r>
      <w:r w:rsidRPr="000441A8">
        <w:rPr>
          <w:rFonts w:eastAsia="Franklin Gothic Book" w:cs="Franklin Gothic Book"/>
        </w:rPr>
        <w:t xml:space="preserve"> Poskytovatele </w:t>
      </w:r>
      <w:r w:rsidRPr="000441A8">
        <w:t>povinnosti</w:t>
      </w:r>
      <w:r w:rsidRPr="000441A8">
        <w:rPr>
          <w:rFonts w:eastAsia="Franklin Gothic Book" w:cs="Franklin Gothic Book"/>
        </w:rPr>
        <w:t xml:space="preserve"> </w:t>
      </w:r>
      <w:r w:rsidRPr="000441A8">
        <w:t>hradit</w:t>
      </w:r>
      <w:r w:rsidRPr="000441A8">
        <w:rPr>
          <w:rFonts w:eastAsia="Franklin Gothic Book" w:cs="Franklin Gothic Book"/>
        </w:rPr>
        <w:t xml:space="preserve"> </w:t>
      </w:r>
      <w:r w:rsidRPr="000441A8">
        <w:t>vzniklou</w:t>
      </w:r>
      <w:r w:rsidRPr="000441A8">
        <w:rPr>
          <w:rFonts w:eastAsia="Franklin Gothic Book" w:cs="Franklin Gothic Book"/>
        </w:rPr>
        <w:t xml:space="preserve"> </w:t>
      </w:r>
      <w:r w:rsidRPr="000441A8">
        <w:t>škodu. Smluvní strany sjednávají, že výše smluvní pokuty považují za přiměřenou významu zajišťované povinnosti.</w:t>
      </w:r>
    </w:p>
    <w:p w14:paraId="09B33B51" w14:textId="77777777" w:rsidR="000441A8" w:rsidRPr="000441A8" w:rsidRDefault="000441A8" w:rsidP="000441A8">
      <w:pPr>
        <w:spacing w:line="240" w:lineRule="auto"/>
        <w:rPr>
          <w:rFonts w:ascii="Times" w:hAnsi="Times" w:cs="Times"/>
          <w:b/>
        </w:rPr>
      </w:pPr>
    </w:p>
    <w:p w14:paraId="3BF749B9" w14:textId="77777777" w:rsidR="000441A8" w:rsidRPr="000441A8" w:rsidRDefault="000441A8" w:rsidP="000441A8">
      <w:pPr>
        <w:spacing w:line="240" w:lineRule="auto"/>
        <w:rPr>
          <w:rFonts w:ascii="Times" w:hAnsi="Times" w:cs="Times"/>
          <w:b/>
        </w:rPr>
      </w:pPr>
    </w:p>
    <w:p w14:paraId="18D419FF" w14:textId="77777777" w:rsidR="000441A8" w:rsidRPr="000441A8" w:rsidRDefault="000441A8" w:rsidP="000441A8">
      <w:pPr>
        <w:numPr>
          <w:ilvl w:val="0"/>
          <w:numId w:val="2"/>
        </w:numPr>
        <w:spacing w:line="240" w:lineRule="auto"/>
        <w:contextualSpacing/>
        <w:jc w:val="center"/>
      </w:pPr>
      <w:r w:rsidRPr="000441A8">
        <w:rPr>
          <w:rFonts w:ascii="Times" w:hAnsi="Times" w:cs="Times"/>
          <w:b/>
        </w:rPr>
        <w:t>Závěrečná ustanovení</w:t>
      </w:r>
    </w:p>
    <w:p w14:paraId="1BF612AC" w14:textId="77777777" w:rsidR="000441A8" w:rsidRPr="000441A8" w:rsidRDefault="000441A8" w:rsidP="000441A8">
      <w:pPr>
        <w:rPr>
          <w:rFonts w:ascii="Times" w:hAnsi="Times" w:cs="Times"/>
          <w:b/>
        </w:rPr>
      </w:pPr>
    </w:p>
    <w:p w14:paraId="4A370B74" w14:textId="77777777" w:rsidR="000441A8" w:rsidRPr="000441A8" w:rsidRDefault="000441A8" w:rsidP="000441A8">
      <w:pPr>
        <w:numPr>
          <w:ilvl w:val="1"/>
          <w:numId w:val="2"/>
        </w:numPr>
        <w:spacing w:line="240" w:lineRule="auto"/>
        <w:ind w:left="709" w:hanging="709"/>
        <w:contextualSpacing/>
        <w:jc w:val="both"/>
      </w:pPr>
      <w:r w:rsidRPr="000441A8">
        <w:t>Změny této smlouvy je možno činit po předchozí dohodě smluvních stran toliko písemnou formou a to číslovanými dodatky k této smlouvě.</w:t>
      </w:r>
    </w:p>
    <w:p w14:paraId="3CBF391B" w14:textId="77777777" w:rsidR="000441A8" w:rsidRPr="000441A8" w:rsidRDefault="000441A8" w:rsidP="000441A8">
      <w:pPr>
        <w:rPr>
          <w:rFonts w:ascii="Times" w:hAnsi="Times" w:cs="Times"/>
        </w:rPr>
      </w:pPr>
    </w:p>
    <w:p w14:paraId="0EFEA418" w14:textId="77777777" w:rsidR="000441A8" w:rsidRPr="000441A8" w:rsidRDefault="000441A8" w:rsidP="000441A8">
      <w:pPr>
        <w:numPr>
          <w:ilvl w:val="1"/>
          <w:numId w:val="2"/>
        </w:numPr>
        <w:spacing w:line="240" w:lineRule="auto"/>
        <w:ind w:left="709" w:hanging="709"/>
        <w:contextualSpacing/>
        <w:jc w:val="both"/>
      </w:pPr>
      <w:r w:rsidRPr="000441A8">
        <w:t xml:space="preserve">Tato smlouva se řídí právním řádem České republiky, zejména zákonem č. 89/2012 Sb., občanským zákoníkem a zákonem č. </w:t>
      </w:r>
      <w:r w:rsidRPr="000441A8">
        <w:rPr>
          <w:rFonts w:ascii="Times" w:eastAsia="Franklin Gothic Book" w:hAnsi="Times" w:cs="Times"/>
          <w:color w:val="000000"/>
        </w:rPr>
        <w:t>121/2000 Sb. o právu autorském a právech souvisejících s právem autorským a o změně některých zákonů</w:t>
      </w:r>
      <w:r w:rsidRPr="000441A8">
        <w:t xml:space="preserve"> (autorský zákon).</w:t>
      </w:r>
    </w:p>
    <w:p w14:paraId="59E9D3AE" w14:textId="77777777" w:rsidR="000441A8" w:rsidRPr="000441A8" w:rsidRDefault="000441A8" w:rsidP="000441A8">
      <w:pPr>
        <w:rPr>
          <w:rFonts w:ascii="Times" w:hAnsi="Times" w:cs="Times"/>
        </w:rPr>
      </w:pPr>
    </w:p>
    <w:p w14:paraId="7A6AA56E" w14:textId="77777777" w:rsidR="000441A8" w:rsidRPr="000441A8" w:rsidRDefault="000441A8" w:rsidP="000441A8">
      <w:pPr>
        <w:numPr>
          <w:ilvl w:val="1"/>
          <w:numId w:val="2"/>
        </w:numPr>
        <w:spacing w:line="240" w:lineRule="auto"/>
        <w:ind w:left="709" w:hanging="709"/>
        <w:contextualSpacing/>
        <w:jc w:val="both"/>
      </w:pPr>
      <w:r w:rsidRPr="000441A8">
        <w:t>Poskytovatel na sebe přebírá nebezpečí změny okolností dle § 1765 odst. 2 občanského zákoníku. Ustanovení § 1799 a § 1800 občanského zákoníku se neužijí.</w:t>
      </w:r>
    </w:p>
    <w:p w14:paraId="68596A64" w14:textId="77777777" w:rsidR="000441A8" w:rsidRPr="000441A8" w:rsidRDefault="000441A8" w:rsidP="000441A8">
      <w:pPr>
        <w:rPr>
          <w:rFonts w:ascii="Times" w:hAnsi="Times" w:cs="Times"/>
        </w:rPr>
      </w:pPr>
    </w:p>
    <w:p w14:paraId="49535ADD" w14:textId="77777777" w:rsidR="000441A8" w:rsidRPr="000441A8" w:rsidRDefault="000441A8" w:rsidP="000441A8">
      <w:pPr>
        <w:numPr>
          <w:ilvl w:val="1"/>
          <w:numId w:val="2"/>
        </w:numPr>
        <w:spacing w:line="240" w:lineRule="auto"/>
        <w:ind w:left="709" w:hanging="709"/>
        <w:contextualSpacing/>
        <w:jc w:val="both"/>
      </w:pPr>
      <w:r w:rsidRPr="000441A8">
        <w:t>Nedílnou součástí této smlouvy je její příloha č. 1</w:t>
      </w:r>
    </w:p>
    <w:p w14:paraId="1DD1B6A4" w14:textId="77777777" w:rsidR="000441A8" w:rsidRPr="000441A8" w:rsidRDefault="000441A8" w:rsidP="000441A8">
      <w:pPr>
        <w:rPr>
          <w:rFonts w:ascii="Times" w:hAnsi="Times" w:cs="Times"/>
        </w:rPr>
      </w:pPr>
    </w:p>
    <w:p w14:paraId="115869B4" w14:textId="77777777" w:rsidR="000441A8" w:rsidRPr="000441A8" w:rsidRDefault="000441A8" w:rsidP="000441A8">
      <w:pPr>
        <w:numPr>
          <w:ilvl w:val="1"/>
          <w:numId w:val="2"/>
        </w:numPr>
        <w:spacing w:line="240" w:lineRule="auto"/>
        <w:ind w:left="709" w:hanging="709"/>
        <w:contextualSpacing/>
        <w:jc w:val="both"/>
      </w:pPr>
      <w:r w:rsidRPr="000441A8">
        <w:t>Poskytovatel nemůže bez souhlasu Objednatele postoupit svá práva a povinnosti plynoucí ze smlouvy třetí osobě.</w:t>
      </w:r>
    </w:p>
    <w:p w14:paraId="07DBD3BE" w14:textId="77777777" w:rsidR="000441A8" w:rsidRPr="000441A8" w:rsidRDefault="000441A8" w:rsidP="000441A8">
      <w:pPr>
        <w:rPr>
          <w:rFonts w:ascii="Times" w:hAnsi="Times" w:cs="Times"/>
        </w:rPr>
      </w:pPr>
    </w:p>
    <w:p w14:paraId="1756E017" w14:textId="77777777" w:rsidR="000441A8" w:rsidRPr="000441A8" w:rsidRDefault="000441A8" w:rsidP="000441A8">
      <w:pPr>
        <w:numPr>
          <w:ilvl w:val="1"/>
          <w:numId w:val="2"/>
        </w:numPr>
        <w:spacing w:line="240" w:lineRule="auto"/>
        <w:ind w:left="709" w:hanging="709"/>
        <w:contextualSpacing/>
        <w:jc w:val="both"/>
      </w:pPr>
      <w:r w:rsidRPr="000441A8">
        <w:t>Veškeré spory, které vzniknou z této smlouvy a které se nepodaří odstranit vzájemným jednáním smluvních stran, budou řešeny u věcně a místně příslušného soudu.</w:t>
      </w:r>
    </w:p>
    <w:p w14:paraId="7ADF9171" w14:textId="77777777" w:rsidR="000441A8" w:rsidRPr="000441A8" w:rsidRDefault="000441A8" w:rsidP="000441A8">
      <w:pPr>
        <w:spacing w:line="240" w:lineRule="auto"/>
        <w:ind w:left="709"/>
        <w:contextualSpacing/>
        <w:jc w:val="both"/>
        <w:rPr>
          <w:rFonts w:ascii="Times" w:hAnsi="Times" w:cs="Times"/>
        </w:rPr>
      </w:pPr>
    </w:p>
    <w:p w14:paraId="6DDB9A01" w14:textId="77777777" w:rsidR="000441A8" w:rsidRPr="000441A8" w:rsidRDefault="000441A8" w:rsidP="000441A8">
      <w:pPr>
        <w:numPr>
          <w:ilvl w:val="1"/>
          <w:numId w:val="2"/>
        </w:numPr>
        <w:spacing w:line="240" w:lineRule="auto"/>
        <w:ind w:left="709" w:hanging="709"/>
        <w:contextualSpacing/>
        <w:jc w:val="both"/>
      </w:pPr>
      <w:r w:rsidRPr="000441A8">
        <w:t>Smlouva se vyhotovuje ve třech stejnopisech s platností originálu, z nichž Objednateli náleží dva stejnopisy a Poskytovateli jeden stejnopis.</w:t>
      </w:r>
    </w:p>
    <w:p w14:paraId="1CAFFF3E" w14:textId="77777777" w:rsidR="000441A8" w:rsidRPr="000441A8" w:rsidRDefault="000441A8" w:rsidP="000441A8">
      <w:pPr>
        <w:rPr>
          <w:rFonts w:ascii="Times" w:hAnsi="Times" w:cs="Times"/>
        </w:rPr>
      </w:pPr>
    </w:p>
    <w:p w14:paraId="26DFB023" w14:textId="77777777" w:rsidR="000441A8" w:rsidRPr="000441A8" w:rsidRDefault="000441A8" w:rsidP="000441A8">
      <w:pPr>
        <w:numPr>
          <w:ilvl w:val="1"/>
          <w:numId w:val="2"/>
        </w:numPr>
        <w:spacing w:line="240" w:lineRule="auto"/>
        <w:ind w:left="709" w:hanging="709"/>
        <w:contextualSpacing/>
        <w:jc w:val="both"/>
      </w:pPr>
      <w:r w:rsidRPr="000441A8">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w:t>
      </w:r>
      <w:r w:rsidRPr="000441A8">
        <w:rPr>
          <w:rFonts w:ascii="Garamond" w:hAnsi="Garamond" w:cs="Garamond"/>
          <w:color w:val="000000"/>
        </w:rPr>
        <w:t>Objednatele</w:t>
      </w:r>
      <w:r w:rsidRPr="000441A8">
        <w:t xml:space="preserv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w:t>
      </w:r>
      <w:r w:rsidRPr="000441A8">
        <w:rPr>
          <w:rFonts w:ascii="Garamond" w:hAnsi="Garamond" w:cs="Garamond"/>
          <w:color w:val="000000"/>
        </w:rPr>
        <w:t>Objednatel</w:t>
      </w:r>
      <w:r w:rsidRPr="000441A8">
        <w:t xml:space="preserve"> v případě pochybností o tom, zda je dána povinnost uveřejnění této Smlouvy v registru smluv, tuto Smlouvu v zájmu transparentnosti a právní jistoty uveřejní. </w:t>
      </w:r>
    </w:p>
    <w:p w14:paraId="6E74F48C" w14:textId="77777777" w:rsidR="000441A8" w:rsidRPr="000441A8" w:rsidRDefault="000441A8" w:rsidP="000441A8">
      <w:pPr>
        <w:spacing w:line="240" w:lineRule="auto"/>
        <w:ind w:left="709"/>
        <w:contextualSpacing/>
        <w:jc w:val="both"/>
        <w:rPr>
          <w:rFonts w:ascii="Times" w:hAnsi="Times" w:cs="Times"/>
        </w:rPr>
      </w:pPr>
    </w:p>
    <w:p w14:paraId="17D683CA" w14:textId="77777777" w:rsidR="000441A8" w:rsidRPr="000441A8" w:rsidRDefault="000441A8" w:rsidP="000441A8">
      <w:pPr>
        <w:numPr>
          <w:ilvl w:val="1"/>
          <w:numId w:val="2"/>
        </w:numPr>
        <w:spacing w:line="240" w:lineRule="auto"/>
        <w:ind w:left="709" w:hanging="709"/>
        <w:contextualSpacing/>
        <w:jc w:val="both"/>
      </w:pPr>
      <w:r w:rsidRPr="000441A8">
        <w:t xml:space="preserve">Smluvní strany prohlašují, že si tuto smlouvu pozorně přečetly, se smlouvou souhlasí a na důkaz toho připojují své podpisy. </w:t>
      </w:r>
    </w:p>
    <w:p w14:paraId="1B8AA9A3" w14:textId="77777777" w:rsidR="000441A8" w:rsidRPr="000441A8" w:rsidRDefault="000441A8" w:rsidP="000441A8">
      <w:pPr>
        <w:spacing w:before="120" w:after="120"/>
        <w:rPr>
          <w:rFonts w:ascii="Times" w:hAnsi="Times" w:cs="Times"/>
        </w:rPr>
      </w:pPr>
    </w:p>
    <w:p w14:paraId="319A901B" w14:textId="77777777" w:rsidR="000441A8" w:rsidRPr="000441A8" w:rsidRDefault="000441A8" w:rsidP="000441A8">
      <w:pPr>
        <w:spacing w:before="120" w:after="120"/>
        <w:rPr>
          <w:rFonts w:ascii="Times" w:hAnsi="Times" w:cs="Times"/>
        </w:rPr>
      </w:pPr>
    </w:p>
    <w:p w14:paraId="11973700" w14:textId="77777777" w:rsidR="000441A8" w:rsidRPr="000441A8" w:rsidRDefault="000441A8" w:rsidP="000441A8">
      <w:pPr>
        <w:spacing w:before="120" w:after="120"/>
      </w:pPr>
      <w:r w:rsidRPr="000441A8">
        <w:t>V Praze dne …………………</w:t>
      </w:r>
      <w:r w:rsidRPr="000441A8">
        <w:tab/>
      </w:r>
      <w:r w:rsidRPr="000441A8">
        <w:tab/>
      </w:r>
      <w:r w:rsidRPr="000441A8">
        <w:tab/>
      </w:r>
      <w:r w:rsidRPr="000441A8">
        <w:tab/>
        <w:t>V Praze dne …………………</w:t>
      </w:r>
    </w:p>
    <w:p w14:paraId="7125B0A5" w14:textId="77777777" w:rsidR="000441A8" w:rsidRPr="000441A8" w:rsidRDefault="000441A8" w:rsidP="000441A8">
      <w:pPr>
        <w:spacing w:before="120" w:after="120"/>
      </w:pPr>
    </w:p>
    <w:p w14:paraId="4DF6AC3E" w14:textId="77777777" w:rsidR="000441A8" w:rsidRPr="000441A8" w:rsidRDefault="000441A8" w:rsidP="000441A8">
      <w:pPr>
        <w:spacing w:before="120" w:after="120"/>
      </w:pPr>
    </w:p>
    <w:p w14:paraId="0B3A9B92" w14:textId="10CEDB23" w:rsidR="000441A8" w:rsidRPr="000441A8" w:rsidRDefault="000441A8" w:rsidP="000441A8">
      <w:pPr>
        <w:spacing w:before="120" w:after="120"/>
      </w:pPr>
      <w:r w:rsidRPr="000441A8">
        <w:t>…………………………………..</w:t>
      </w:r>
      <w:r w:rsidRPr="000441A8">
        <w:tab/>
      </w:r>
      <w:r w:rsidRPr="000441A8">
        <w:tab/>
      </w:r>
      <w:r w:rsidRPr="000441A8">
        <w:tab/>
      </w:r>
      <w:r>
        <w:t xml:space="preserve">           </w:t>
      </w:r>
      <w:r w:rsidRPr="000441A8">
        <w:t>…………………………………….</w:t>
      </w:r>
    </w:p>
    <w:p w14:paraId="626EE9BB" w14:textId="77777777" w:rsidR="000441A8" w:rsidRPr="000441A8" w:rsidRDefault="000441A8" w:rsidP="000441A8">
      <w:pPr>
        <w:spacing w:before="120" w:after="120"/>
      </w:pPr>
      <w:r w:rsidRPr="000441A8">
        <w:t>Objednatel</w:t>
      </w:r>
      <w:r w:rsidRPr="000441A8">
        <w:tab/>
      </w:r>
      <w:r w:rsidRPr="000441A8">
        <w:tab/>
      </w:r>
      <w:r w:rsidRPr="000441A8">
        <w:tab/>
      </w:r>
      <w:r w:rsidRPr="000441A8">
        <w:tab/>
      </w:r>
      <w:r w:rsidRPr="000441A8">
        <w:tab/>
      </w:r>
      <w:r w:rsidRPr="000441A8">
        <w:tab/>
      </w:r>
      <w:r w:rsidRPr="000441A8">
        <w:tab/>
        <w:t>Poskytovatel</w:t>
      </w:r>
    </w:p>
    <w:p w14:paraId="5409A5E4" w14:textId="77777777" w:rsidR="000441A8" w:rsidRPr="000441A8" w:rsidRDefault="000441A8" w:rsidP="000441A8">
      <w:pPr>
        <w:pageBreakBefore/>
      </w:pPr>
      <w:r w:rsidRPr="000441A8">
        <w:rPr>
          <w:u w:val="single"/>
        </w:rPr>
        <w:lastRenderedPageBreak/>
        <w:t>Příloha č. 1:</w:t>
      </w:r>
    </w:p>
    <w:p w14:paraId="112DF871" w14:textId="77777777" w:rsidR="000441A8" w:rsidRPr="000441A8" w:rsidRDefault="000441A8" w:rsidP="000441A8">
      <w:pPr>
        <w:jc w:val="center"/>
        <w:rPr>
          <w:rFonts w:ascii="Times" w:eastAsia="Franklin Gothic Book" w:hAnsi="Times" w:cs="Times"/>
          <w:b/>
          <w:color w:val="000000"/>
        </w:rPr>
      </w:pPr>
    </w:p>
    <w:p w14:paraId="2BA0CE02" w14:textId="5D572C4A" w:rsidR="000441A8" w:rsidRPr="000441A8" w:rsidRDefault="000441A8" w:rsidP="000441A8">
      <w:r w:rsidRPr="000441A8">
        <w:rPr>
          <w:rFonts w:ascii="Times" w:eastAsia="Franklin Gothic Book" w:hAnsi="Times" w:cs="Times"/>
          <w:b/>
          <w:color w:val="000000"/>
        </w:rPr>
        <w:t xml:space="preserve">Specifikace předmětu </w:t>
      </w:r>
      <w:r w:rsidRPr="000441A8">
        <w:rPr>
          <w:rFonts w:ascii="Times" w:hAnsi="Times" w:cs="Times"/>
          <w:b/>
        </w:rPr>
        <w:t xml:space="preserve">spolupráce na </w:t>
      </w:r>
      <w:r w:rsidRPr="000441A8">
        <w:rPr>
          <w:rFonts w:ascii="Times" w:eastAsia="Franklin Gothic Book" w:hAnsi="Times" w:cs="Times"/>
          <w:b/>
          <w:color w:val="000000"/>
        </w:rPr>
        <w:t>projektu „</w:t>
      </w:r>
      <w:r w:rsidR="008949CA" w:rsidRPr="008949CA">
        <w:rPr>
          <w:rFonts w:ascii="Times" w:eastAsia="Franklin Gothic Book" w:hAnsi="Times" w:cs="Times"/>
          <w:b/>
          <w:color w:val="000000"/>
        </w:rPr>
        <w:t>Balanc na skále. Retrospektiva: Aleš Veselý 1935-2025</w:t>
      </w:r>
      <w:r w:rsidRPr="000441A8">
        <w:rPr>
          <w:rFonts w:ascii="Times" w:eastAsia="Franklin Gothic Book" w:hAnsi="Times" w:cs="Times"/>
          <w:b/>
          <w:color w:val="000000"/>
        </w:rPr>
        <w:t>“ v prostorách Veletržní palác Národní galerie v Praze + časový harmonogram prací</w:t>
      </w:r>
    </w:p>
    <w:p w14:paraId="530BFD17" w14:textId="77777777" w:rsidR="000441A8" w:rsidRPr="000441A8" w:rsidRDefault="000441A8" w:rsidP="000441A8">
      <w:pPr>
        <w:jc w:val="center"/>
        <w:rPr>
          <w:rFonts w:ascii="Times" w:eastAsia="Franklin Gothic Book" w:hAnsi="Times" w:cs="Times"/>
          <w:b/>
          <w:color w:val="000000"/>
        </w:rPr>
      </w:pPr>
    </w:p>
    <w:p w14:paraId="0DF93772" w14:textId="7C39A475" w:rsidR="000441A8" w:rsidRPr="000441A8" w:rsidRDefault="000441A8" w:rsidP="000441A8">
      <w:pPr>
        <w:numPr>
          <w:ilvl w:val="0"/>
          <w:numId w:val="4"/>
        </w:numPr>
      </w:pPr>
      <w:r w:rsidRPr="000441A8">
        <w:rPr>
          <w:b/>
          <w:u w:val="single"/>
        </w:rPr>
        <w:t xml:space="preserve">Po celou dobu přípravy, trvání výstavy (od nabytí účinnosti smlouvy – do 30. </w:t>
      </w:r>
      <w:r w:rsidR="008949CA">
        <w:rPr>
          <w:b/>
          <w:u w:val="single"/>
        </w:rPr>
        <w:t>11</w:t>
      </w:r>
      <w:r w:rsidRPr="000441A8">
        <w:rPr>
          <w:b/>
          <w:u w:val="single"/>
        </w:rPr>
        <w:t>. 2024)</w:t>
      </w:r>
    </w:p>
    <w:p w14:paraId="2CD0CCF5" w14:textId="77777777" w:rsidR="000441A8" w:rsidRPr="000441A8" w:rsidRDefault="000441A8" w:rsidP="000441A8">
      <w:pPr>
        <w:rPr>
          <w:b/>
          <w:u w:val="single"/>
        </w:rPr>
      </w:pPr>
    </w:p>
    <w:p w14:paraId="6153A3DA" w14:textId="77777777" w:rsidR="000441A8" w:rsidRPr="000441A8" w:rsidRDefault="000441A8" w:rsidP="000441A8">
      <w:pPr>
        <w:numPr>
          <w:ilvl w:val="0"/>
          <w:numId w:val="5"/>
        </w:numPr>
        <w:suppressAutoHyphens w:val="0"/>
        <w:spacing w:after="160" w:line="252" w:lineRule="auto"/>
      </w:pPr>
      <w:r w:rsidRPr="000441A8">
        <w:t>Podíl na přípravě, správě a dodržování přiděleného rozpočtu</w:t>
      </w:r>
    </w:p>
    <w:p w14:paraId="60C1BBA8" w14:textId="77777777" w:rsidR="000441A8" w:rsidRPr="000441A8" w:rsidRDefault="000441A8" w:rsidP="000441A8">
      <w:pPr>
        <w:numPr>
          <w:ilvl w:val="0"/>
          <w:numId w:val="5"/>
        </w:numPr>
        <w:suppressAutoHyphens w:val="0"/>
        <w:spacing w:after="160" w:line="252" w:lineRule="auto"/>
      </w:pPr>
      <w:r w:rsidRPr="000441A8">
        <w:t>Administrativní podpora projektu (příprava dokumentů - referátníků, zadávání do EIS Jasu, spisová služba apod.)</w:t>
      </w:r>
    </w:p>
    <w:p w14:paraId="03491798" w14:textId="427135C6" w:rsidR="000441A8" w:rsidRPr="000441A8" w:rsidRDefault="000441A8" w:rsidP="000441A8">
      <w:pPr>
        <w:suppressAutoHyphens w:val="0"/>
        <w:spacing w:after="160" w:line="252" w:lineRule="auto"/>
      </w:pPr>
      <w:r w:rsidRPr="000441A8">
        <w:t xml:space="preserve">Poskytovateli náleží odměna ve výši: 50.000 Kč bez DPH (slovy </w:t>
      </w:r>
      <w:r>
        <w:t>padesát</w:t>
      </w:r>
      <w:r w:rsidRPr="000441A8">
        <w:t xml:space="preserve"> tisíc korun českých) splatná na základě faktury Poskytovatele vystavené po nabytí účinnosti této smlouvy.</w:t>
      </w:r>
    </w:p>
    <w:p w14:paraId="261AC37D" w14:textId="77777777" w:rsidR="000441A8" w:rsidRPr="000441A8" w:rsidRDefault="000441A8" w:rsidP="000441A8">
      <w:pPr>
        <w:rPr>
          <w:b/>
          <w:u w:val="single"/>
        </w:rPr>
      </w:pPr>
    </w:p>
    <w:p w14:paraId="6BCA5EC3" w14:textId="2381E7C4" w:rsidR="000441A8" w:rsidRPr="000441A8" w:rsidRDefault="000441A8" w:rsidP="000441A8">
      <w:pPr>
        <w:numPr>
          <w:ilvl w:val="0"/>
          <w:numId w:val="4"/>
        </w:numPr>
        <w:spacing w:after="240"/>
      </w:pPr>
      <w:r w:rsidRPr="000441A8">
        <w:rPr>
          <w:b/>
          <w:u w:val="single"/>
        </w:rPr>
        <w:t xml:space="preserve">Do zahájení výstavy (do </w:t>
      </w:r>
      <w:r w:rsidR="008949CA">
        <w:rPr>
          <w:b/>
          <w:u w:val="single"/>
        </w:rPr>
        <w:t>18</w:t>
      </w:r>
      <w:r w:rsidRPr="000441A8">
        <w:rPr>
          <w:b/>
          <w:u w:val="single"/>
        </w:rPr>
        <w:t xml:space="preserve">. </w:t>
      </w:r>
      <w:r w:rsidR="008949CA">
        <w:rPr>
          <w:b/>
          <w:u w:val="single"/>
        </w:rPr>
        <w:t>9</w:t>
      </w:r>
      <w:r w:rsidRPr="000441A8">
        <w:rPr>
          <w:b/>
          <w:u w:val="single"/>
        </w:rPr>
        <w:t>. 202</w:t>
      </w:r>
      <w:r w:rsidR="008949CA">
        <w:rPr>
          <w:b/>
          <w:u w:val="single"/>
        </w:rPr>
        <w:t>5</w:t>
      </w:r>
      <w:r w:rsidRPr="000441A8">
        <w:rPr>
          <w:b/>
          <w:u w:val="single"/>
        </w:rPr>
        <w:t>)</w:t>
      </w:r>
    </w:p>
    <w:p w14:paraId="4DA25334" w14:textId="77777777" w:rsidR="000441A8" w:rsidRPr="000441A8" w:rsidRDefault="000441A8" w:rsidP="000441A8">
      <w:pPr>
        <w:spacing w:after="240"/>
      </w:pPr>
      <w:r w:rsidRPr="000441A8">
        <w:t>Nezbytná součinnost při jednání s partnery výstavy i dojednávání podmínek se všemi spolupracujícími institucemi či orgány, součinnost při uzavírání smluv, předávacích protokolů apod.</w:t>
      </w:r>
    </w:p>
    <w:p w14:paraId="675ECF2D" w14:textId="77777777" w:rsidR="000441A8" w:rsidRPr="000441A8" w:rsidRDefault="000441A8" w:rsidP="000441A8">
      <w:pPr>
        <w:numPr>
          <w:ilvl w:val="0"/>
          <w:numId w:val="6"/>
        </w:numPr>
        <w:suppressAutoHyphens w:val="0"/>
        <w:spacing w:after="160" w:line="252" w:lineRule="auto"/>
      </w:pPr>
      <w:r w:rsidRPr="000441A8">
        <w:t>V součinnosti s Registrem NG a kurátorem výstavy oslovení a dojednání podmínek spolupráce s půjčiteli, a výstavních podmínek exponátů (klimatické, bezpečnostní podmínky aj.).</w:t>
      </w:r>
    </w:p>
    <w:p w14:paraId="3B3ED0A8" w14:textId="77777777" w:rsidR="000441A8" w:rsidRPr="000441A8" w:rsidRDefault="000441A8" w:rsidP="000441A8">
      <w:pPr>
        <w:numPr>
          <w:ilvl w:val="0"/>
          <w:numId w:val="6"/>
        </w:numPr>
        <w:suppressAutoHyphens w:val="0"/>
        <w:spacing w:after="160" w:line="252" w:lineRule="auto"/>
      </w:pPr>
      <w:r w:rsidRPr="000441A8">
        <w:t>Nezbytná koordinace při uzavírání smluv o výpůjčce a podíl na evidenci výpůjčních podmínek, tzn. plnění tabulky exponátů jako podkladu pro objednání potřebných služeb či vypsání soutěží (pojištění, transport, stavbu fundu, osvětlení, klima, výstavní grafika apod.).</w:t>
      </w:r>
    </w:p>
    <w:p w14:paraId="73D798AA" w14:textId="77777777" w:rsidR="000441A8" w:rsidRPr="000441A8" w:rsidRDefault="000441A8" w:rsidP="000441A8">
      <w:pPr>
        <w:numPr>
          <w:ilvl w:val="0"/>
          <w:numId w:val="6"/>
        </w:numPr>
        <w:suppressAutoHyphens w:val="0"/>
        <w:spacing w:after="160" w:line="252" w:lineRule="auto"/>
      </w:pPr>
      <w:r w:rsidRPr="000441A8">
        <w:t>Oslovení a dojednání podmínek s dodavateli, příprava podkladů pro objednávky či zadávací dokumentace pro výběrová řízení, nezbytná koordinace při uzavírání smluv.</w:t>
      </w:r>
    </w:p>
    <w:p w14:paraId="3108B795" w14:textId="77777777" w:rsidR="000441A8" w:rsidRPr="000441A8" w:rsidRDefault="000441A8" w:rsidP="000441A8">
      <w:pPr>
        <w:pStyle w:val="Normlnweb"/>
        <w:numPr>
          <w:ilvl w:val="0"/>
          <w:numId w:val="6"/>
        </w:numPr>
        <w:shd w:val="clear" w:color="auto" w:fill="FFFFFF"/>
        <w:spacing w:before="0" w:after="0"/>
      </w:pPr>
      <w:r w:rsidRPr="000441A8">
        <w:rPr>
          <w:rFonts w:ascii="Times" w:hAnsi="Times" w:cs="Times"/>
          <w:color w:val="000000"/>
        </w:rPr>
        <w:t>Zadávání jednotlivých dílčích prací dodavatelům NG pod řádnou kontrolou nadřízenému orgánu příslušných odborů NG.</w:t>
      </w:r>
    </w:p>
    <w:p w14:paraId="3677927E" w14:textId="77777777" w:rsidR="000441A8" w:rsidRPr="000441A8" w:rsidRDefault="000441A8" w:rsidP="000441A8">
      <w:pPr>
        <w:numPr>
          <w:ilvl w:val="0"/>
          <w:numId w:val="6"/>
        </w:numPr>
        <w:suppressAutoHyphens w:val="0"/>
        <w:spacing w:after="160" w:line="252" w:lineRule="auto"/>
      </w:pPr>
      <w:r w:rsidRPr="000441A8">
        <w:t>Příprava harmonogramů v rámci realizace výstavy a dohled nad jejich plněním.</w:t>
      </w:r>
    </w:p>
    <w:p w14:paraId="243BAA91" w14:textId="77777777" w:rsidR="000441A8" w:rsidRPr="000441A8" w:rsidRDefault="000441A8" w:rsidP="000441A8">
      <w:pPr>
        <w:numPr>
          <w:ilvl w:val="0"/>
          <w:numId w:val="6"/>
        </w:numPr>
        <w:suppressAutoHyphens w:val="0"/>
        <w:spacing w:after="160" w:line="252" w:lineRule="auto"/>
      </w:pPr>
      <w:r w:rsidRPr="000441A8">
        <w:t xml:space="preserve">Organizace schůzek realizačního týmu výstavy, jejich řízení, nezbytná jednání napříč odděleními NG a </w:t>
      </w:r>
      <w:r w:rsidRPr="000441A8">
        <w:rPr>
          <w:rFonts w:ascii="Times" w:hAnsi="Times" w:cs="Times"/>
          <w:color w:val="000000"/>
        </w:rPr>
        <w:t>zajištění součinnosti orgánů NG</w:t>
      </w:r>
      <w:r w:rsidRPr="000441A8">
        <w:t>, distribuce zápisů.</w:t>
      </w:r>
    </w:p>
    <w:p w14:paraId="200B3865" w14:textId="77777777" w:rsidR="000441A8" w:rsidRPr="000441A8" w:rsidRDefault="000441A8" w:rsidP="000441A8">
      <w:pPr>
        <w:numPr>
          <w:ilvl w:val="0"/>
          <w:numId w:val="6"/>
        </w:numPr>
        <w:suppressAutoHyphens w:val="0"/>
        <w:spacing w:after="160" w:line="252" w:lineRule="auto"/>
      </w:pPr>
      <w:r w:rsidRPr="000441A8">
        <w:t>Dohled nad instalací exponátů a plnění koordinační role.</w:t>
      </w:r>
    </w:p>
    <w:p w14:paraId="697F4B9D" w14:textId="77777777" w:rsidR="000441A8" w:rsidRPr="000441A8" w:rsidRDefault="000441A8" w:rsidP="000441A8">
      <w:pPr>
        <w:numPr>
          <w:ilvl w:val="0"/>
          <w:numId w:val="6"/>
        </w:numPr>
        <w:suppressAutoHyphens w:val="0"/>
        <w:spacing w:after="160" w:line="252" w:lineRule="auto"/>
      </w:pPr>
      <w:r w:rsidRPr="000441A8">
        <w:t>Kontrola prací dodavatelů a zajištění případných reklamací dodávek služeb i materiálů.</w:t>
      </w:r>
    </w:p>
    <w:p w14:paraId="5384A678" w14:textId="78600EC3" w:rsidR="000441A8" w:rsidRPr="000441A8" w:rsidRDefault="000441A8" w:rsidP="000441A8">
      <w:pPr>
        <w:suppressAutoHyphens w:val="0"/>
        <w:spacing w:after="160" w:line="252" w:lineRule="auto"/>
        <w:ind w:left="360"/>
      </w:pPr>
      <w:r w:rsidRPr="000441A8">
        <w:t xml:space="preserve">Poskytovateli náleží odměna ve výši: </w:t>
      </w:r>
      <w:r w:rsidR="008949CA">
        <w:t>105</w:t>
      </w:r>
      <w:r w:rsidRPr="000441A8">
        <w:t>.000 Kč bez DPH (slovy dvacet pět tisíc korun českých) splatná na základě faktury vystavené nejdříve po řádném poskytnutí a odsouhlasení plnění ad B.</w:t>
      </w:r>
    </w:p>
    <w:p w14:paraId="22F31AAB" w14:textId="77777777" w:rsidR="000441A8" w:rsidRPr="000441A8" w:rsidRDefault="000441A8" w:rsidP="000441A8">
      <w:pPr>
        <w:suppressAutoHyphens w:val="0"/>
        <w:spacing w:after="160" w:line="252" w:lineRule="auto"/>
        <w:ind w:left="360"/>
        <w:rPr>
          <w:b/>
          <w:u w:val="single"/>
        </w:rPr>
      </w:pPr>
    </w:p>
    <w:p w14:paraId="6352DA20" w14:textId="7A8A0363" w:rsidR="000441A8" w:rsidRPr="000441A8" w:rsidRDefault="000441A8" w:rsidP="000441A8">
      <w:pPr>
        <w:numPr>
          <w:ilvl w:val="0"/>
          <w:numId w:val="4"/>
        </w:numPr>
        <w:suppressAutoHyphens w:val="0"/>
        <w:spacing w:after="160" w:line="252" w:lineRule="auto"/>
      </w:pPr>
      <w:r w:rsidRPr="000441A8">
        <w:rPr>
          <w:b/>
          <w:u w:val="single"/>
        </w:rPr>
        <w:lastRenderedPageBreak/>
        <w:t xml:space="preserve">V době trvání a po skončení výstavy (od </w:t>
      </w:r>
      <w:r w:rsidR="008949CA">
        <w:rPr>
          <w:b/>
          <w:u w:val="single"/>
        </w:rPr>
        <w:t>18</w:t>
      </w:r>
      <w:r w:rsidRPr="000441A8">
        <w:rPr>
          <w:b/>
          <w:u w:val="single"/>
        </w:rPr>
        <w:t xml:space="preserve">. </w:t>
      </w:r>
      <w:r w:rsidR="008949CA">
        <w:rPr>
          <w:b/>
          <w:u w:val="single"/>
        </w:rPr>
        <w:t>9</w:t>
      </w:r>
      <w:r w:rsidRPr="000441A8">
        <w:rPr>
          <w:b/>
          <w:u w:val="single"/>
        </w:rPr>
        <w:t>. 202</w:t>
      </w:r>
      <w:r w:rsidR="008949CA">
        <w:rPr>
          <w:b/>
          <w:u w:val="single"/>
        </w:rPr>
        <w:t>5</w:t>
      </w:r>
      <w:r w:rsidRPr="000441A8">
        <w:rPr>
          <w:b/>
          <w:u w:val="single"/>
        </w:rPr>
        <w:t xml:space="preserve"> do </w:t>
      </w:r>
      <w:r w:rsidR="008949CA">
        <w:rPr>
          <w:b/>
          <w:u w:val="single"/>
        </w:rPr>
        <w:t>31</w:t>
      </w:r>
      <w:r w:rsidRPr="000441A8">
        <w:rPr>
          <w:b/>
          <w:u w:val="single"/>
        </w:rPr>
        <w:t xml:space="preserve">. </w:t>
      </w:r>
      <w:r w:rsidR="008949CA">
        <w:rPr>
          <w:b/>
          <w:u w:val="single"/>
        </w:rPr>
        <w:t>3</w:t>
      </w:r>
      <w:r w:rsidRPr="000441A8">
        <w:rPr>
          <w:b/>
          <w:u w:val="single"/>
        </w:rPr>
        <w:t>. 202</w:t>
      </w:r>
      <w:r w:rsidR="008949CA">
        <w:rPr>
          <w:b/>
          <w:u w:val="single"/>
        </w:rPr>
        <w:t>6</w:t>
      </w:r>
      <w:r w:rsidRPr="000441A8">
        <w:rPr>
          <w:b/>
          <w:u w:val="single"/>
        </w:rPr>
        <w:t>)</w:t>
      </w:r>
    </w:p>
    <w:p w14:paraId="7C86ECD1" w14:textId="77777777" w:rsidR="000441A8" w:rsidRPr="000441A8" w:rsidRDefault="000441A8" w:rsidP="000441A8">
      <w:pPr>
        <w:numPr>
          <w:ilvl w:val="0"/>
          <w:numId w:val="6"/>
        </w:numPr>
        <w:suppressAutoHyphens w:val="0"/>
        <w:spacing w:after="160" w:line="252" w:lineRule="auto"/>
      </w:pPr>
      <w:r w:rsidRPr="000441A8">
        <w:t>Kontrola výstavy během návštěvnického provozu a řešení dílčích problémů spojených s provozem výstavy.</w:t>
      </w:r>
    </w:p>
    <w:p w14:paraId="5F37FD0B" w14:textId="77777777" w:rsidR="000441A8" w:rsidRPr="000441A8" w:rsidRDefault="000441A8" w:rsidP="000441A8">
      <w:pPr>
        <w:pStyle w:val="Normlnweb"/>
        <w:numPr>
          <w:ilvl w:val="0"/>
          <w:numId w:val="6"/>
        </w:numPr>
        <w:shd w:val="clear" w:color="auto" w:fill="FFFFFF"/>
        <w:spacing w:before="0" w:after="0"/>
      </w:pPr>
      <w:r w:rsidRPr="000441A8">
        <w:t>V případě potřeby organizace a zajištění všech služeb a prací souvisejících s obsahovými změnami výstavy, podíl na přípravě harmonogramu obsahových změn.</w:t>
      </w:r>
    </w:p>
    <w:p w14:paraId="01F3773A" w14:textId="77777777" w:rsidR="000441A8" w:rsidRPr="000441A8" w:rsidRDefault="000441A8" w:rsidP="000441A8">
      <w:pPr>
        <w:pStyle w:val="Normlnweb"/>
        <w:shd w:val="clear" w:color="auto" w:fill="FFFFFF"/>
        <w:spacing w:before="0" w:after="0"/>
        <w:ind w:left="720"/>
        <w:rPr>
          <w:color w:val="000000"/>
        </w:rPr>
      </w:pPr>
    </w:p>
    <w:p w14:paraId="74319295" w14:textId="77777777" w:rsidR="000441A8" w:rsidRPr="000441A8" w:rsidRDefault="000441A8" w:rsidP="000441A8">
      <w:pPr>
        <w:pStyle w:val="Normlnweb"/>
        <w:numPr>
          <w:ilvl w:val="0"/>
          <w:numId w:val="6"/>
        </w:numPr>
        <w:shd w:val="clear" w:color="auto" w:fill="FFFFFF"/>
        <w:spacing w:before="0" w:after="0"/>
      </w:pPr>
      <w:r w:rsidRPr="000441A8">
        <w:t>Dohled nad dodržováním výpůjčních podmínek</w:t>
      </w:r>
    </w:p>
    <w:p w14:paraId="2CD145E9" w14:textId="77777777" w:rsidR="000441A8" w:rsidRPr="000441A8" w:rsidRDefault="000441A8" w:rsidP="000441A8">
      <w:pPr>
        <w:pStyle w:val="Normlnweb"/>
        <w:shd w:val="clear" w:color="auto" w:fill="FFFFFF"/>
        <w:spacing w:before="0" w:after="0"/>
        <w:rPr>
          <w:color w:val="000000"/>
        </w:rPr>
      </w:pPr>
    </w:p>
    <w:p w14:paraId="7373B5B6" w14:textId="77777777" w:rsidR="000441A8" w:rsidRPr="000441A8" w:rsidRDefault="000441A8" w:rsidP="000441A8">
      <w:pPr>
        <w:pStyle w:val="Normlnweb"/>
        <w:numPr>
          <w:ilvl w:val="0"/>
          <w:numId w:val="6"/>
        </w:numPr>
        <w:shd w:val="clear" w:color="auto" w:fill="FFFFFF"/>
        <w:spacing w:before="0" w:after="0"/>
      </w:pPr>
      <w:r w:rsidRPr="000441A8">
        <w:rPr>
          <w:rFonts w:ascii="Times" w:hAnsi="Times" w:cs="Times"/>
          <w:color w:val="000000"/>
        </w:rPr>
        <w:t xml:space="preserve">Zajištění reprezentativního stavu prostoru výstavy v obvyklé kvalitě NG. </w:t>
      </w:r>
    </w:p>
    <w:p w14:paraId="390EFE8E" w14:textId="77777777" w:rsidR="000441A8" w:rsidRPr="000441A8" w:rsidRDefault="000441A8" w:rsidP="000441A8">
      <w:pPr>
        <w:numPr>
          <w:ilvl w:val="0"/>
          <w:numId w:val="6"/>
        </w:numPr>
        <w:suppressAutoHyphens w:val="0"/>
        <w:spacing w:after="160" w:line="252" w:lineRule="auto"/>
      </w:pPr>
      <w:r w:rsidRPr="000441A8">
        <w:t>Zajištění de-instalace výstavy a výstavního fundu.</w:t>
      </w:r>
    </w:p>
    <w:p w14:paraId="0F4855BF" w14:textId="77777777" w:rsidR="000441A8" w:rsidRPr="000441A8" w:rsidRDefault="000441A8" w:rsidP="000441A8">
      <w:pPr>
        <w:numPr>
          <w:ilvl w:val="0"/>
          <w:numId w:val="6"/>
        </w:numPr>
        <w:suppressAutoHyphens w:val="0"/>
        <w:spacing w:after="160" w:line="252" w:lineRule="auto"/>
      </w:pPr>
      <w:r w:rsidRPr="000441A8">
        <w:t>Dohled nad rozvozem exponátů a naplnění výstavních podmínek.</w:t>
      </w:r>
    </w:p>
    <w:p w14:paraId="650E30CA" w14:textId="77777777" w:rsidR="000441A8" w:rsidRPr="000441A8" w:rsidRDefault="000441A8" w:rsidP="000441A8">
      <w:pPr>
        <w:numPr>
          <w:ilvl w:val="0"/>
          <w:numId w:val="6"/>
        </w:numPr>
        <w:suppressAutoHyphens w:val="0"/>
        <w:spacing w:after="160" w:line="252" w:lineRule="auto"/>
      </w:pPr>
      <w:r w:rsidRPr="000441A8">
        <w:t>Kontrola prací dodavatelů a zajištění případných reklamací dodávek služeb i materiálu.</w:t>
      </w:r>
    </w:p>
    <w:p w14:paraId="6C729C42" w14:textId="1F897BD3" w:rsidR="000441A8" w:rsidRDefault="000441A8" w:rsidP="000441A8">
      <w:pPr>
        <w:suppressAutoHyphens w:val="0"/>
        <w:spacing w:after="160" w:line="252" w:lineRule="auto"/>
        <w:ind w:left="360"/>
      </w:pPr>
      <w:r w:rsidRPr="000441A8">
        <w:t xml:space="preserve">Poskytovateli náleží odměna ve výši: 25.000 Kč bez DPH (slovy dvacet pět tisíc korun českých) splatná na základě faktury vystavené nejdříve po řádném poskytnutí a odsouhlasení plnění ad </w:t>
      </w:r>
      <w:r w:rsidR="00147FED">
        <w:t>C</w:t>
      </w:r>
      <w:r w:rsidRPr="000441A8">
        <w:t>.</w:t>
      </w:r>
      <w:r>
        <w:t xml:space="preserve"> </w:t>
      </w:r>
    </w:p>
    <w:p w14:paraId="03E178E1" w14:textId="77777777" w:rsidR="000441A8" w:rsidRDefault="000441A8" w:rsidP="000441A8">
      <w:pPr>
        <w:pStyle w:val="Odstavecseseznamem"/>
        <w:suppressAutoHyphens w:val="0"/>
        <w:spacing w:after="160" w:line="252" w:lineRule="auto"/>
        <w:ind w:left="720"/>
        <w:jc w:val="both"/>
        <w:rPr>
          <w:sz w:val="22"/>
          <w:szCs w:val="22"/>
        </w:rPr>
      </w:pPr>
    </w:p>
    <w:p w14:paraId="7BE70E9A" w14:textId="77777777" w:rsidR="000441A8" w:rsidRDefault="000441A8" w:rsidP="000441A8"/>
    <w:p w14:paraId="163D0638" w14:textId="77777777" w:rsidR="000441A8" w:rsidRDefault="000441A8"/>
    <w:sectPr w:rsidR="0004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auto"/>
        <w:sz w:val="24"/>
      </w:rPr>
    </w:lvl>
    <w:lvl w:ilvl="1">
      <w:start w:val="1"/>
      <w:numFmt w:val="decimal"/>
      <w:lvlText w:val="%1.%2."/>
      <w:lvlJc w:val="left"/>
      <w:pPr>
        <w:tabs>
          <w:tab w:val="num" w:pos="0"/>
        </w:tabs>
        <w:ind w:left="792" w:hanging="432"/>
      </w:pPr>
      <w:rPr>
        <w:b w:val="0"/>
        <w:i w:val="0"/>
        <w:color w:val="auto"/>
        <w:sz w:val="24"/>
      </w:rPr>
    </w:lvl>
    <w:lvl w:ilvl="2">
      <w:start w:val="1"/>
      <w:numFmt w:val="decimal"/>
      <w:lvlText w:val="%1.%2.%3."/>
      <w:lvlJc w:val="left"/>
      <w:pPr>
        <w:tabs>
          <w:tab w:val="num" w:pos="0"/>
        </w:tabs>
        <w:ind w:left="1224" w:hanging="504"/>
      </w:pPr>
      <w:rPr>
        <w:b w:val="0"/>
        <w:i w:val="0"/>
        <w:color w:val="auto"/>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360" w:hanging="360"/>
      </w:pPr>
      <w:rPr>
        <w:b/>
        <w:i w:val="0"/>
        <w:vanish w:val="0"/>
        <w:webHidden w:val="0"/>
        <w:color w:val="auto"/>
        <w:kern w:val="2"/>
        <w:sz w:val="24"/>
        <w:specVanish w:val="0"/>
      </w:rPr>
    </w:lvl>
    <w:lvl w:ilvl="1">
      <w:start w:val="1"/>
      <w:numFmt w:val="decimal"/>
      <w:lvlText w:val="%1.%2."/>
      <w:lvlJc w:val="left"/>
      <w:pPr>
        <w:tabs>
          <w:tab w:val="num" w:pos="0"/>
        </w:tabs>
        <w:ind w:left="792" w:hanging="432"/>
      </w:pPr>
      <w:rPr>
        <w:rFonts w:ascii="Times" w:eastAsia="Franklin Gothic Book" w:hAnsi="Times" w:cs="Courier New" w:hint="default"/>
        <w:b w:val="0"/>
        <w:i w:val="0"/>
        <w:color w:val="auto"/>
        <w:sz w:val="24"/>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auto"/>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num w:numId="1" w16cid:durableId="1066882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414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973379">
    <w:abstractNumId w:val="5"/>
  </w:num>
  <w:num w:numId="4" w16cid:durableId="219561784">
    <w:abstractNumId w:val="1"/>
    <w:lvlOverride w:ilvl="0">
      <w:startOverride w:val="1"/>
    </w:lvlOverride>
  </w:num>
  <w:num w:numId="5" w16cid:durableId="144249301">
    <w:abstractNumId w:val="4"/>
  </w:num>
  <w:num w:numId="6" w16cid:durableId="5365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A8"/>
    <w:rsid w:val="000441A8"/>
    <w:rsid w:val="000A0B74"/>
    <w:rsid w:val="00147FED"/>
    <w:rsid w:val="00211E54"/>
    <w:rsid w:val="002642F3"/>
    <w:rsid w:val="00316901"/>
    <w:rsid w:val="00332491"/>
    <w:rsid w:val="003B3136"/>
    <w:rsid w:val="00434C79"/>
    <w:rsid w:val="005D5B01"/>
    <w:rsid w:val="006F331C"/>
    <w:rsid w:val="00780101"/>
    <w:rsid w:val="008949CA"/>
    <w:rsid w:val="008C473D"/>
    <w:rsid w:val="009B4496"/>
    <w:rsid w:val="00A73CCC"/>
    <w:rsid w:val="00AC2D41"/>
    <w:rsid w:val="00BB45BD"/>
    <w:rsid w:val="00C629D2"/>
    <w:rsid w:val="00DD6298"/>
    <w:rsid w:val="00E56CA6"/>
    <w:rsid w:val="00EE0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61BBD"/>
  <w15:chartTrackingRefBased/>
  <w15:docId w15:val="{FC2576FC-1C9E-47CD-90F2-405D6C3B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1A8"/>
    <w:pPr>
      <w:suppressAutoHyphens/>
      <w:spacing w:after="0" w:line="100" w:lineRule="atLeast"/>
    </w:pPr>
    <w:rPr>
      <w:rFonts w:ascii="Times New Roman" w:eastAsia="Times New Roman" w:hAnsi="Times New Roman" w:cs="Times New Roman"/>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0441A8"/>
    <w:rPr>
      <w:color w:val="0000FF"/>
      <w:u w:val="single"/>
    </w:rPr>
  </w:style>
  <w:style w:type="paragraph" w:styleId="Normlnweb">
    <w:name w:val="Normal (Web)"/>
    <w:basedOn w:val="Normln"/>
    <w:semiHidden/>
    <w:unhideWhenUsed/>
    <w:rsid w:val="000441A8"/>
    <w:pPr>
      <w:suppressAutoHyphens w:val="0"/>
      <w:spacing w:before="280" w:after="280" w:line="240" w:lineRule="auto"/>
    </w:pPr>
  </w:style>
  <w:style w:type="paragraph" w:styleId="Zkladntext">
    <w:name w:val="Body Text"/>
    <w:basedOn w:val="Normln"/>
    <w:link w:val="ZkladntextChar"/>
    <w:semiHidden/>
    <w:unhideWhenUsed/>
    <w:rsid w:val="000441A8"/>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0441A8"/>
    <w:rPr>
      <w:rFonts w:ascii="Arial" w:eastAsia="Times New Roman" w:hAnsi="Arial" w:cs="Arial"/>
      <w:szCs w:val="20"/>
      <w:lang w:eastAsia="zh-CN"/>
      <w14:ligatures w14:val="none"/>
    </w:rPr>
  </w:style>
  <w:style w:type="paragraph" w:styleId="Odstavecseseznamem">
    <w:name w:val="List Paragraph"/>
    <w:basedOn w:val="Normln"/>
    <w:qFormat/>
    <w:rsid w:val="000441A8"/>
    <w:pPr>
      <w:ind w:left="708"/>
    </w:pPr>
  </w:style>
  <w:style w:type="character" w:styleId="Odkaznakoment">
    <w:name w:val="annotation reference"/>
    <w:basedOn w:val="Standardnpsmoodstavce"/>
    <w:uiPriority w:val="99"/>
    <w:semiHidden/>
    <w:unhideWhenUsed/>
    <w:rsid w:val="008C473D"/>
    <w:rPr>
      <w:sz w:val="16"/>
      <w:szCs w:val="16"/>
    </w:rPr>
  </w:style>
  <w:style w:type="paragraph" w:styleId="Textkomente">
    <w:name w:val="annotation text"/>
    <w:basedOn w:val="Normln"/>
    <w:link w:val="TextkomenteChar"/>
    <w:uiPriority w:val="99"/>
    <w:semiHidden/>
    <w:unhideWhenUsed/>
    <w:rsid w:val="008C473D"/>
    <w:pPr>
      <w:spacing w:line="240" w:lineRule="auto"/>
    </w:pPr>
    <w:rPr>
      <w:sz w:val="20"/>
      <w:szCs w:val="20"/>
    </w:rPr>
  </w:style>
  <w:style w:type="character" w:customStyle="1" w:styleId="TextkomenteChar">
    <w:name w:val="Text komentáře Char"/>
    <w:basedOn w:val="Standardnpsmoodstavce"/>
    <w:link w:val="Textkomente"/>
    <w:uiPriority w:val="99"/>
    <w:semiHidden/>
    <w:rsid w:val="008C473D"/>
    <w:rPr>
      <w:rFonts w:ascii="Times New Roman" w:eastAsia="Times New Roman" w:hAnsi="Times New Roman" w:cs="Times New Roman"/>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8C473D"/>
    <w:rPr>
      <w:b/>
      <w:bCs/>
    </w:rPr>
  </w:style>
  <w:style w:type="character" w:customStyle="1" w:styleId="PedmtkomenteChar">
    <w:name w:val="Předmět komentáře Char"/>
    <w:basedOn w:val="TextkomenteChar"/>
    <w:link w:val="Pedmtkomente"/>
    <w:uiPriority w:val="99"/>
    <w:semiHidden/>
    <w:rsid w:val="008C473D"/>
    <w:rPr>
      <w:rFonts w:ascii="Times New Roman" w:eastAsia="Times New Roman" w:hAnsi="Times New Roman" w:cs="Times New Roman"/>
      <w:b/>
      <w:bCs/>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8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ngpragu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2344</Words>
  <Characters>13830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Majtán</dc:creator>
  <cp:keywords/>
  <dc:description/>
  <cp:lastModifiedBy>Zdenka Šímová</cp:lastModifiedBy>
  <cp:revision>11</cp:revision>
  <dcterms:created xsi:type="dcterms:W3CDTF">2024-05-30T13:04:00Z</dcterms:created>
  <dcterms:modified xsi:type="dcterms:W3CDTF">2024-06-14T06:54:00Z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1ffae053-eed7-4f25-8ba9-3a78e4ec0d35</vt:lpwstr>
  </property>
</Properties>
</file>