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B5546" w14:paraId="21CC69C7" w14:textId="77777777">
        <w:trPr>
          <w:trHeight w:val="148"/>
        </w:trPr>
        <w:tc>
          <w:tcPr>
            <w:tcW w:w="115" w:type="dxa"/>
          </w:tcPr>
          <w:p w14:paraId="33B354F3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EAC66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B8686B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8AC6E2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FCC029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64F309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EF06A2" w14:paraId="4F4B801B" w14:textId="77777777" w:rsidTr="00EF06A2">
        <w:trPr>
          <w:trHeight w:val="340"/>
        </w:trPr>
        <w:tc>
          <w:tcPr>
            <w:tcW w:w="115" w:type="dxa"/>
          </w:tcPr>
          <w:p w14:paraId="3A02B20A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74ECB2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B5546" w14:paraId="49EDDD1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31F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5489753" w14:textId="77777777" w:rsidR="003B5546" w:rsidRDefault="003B5546">
            <w:pPr>
              <w:spacing w:after="0" w:line="240" w:lineRule="auto"/>
            </w:pPr>
          </w:p>
        </w:tc>
        <w:tc>
          <w:tcPr>
            <w:tcW w:w="8142" w:type="dxa"/>
          </w:tcPr>
          <w:p w14:paraId="0CE21350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B9477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3B5546" w14:paraId="19E354E9" w14:textId="77777777">
        <w:trPr>
          <w:trHeight w:val="100"/>
        </w:trPr>
        <w:tc>
          <w:tcPr>
            <w:tcW w:w="115" w:type="dxa"/>
          </w:tcPr>
          <w:p w14:paraId="1E7E74B6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5028FB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410E3C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CBE0BF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79EE22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B153A9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EF06A2" w14:paraId="0C43EC94" w14:textId="77777777" w:rsidTr="00EF06A2">
        <w:tc>
          <w:tcPr>
            <w:tcW w:w="115" w:type="dxa"/>
          </w:tcPr>
          <w:p w14:paraId="413D324E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BFB4FF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B5546" w14:paraId="4F0D5AB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929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CA0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5546" w14:paraId="6D35725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C37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AEA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36704641" w14:textId="77777777" w:rsidR="003B5546" w:rsidRDefault="003B5546">
            <w:pPr>
              <w:spacing w:after="0" w:line="240" w:lineRule="auto"/>
            </w:pPr>
          </w:p>
        </w:tc>
      </w:tr>
      <w:tr w:rsidR="003B5546" w14:paraId="36F472E0" w14:textId="77777777">
        <w:trPr>
          <w:trHeight w:val="349"/>
        </w:trPr>
        <w:tc>
          <w:tcPr>
            <w:tcW w:w="115" w:type="dxa"/>
          </w:tcPr>
          <w:p w14:paraId="24D7AFC0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7E2542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67F38C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F71FE6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8F77EB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F86982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3B5546" w14:paraId="4E065956" w14:textId="77777777">
        <w:trPr>
          <w:trHeight w:val="340"/>
        </w:trPr>
        <w:tc>
          <w:tcPr>
            <w:tcW w:w="115" w:type="dxa"/>
          </w:tcPr>
          <w:p w14:paraId="5AE7BC43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2E3BB9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B5546" w14:paraId="41580A2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27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8A5BB9" w14:textId="77777777" w:rsidR="003B5546" w:rsidRDefault="003B5546">
            <w:pPr>
              <w:spacing w:after="0" w:line="240" w:lineRule="auto"/>
            </w:pPr>
          </w:p>
        </w:tc>
        <w:tc>
          <w:tcPr>
            <w:tcW w:w="801" w:type="dxa"/>
          </w:tcPr>
          <w:p w14:paraId="7BEDB513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48972E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DCB487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3B5546" w14:paraId="71FE7551" w14:textId="77777777">
        <w:trPr>
          <w:trHeight w:val="229"/>
        </w:trPr>
        <w:tc>
          <w:tcPr>
            <w:tcW w:w="115" w:type="dxa"/>
          </w:tcPr>
          <w:p w14:paraId="649E1E38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FA2C5A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8442A6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FDBEDC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8FCE9E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F6754B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EF06A2" w14:paraId="140A7BF1" w14:textId="77777777" w:rsidTr="00EF06A2">
        <w:tc>
          <w:tcPr>
            <w:tcW w:w="115" w:type="dxa"/>
          </w:tcPr>
          <w:p w14:paraId="49E791AC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801"/>
              <w:gridCol w:w="482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4"/>
            </w:tblGrid>
            <w:tr w:rsidR="003B5546" w14:paraId="646678F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470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C5B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B3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4531" w14:textId="77777777" w:rsidR="003B5546" w:rsidRDefault="00EF06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2977" w14:textId="77777777" w:rsidR="003B5546" w:rsidRDefault="00EF06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8AB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9F86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64A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06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46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96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0A8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252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E9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06A2" w14:paraId="7B643E81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03A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Cetviny</w:t>
                  </w:r>
                  <w:proofErr w:type="spellEnd"/>
                </w:p>
              </w:tc>
            </w:tr>
            <w:tr w:rsidR="003B5546" w14:paraId="549C91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E73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97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FC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F5A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98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6D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18D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2928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FA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AE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674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FE3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3B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EE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633,86</w:t>
                  </w:r>
                </w:p>
              </w:tc>
            </w:tr>
            <w:tr w:rsidR="003B5546" w14:paraId="25F27E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B3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90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8C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CA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27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8E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0ED4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AAB8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6C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6F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A07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833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00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CD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1 302,31</w:t>
                  </w:r>
                </w:p>
              </w:tc>
            </w:tr>
            <w:tr w:rsidR="003B5546" w14:paraId="225E77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ED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95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A4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6A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63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07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9CEE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37B7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4E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25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6C1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072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D68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1E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263,06</w:t>
                  </w:r>
                </w:p>
              </w:tc>
            </w:tr>
            <w:tr w:rsidR="003B5546" w14:paraId="6E691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C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76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3E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3A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8AC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A0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691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BF61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1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BC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46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B4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110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78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33,96</w:t>
                  </w:r>
                </w:p>
              </w:tc>
            </w:tr>
            <w:tr w:rsidR="003B5546" w14:paraId="37D8E8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EC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CC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1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A3D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B3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7F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8B2E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4040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B4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11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F3C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587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3BF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CE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3B5546" w14:paraId="736D2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11D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94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27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6BE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9E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A7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BAD1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BE6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18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D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B43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381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93F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53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96,95</w:t>
                  </w:r>
                </w:p>
              </w:tc>
            </w:tr>
            <w:tr w:rsidR="00EF06A2" w14:paraId="5686FB5B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518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9B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E0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2042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D9F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4FA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7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8B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FC8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2A9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22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2 361,63</w:t>
                  </w:r>
                </w:p>
              </w:tc>
            </w:tr>
            <w:tr w:rsidR="00EF06A2" w14:paraId="4237DD6B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C4B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3B5546" w14:paraId="56A1A0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3C4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FA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A6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62D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8E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E6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6BA4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618A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A2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74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36F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E01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CE0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11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245,34</w:t>
                  </w:r>
                </w:p>
              </w:tc>
            </w:tr>
            <w:tr w:rsidR="003B5546" w14:paraId="223879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03F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18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D9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6DB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9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F5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F764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881F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BF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3C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4CA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BD2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094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40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78 458,92</w:t>
                  </w:r>
                </w:p>
              </w:tc>
            </w:tr>
            <w:tr w:rsidR="003B5546" w14:paraId="0683D8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940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F7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D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6CD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DA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1B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10C5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2CE8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EC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45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DF8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242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BB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7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3B5546" w14:paraId="29F158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893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AE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26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19A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0DC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A4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5A0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5550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D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B01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1F6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93B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DE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5F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57,42</w:t>
                  </w:r>
                </w:p>
              </w:tc>
            </w:tr>
            <w:tr w:rsidR="003B5546" w14:paraId="778CF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D3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5D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9A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7AE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2A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9B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E368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EFD8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59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B5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BDD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82E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AE6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FD2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</w:tr>
            <w:tr w:rsidR="003B5546" w14:paraId="6520E0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F9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06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2D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DAF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66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89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2936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D2F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03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DE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A0F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1D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1EA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D5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65 028,44</w:t>
                  </w:r>
                </w:p>
              </w:tc>
            </w:tr>
            <w:tr w:rsidR="003B5546" w14:paraId="3CE55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F0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F5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D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FE7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AA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06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9F5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CA3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65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9B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678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81B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F5C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21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8 063,16</w:t>
                  </w:r>
                </w:p>
              </w:tc>
            </w:tr>
            <w:tr w:rsidR="003B5546" w14:paraId="6F058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80E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A2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F8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BD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AF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65E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3A2A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439B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C3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51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687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61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DE7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653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26 528,33</w:t>
                  </w:r>
                </w:p>
              </w:tc>
            </w:tr>
            <w:tr w:rsidR="003B5546" w14:paraId="63A0E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F4E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D5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6C7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94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78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E5F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0F95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4D5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B87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EB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DC8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938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12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94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</w:tr>
            <w:tr w:rsidR="003B5546" w14:paraId="383EEB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1A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09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4C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973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3A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91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2B02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1B6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60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56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497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6D9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04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65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515,04</w:t>
                  </w:r>
                </w:p>
              </w:tc>
            </w:tr>
            <w:tr w:rsidR="003B5546" w14:paraId="00A152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2AC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19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34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C5D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18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DE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CC0F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2839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02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8B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747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EF5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94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86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30,45</w:t>
                  </w:r>
                </w:p>
              </w:tc>
            </w:tr>
            <w:tr w:rsidR="003B5546" w14:paraId="4A885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341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33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A4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5EF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DF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CD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51AE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6DB7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A7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B3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0A8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307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F5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EE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153,41</w:t>
                  </w:r>
                </w:p>
              </w:tc>
            </w:tr>
            <w:tr w:rsidR="003B5546" w14:paraId="36A308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473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5E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EF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1BE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17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E4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8168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48CD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C1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3B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AF4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981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D89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AB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439,06</w:t>
                  </w:r>
                </w:p>
              </w:tc>
            </w:tr>
            <w:tr w:rsidR="003B5546" w14:paraId="40519F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703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CE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8F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AF6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99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7A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2787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4A93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E5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F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FFB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12C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7F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6A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106,43</w:t>
                  </w:r>
                </w:p>
              </w:tc>
            </w:tr>
            <w:tr w:rsidR="003B5546" w14:paraId="5F2B08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AF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80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2A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E8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09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6E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59E4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7295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FD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F3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1F3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64F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C4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C2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412,96</w:t>
                  </w:r>
                </w:p>
              </w:tc>
            </w:tr>
            <w:tr w:rsidR="003B5546" w14:paraId="6F51B2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1A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11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A3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70D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B1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2E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08F7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C999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8CD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59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0F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CCB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AF3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AA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</w:t>
                  </w:r>
                </w:p>
              </w:tc>
            </w:tr>
            <w:tr w:rsidR="003B5546" w14:paraId="17D986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729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E5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50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24E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C6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17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6945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6DFF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16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75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4E9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E0D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CC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C6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1 225,25</w:t>
                  </w:r>
                </w:p>
              </w:tc>
            </w:tr>
            <w:tr w:rsidR="003B5546" w14:paraId="4FE9F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59D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4A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5B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03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D5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2D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BED2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70A8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B6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09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0D2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66E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9E4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5C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3B5546" w14:paraId="4FD14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5C7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4E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79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54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9F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D1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17E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CB80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2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FA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95D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C2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485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15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17 830,07</w:t>
                  </w:r>
                </w:p>
              </w:tc>
            </w:tr>
            <w:tr w:rsidR="003B5546" w14:paraId="3AA8B3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CD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97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95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D78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3B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C9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A68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4349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E8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51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87B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341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7AE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9E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2 880,86</w:t>
                  </w:r>
                </w:p>
              </w:tc>
            </w:tr>
            <w:tr w:rsidR="003B5546" w14:paraId="61E15B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A2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C4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CB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033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4F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2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91C2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B020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AC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46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07D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D94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734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70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26 337,22</w:t>
                  </w:r>
                </w:p>
              </w:tc>
            </w:tr>
            <w:tr w:rsidR="003B5546" w14:paraId="5B148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F5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7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32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0BF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43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ECC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0AF3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E713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8F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9F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B5C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4F6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565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1F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1 355,75</w:t>
                  </w:r>
                </w:p>
              </w:tc>
            </w:tr>
            <w:tr w:rsidR="003B5546" w14:paraId="431F25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17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33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53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74B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B9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B5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F4C5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0A45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4A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499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EC9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225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3F8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66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63 026,86</w:t>
                  </w:r>
                </w:p>
              </w:tc>
            </w:tr>
            <w:tr w:rsidR="003B5546" w14:paraId="07DF9C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FA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39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D59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DD0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11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C2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1D84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2925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64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F2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5A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BBE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59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EFC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229,39</w:t>
                  </w:r>
                </w:p>
              </w:tc>
            </w:tr>
            <w:tr w:rsidR="003B5546" w14:paraId="55F0D5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897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4E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20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07F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C5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C0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A51D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2CAE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98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50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73E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609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F5E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FE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55 727,27</w:t>
                  </w:r>
                </w:p>
              </w:tc>
            </w:tr>
            <w:tr w:rsidR="003B5546" w14:paraId="269B5A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B0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70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1E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F3E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11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E4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AF07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7DE6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A8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42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52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182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36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19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524,61</w:t>
                  </w:r>
                </w:p>
              </w:tc>
            </w:tr>
            <w:tr w:rsidR="003B5546" w14:paraId="3FA71A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7A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FF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AC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1E4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51D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14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D538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B923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AF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51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657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F52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7C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03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11 923,93</w:t>
                  </w:r>
                </w:p>
              </w:tc>
            </w:tr>
            <w:tr w:rsidR="003B5546" w14:paraId="6919F1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379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FD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8E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62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F4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3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ABE0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9839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F8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17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EC7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296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548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8F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8 586,03</w:t>
                  </w:r>
                </w:p>
              </w:tc>
            </w:tr>
            <w:tr w:rsidR="003B5546" w14:paraId="78BE1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16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B2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FC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49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11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1B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E99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50D1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BB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E0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B2F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7DA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28A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CA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157,47</w:t>
                  </w:r>
                </w:p>
              </w:tc>
            </w:tr>
            <w:tr w:rsidR="003B5546" w14:paraId="379864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02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24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C1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E6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D6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E6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7210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B0DC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EF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8C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8F4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8A9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5BC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B4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4 803,56</w:t>
                  </w:r>
                </w:p>
              </w:tc>
            </w:tr>
            <w:tr w:rsidR="003B5546" w14:paraId="0EB629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921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6C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A6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EEF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01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D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93E6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C04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6C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ED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387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E7A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A56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13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1 650,68</w:t>
                  </w:r>
                </w:p>
              </w:tc>
            </w:tr>
            <w:tr w:rsidR="003B5546" w14:paraId="3FB8E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D2C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36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D8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28F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B3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1D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6710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A79E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3A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3D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879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56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462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38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475,31</w:t>
                  </w:r>
                </w:p>
              </w:tc>
            </w:tr>
            <w:tr w:rsidR="003B5546" w14:paraId="3A82B4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C8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68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26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B1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2A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28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528F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2AB3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F1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BF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E42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FED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35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22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9 575,22</w:t>
                  </w:r>
                </w:p>
              </w:tc>
            </w:tr>
            <w:tr w:rsidR="00EF06A2" w14:paraId="747FF670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EA1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A82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EA8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3A2E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F60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EF7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AE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1 335 232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EC3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606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382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E7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387 217,28</w:t>
                  </w:r>
                </w:p>
              </w:tc>
            </w:tr>
            <w:tr w:rsidR="00EF06A2" w14:paraId="5BC6CA93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26E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Drkolná</w:t>
                  </w:r>
                  <w:proofErr w:type="spellEnd"/>
                </w:p>
              </w:tc>
            </w:tr>
            <w:tr w:rsidR="003B5546" w14:paraId="720D22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49D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67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85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4D6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02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5D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E958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A346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2D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75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605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925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CC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D8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336,97</w:t>
                  </w:r>
                </w:p>
              </w:tc>
            </w:tr>
            <w:tr w:rsidR="00EF06A2" w14:paraId="6DC44259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B9F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4CC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923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7CC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FB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87F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3C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23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1C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EE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A4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336,97</w:t>
                  </w:r>
                </w:p>
              </w:tc>
            </w:tr>
            <w:tr w:rsidR="00EF06A2" w14:paraId="2B9F283E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3EC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Příbraní</w:t>
                  </w:r>
                  <w:proofErr w:type="spellEnd"/>
                </w:p>
              </w:tc>
            </w:tr>
            <w:tr w:rsidR="003B5546" w14:paraId="00EF9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A51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6A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6B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DD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6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9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29E5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17E7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90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3B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8A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40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B5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41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1 188,90</w:t>
                  </w:r>
                </w:p>
              </w:tc>
            </w:tr>
            <w:tr w:rsidR="00EF06A2" w14:paraId="06DF9AC8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ADF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61E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D47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9B9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399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DB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28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F26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2C1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02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D5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1 188,90</w:t>
                  </w:r>
                </w:p>
              </w:tc>
            </w:tr>
            <w:tr w:rsidR="00EF06A2" w14:paraId="2E22FE1F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95F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Dlouhá</w:t>
                  </w:r>
                </w:p>
              </w:tc>
            </w:tr>
            <w:tr w:rsidR="003B5546" w14:paraId="40BE8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B97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BC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633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5A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48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03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026D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F23C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83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62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32D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DE3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66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D2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3 529,33</w:t>
                  </w:r>
                </w:p>
              </w:tc>
            </w:tr>
            <w:tr w:rsidR="003B5546" w14:paraId="1F0D5B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2AB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17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EB8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0FA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89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56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0649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E05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F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7A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C01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8B3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AA6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2C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811,47</w:t>
                  </w:r>
                </w:p>
              </w:tc>
            </w:tr>
            <w:tr w:rsidR="00EF06A2" w14:paraId="77BC6DAA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877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2D5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0F4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D1AD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C5C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5AE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5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418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E2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8E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52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4 340,80</w:t>
                  </w:r>
                </w:p>
              </w:tc>
            </w:tr>
            <w:tr w:rsidR="00EF06A2" w14:paraId="1C7E87E1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F7E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3B5546" w14:paraId="78096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B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84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AF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804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50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4C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94DC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9CE6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B3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38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84D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C3A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1F2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35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45,33</w:t>
                  </w:r>
                </w:p>
              </w:tc>
            </w:tr>
            <w:tr w:rsidR="003B5546" w14:paraId="51E211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7D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8D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52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99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5A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80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0D32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125C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4B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FC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3DF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6F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0FD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EF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15,41</w:t>
                  </w:r>
                </w:p>
              </w:tc>
            </w:tr>
            <w:tr w:rsidR="003B5546" w14:paraId="4E1AB4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70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A5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E2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71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00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F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29C5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403C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B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53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DEA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4B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3A1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3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3B5546" w14:paraId="3C23C2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8E8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96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7B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B8E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42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94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A827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CF16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60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24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E40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5F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11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A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122,94</w:t>
                  </w:r>
                </w:p>
              </w:tc>
            </w:tr>
            <w:tr w:rsidR="003B5546" w14:paraId="0BED38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A9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412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7C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FC4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66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3D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BF81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F63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E1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EA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56E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7D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C4A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8E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209,45</w:t>
                  </w:r>
                </w:p>
              </w:tc>
            </w:tr>
            <w:tr w:rsidR="003B5546" w14:paraId="031A0B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8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D1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C4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6E3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57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9D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B3CF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FB31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4D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67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EA0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009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65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5A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442,89</w:t>
                  </w:r>
                </w:p>
              </w:tc>
            </w:tr>
            <w:tr w:rsidR="003B5546" w14:paraId="30DE37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DC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91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C0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CD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E8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A3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C00C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7B1A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62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63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8BE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9A4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67F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2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383,05</w:t>
                  </w:r>
                </w:p>
              </w:tc>
            </w:tr>
            <w:tr w:rsidR="003B5546" w14:paraId="3616A3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803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24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92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2F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4F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96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F1D9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EFE1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FF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D7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BEB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42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8E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64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218,93</w:t>
                  </w:r>
                </w:p>
              </w:tc>
            </w:tr>
            <w:tr w:rsidR="003B5546" w14:paraId="54370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636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D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17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059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D4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52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A168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610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2C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41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68A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883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6CA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8E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185,75</w:t>
                  </w:r>
                </w:p>
              </w:tc>
            </w:tr>
            <w:tr w:rsidR="003B5546" w14:paraId="7AD93A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568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9C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3A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AAF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112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0B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64E5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8D7F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0A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12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57F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1B7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4B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DB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141,61</w:t>
                  </w:r>
                </w:p>
              </w:tc>
            </w:tr>
            <w:tr w:rsidR="003B5546" w14:paraId="75900C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C43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F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6E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5FD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6B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61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0E1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3EDC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ED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EE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789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DEE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C1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D2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3B5546" w14:paraId="2903CE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45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B3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88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8EF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80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BD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D54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5EB7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6E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3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3C4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C6E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C54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90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62,81</w:t>
                  </w:r>
                </w:p>
              </w:tc>
            </w:tr>
            <w:tr w:rsidR="003B5546" w14:paraId="098C7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0E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B3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8A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22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21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4D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3421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5AF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FA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27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72B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C4B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0E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6D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80,58</w:t>
                  </w:r>
                </w:p>
              </w:tc>
            </w:tr>
            <w:tr w:rsidR="003B5546" w14:paraId="7D15B1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BFD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8A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DA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AB5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AE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F2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5E18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939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C2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11C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07A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CEB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00A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7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108,43</w:t>
                  </w:r>
                </w:p>
              </w:tc>
            </w:tr>
            <w:tr w:rsidR="003B5546" w14:paraId="1571F9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3E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FC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D4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DD2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DD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3F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CCA1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183A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CF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2A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294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1A2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55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96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122,06</w:t>
                  </w:r>
                </w:p>
              </w:tc>
            </w:tr>
            <w:tr w:rsidR="003B5546" w14:paraId="23DA4C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51A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4A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84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36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D3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C6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0FD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604A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4E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D5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FB6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8CD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CA1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72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3B5546" w14:paraId="733BEC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650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A1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D12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2AA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F0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E3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E09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3152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CB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4F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EF3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ABD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E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7C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1 161,60</w:t>
                  </w:r>
                </w:p>
              </w:tc>
            </w:tr>
            <w:tr w:rsidR="003B5546" w14:paraId="0D3DBA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888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3A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74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1FE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3C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D5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E877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01AE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EF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39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FDB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203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42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B5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131,54</w:t>
                  </w:r>
                </w:p>
              </w:tc>
            </w:tr>
            <w:tr w:rsidR="003B5546" w14:paraId="5DE9A1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29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68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98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79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E6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B9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6B14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B6D5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BB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05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881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25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B11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E1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1 785,50</w:t>
                  </w:r>
                </w:p>
              </w:tc>
            </w:tr>
            <w:tr w:rsidR="003B5546" w14:paraId="03D088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833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18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A9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A9B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23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E5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6449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2546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13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AFA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CB1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369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5DE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85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833,65</w:t>
                  </w:r>
                </w:p>
              </w:tc>
            </w:tr>
            <w:tr w:rsidR="003B5546" w14:paraId="7AD3CB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771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43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CF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8F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22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56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23E2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7F3A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32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BE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F5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6A4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B49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A3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839,57</w:t>
                  </w:r>
                </w:p>
              </w:tc>
            </w:tr>
            <w:tr w:rsidR="003B5546" w14:paraId="2E9DBE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637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E4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A0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BDF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BD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E2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E89E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C302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9F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99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D47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F54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98E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17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15,11</w:t>
                  </w:r>
                </w:p>
              </w:tc>
            </w:tr>
            <w:tr w:rsidR="003B5546" w14:paraId="236E07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709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FD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AD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4BA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EB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29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3DB6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3D3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D9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42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D15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CC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C4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31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305,73</w:t>
                  </w:r>
                </w:p>
              </w:tc>
            </w:tr>
            <w:tr w:rsidR="003B5546" w14:paraId="576980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119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CC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A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12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24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89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343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93D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D2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2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E21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5AE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777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A3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993,33</w:t>
                  </w:r>
                </w:p>
              </w:tc>
            </w:tr>
            <w:tr w:rsidR="003B5546" w14:paraId="3054D3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7EA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DD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1B9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1C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F1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93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231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E1CD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A8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07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167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CB2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2F7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FC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1 065,02</w:t>
                  </w:r>
                </w:p>
              </w:tc>
            </w:tr>
            <w:tr w:rsidR="003B5546" w14:paraId="2DE83A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DF5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F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308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8AC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93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5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99F2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C83A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4C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F2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B10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5C2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C1E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43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5 618,38</w:t>
                  </w:r>
                </w:p>
              </w:tc>
            </w:tr>
            <w:tr w:rsidR="003B5546" w14:paraId="703947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38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5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51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EF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59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DE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4344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7190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18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63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63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7D0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B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59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3B5546" w14:paraId="5E8429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C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D6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E6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71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9C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B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838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DA20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19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7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79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AF0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C52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4D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7 144,96</w:t>
                  </w:r>
                </w:p>
              </w:tc>
            </w:tr>
            <w:tr w:rsidR="003B5546" w14:paraId="3A2CF9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66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95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BD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AC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9B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ED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9B89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ABD3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AA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B0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E4B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D29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C0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60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2 579,75</w:t>
                  </w:r>
                </w:p>
              </w:tc>
            </w:tr>
            <w:tr w:rsidR="003B5546" w14:paraId="133038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DBC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B3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22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A42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D4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0F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C678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D178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CD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E1F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AF2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214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332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B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3B5546" w14:paraId="7409A4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D42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B0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2B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5E7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0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7C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28C9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1D4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DF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0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01D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73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27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79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4 798,06</w:t>
                  </w:r>
                </w:p>
              </w:tc>
            </w:tr>
            <w:tr w:rsidR="003B5546" w14:paraId="390617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242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5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E9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59A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4E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7C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44D0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BF62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5C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09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662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DBE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2E4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A7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3B5546" w14:paraId="2A6A74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D39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73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6E1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1C3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11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1DF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C44A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19B4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F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60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AFB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BDB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664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7A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1 574,27</w:t>
                  </w:r>
                </w:p>
              </w:tc>
            </w:tr>
            <w:tr w:rsidR="003B5546" w14:paraId="332508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D5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62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083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041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EB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6A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0AB3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426E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5D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8C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6DD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80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79F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12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1 511,17</w:t>
                  </w:r>
                </w:p>
              </w:tc>
            </w:tr>
            <w:tr w:rsidR="003B5546" w14:paraId="6735EE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481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0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39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7C3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2C2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38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7050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84A1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18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64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48D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C42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15E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79C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2 536,79</w:t>
                  </w:r>
                </w:p>
              </w:tc>
            </w:tr>
            <w:tr w:rsidR="003B5546" w14:paraId="7A3F9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7B3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79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5E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C12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4B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B4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A377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DB29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D1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22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D03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A19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5F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05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98,65</w:t>
                  </w:r>
                </w:p>
              </w:tc>
            </w:tr>
            <w:tr w:rsidR="003B5546" w14:paraId="7C34DA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FB9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B9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08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490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6F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7F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DC51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EF4B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303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4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FD3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C6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84E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F2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119,69</w:t>
                  </w:r>
                </w:p>
              </w:tc>
            </w:tr>
            <w:tr w:rsidR="003B5546" w14:paraId="5007E6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ED6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D37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86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091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94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A5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6279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A054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4A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DC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AC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ADD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8F7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7B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3B5546" w14:paraId="218DE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497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42C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F4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2FF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3C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9F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1869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4F5E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1E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78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AD9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C1D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274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98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298,32</w:t>
                  </w:r>
                </w:p>
              </w:tc>
            </w:tr>
            <w:tr w:rsidR="003B5546" w14:paraId="2E0CD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1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10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E4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FE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6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2E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838A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2382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45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D3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552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8A0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4E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D6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3B5546" w14:paraId="1D7DAE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589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60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E1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5A7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D3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FB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216F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6E6C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48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A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74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D0D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CA1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27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34,66</w:t>
                  </w:r>
                </w:p>
              </w:tc>
            </w:tr>
            <w:tr w:rsidR="003B5546" w14:paraId="6871C0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DD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25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A4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BB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E8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4E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6A0E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8483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2E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CA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63A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1C7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70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AB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132,13</w:t>
                  </w:r>
                </w:p>
              </w:tc>
            </w:tr>
            <w:tr w:rsidR="003B5546" w14:paraId="10BDCC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F4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21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1C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474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7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3C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C18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75E7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CF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AE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2DA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6C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9C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23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125,91</w:t>
                  </w:r>
                </w:p>
              </w:tc>
            </w:tr>
            <w:tr w:rsidR="003B5546" w14:paraId="4D4C86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57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6F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C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B1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D8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C43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3A2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5B3B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74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50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8AF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F87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420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B4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47,40</w:t>
                  </w:r>
                </w:p>
              </w:tc>
            </w:tr>
            <w:tr w:rsidR="003B5546" w14:paraId="3A90E1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C6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F3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4E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6B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68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ED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1AC2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58C5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AB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86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9C1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2E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4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59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398,75</w:t>
                  </w:r>
                </w:p>
              </w:tc>
            </w:tr>
            <w:tr w:rsidR="003B5546" w14:paraId="36C93F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23D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B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14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5C5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74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DA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1999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DFC9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2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CF9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96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7FB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49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F0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308,10</w:t>
                  </w:r>
                </w:p>
              </w:tc>
            </w:tr>
            <w:tr w:rsidR="003B5546" w14:paraId="39B84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EFF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6E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B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207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A0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05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4A8D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DC1A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02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52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BE7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D29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D24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FA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3B5546" w14:paraId="428451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D7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C7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13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B99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81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21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A1A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1DBF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15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C5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D06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C8B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6D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D6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25,48</w:t>
                  </w:r>
                </w:p>
              </w:tc>
            </w:tr>
            <w:tr w:rsidR="003B5546" w14:paraId="0C083C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FA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D8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CD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340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F8C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59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93C8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431F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43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86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2B6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1A7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E70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C5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261,59</w:t>
                  </w:r>
                </w:p>
              </w:tc>
            </w:tr>
            <w:tr w:rsidR="003B5546" w14:paraId="2E2FC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23C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98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7A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A9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79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6B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6C4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020D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35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80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9E7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68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B5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EE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53,33</w:t>
                  </w:r>
                </w:p>
              </w:tc>
            </w:tr>
            <w:tr w:rsidR="003B5546" w14:paraId="4581C3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6B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EB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0C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FB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29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96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A99C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B591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3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22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86E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13F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D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FF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152,57</w:t>
                  </w:r>
                </w:p>
              </w:tc>
            </w:tr>
            <w:tr w:rsidR="003B5546" w14:paraId="3DA239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21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65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A3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EF6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12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CD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D12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D387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D8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FF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85E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E10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E24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6B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79,40</w:t>
                  </w:r>
                </w:p>
              </w:tc>
            </w:tr>
            <w:tr w:rsidR="003B5546" w14:paraId="771941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D6A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F6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75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5E6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8C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55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86E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0083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D7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EC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C2D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295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E4D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24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78,21</w:t>
                  </w:r>
                </w:p>
              </w:tc>
            </w:tr>
            <w:tr w:rsidR="003B5546" w14:paraId="08CCAC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77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6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57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85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AC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50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581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231A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6F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30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40B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70F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8E5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AA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</w:t>
                  </w:r>
                </w:p>
              </w:tc>
            </w:tr>
            <w:tr w:rsidR="003B5546" w14:paraId="6B20CF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FD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53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C9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48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96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CE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D5AD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22CB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31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58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E62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EEA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AA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13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3B5546" w14:paraId="4ED24C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BB9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A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A0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E2F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2D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30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51FF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8431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7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99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5BE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90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D0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DD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3B5546" w14:paraId="1C803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410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32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84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CD9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B6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AE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D6E6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1A96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C1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10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F7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9B8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336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DA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333,58</w:t>
                  </w:r>
                </w:p>
              </w:tc>
            </w:tr>
            <w:tr w:rsidR="003B5546" w14:paraId="2A5D9E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0BD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78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4C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5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2AB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F6A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7EF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3E3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54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72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262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0EE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47C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56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2 913,92</w:t>
                  </w:r>
                </w:p>
              </w:tc>
            </w:tr>
            <w:tr w:rsidR="003B5546" w14:paraId="37EC23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5CE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A5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66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B2D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86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E1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89E2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8A62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C1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8B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44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A15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876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5D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3B5546" w14:paraId="35CBC6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724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1F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22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4B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13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EF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8670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507C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2D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9C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BB6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095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9E9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83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143,68</w:t>
                  </w:r>
                </w:p>
              </w:tc>
            </w:tr>
            <w:tr w:rsidR="003B5546" w14:paraId="66D7B2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057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67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0E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22D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39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6B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F978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56EB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07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08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E27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1FA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4DC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A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5 465,81</w:t>
                  </w:r>
                </w:p>
              </w:tc>
            </w:tr>
            <w:tr w:rsidR="003B5546" w14:paraId="6501CD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2F7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15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B3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56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97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5F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F2EA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D9B8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62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9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B9B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DA8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461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B3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1 302,32</w:t>
                  </w:r>
                </w:p>
              </w:tc>
            </w:tr>
            <w:tr w:rsidR="003B5546" w14:paraId="7BE91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ABA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AC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3E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506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89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1D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1F58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5519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49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40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EA9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9B4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7BA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06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</w:t>
                  </w:r>
                </w:p>
              </w:tc>
            </w:tr>
            <w:tr w:rsidR="003B5546" w14:paraId="68A630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A46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CA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E4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0C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E1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ED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B03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97DD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29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F4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B5D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ECB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331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21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13,92</w:t>
                  </w:r>
                </w:p>
              </w:tc>
            </w:tr>
            <w:tr w:rsidR="003B5546" w14:paraId="38D6B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4B3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DE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770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86E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48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32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F706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842D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2A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A4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4D7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AE2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1B8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53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1 102,94</w:t>
                  </w:r>
                </w:p>
              </w:tc>
            </w:tr>
            <w:tr w:rsidR="003B5546" w14:paraId="653B50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13C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28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CE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CA5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FF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4F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BCCB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A3AD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FF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B1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A13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E23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424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54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8 729,60</w:t>
                  </w:r>
                </w:p>
              </w:tc>
            </w:tr>
            <w:tr w:rsidR="003B5546" w14:paraId="4368C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AC7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E2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C0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D7F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8E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81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2CC5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5876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99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A2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7AF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740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55B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BB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1 472,96</w:t>
                  </w:r>
                </w:p>
              </w:tc>
            </w:tr>
            <w:tr w:rsidR="003B5546" w14:paraId="586D4E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86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29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24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1F1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A9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2E7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C959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3BB5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D6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C3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8BA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0EE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DB0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71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533,25</w:t>
                  </w:r>
                </w:p>
              </w:tc>
            </w:tr>
            <w:tr w:rsidR="003B5546" w14:paraId="0432E4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309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1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04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D5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27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D1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561E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A973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01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B4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183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2C0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FD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F2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445,56</w:t>
                  </w:r>
                </w:p>
              </w:tc>
            </w:tr>
            <w:tr w:rsidR="003B5546" w14:paraId="512B13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80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9C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C9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CE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68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68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5C25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CE4C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C0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01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224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4EE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3FB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52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9 756,11</w:t>
                  </w:r>
                </w:p>
              </w:tc>
            </w:tr>
            <w:tr w:rsidR="003B5546" w14:paraId="7B7F8C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8FA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18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03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29F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25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BB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FA81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11A2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3E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65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A84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D66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1E3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D9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12 496,12</w:t>
                  </w:r>
                </w:p>
              </w:tc>
            </w:tr>
            <w:tr w:rsidR="003B5546" w14:paraId="08EC6B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CD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38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DE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E0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76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41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9691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11F4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8A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3C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13F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50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CF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0D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1 052,87</w:t>
                  </w:r>
                </w:p>
              </w:tc>
            </w:tr>
            <w:tr w:rsidR="003B5546" w14:paraId="0973FF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A43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5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B0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B5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4B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AD8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DE5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6C38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D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7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4CD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0D9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83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9C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8 540,89</w:t>
                  </w:r>
                </w:p>
              </w:tc>
            </w:tr>
            <w:tr w:rsidR="003B5546" w14:paraId="202F6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407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62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6F6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D1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003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83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14B1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BAFA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F6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2C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CA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99B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9A2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DA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235,52</w:t>
                  </w:r>
                </w:p>
              </w:tc>
            </w:tr>
            <w:tr w:rsidR="003B5546" w14:paraId="202E4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03C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6F9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D7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0C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CE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EE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4362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F7A1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EB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49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A2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F01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9E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7B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3 214,91</w:t>
                  </w:r>
                </w:p>
              </w:tc>
            </w:tr>
            <w:tr w:rsidR="003B5546" w14:paraId="6D1C43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A3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08D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6C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C4F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7E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E3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D371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76B1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C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7E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A09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02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16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FD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1 874,97</w:t>
                  </w:r>
                </w:p>
              </w:tc>
            </w:tr>
            <w:tr w:rsidR="00EF06A2" w14:paraId="04E05B81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742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0CD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440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9B0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EC9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CB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7C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327 823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520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FE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2A1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ED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97 117,65</w:t>
                  </w:r>
                </w:p>
              </w:tc>
            </w:tr>
            <w:tr w:rsidR="00EF06A2" w14:paraId="11186F3E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08E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Kapličky</w:t>
                  </w:r>
                </w:p>
              </w:tc>
            </w:tr>
            <w:tr w:rsidR="003B5546" w14:paraId="4648B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464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31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FF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E3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6B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4C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0C2B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B54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5B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16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5EA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0E4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B3A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A2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</w:t>
                  </w:r>
                </w:p>
              </w:tc>
            </w:tr>
            <w:tr w:rsidR="003B5546" w14:paraId="0B7A8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1F9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D3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BA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3CA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F1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4B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0B61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8FB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CA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AE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CF5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FAF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AE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8E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3B5546" w14:paraId="3A19D0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EAD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1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51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BA8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AE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6F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1A8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E3E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57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A6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050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8FA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5A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44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19 463,59</w:t>
                  </w:r>
                </w:p>
              </w:tc>
            </w:tr>
            <w:tr w:rsidR="003B5546" w14:paraId="5382AC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E6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23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EF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56F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C5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77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63CC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6FB4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DF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D6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671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503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82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F1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24 225,44</w:t>
                  </w:r>
                </w:p>
              </w:tc>
            </w:tr>
            <w:tr w:rsidR="003B5546" w14:paraId="453D0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6F2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7F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7C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C55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3E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A7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7CE7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7E10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90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9F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ED0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FDC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C6F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6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2 975,29</w:t>
                  </w:r>
                </w:p>
              </w:tc>
            </w:tr>
            <w:tr w:rsidR="003B5546" w14:paraId="1402CD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DA3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CC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8D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2B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EEC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34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86A2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E02F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5D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32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899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83C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25B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93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119,45</w:t>
                  </w:r>
                </w:p>
              </w:tc>
            </w:tr>
            <w:tr w:rsidR="003B5546" w14:paraId="2C6A9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FB9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2B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5D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39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B6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E6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B455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EE04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27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FB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466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C3A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A16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CE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3B5546" w14:paraId="598A7E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F57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FF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0A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C6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A3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DE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B94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0E5C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50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E5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77E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C07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967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D3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232,54</w:t>
                  </w:r>
                </w:p>
              </w:tc>
            </w:tr>
            <w:tr w:rsidR="003B5546" w14:paraId="6ED3D1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AB8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0E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50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95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F1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51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3FB7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3DC2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93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D6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018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A5B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E3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0D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1 021,97</w:t>
                  </w:r>
                </w:p>
              </w:tc>
            </w:tr>
            <w:tr w:rsidR="003B5546" w14:paraId="5483B2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61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36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12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1B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8F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B0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F61B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37ED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F3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66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DB6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340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493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42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167,94</w:t>
                  </w:r>
                </w:p>
              </w:tc>
            </w:tr>
            <w:tr w:rsidR="003B5546" w14:paraId="1AE598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61A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6A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57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10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03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0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8ACC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8B80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33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5D2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E50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10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62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66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2 532,67</w:t>
                  </w:r>
                </w:p>
              </w:tc>
            </w:tr>
            <w:tr w:rsidR="003B5546" w14:paraId="5EA1AB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EA8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39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52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666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4A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AC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469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0128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77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7F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739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816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273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28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</w:tr>
            <w:tr w:rsidR="003B5546" w14:paraId="386015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D22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DC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6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36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E8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8C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A0D1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4D3F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A1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95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D9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E01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E3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01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237,51</w:t>
                  </w:r>
                </w:p>
              </w:tc>
            </w:tr>
            <w:tr w:rsidR="003B5546" w14:paraId="65132F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D0E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20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AA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6A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26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27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73AF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CE81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5C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4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B85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76C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12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FA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68,17</w:t>
                  </w:r>
                </w:p>
              </w:tc>
            </w:tr>
            <w:tr w:rsidR="003B5546" w14:paraId="3B6E8F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B4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97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78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6F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5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5F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A95F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75DF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ED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CB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E1E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022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C5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F9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1 115,39</w:t>
                  </w:r>
                </w:p>
              </w:tc>
            </w:tr>
            <w:tr w:rsidR="003B5546" w14:paraId="50ADF4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255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56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40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DC7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73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5D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2C3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F1C8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C8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86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8B1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3DC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2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79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</w:t>
                  </w:r>
                </w:p>
              </w:tc>
            </w:tr>
            <w:tr w:rsidR="003B5546" w14:paraId="5B960C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391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EE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F4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E78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A2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73A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BBF7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DCE8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68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52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93E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226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355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30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193,98</w:t>
                  </w:r>
                </w:p>
              </w:tc>
            </w:tr>
            <w:tr w:rsidR="003B5546" w14:paraId="261AF5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74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A7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34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46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1F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8A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D82C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E948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24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E4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FD5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1F8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AD9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90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47,90</w:t>
                  </w:r>
                </w:p>
              </w:tc>
            </w:tr>
            <w:tr w:rsidR="003B5546" w14:paraId="5D7B4D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39E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5E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E9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A40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43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B8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AB50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F2E8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9C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21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B97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58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52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07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131,37</w:t>
                  </w:r>
                </w:p>
              </w:tc>
            </w:tr>
            <w:tr w:rsidR="003B5546" w14:paraId="6AD209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BB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4D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D68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28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A0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8B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ADC8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AA36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51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E0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D2F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08B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92F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FD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541,79</w:t>
                  </w:r>
                </w:p>
              </w:tc>
            </w:tr>
            <w:tr w:rsidR="00EF06A2" w14:paraId="7B42FCA8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8B1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6AF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34E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4E58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FF3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1AB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36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271 954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B9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F55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0A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13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54 050,87</w:t>
                  </w:r>
                </w:p>
              </w:tc>
            </w:tr>
            <w:tr w:rsidR="00EF06A2" w14:paraId="63D87270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C3B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Kyselov</w:t>
                  </w:r>
                  <w:proofErr w:type="spellEnd"/>
                </w:p>
              </w:tc>
            </w:tr>
            <w:tr w:rsidR="003B5546" w14:paraId="32876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11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00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C4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06D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AF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31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6A0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2659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05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06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3A7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024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2A7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50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35 176,18</w:t>
                  </w:r>
                </w:p>
              </w:tc>
            </w:tr>
            <w:tr w:rsidR="003B5546" w14:paraId="329216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42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82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79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CBA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F7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B8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E3F7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5211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D1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C3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B42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24F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48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03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14 610,58</w:t>
                  </w:r>
                </w:p>
              </w:tc>
            </w:tr>
            <w:tr w:rsidR="003B5546" w14:paraId="300AC8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2A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DA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FC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23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30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7A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96DD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A2E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A2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68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CBF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B03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A31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C8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9 468,64</w:t>
                  </w:r>
                </w:p>
              </w:tc>
            </w:tr>
            <w:tr w:rsidR="003B5546" w14:paraId="089AB5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569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27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90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5A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BE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4C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A291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8064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2D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78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423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33F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2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2D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416,81</w:t>
                  </w:r>
                </w:p>
              </w:tc>
            </w:tr>
            <w:tr w:rsidR="003B5546" w14:paraId="732343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CDE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A2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BB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E7E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DA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74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4F3F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0126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26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0B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898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B6E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47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B2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110,25</w:t>
                  </w:r>
                </w:p>
              </w:tc>
            </w:tr>
            <w:tr w:rsidR="003B5546" w14:paraId="11E8A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E8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A1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16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DFF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DB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01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3198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8451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2B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D40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DB7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7D0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9D9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7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261,84</w:t>
                  </w:r>
                </w:p>
              </w:tc>
            </w:tr>
            <w:tr w:rsidR="003B5546" w14:paraId="4EF846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E75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2D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39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3A4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03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42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C35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1E3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26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AC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B91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4F6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5C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DB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105,96</w:t>
                  </w:r>
                </w:p>
              </w:tc>
            </w:tr>
            <w:tr w:rsidR="00EF06A2" w14:paraId="66925E2B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9DB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92F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79A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FE1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BF4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BCE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7C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196 409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9C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42E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41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43E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60 150,26</w:t>
                  </w:r>
                </w:p>
              </w:tc>
            </w:tr>
            <w:tr w:rsidR="00EF06A2" w14:paraId="0B26DB64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829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Lipno nad Vltavou</w:t>
                  </w:r>
                </w:p>
              </w:tc>
            </w:tr>
            <w:tr w:rsidR="003B5546" w14:paraId="3B5F74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45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AA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00B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F80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B0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CD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D1B1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5317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D8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AA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DFC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7D1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798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3E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438,60</w:t>
                  </w:r>
                </w:p>
              </w:tc>
            </w:tr>
            <w:tr w:rsidR="003B5546" w14:paraId="748887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68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38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35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ED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98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82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45A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D770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33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F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CC8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D34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278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1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221,60</w:t>
                  </w:r>
                </w:p>
              </w:tc>
            </w:tr>
            <w:tr w:rsidR="003B5546" w14:paraId="50736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9FB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D8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B44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5F4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36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95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E12F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9DBE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0E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A4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577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731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E5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A5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921,57</w:t>
                  </w:r>
                </w:p>
              </w:tc>
            </w:tr>
            <w:tr w:rsidR="003B5546" w14:paraId="639938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B3D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61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F7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EF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50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B5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5C22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67CA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0F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A6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C1D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436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623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9A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3B5546" w14:paraId="474CF1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002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71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58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FF0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46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BA3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06A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2EB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6B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C7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CB5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357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3D2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D5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19,13</w:t>
                  </w:r>
                </w:p>
              </w:tc>
            </w:tr>
            <w:tr w:rsidR="003B5546" w14:paraId="0F7CC3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13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0E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24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88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CF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64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1EAD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C1FE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E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8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6E4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B50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94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06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3B5546" w14:paraId="53B7F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E95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F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E9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79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B6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3E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40B7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8DD2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E8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46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714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FD1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74E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09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3B5546" w14:paraId="787A2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061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7A9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BA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7F1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0A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8F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8536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484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90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ED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357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EF6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D55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9B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423,30</w:t>
                  </w:r>
                </w:p>
              </w:tc>
            </w:tr>
            <w:tr w:rsidR="003B5546" w14:paraId="5123B8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F91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13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18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43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F4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B8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86B3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666B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46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0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DC6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580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E0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69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66,30</w:t>
                  </w:r>
                </w:p>
              </w:tc>
            </w:tr>
            <w:tr w:rsidR="003B5546" w14:paraId="295A3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5EA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0B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F3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74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78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1A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E2C0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C533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98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75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72C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E6F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7D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F9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26,78</w:t>
                  </w:r>
                </w:p>
              </w:tc>
            </w:tr>
            <w:tr w:rsidR="003B5546" w14:paraId="5725B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2A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ED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BF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DD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43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9C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6DBD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D3FF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E3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50D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559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BF9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40F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55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36,21</w:t>
                  </w:r>
                </w:p>
              </w:tc>
            </w:tr>
            <w:tr w:rsidR="003B5546" w14:paraId="4BFC52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F7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C6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CA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BA3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B5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17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3242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9E0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37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013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E23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312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382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FB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3B5546" w14:paraId="66BC2A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50B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42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9B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40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F5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D4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8D4B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52D5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8F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5D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80B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65D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D6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6E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348,33</w:t>
                  </w:r>
                </w:p>
              </w:tc>
            </w:tr>
            <w:tr w:rsidR="003B5546" w14:paraId="58EA12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4E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32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0F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96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C5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5AD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1AE8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F7D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E74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DD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55F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0E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44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5C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596,19</w:t>
                  </w:r>
                </w:p>
              </w:tc>
            </w:tr>
            <w:tr w:rsidR="003B5546" w14:paraId="25AD41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1F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8E4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F9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6C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72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C7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56E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4AC5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DD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10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172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282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22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FF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3B5546" w14:paraId="64127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729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0B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69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A8D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5F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0D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648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5A3B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F2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74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C75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059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03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BF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47,18</w:t>
                  </w:r>
                </w:p>
              </w:tc>
            </w:tr>
            <w:tr w:rsidR="003B5546" w14:paraId="55033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97B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1C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87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57D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C9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A6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FB15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378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5A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7E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414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B97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785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F8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3B5546" w14:paraId="30B44B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950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47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38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E57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B8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2F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7DDE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8945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10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D6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C72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D94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E51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5F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3B5546" w14:paraId="21CECC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60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FD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53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584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5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0F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B1EB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6A64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C4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49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334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185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B09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F7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165,75</w:t>
                  </w:r>
                </w:p>
              </w:tc>
            </w:tr>
            <w:tr w:rsidR="003B5546" w14:paraId="1E6A79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32D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FE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54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51B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B6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1D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94DC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8BE3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A9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7B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745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1B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8B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EA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96,90</w:t>
                  </w:r>
                </w:p>
              </w:tc>
            </w:tr>
            <w:tr w:rsidR="003B5546" w14:paraId="5B59C0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E5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32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2B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B2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37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CE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F847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8AC5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5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C6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CF3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544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81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D8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81,35</w:t>
                  </w:r>
                </w:p>
              </w:tc>
            </w:tr>
            <w:tr w:rsidR="003B5546" w14:paraId="01641D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8E7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6A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59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593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60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75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F25B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744C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A2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F7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5F0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4F4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535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2C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3B5546" w14:paraId="60ED95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BB8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70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B6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4E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28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5B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34D4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9690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F4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28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707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861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EA0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F7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27,29</w:t>
                  </w:r>
                </w:p>
              </w:tc>
            </w:tr>
            <w:tr w:rsidR="003B5546" w14:paraId="63F68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4E2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23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1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E62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C8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0C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D306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6990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E24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DE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C9B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D3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9C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2B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3B5546" w14:paraId="2DAAD0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362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F4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CB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DD6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7C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E6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28CE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554C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8F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4F2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05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59B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68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67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</w:t>
                  </w:r>
                </w:p>
              </w:tc>
            </w:tr>
            <w:tr w:rsidR="003B5546" w14:paraId="6B8D5C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0FF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1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56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3A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B7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16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30EA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73D3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77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66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FA1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DD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FA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9F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3B5546" w14:paraId="31B772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E7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40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7B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427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8D9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B2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DCDA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69E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FF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FF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A2B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41C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7B9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F7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8,16</w:t>
                  </w:r>
                </w:p>
              </w:tc>
            </w:tr>
            <w:tr w:rsidR="003B5546" w14:paraId="6A6155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11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A0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59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94E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3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16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468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9E6C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9D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8A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82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EFF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CA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D5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</w:t>
                  </w:r>
                </w:p>
              </w:tc>
            </w:tr>
            <w:tr w:rsidR="003B5546" w14:paraId="04BC9D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155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8F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AE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7CD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24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CD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55E1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6679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45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69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D52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5C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802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29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121,89</w:t>
                  </w:r>
                </w:p>
              </w:tc>
            </w:tr>
            <w:tr w:rsidR="003B5546" w14:paraId="743773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F13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E3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B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3B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88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AF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E9B9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5C4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C0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6B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D4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504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D36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79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EF06A2" w14:paraId="7C021666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1C7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A4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F7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ADE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139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178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06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F81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549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BE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18E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4 004,58</w:t>
                  </w:r>
                </w:p>
              </w:tc>
            </w:tr>
            <w:tr w:rsidR="00EF06A2" w14:paraId="778212D3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CC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</w:t>
                  </w:r>
                </w:p>
              </w:tc>
            </w:tr>
            <w:tr w:rsidR="003B5546" w14:paraId="6A3439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30F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9D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DB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5F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F2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AD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493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DD03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DD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78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46C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F34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A5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E2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30 506,11</w:t>
                  </w:r>
                </w:p>
              </w:tc>
            </w:tr>
            <w:tr w:rsidR="003B5546" w14:paraId="2F5B34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3D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CF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2F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42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33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A4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1F86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3223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7F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85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EB0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C88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A9B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42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3B5546" w14:paraId="299823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CCF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BE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ED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C2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B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B5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969A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B7D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6A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4D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89B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5E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8BB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A1B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843,75</w:t>
                  </w:r>
                </w:p>
              </w:tc>
            </w:tr>
            <w:tr w:rsidR="00EF06A2" w14:paraId="67C4EBEF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25C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D10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1C8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2AA0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941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B2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67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107 648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B3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E3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72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53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31 352,48</w:t>
                  </w:r>
                </w:p>
              </w:tc>
            </w:tr>
            <w:tr w:rsidR="00EF06A2" w14:paraId="687B8A47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1FC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Mladoňov</w:t>
                  </w:r>
                  <w:proofErr w:type="spellEnd"/>
                </w:p>
              </w:tc>
            </w:tr>
            <w:tr w:rsidR="003B5546" w14:paraId="3FBFE7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AB1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A7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C6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D8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87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B2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B16B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29CE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30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AB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BC4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852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F9D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CB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2 114,10</w:t>
                  </w:r>
                </w:p>
              </w:tc>
            </w:tr>
            <w:tr w:rsidR="00EF06A2" w14:paraId="02927526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D68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C2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1BA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B70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13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32B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02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AEE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1B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593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07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2 114,10</w:t>
                  </w:r>
                </w:p>
              </w:tc>
            </w:tr>
            <w:tr w:rsidR="00EF06A2" w14:paraId="19F2A30D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D7A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Pernek</w:t>
                  </w:r>
                  <w:proofErr w:type="spellEnd"/>
                </w:p>
              </w:tc>
            </w:tr>
            <w:tr w:rsidR="003B5546" w14:paraId="7746F9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F1B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5B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36F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3D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ED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CD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3BC8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249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BE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C2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6B8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153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1D3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F4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930,64</w:t>
                  </w:r>
                </w:p>
              </w:tc>
            </w:tr>
            <w:tr w:rsidR="003B5546" w14:paraId="2D1866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B77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E2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C7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1DB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DB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74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F6AB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D034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D7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82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3FE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432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44F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22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2 135,18</w:t>
                  </w:r>
                </w:p>
              </w:tc>
            </w:tr>
            <w:tr w:rsidR="003B5546" w14:paraId="52072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FF9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94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34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AC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4C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40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6D86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7F35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B6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58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A4A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C99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243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DF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1 672,35</w:t>
                  </w:r>
                </w:p>
              </w:tc>
            </w:tr>
            <w:tr w:rsidR="003B5546" w14:paraId="3F95AC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427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F7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C8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63C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A5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DC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4CCD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3A22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C6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96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EF9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A4F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40A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DA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772,83</w:t>
                  </w:r>
                </w:p>
              </w:tc>
            </w:tr>
            <w:tr w:rsidR="003B5546" w14:paraId="795E71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DD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5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89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AD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53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27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610C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3F2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45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CE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B81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320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05D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03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5 614,33</w:t>
                  </w:r>
                </w:p>
              </w:tc>
            </w:tr>
            <w:tr w:rsidR="003B5546" w14:paraId="62CBCB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F0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94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B6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687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B3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76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421C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0729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AD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52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05A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9CD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3D9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BC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2 598,00</w:t>
                  </w:r>
                </w:p>
              </w:tc>
            </w:tr>
            <w:tr w:rsidR="003B5546" w14:paraId="32553F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35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0A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23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43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99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7E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4366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73B5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89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F8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9EB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C11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F9C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3B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1 171,86</w:t>
                  </w:r>
                </w:p>
              </w:tc>
            </w:tr>
            <w:tr w:rsidR="003B5546" w14:paraId="774D0B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6AC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4C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51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DB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8A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A9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725A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B900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C7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84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77A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D50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5BA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49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7 802,10</w:t>
                  </w:r>
                </w:p>
              </w:tc>
            </w:tr>
            <w:tr w:rsidR="003B5546" w14:paraId="2E4CF9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F7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6A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26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E20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97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5C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F814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FB67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EB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850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21C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A19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222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10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1 309,12</w:t>
                  </w:r>
                </w:p>
              </w:tc>
            </w:tr>
            <w:tr w:rsidR="003B5546" w14:paraId="71B250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C50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27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2C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70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4C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FC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C923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322E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AB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53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DC6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DC2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3E3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2F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1 236,60</w:t>
                  </w:r>
                </w:p>
              </w:tc>
            </w:tr>
            <w:tr w:rsidR="003B5546" w14:paraId="685A63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1D0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17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32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8D7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FF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83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C84C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E36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55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D3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425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31D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DE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56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7 071,29</w:t>
                  </w:r>
                </w:p>
              </w:tc>
            </w:tr>
            <w:tr w:rsidR="003B5546" w14:paraId="36785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406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B7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4A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7D5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7B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AA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3008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935C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1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C6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41E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80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09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05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1 044,87</w:t>
                  </w:r>
                </w:p>
              </w:tc>
            </w:tr>
            <w:tr w:rsidR="003B5546" w14:paraId="0980C2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76F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BD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98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BB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A5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DC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CCAB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96D4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09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2D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1F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191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E60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E17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1 178,39</w:t>
                  </w:r>
                </w:p>
              </w:tc>
            </w:tr>
            <w:tr w:rsidR="003B5546" w14:paraId="0133D3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44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93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7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786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EE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9C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91CA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DB52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25C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70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429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8E7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4F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7C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5 812,28</w:t>
                  </w:r>
                </w:p>
              </w:tc>
            </w:tr>
            <w:tr w:rsidR="003B5546" w14:paraId="7E824E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ED1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92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7E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B98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28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7B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171C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615C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B8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48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6F3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210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917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6B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1 845,09</w:t>
                  </w:r>
                </w:p>
              </w:tc>
            </w:tr>
            <w:tr w:rsidR="003B5546" w14:paraId="64F5EC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38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AD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E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ED8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87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88C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342E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9DD5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91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AE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429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0FF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50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89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2 835,49</w:t>
                  </w:r>
                </w:p>
              </w:tc>
            </w:tr>
            <w:tr w:rsidR="003B5546" w14:paraId="79F572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D24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4A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80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95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95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66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4A21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A35A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FC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AF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5FB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150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17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F3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2 024,99</w:t>
                  </w:r>
                </w:p>
              </w:tc>
            </w:tr>
            <w:tr w:rsidR="003B5546" w14:paraId="731AE8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66B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27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6D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754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B6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00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4616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86F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68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CE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C19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C52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04B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C0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366,34</w:t>
                  </w:r>
                </w:p>
              </w:tc>
            </w:tr>
            <w:tr w:rsidR="003B5546" w14:paraId="5BC5BD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C22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B5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26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DC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7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89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1E5A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386B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E9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38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EB9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D87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9B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3F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188,31</w:t>
                  </w:r>
                </w:p>
              </w:tc>
            </w:tr>
            <w:tr w:rsidR="003B5546" w14:paraId="7E311B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059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D0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F7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998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D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01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3879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5C8A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B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B9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FD6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0ED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62E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7A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989,15</w:t>
                  </w:r>
                </w:p>
              </w:tc>
            </w:tr>
            <w:tr w:rsidR="003B5546" w14:paraId="1EEC98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A2E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60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37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B2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0D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3DC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3CCC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134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B0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A9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EFA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2F8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57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0E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1 297,91</w:t>
                  </w:r>
                </w:p>
              </w:tc>
            </w:tr>
            <w:tr w:rsidR="003B5546" w14:paraId="3C0DD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A9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5E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600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F5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011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EA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9C4A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A381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F3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1B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027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F71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8DE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32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4 010,15</w:t>
                  </w:r>
                </w:p>
              </w:tc>
            </w:tr>
            <w:tr w:rsidR="003B5546" w14:paraId="79BB7E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BC2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ED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40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D1B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2E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8B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1040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40DC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777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21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604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BB9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7F5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5DF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4 758,39</w:t>
                  </w:r>
                </w:p>
              </w:tc>
            </w:tr>
            <w:tr w:rsidR="003B5546" w14:paraId="08546E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E6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58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EE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51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4E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90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822C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B25F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C1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1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F79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F54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D4A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CA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56,65</w:t>
                  </w:r>
                </w:p>
              </w:tc>
            </w:tr>
            <w:tr w:rsidR="003B5546" w14:paraId="4F9577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AD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7E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D1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662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88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F8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70F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402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1F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F4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E5E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8B7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FE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8C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764,74</w:t>
                  </w:r>
                </w:p>
              </w:tc>
            </w:tr>
            <w:tr w:rsidR="003B5546" w14:paraId="4CDE94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9B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88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51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A9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0A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04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11D1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6B0A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16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64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177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9A4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8D4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FE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2 416,55</w:t>
                  </w:r>
                </w:p>
              </w:tc>
            </w:tr>
            <w:tr w:rsidR="003B5546" w14:paraId="09E8BB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EB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9A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8D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B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42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5E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734E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685F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70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F6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E77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A6B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1A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52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4 688,98</w:t>
                  </w:r>
                </w:p>
              </w:tc>
            </w:tr>
            <w:tr w:rsidR="003B5546" w14:paraId="7F726E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D6E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EF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BE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68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4A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F7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E4E4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D977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87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2A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5AF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B6B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DB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00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3B5546" w14:paraId="7128A1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952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7B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22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35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73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F4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6572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9F4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49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A9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4B5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965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190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A7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54,16</w:t>
                  </w:r>
                </w:p>
              </w:tc>
            </w:tr>
            <w:tr w:rsidR="003B5546" w14:paraId="662222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C39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E0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F4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FA9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E7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28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A03E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4C9F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54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82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7F7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D6C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E61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D61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849,40</w:t>
                  </w:r>
                </w:p>
              </w:tc>
            </w:tr>
            <w:tr w:rsidR="003B5546" w14:paraId="2B7365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0DA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1E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75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850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9F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E9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C719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F28F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730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A6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E62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FA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5BD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E3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464,39</w:t>
                  </w:r>
                </w:p>
              </w:tc>
            </w:tr>
            <w:tr w:rsidR="00EF06A2" w14:paraId="2E9DD380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889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7F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E9A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4B1D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515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39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DF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218 385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A6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EF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0D6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21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67 972,36</w:t>
                  </w:r>
                </w:p>
              </w:tc>
            </w:tr>
            <w:tr w:rsidR="00EF06A2" w14:paraId="3DB646CB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8E9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3B5546" w14:paraId="53ED0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B10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97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3B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46A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AB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7C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0ECA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33B5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C0A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EC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832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3D3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57B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68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3 660,35</w:t>
                  </w:r>
                </w:p>
              </w:tc>
            </w:tr>
            <w:tr w:rsidR="003B5546" w14:paraId="16DA74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A27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DB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5B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0BD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7C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06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14CD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DF4C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54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AC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C0F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B2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0A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F6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1 021,73</w:t>
                  </w:r>
                </w:p>
              </w:tc>
            </w:tr>
            <w:tr w:rsidR="003B5546" w14:paraId="046153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A0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C1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E7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3A2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8F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ECB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B14A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3678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77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1B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D97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BEE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18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A1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1 629,49</w:t>
                  </w:r>
                </w:p>
              </w:tc>
            </w:tr>
            <w:tr w:rsidR="003B5546" w14:paraId="70EA4B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73E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A6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970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EFC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EE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C7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E800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25F1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BB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2A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67D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B7E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5B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D8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158,89</w:t>
                  </w:r>
                </w:p>
              </w:tc>
            </w:tr>
            <w:tr w:rsidR="003B5546" w14:paraId="4BA2D6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C5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08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55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89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9B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4F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8713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D317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E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78C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A2E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DA6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654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70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279,30</w:t>
                  </w:r>
                </w:p>
              </w:tc>
            </w:tr>
            <w:tr w:rsidR="003B5546" w14:paraId="255DE3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9D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D2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BD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D42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0E9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9D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DEB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B74A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46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CF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490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BDA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92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62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500,89</w:t>
                  </w:r>
                </w:p>
              </w:tc>
            </w:tr>
            <w:tr w:rsidR="003B5546" w14:paraId="4910E3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22D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4E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4E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E80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9B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F58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D1CC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5C4E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A3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0B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802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3A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D9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DBE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770,93</w:t>
                  </w:r>
                </w:p>
              </w:tc>
            </w:tr>
            <w:tr w:rsidR="003B5546" w14:paraId="04F399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281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C3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0A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DA0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5E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50C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E870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EB7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1EA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03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B13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539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A1C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01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1 384,63</w:t>
                  </w:r>
                </w:p>
              </w:tc>
            </w:tr>
            <w:tr w:rsidR="003B5546" w14:paraId="236484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B3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C2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84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5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EA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7B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DCF3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3283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27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3C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040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35A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B2A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46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1 161,14</w:t>
                  </w:r>
                </w:p>
              </w:tc>
            </w:tr>
            <w:tr w:rsidR="003B5546" w14:paraId="1FF658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48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B7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F6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15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A2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78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53A5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CC8B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FB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E1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92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FB5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EBB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53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912,48</w:t>
                  </w:r>
                </w:p>
              </w:tc>
            </w:tr>
            <w:tr w:rsidR="003B5546" w14:paraId="58F4C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AEF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4A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A1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65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A5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78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4148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5516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5A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37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B89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582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1EE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16A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784,23</w:t>
                  </w:r>
                </w:p>
              </w:tc>
            </w:tr>
            <w:tr w:rsidR="003B5546" w14:paraId="786759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D9F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4F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86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338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3D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67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1979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14C2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4F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B7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2E5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0B2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D1A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B30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</w:t>
                  </w:r>
                </w:p>
              </w:tc>
            </w:tr>
            <w:tr w:rsidR="003B5546" w14:paraId="224729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D90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6C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3F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4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D30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6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731E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3615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EC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BFE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058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B28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B3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29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3B5546" w14:paraId="29F0DC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F69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AD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1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F46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E0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5D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6EB5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F379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13D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E8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2A6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6F4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4B1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4E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755,96</w:t>
                  </w:r>
                </w:p>
              </w:tc>
            </w:tr>
            <w:tr w:rsidR="003B5546" w14:paraId="554E68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957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BC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D00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71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A1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BE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F991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0592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F7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1D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C15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806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8A3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8D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457,66</w:t>
                  </w:r>
                </w:p>
              </w:tc>
            </w:tr>
            <w:tr w:rsidR="003B5546" w14:paraId="228F8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740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A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BB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D6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6AC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78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F65F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72D9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B0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08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E2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24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63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5C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3B5546" w14:paraId="336150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F32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81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A7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E1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84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38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2809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562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EC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74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33C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21B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D54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D0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3B5546" w14:paraId="6614C6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625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699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92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985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B9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A5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D8D7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9BF3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78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99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4A1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57C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5E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0D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34,67</w:t>
                  </w:r>
                </w:p>
              </w:tc>
            </w:tr>
            <w:tr w:rsidR="003B5546" w14:paraId="21908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179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7D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1E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0D1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2D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C1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78C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8577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3C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D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F49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A9A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6E5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F7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43,46</w:t>
                  </w:r>
                </w:p>
              </w:tc>
            </w:tr>
            <w:tr w:rsidR="003B5546" w14:paraId="5D0A2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C5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25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F0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AD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3C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66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93CC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0E7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BE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9A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04E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FED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422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5C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192,61</w:t>
                  </w:r>
                </w:p>
              </w:tc>
            </w:tr>
            <w:tr w:rsidR="003B5546" w14:paraId="2CD3B2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C71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A4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EC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E4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60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FC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BB1C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B8D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0D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5C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DB4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9D3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3A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63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489,96</w:t>
                  </w:r>
                </w:p>
              </w:tc>
            </w:tr>
            <w:tr w:rsidR="003B5546" w14:paraId="7E8B76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7B1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08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8E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E24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DC1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3D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4452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1B2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17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98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D47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D6C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876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59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360,53</w:t>
                  </w:r>
                </w:p>
              </w:tc>
            </w:tr>
            <w:tr w:rsidR="003B5546" w14:paraId="1DA38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31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343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ED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71A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4D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3F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51D8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BB37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B99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E23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A06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D82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1B4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19E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245,81</w:t>
                  </w:r>
                </w:p>
              </w:tc>
            </w:tr>
            <w:tr w:rsidR="003B5546" w14:paraId="7828C6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E5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AC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D4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E40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2B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09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1ADF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CED7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8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DB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B5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57A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40A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C7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72,68</w:t>
                  </w:r>
                </w:p>
              </w:tc>
            </w:tr>
            <w:tr w:rsidR="003B5546" w14:paraId="7E3FEB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7A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DD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43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F83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ED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AE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A8CD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AD87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59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B7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8BF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283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FF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28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504,45</w:t>
                  </w:r>
                </w:p>
              </w:tc>
            </w:tr>
            <w:tr w:rsidR="003B5546" w14:paraId="58C702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D6D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AD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8A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3C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3C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E9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B110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820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09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0F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E80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3C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C36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9A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636,50</w:t>
                  </w:r>
                </w:p>
              </w:tc>
            </w:tr>
            <w:tr w:rsidR="003B5546" w14:paraId="66BC3F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2FB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62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DA7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B46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0E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072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2F81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4E47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C6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6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BB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813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DF1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9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587,81</w:t>
                  </w:r>
                </w:p>
              </w:tc>
            </w:tr>
            <w:tr w:rsidR="003B5546" w14:paraId="07108E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BD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5E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13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B3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2B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53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A4E3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85DD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E4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B0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EA2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18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F5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90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3B5546" w14:paraId="3D2963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300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A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B4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A43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BD0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5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B3D3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307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E6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4F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F0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8DD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B4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E2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46,55</w:t>
                  </w:r>
                </w:p>
              </w:tc>
            </w:tr>
            <w:tr w:rsidR="003B5546" w14:paraId="720167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4E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2E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BC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D25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88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DD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89E3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B19D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65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70F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70C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639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A2F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F6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41,80</w:t>
                  </w:r>
                </w:p>
              </w:tc>
            </w:tr>
            <w:tr w:rsidR="003B5546" w14:paraId="4466A1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99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2F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30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625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0D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36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91C7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615F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6D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F6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D25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A66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69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06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32,06</w:t>
                  </w:r>
                </w:p>
              </w:tc>
            </w:tr>
            <w:tr w:rsidR="003B5546" w14:paraId="4D1C2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27C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13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3C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05E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13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E7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30C9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767D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21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BE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55D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C5C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AD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8AC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3B5546" w14:paraId="391D72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789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B21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CF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77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D3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C5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C196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F48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F2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4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ABC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3B3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E78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0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672,36</w:t>
                  </w:r>
                </w:p>
              </w:tc>
            </w:tr>
            <w:tr w:rsidR="003B5546" w14:paraId="2F7677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637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F7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65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DA3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F6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05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F532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69F4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DD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FB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797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4E3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EC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A2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619,88</w:t>
                  </w:r>
                </w:p>
              </w:tc>
            </w:tr>
            <w:tr w:rsidR="003B5546" w14:paraId="797A4E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628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8E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7C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170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6F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C8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C3B3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515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4E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15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084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5C3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99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4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30,64</w:t>
                  </w:r>
                </w:p>
              </w:tc>
            </w:tr>
            <w:tr w:rsidR="003B5546" w14:paraId="177DF7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757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15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E1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CF4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94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58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C346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3A3F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41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02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EF1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681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4EE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08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27,55</w:t>
                  </w:r>
                </w:p>
              </w:tc>
            </w:tr>
            <w:tr w:rsidR="003B5546" w14:paraId="17E52E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9E9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2F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BD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70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C7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4F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EB73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71C7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A0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52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295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6F2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295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EA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28,98</w:t>
                  </w:r>
                </w:p>
              </w:tc>
            </w:tr>
            <w:tr w:rsidR="003B5546" w14:paraId="018733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52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8D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C6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609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B2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B37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314C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FD8A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3C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55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E7F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0A4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233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2F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55,34</w:t>
                  </w:r>
                </w:p>
              </w:tc>
            </w:tr>
            <w:tr w:rsidR="003B5546" w14:paraId="3D6E2B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C26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A63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70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48B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DB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55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8D60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E43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00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FE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696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0B3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BCB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69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52,01</w:t>
                  </w:r>
                </w:p>
              </w:tc>
            </w:tr>
            <w:tr w:rsidR="003B5546" w14:paraId="4690AB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C8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59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C7A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FB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1E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5F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4538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4D6C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6D3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6C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557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3B8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AC5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5A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108,30</w:t>
                  </w:r>
                </w:p>
              </w:tc>
            </w:tr>
            <w:tr w:rsidR="003B5546" w14:paraId="6E0AE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BB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91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1A5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6A2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24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F7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66EC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5209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9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0A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366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C18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07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C5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49,64</w:t>
                  </w:r>
                </w:p>
              </w:tc>
            </w:tr>
            <w:tr w:rsidR="003B5546" w14:paraId="5D9164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53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D7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BF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30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BE0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24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495C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3931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CD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89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9BF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9AA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0B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F6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3B5546" w14:paraId="181E4B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48F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5D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A56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2B6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A1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1E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8E6D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BB96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068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0A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6B6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9EF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70D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F5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47,03</w:t>
                  </w:r>
                </w:p>
              </w:tc>
            </w:tr>
            <w:tr w:rsidR="003B5546" w14:paraId="2FC58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F7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CE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BD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46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4F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1B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E333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FAB6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9A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A7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71A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1C6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D4F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F1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1 499,10</w:t>
                  </w:r>
                </w:p>
              </w:tc>
            </w:tr>
            <w:tr w:rsidR="003B5546" w14:paraId="2F423D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28D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E9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BAA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A0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C0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EC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AC10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B05B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6E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66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5E2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BFA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606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31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439,85</w:t>
                  </w:r>
                </w:p>
              </w:tc>
            </w:tr>
            <w:tr w:rsidR="003B5546" w14:paraId="36490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B77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29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0D7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8A8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0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D2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3713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B812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BE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19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BD4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268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EC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79F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2 935,98</w:t>
                  </w:r>
                </w:p>
              </w:tc>
            </w:tr>
            <w:tr w:rsidR="003B5546" w14:paraId="797951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72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1A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DAD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632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F0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A7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1BF1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D2A2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EE9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CBB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D4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010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BFC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81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6 116,10</w:t>
                  </w:r>
                </w:p>
              </w:tc>
            </w:tr>
            <w:tr w:rsidR="003B5546" w14:paraId="437D38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96F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98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DE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EA0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4F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71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F392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7AA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A7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46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E3C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A00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435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5F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52,73</w:t>
                  </w:r>
                </w:p>
              </w:tc>
            </w:tr>
            <w:tr w:rsidR="003B5546" w14:paraId="3AC7D3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6BB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15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884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75D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8A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4E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3D93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1C36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93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2E9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308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74D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595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D3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28,50</w:t>
                  </w:r>
                </w:p>
              </w:tc>
            </w:tr>
            <w:tr w:rsidR="003B5546" w14:paraId="5523DF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04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F8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31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262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AA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4C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3E43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78F2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0F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78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E0B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538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3E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00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201,16</w:t>
                  </w:r>
                </w:p>
              </w:tc>
            </w:tr>
            <w:tr w:rsidR="003B5546" w14:paraId="4FF08E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22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669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4B5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D65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EA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E5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03A2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474E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01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84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4E5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688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F0F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F9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88,11</w:t>
                  </w:r>
                </w:p>
              </w:tc>
            </w:tr>
            <w:tr w:rsidR="003B5546" w14:paraId="5760F7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5C1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2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9CB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DF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14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5D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1012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6497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AC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72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349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44C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37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56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100,94</w:t>
                  </w:r>
                </w:p>
              </w:tc>
            </w:tr>
            <w:tr w:rsidR="003B5546" w14:paraId="0D1713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DC8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F4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F2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0A1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498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A2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1507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854E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E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BC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17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708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BA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75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730,31</w:t>
                  </w:r>
                </w:p>
              </w:tc>
            </w:tr>
            <w:tr w:rsidR="003B5546" w14:paraId="1DAB97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C7A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31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9B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CCD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40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6EC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A349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1673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9B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72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10D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0F9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63D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85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1 677,23</w:t>
                  </w:r>
                </w:p>
              </w:tc>
            </w:tr>
            <w:tr w:rsidR="003B5546" w14:paraId="782AF2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D32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6A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55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E0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37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F4F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F763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75D2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38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FF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20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9F1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084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28A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1 367,76</w:t>
                  </w:r>
                </w:p>
              </w:tc>
            </w:tr>
            <w:tr w:rsidR="003B5546" w14:paraId="4D6EDD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401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C2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87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B0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E7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81A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F2C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5B9F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6A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3F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7B3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B0D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D7C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1B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522,50</w:t>
                  </w:r>
                </w:p>
              </w:tc>
            </w:tr>
            <w:tr w:rsidR="003B5546" w14:paraId="3B504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F32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9E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55B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41E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B88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CD7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8483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0EA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5BB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F61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80D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594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A4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18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551,24</w:t>
                  </w:r>
                </w:p>
              </w:tc>
            </w:tr>
            <w:tr w:rsidR="003B5546" w14:paraId="7D6905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D04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34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74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2A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1E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70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F049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05D3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D5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D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102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B14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26C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1B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517,75</w:t>
                  </w:r>
                </w:p>
              </w:tc>
            </w:tr>
            <w:tr w:rsidR="003B5546" w14:paraId="44F10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1A2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B2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BB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83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02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822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0CD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EE1C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80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A0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45F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3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781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3E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368,13</w:t>
                  </w:r>
                </w:p>
              </w:tc>
            </w:tr>
            <w:tr w:rsidR="003B5546" w14:paraId="24EBE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99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465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96A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5C9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DC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5E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103B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8911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2B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2E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A5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D09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2A4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6F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549,81</w:t>
                  </w:r>
                </w:p>
              </w:tc>
            </w:tr>
            <w:tr w:rsidR="003B5546" w14:paraId="1671A1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EB4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823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A6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846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7AE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DA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AC63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3096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14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038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727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EE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1B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41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138,70</w:t>
                  </w:r>
                </w:p>
              </w:tc>
            </w:tr>
            <w:tr w:rsidR="003B5546" w14:paraId="3C7D7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79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D3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63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E5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95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A8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CC760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97F7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17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B69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63D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318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3DB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682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670,23</w:t>
                  </w:r>
                </w:p>
              </w:tc>
            </w:tr>
            <w:tr w:rsidR="003B5546" w14:paraId="72360F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C8C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64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6B3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24E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786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C4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7CA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CB21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68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61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A65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3C2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C1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AF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210,19</w:t>
                  </w:r>
                </w:p>
              </w:tc>
            </w:tr>
            <w:tr w:rsidR="003B5546" w14:paraId="4C9FA2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D88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D3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92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D58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0A9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10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2065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ADB7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B7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72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AF6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D5C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6A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3FB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237,74</w:t>
                  </w:r>
                </w:p>
              </w:tc>
            </w:tr>
            <w:tr w:rsidR="003B5546" w14:paraId="603885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A8F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D0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CD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673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84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1B8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B5B6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DF87F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12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F2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21C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C10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1F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01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899,65</w:t>
                  </w:r>
                </w:p>
              </w:tc>
            </w:tr>
            <w:tr w:rsidR="003B5546" w14:paraId="7FDD0D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C44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D5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CE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E7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E94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61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7A68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CBAC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12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3C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380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8AC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DD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65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2 033,71</w:t>
                  </w:r>
                </w:p>
              </w:tc>
            </w:tr>
            <w:tr w:rsidR="003B5546" w14:paraId="341014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1B3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37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4D5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3C8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A7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19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B091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9D85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083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65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F6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038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29E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D85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706,33</w:t>
                  </w:r>
                </w:p>
              </w:tc>
            </w:tr>
            <w:tr w:rsidR="003B5546" w14:paraId="371174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B6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51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8A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7CE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66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14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8A5A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8735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22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79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8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A8A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88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FA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482,84</w:t>
                  </w:r>
                </w:p>
              </w:tc>
            </w:tr>
            <w:tr w:rsidR="003B5546" w14:paraId="1E3E1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F31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25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14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67C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F1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BF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A04B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4653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667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E1D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8DB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6DF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5C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17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3B5546" w14:paraId="71CFE7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11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69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F36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36F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D16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1D9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09E3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1CAB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A8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CA1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FC1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D93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06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00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3B5546" w14:paraId="6E35E0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B4D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3B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FA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D6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3B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F4D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96EC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C378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2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BD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AA9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E03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29E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1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87,88</w:t>
                  </w:r>
                </w:p>
              </w:tc>
            </w:tr>
            <w:tr w:rsidR="003B5546" w14:paraId="1EA97A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54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5B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36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F4C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BE0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DC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15F2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CF5B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92C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84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9E2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C6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B3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62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1 005,58</w:t>
                  </w:r>
                </w:p>
              </w:tc>
            </w:tr>
            <w:tr w:rsidR="003B5546" w14:paraId="5F84E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6A9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27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7AA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560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F9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1E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6B22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CEDF1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E8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BA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D61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5DD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9B4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1B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64,36</w:t>
                  </w:r>
                </w:p>
              </w:tc>
            </w:tr>
            <w:tr w:rsidR="003B5546" w14:paraId="174400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CAD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007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43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D65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C6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E9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8453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44CF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53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3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196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A00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F05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6F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868,30</w:t>
                  </w:r>
                </w:p>
              </w:tc>
            </w:tr>
            <w:tr w:rsidR="003B5546" w14:paraId="77CB0F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C3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EC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22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10E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78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BB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FE9AC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4452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931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6E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CDD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A93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5D4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065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806,79</w:t>
                  </w:r>
                </w:p>
              </w:tc>
            </w:tr>
            <w:tr w:rsidR="003B5546" w14:paraId="2BDE31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687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52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84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A01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0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5C1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620E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98CF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F4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5B3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3F8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873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2D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EBE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51,54</w:t>
                  </w:r>
                </w:p>
              </w:tc>
            </w:tr>
            <w:tr w:rsidR="003B5546" w14:paraId="5C7E00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252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B6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77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7AE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8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8C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42F68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B5A0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E5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4D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32E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D17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48A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E0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304,71</w:t>
                  </w:r>
                </w:p>
              </w:tc>
            </w:tr>
            <w:tr w:rsidR="003B5546" w14:paraId="1266C1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A6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9D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C6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7A1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C71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E72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1670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9CAB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76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3F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39E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040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4C9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4B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52,25</w:t>
                  </w:r>
                </w:p>
              </w:tc>
            </w:tr>
            <w:tr w:rsidR="003B5546" w14:paraId="429B82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EA3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BAD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82F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5F6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8B9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14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AAF0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A69E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972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F9D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D57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3C0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A84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42D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3B5546" w14:paraId="007537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80F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7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D4A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8EB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B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B8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E0ED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913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C4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580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7B1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72C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306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DAA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893,24</w:t>
                  </w:r>
                </w:p>
              </w:tc>
            </w:tr>
            <w:tr w:rsidR="003B5546" w14:paraId="2A563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317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58F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32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83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825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BEF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5D95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F818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BD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56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413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84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DC1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7A3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504,45</w:t>
                  </w:r>
                </w:p>
              </w:tc>
            </w:tr>
            <w:tr w:rsidR="003B5546" w14:paraId="6B022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441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55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75A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68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7FE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2F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B0FD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4E3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E4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7F1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CED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37A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76F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6F8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570,48</w:t>
                  </w:r>
                </w:p>
              </w:tc>
            </w:tr>
            <w:tr w:rsidR="003B5546" w14:paraId="0FD8C6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29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C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D3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027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FC7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CA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DF4F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A97C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23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87A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5AD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05A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52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4D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534,61</w:t>
                  </w:r>
                </w:p>
              </w:tc>
            </w:tr>
            <w:tr w:rsidR="003B5546" w14:paraId="029A80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D7F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E8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25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A47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67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DC6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566B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3476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7B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209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430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248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7B4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29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123,74</w:t>
                  </w:r>
                </w:p>
              </w:tc>
            </w:tr>
            <w:tr w:rsidR="003B5546" w14:paraId="3E748D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370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071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A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C88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49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C2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55C4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144A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A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C3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7D4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B79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77B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78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119,94</w:t>
                  </w:r>
                </w:p>
              </w:tc>
            </w:tr>
            <w:tr w:rsidR="003B5546" w14:paraId="316C8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73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4F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CD1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E2F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C7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873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6516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E938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35B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D7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81A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F94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CEB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66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625,58</w:t>
                  </w:r>
                </w:p>
              </w:tc>
            </w:tr>
            <w:tr w:rsidR="003B5546" w14:paraId="4957C2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AC4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6DB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253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DFB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F5D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708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0DE0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3B85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79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E8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A53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02C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163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082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1 208,16</w:t>
                  </w:r>
                </w:p>
              </w:tc>
            </w:tr>
            <w:tr w:rsidR="003B5546" w14:paraId="5BA530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70A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B3C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7F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F7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2D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D5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D4E4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14DB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4CD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210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27F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2217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A89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99B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473,10</w:t>
                  </w:r>
                </w:p>
              </w:tc>
            </w:tr>
            <w:tr w:rsidR="003B5546" w14:paraId="09921C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911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07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E65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C7F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451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43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D455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958E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179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EF5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ACE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3BB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68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46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2 247,23</w:t>
                  </w:r>
                </w:p>
              </w:tc>
            </w:tr>
            <w:tr w:rsidR="003B5546" w14:paraId="0874FE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2BD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356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FA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0F2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21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DA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6847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4F0EC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54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A46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FDA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6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90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DF8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125,64</w:t>
                  </w:r>
                </w:p>
              </w:tc>
            </w:tr>
            <w:tr w:rsidR="003B5546" w14:paraId="6B0275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D5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69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EF7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965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018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C9A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2C55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92F4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E27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5B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66AC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C9D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685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80E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3 889,78</w:t>
                  </w:r>
                </w:p>
              </w:tc>
            </w:tr>
            <w:tr w:rsidR="003B5546" w14:paraId="689256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C5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36A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B6C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D1C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7ED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8C6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9B2F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2D21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B6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F5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265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232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AFC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EF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172,43</w:t>
                  </w:r>
                </w:p>
              </w:tc>
            </w:tr>
            <w:tr w:rsidR="003B5546" w14:paraId="0950A1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1CE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AF8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66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4B0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2E6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E2C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4E3B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01ED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35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E59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413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F51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FF0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75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196,41</w:t>
                  </w:r>
                </w:p>
              </w:tc>
            </w:tr>
            <w:tr w:rsidR="003B5546" w14:paraId="63AA24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3E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90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29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C0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5D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C5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949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D559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E35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D0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A93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F06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AE6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D50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52,96</w:t>
                  </w:r>
                </w:p>
              </w:tc>
            </w:tr>
            <w:tr w:rsidR="003B5546" w14:paraId="613DF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E58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785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038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AB3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CCD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A5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EBADD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393A5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CED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281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B7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CAA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85E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98B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236,55</w:t>
                  </w:r>
                </w:p>
              </w:tc>
            </w:tr>
            <w:tr w:rsidR="003B5546" w14:paraId="54860E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434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E56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FF8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C1B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DF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5B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1F26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E3D6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71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C15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9C1E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F44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34C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CE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302,34</w:t>
                  </w:r>
                </w:p>
              </w:tc>
            </w:tr>
            <w:tr w:rsidR="003B5546" w14:paraId="609CEE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02C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EE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A6D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707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B5E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917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1A30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815BD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D77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C7F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69D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EA1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784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F7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31,11</w:t>
                  </w:r>
                </w:p>
              </w:tc>
            </w:tr>
            <w:tr w:rsidR="003B5546" w14:paraId="702E63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3F8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CE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37A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096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32D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69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0561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35B8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A26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463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D04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37A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42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835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21,61</w:t>
                  </w:r>
                </w:p>
              </w:tc>
            </w:tr>
            <w:tr w:rsidR="003B5546" w14:paraId="1A2112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606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1BC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31E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76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356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1D2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893F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093E4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57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D35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E45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47CD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62C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6E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316,11</w:t>
                  </w:r>
                </w:p>
              </w:tc>
            </w:tr>
            <w:tr w:rsidR="003B5546" w14:paraId="47031F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CD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80D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7C7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DEB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8F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F76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B4244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A187A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B7C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C3E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404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B95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C2C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12E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3 937,99</w:t>
                  </w:r>
                </w:p>
              </w:tc>
            </w:tr>
            <w:tr w:rsidR="003B5546" w14:paraId="11A3F2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C51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034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90E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491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900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6D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2DA4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BD12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4B7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F7B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0FC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1968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90C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449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3 990,00</w:t>
                  </w:r>
                </w:p>
              </w:tc>
            </w:tr>
            <w:tr w:rsidR="003B5546" w14:paraId="6103FC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357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277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AE6B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07B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4D2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6C9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DC92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9BC8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29B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EEF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08C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1A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057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AC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307,56</w:t>
                  </w:r>
                </w:p>
              </w:tc>
            </w:tr>
            <w:tr w:rsidR="003B5546" w14:paraId="070DDD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8DE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FA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B54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55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964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F81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773D3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342B6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30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36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41A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6D52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D1E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998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250,33</w:t>
                  </w:r>
                </w:p>
              </w:tc>
            </w:tr>
            <w:tr w:rsidR="003B5546" w14:paraId="3D3508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163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522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E2D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B2B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EBE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D93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7C41B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B0618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88B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48C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A6EB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75E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54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40E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39 599,09</w:t>
                  </w:r>
                </w:p>
              </w:tc>
            </w:tr>
            <w:tr w:rsidR="003B5546" w14:paraId="51971C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4CF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A164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292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D2D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8C0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918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8F5A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63982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D84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5B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59F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6F09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945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D94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2 645,04</w:t>
                  </w:r>
                </w:p>
              </w:tc>
            </w:tr>
            <w:tr w:rsidR="003B5546" w14:paraId="4D4654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40A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E7A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552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7E5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292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297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C9CB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4FF6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0E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7BF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8E5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658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3E7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0A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3B5546" w14:paraId="5C06E5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A9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96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DB4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A43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8EE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DAE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8D4F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EB870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56B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5C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B423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575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858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9A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132,53</w:t>
                  </w:r>
                </w:p>
              </w:tc>
            </w:tr>
            <w:tr w:rsidR="003B5546" w14:paraId="0FA2CB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023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A7F6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855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80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C83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DE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51EC5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32F9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84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126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C4C0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DBD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4B4E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A96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3B5546" w14:paraId="7B285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589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7B8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F2F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6F5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FC27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29B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EA772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A9E13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AB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BF5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013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4C95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D36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307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140,84</w:t>
                  </w:r>
                </w:p>
              </w:tc>
            </w:tr>
            <w:tr w:rsidR="003B5546" w14:paraId="685446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671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DA9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479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8F0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8AA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3E3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D9CF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A547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6EC8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E4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D7D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953F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5D9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48A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155,32</w:t>
                  </w:r>
                </w:p>
              </w:tc>
            </w:tr>
            <w:tr w:rsidR="00EF06A2" w14:paraId="7C1F7FB6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FE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16D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2E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DD0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BF3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C9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68A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461 216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51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4A4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153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3BF2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109 538,94</w:t>
                  </w:r>
                </w:p>
              </w:tc>
            </w:tr>
            <w:tr w:rsidR="00EF06A2" w14:paraId="6AA7946E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704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Přední Výtoň</w:t>
                  </w:r>
                </w:p>
              </w:tc>
            </w:tr>
            <w:tr w:rsidR="003B5546" w14:paraId="409FA6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401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7D0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85F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FC3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BF9F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F0F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EAC3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0B9EE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A90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CCB5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2121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E5FA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6C62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A6C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46,87</w:t>
                  </w:r>
                </w:p>
              </w:tc>
            </w:tr>
            <w:tr w:rsidR="00EF06A2" w14:paraId="30C9C77A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D251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3BE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E10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2D5E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211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F920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252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268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156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58B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91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46,87</w:t>
                  </w:r>
                </w:p>
              </w:tc>
            </w:tr>
            <w:tr w:rsidR="00EF06A2" w14:paraId="54BAE493" w14:textId="77777777" w:rsidTr="00EF06A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738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Tichá</w:t>
                  </w:r>
                </w:p>
              </w:tc>
            </w:tr>
            <w:tr w:rsidR="003B5546" w14:paraId="52819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AFC6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6A3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6E89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5703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CE61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333B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9500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FDE1B" w14:textId="77777777" w:rsidR="003B5546" w:rsidRDefault="00EF06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892C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553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19E4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2F06" w14:textId="77777777" w:rsidR="003B5546" w:rsidRDefault="00EF06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C1E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D5F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24 612,26</w:t>
                  </w:r>
                </w:p>
              </w:tc>
            </w:tr>
            <w:tr w:rsidR="00EF06A2" w14:paraId="271837E5" w14:textId="77777777" w:rsidTr="00EF06A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D47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C8A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65F7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19085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055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08A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39CD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315C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5FA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68B8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54C0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24 612,26</w:t>
                  </w:r>
                </w:p>
              </w:tc>
            </w:tr>
            <w:tr w:rsidR="00EF06A2" w14:paraId="71FEBFF3" w14:textId="77777777" w:rsidTr="00EF06A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67A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11CE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3 037 364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CC7F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1AF9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9F7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9BDA" w14:textId="77777777" w:rsidR="003B5546" w:rsidRDefault="00EF06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846 406</w:t>
                  </w:r>
                </w:p>
              </w:tc>
            </w:tr>
            <w:tr w:rsidR="00EF06A2" w14:paraId="4929EE91" w14:textId="77777777" w:rsidTr="00EF06A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D19A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D264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12D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65F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72D1" w14:textId="77777777" w:rsidR="003B5546" w:rsidRDefault="003B554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9278" w14:textId="77777777" w:rsidR="003B5546" w:rsidRDefault="003B5546">
                  <w:pPr>
                    <w:spacing w:after="0" w:line="240" w:lineRule="auto"/>
                  </w:pPr>
                </w:p>
              </w:tc>
            </w:tr>
          </w:tbl>
          <w:p w14:paraId="68B21CDF" w14:textId="77777777" w:rsidR="003B5546" w:rsidRDefault="003B5546">
            <w:pPr>
              <w:spacing w:after="0" w:line="240" w:lineRule="auto"/>
            </w:pPr>
          </w:p>
        </w:tc>
      </w:tr>
      <w:tr w:rsidR="003B5546" w14:paraId="7D9BD58D" w14:textId="77777777">
        <w:trPr>
          <w:trHeight w:val="254"/>
        </w:trPr>
        <w:tc>
          <w:tcPr>
            <w:tcW w:w="115" w:type="dxa"/>
          </w:tcPr>
          <w:p w14:paraId="714199B9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B351DA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581DF2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1893A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7A7EBD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5CFE7E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EF06A2" w14:paraId="2AB62B00" w14:textId="77777777" w:rsidTr="00EF06A2">
        <w:trPr>
          <w:trHeight w:val="1305"/>
        </w:trPr>
        <w:tc>
          <w:tcPr>
            <w:tcW w:w="115" w:type="dxa"/>
          </w:tcPr>
          <w:p w14:paraId="5E5C81C0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B5546" w14:paraId="6887195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8296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A0742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95F1AF" w14:textId="77777777" w:rsidR="003B5546" w:rsidRDefault="00EF06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965B2C5" w14:textId="77777777" w:rsidR="003B5546" w:rsidRDefault="00EF06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D88147E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E2EF80" w14:textId="77777777" w:rsidR="003B5546" w:rsidRDefault="003B5546">
            <w:pPr>
              <w:spacing w:after="0" w:line="240" w:lineRule="auto"/>
            </w:pPr>
          </w:p>
        </w:tc>
        <w:tc>
          <w:tcPr>
            <w:tcW w:w="285" w:type="dxa"/>
          </w:tcPr>
          <w:p w14:paraId="1A0AC863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3B5546" w14:paraId="233F0D96" w14:textId="77777777">
        <w:trPr>
          <w:trHeight w:val="99"/>
        </w:trPr>
        <w:tc>
          <w:tcPr>
            <w:tcW w:w="115" w:type="dxa"/>
          </w:tcPr>
          <w:p w14:paraId="299C58D9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0938FF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DC895E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8EC95F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CFFC7B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5D2A7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EF06A2" w14:paraId="7134D385" w14:textId="77777777" w:rsidTr="00EF06A2">
        <w:trPr>
          <w:trHeight w:val="1685"/>
        </w:trPr>
        <w:tc>
          <w:tcPr>
            <w:tcW w:w="115" w:type="dxa"/>
          </w:tcPr>
          <w:p w14:paraId="44F900D1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B5546" w14:paraId="7ADEF6A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D2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7B3B1E0" w14:textId="77777777" w:rsidR="003B5546" w:rsidRDefault="00EF06A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3BB9467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E38E579" w14:textId="77777777" w:rsidR="003B5546" w:rsidRDefault="00EF06A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7C81353" w14:textId="77777777" w:rsidR="003B5546" w:rsidRDefault="00EF06A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19A0BC1" w14:textId="77777777" w:rsidR="003B5546" w:rsidRDefault="00EF06A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DC1B239" w14:textId="77777777" w:rsidR="003B5546" w:rsidRDefault="00EF06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6A8EBC9" w14:textId="77777777" w:rsidR="003B5546" w:rsidRDefault="003B5546">
            <w:pPr>
              <w:spacing w:after="0" w:line="240" w:lineRule="auto"/>
            </w:pPr>
          </w:p>
        </w:tc>
        <w:tc>
          <w:tcPr>
            <w:tcW w:w="285" w:type="dxa"/>
          </w:tcPr>
          <w:p w14:paraId="296A61C0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  <w:tr w:rsidR="003B5546" w14:paraId="3BD66601" w14:textId="77777777">
        <w:trPr>
          <w:trHeight w:val="60"/>
        </w:trPr>
        <w:tc>
          <w:tcPr>
            <w:tcW w:w="115" w:type="dxa"/>
          </w:tcPr>
          <w:p w14:paraId="12A38E2E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922DBD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F179E3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DDC538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E3C153" w14:textId="77777777" w:rsidR="003B5546" w:rsidRDefault="003B554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7C47AB" w14:textId="77777777" w:rsidR="003B5546" w:rsidRDefault="003B5546">
            <w:pPr>
              <w:pStyle w:val="EmptyCellLayoutStyle"/>
              <w:spacing w:after="0" w:line="240" w:lineRule="auto"/>
            </w:pPr>
          </w:p>
        </w:tc>
      </w:tr>
    </w:tbl>
    <w:p w14:paraId="2B140A02" w14:textId="77777777" w:rsidR="003B5546" w:rsidRDefault="003B5546">
      <w:pPr>
        <w:spacing w:after="0" w:line="240" w:lineRule="auto"/>
      </w:pPr>
    </w:p>
    <w:sectPr w:rsidR="003B554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703" w14:textId="77777777" w:rsidR="00EF06A2" w:rsidRDefault="00EF06A2">
      <w:pPr>
        <w:spacing w:after="0" w:line="240" w:lineRule="auto"/>
      </w:pPr>
      <w:r>
        <w:separator/>
      </w:r>
    </w:p>
  </w:endnote>
  <w:endnote w:type="continuationSeparator" w:id="0">
    <w:p w14:paraId="3952891C" w14:textId="77777777" w:rsidR="00EF06A2" w:rsidRDefault="00EF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B5546" w14:paraId="6803366E" w14:textId="77777777">
      <w:tc>
        <w:tcPr>
          <w:tcW w:w="9346" w:type="dxa"/>
        </w:tcPr>
        <w:p w14:paraId="0DE4D394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957DAE" w14:textId="77777777" w:rsidR="003B5546" w:rsidRDefault="003B5546">
          <w:pPr>
            <w:pStyle w:val="EmptyCellLayoutStyle"/>
            <w:spacing w:after="0" w:line="240" w:lineRule="auto"/>
          </w:pPr>
        </w:p>
      </w:tc>
    </w:tr>
    <w:tr w:rsidR="003B5546" w14:paraId="0CE7E086" w14:textId="77777777">
      <w:tc>
        <w:tcPr>
          <w:tcW w:w="9346" w:type="dxa"/>
        </w:tcPr>
        <w:p w14:paraId="5E4BF8F8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B5546" w14:paraId="1262DC4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9B2839" w14:textId="77777777" w:rsidR="003B5546" w:rsidRDefault="00EF06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A9C498" w14:textId="77777777" w:rsidR="003B5546" w:rsidRDefault="003B5546">
          <w:pPr>
            <w:spacing w:after="0" w:line="240" w:lineRule="auto"/>
          </w:pPr>
        </w:p>
      </w:tc>
    </w:tr>
    <w:tr w:rsidR="003B5546" w14:paraId="7D210BEA" w14:textId="77777777">
      <w:tc>
        <w:tcPr>
          <w:tcW w:w="9346" w:type="dxa"/>
        </w:tcPr>
        <w:p w14:paraId="369D3E56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6D31EC" w14:textId="77777777" w:rsidR="003B5546" w:rsidRDefault="003B55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639B" w14:textId="77777777" w:rsidR="00EF06A2" w:rsidRDefault="00EF06A2">
      <w:pPr>
        <w:spacing w:after="0" w:line="240" w:lineRule="auto"/>
      </w:pPr>
      <w:r>
        <w:separator/>
      </w:r>
    </w:p>
  </w:footnote>
  <w:footnote w:type="continuationSeparator" w:id="0">
    <w:p w14:paraId="59A855EE" w14:textId="77777777" w:rsidR="00EF06A2" w:rsidRDefault="00EF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B5546" w14:paraId="53A5D058" w14:textId="77777777">
      <w:tc>
        <w:tcPr>
          <w:tcW w:w="144" w:type="dxa"/>
        </w:tcPr>
        <w:p w14:paraId="1F835711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AFE9B7" w14:textId="77777777" w:rsidR="003B5546" w:rsidRDefault="003B5546">
          <w:pPr>
            <w:pStyle w:val="EmptyCellLayoutStyle"/>
            <w:spacing w:after="0" w:line="240" w:lineRule="auto"/>
          </w:pPr>
        </w:p>
      </w:tc>
    </w:tr>
    <w:tr w:rsidR="003B5546" w14:paraId="321414B1" w14:textId="77777777">
      <w:tc>
        <w:tcPr>
          <w:tcW w:w="144" w:type="dxa"/>
        </w:tcPr>
        <w:p w14:paraId="1B36A905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B5546" w14:paraId="3509E17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FEF19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1881B35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D888DC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B4F19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AA56BA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1F9CD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CFCBC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8C9609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8A7B4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BA788F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3F2EF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3F9D0D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CE6FE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A88F1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885735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A5B2B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9C694A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2410FD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EF06A2" w14:paraId="449AA2A3" w14:textId="77777777" w:rsidTr="00EF06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C09D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B5546" w14:paraId="23D6CEB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B36FD9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27N24/33</w:t>
                      </w:r>
                    </w:p>
                  </w:tc>
                </w:tr>
              </w:tbl>
              <w:p w14:paraId="02C632FB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9E868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3B5546" w14:paraId="211FDF7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5E124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0453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9C794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E6071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9E25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5C917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45AA7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A8A8E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5CAA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1BCC0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6FB35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40C9E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8DA77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5D405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7A1C7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34A1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5F138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7DD9F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EF06A2" w14:paraId="2B6D5122" w14:textId="77777777" w:rsidTr="00EF06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CC2F3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D500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B5546" w14:paraId="39A5C3E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371E8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5A0B47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F74C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B5546" w14:paraId="4C5D938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F521B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2712433</w:t>
                      </w:r>
                    </w:p>
                  </w:tc>
                </w:tr>
              </w:tbl>
              <w:p w14:paraId="3CF2557A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C5FE3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B5546" w14:paraId="0B12004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B6561A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CA1A605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ADBD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7FBE2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AE1D0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B5546" w14:paraId="5C8B1A8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D81D8" w14:textId="77777777" w:rsidR="003B5546" w:rsidRDefault="003B5546">
                      <w:pPr>
                        <w:spacing w:after="0" w:line="240" w:lineRule="auto"/>
                      </w:pPr>
                    </w:p>
                  </w:tc>
                </w:tr>
              </w:tbl>
              <w:p w14:paraId="5F868051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F58F3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B5546" w14:paraId="2CCE610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54C55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6CFEAC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2B7A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B5546" w14:paraId="21A7F92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C0065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846 406 Kč</w:t>
                      </w:r>
                    </w:p>
                  </w:tc>
                </w:tr>
              </w:tbl>
              <w:p w14:paraId="440E64E6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419E9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3B5546" w14:paraId="5086E1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CE563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DBBF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B1D47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30C73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57C86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B0B49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0D117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650CA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A3428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3B0E8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A203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A20A5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74505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3B59D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F39D7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C0BA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8825C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1E96A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3B5546" w14:paraId="68892B9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7C713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0862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F755F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A9CFC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95DAF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FE1A5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46131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5720C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90B6A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BBE80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139B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CF43B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66C75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F9022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D3A36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1549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7872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5838D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3B5546" w14:paraId="6D06AA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5AA62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A640D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B5546" w14:paraId="1EAB182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2B4B4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C9B9C7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E8D09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6639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7800B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C0F47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6EDCE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1D972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3CC28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FEBB1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5B136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033D6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57E8C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8A930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385BB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23A7A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40E5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EF06A2" w14:paraId="2DA7E9FF" w14:textId="77777777" w:rsidTr="00EF06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B8450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3D873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7A43F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8E50E5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C225D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B5546" w14:paraId="340ABF2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1F82D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06.05.2024</w:t>
                      </w:r>
                    </w:p>
                  </w:tc>
                </w:tr>
              </w:tbl>
              <w:p w14:paraId="1B54D93F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1F0CB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6D51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B5546" w14:paraId="652896B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99B7AF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2B5BD3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6E89F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AF9A2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BA9B3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E0A7C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9061B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28C9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D768A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D6773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EF06A2" w14:paraId="235F7E9F" w14:textId="77777777" w:rsidTr="00EF06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C8A8E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03F0B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369E0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5974E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E7374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41A6A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A3C73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1E3B55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2D7081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5F316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B5546" w14:paraId="010A1EC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61ED8" w14:textId="77777777" w:rsidR="003B5546" w:rsidRDefault="00EF06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C4ACD97" w14:textId="77777777" w:rsidR="003B5546" w:rsidRDefault="003B554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BE273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F477F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AB6E5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B5B6A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C3E5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EF06A2" w14:paraId="1C700C03" w14:textId="77777777" w:rsidTr="00EF06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96165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6A2C0B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287F5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AAAC5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236C2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1B904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7C0CC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020AB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2476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5A1F5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1668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B76668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478EE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41E93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9BDC4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5DB98D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A42D71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  <w:tr w:rsidR="003B5546" w14:paraId="7992572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1899F4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7AFB4D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AB889D8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48D0E1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627466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6186A8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BCD34E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032BC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B3665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699A1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48CAE0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69BFCDF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940B67A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2A53A64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BDE087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5B587C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5E64C9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4D67C3" w14:textId="77777777" w:rsidR="003B5546" w:rsidRDefault="003B554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26D05A" w14:textId="77777777" w:rsidR="003B5546" w:rsidRDefault="003B5546">
          <w:pPr>
            <w:spacing w:after="0" w:line="240" w:lineRule="auto"/>
          </w:pPr>
        </w:p>
      </w:tc>
    </w:tr>
    <w:tr w:rsidR="003B5546" w14:paraId="297E2B13" w14:textId="77777777">
      <w:tc>
        <w:tcPr>
          <w:tcW w:w="144" w:type="dxa"/>
        </w:tcPr>
        <w:p w14:paraId="476A97DA" w14:textId="77777777" w:rsidR="003B5546" w:rsidRDefault="003B554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505FF5" w14:textId="77777777" w:rsidR="003B5546" w:rsidRDefault="003B55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40720673">
    <w:abstractNumId w:val="0"/>
  </w:num>
  <w:num w:numId="2" w16cid:durableId="1516574591">
    <w:abstractNumId w:val="1"/>
  </w:num>
  <w:num w:numId="3" w16cid:durableId="454836478">
    <w:abstractNumId w:val="2"/>
  </w:num>
  <w:num w:numId="4" w16cid:durableId="1500736693">
    <w:abstractNumId w:val="3"/>
  </w:num>
  <w:num w:numId="5" w16cid:durableId="348608798">
    <w:abstractNumId w:val="4"/>
  </w:num>
  <w:num w:numId="6" w16cid:durableId="1393503007">
    <w:abstractNumId w:val="5"/>
  </w:num>
  <w:num w:numId="7" w16cid:durableId="1890606311">
    <w:abstractNumId w:val="6"/>
  </w:num>
  <w:num w:numId="8" w16cid:durableId="2113280822">
    <w:abstractNumId w:val="7"/>
  </w:num>
  <w:num w:numId="9" w16cid:durableId="1935237757">
    <w:abstractNumId w:val="8"/>
  </w:num>
  <w:num w:numId="10" w16cid:durableId="1200050728">
    <w:abstractNumId w:val="9"/>
  </w:num>
  <w:num w:numId="11" w16cid:durableId="1275594866">
    <w:abstractNumId w:val="10"/>
  </w:num>
  <w:num w:numId="12" w16cid:durableId="1164004784">
    <w:abstractNumId w:val="11"/>
  </w:num>
  <w:num w:numId="13" w16cid:durableId="453594172">
    <w:abstractNumId w:val="12"/>
  </w:num>
  <w:num w:numId="14" w16cid:durableId="940070949">
    <w:abstractNumId w:val="13"/>
  </w:num>
  <w:num w:numId="15" w16cid:durableId="1925332381">
    <w:abstractNumId w:val="14"/>
  </w:num>
  <w:num w:numId="16" w16cid:durableId="816645922">
    <w:abstractNumId w:val="15"/>
  </w:num>
  <w:num w:numId="17" w16cid:durableId="1175995384">
    <w:abstractNumId w:val="16"/>
  </w:num>
  <w:num w:numId="18" w16cid:durableId="50275458">
    <w:abstractNumId w:val="17"/>
  </w:num>
  <w:num w:numId="19" w16cid:durableId="905335340">
    <w:abstractNumId w:val="18"/>
  </w:num>
  <w:num w:numId="20" w16cid:durableId="761729686">
    <w:abstractNumId w:val="19"/>
  </w:num>
  <w:num w:numId="21" w16cid:durableId="712772057">
    <w:abstractNumId w:val="20"/>
  </w:num>
  <w:num w:numId="22" w16cid:durableId="360402017">
    <w:abstractNumId w:val="21"/>
  </w:num>
  <w:num w:numId="23" w16cid:durableId="713695281">
    <w:abstractNumId w:val="22"/>
  </w:num>
  <w:num w:numId="24" w16cid:durableId="921841328">
    <w:abstractNumId w:val="23"/>
  </w:num>
  <w:num w:numId="25" w16cid:durableId="41054414">
    <w:abstractNumId w:val="24"/>
  </w:num>
  <w:num w:numId="26" w16cid:durableId="1353217760">
    <w:abstractNumId w:val="25"/>
  </w:num>
  <w:num w:numId="27" w16cid:durableId="350644601">
    <w:abstractNumId w:val="26"/>
  </w:num>
  <w:num w:numId="28" w16cid:durableId="5484223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46"/>
    <w:rsid w:val="003B5546"/>
    <w:rsid w:val="00E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D1"/>
  <w15:docId w15:val="{146EF634-13A9-4E05-92CC-3DF2ED9B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2860</Words>
  <Characters>16874</Characters>
  <Application>Microsoft Office Word</Application>
  <DocSecurity>0</DocSecurity>
  <Lines>140</Lines>
  <Paragraphs>39</Paragraphs>
  <ScaleCrop>false</ScaleCrop>
  <Company>Státní pozemkový úřad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2024-05-06T06:17:00Z</cp:lastPrinted>
  <dcterms:created xsi:type="dcterms:W3CDTF">2024-05-06T06:19:00Z</dcterms:created>
  <dcterms:modified xsi:type="dcterms:W3CDTF">2024-05-06T06:19:00Z</dcterms:modified>
</cp:coreProperties>
</file>