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Bc. Štičková Hana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+420 224 907 852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hana.stickova@czechtrade.cz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Veletrhy Brno, a.s.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25582518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Výstaviště 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64700 Brno 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INOB201701508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Reklamní nosič - výroba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Výroba reklamní plochy v areálu brněnského výstaviště: 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- nosič "totem" o základně  2,1 x 2,1 m a výšce 5,3 m 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- využitá reklamní plocha = 40 m2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- cena zahrnuje výrobu konstrukce, instalaci, výrobu bannerů, demontáž a případné opravné práce základního rozsahu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- termín dodání tiskových dat: 15.8.2017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cena za pronájem: 82 000 Kč bez DPH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99 220,00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1.10.2017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Výstaviště 405/1, 603 00 Brno, CZ - Česká republika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ČNB, č.ú.: 87434011/0710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