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Štičková Hana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+420 224 907 852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hana.stickova@czechtrade.cz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Veletrhy Brno, a.s.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25582518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Výstaviště 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64700 Brno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INOB201701504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Reklamní nosič - pronájem plochy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Pronájem reklamní plochy v areálu brněnského výstaviště: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nosič "totem" o základně  2,1 x 2,1 m a výšce 5,3 m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umístění mezi pavilonem A a vchodem č. 1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- doba umístění 1 rok (1.10.2017 - 30.9.2018)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cena za pronájem: 100 000 Kč bez DPH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121 000,00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1.10.2017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Výstaviště 405/1, 603 00 Brno, CZ - Česká republika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