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75D98" w14:paraId="211900B7" w14:textId="77777777">
        <w:trPr>
          <w:trHeight w:val="148"/>
        </w:trPr>
        <w:tc>
          <w:tcPr>
            <w:tcW w:w="115" w:type="dxa"/>
          </w:tcPr>
          <w:p w14:paraId="206F0C7E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3F0CF9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E18613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E143AC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EDDCDF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3F4A7B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033185" w14:paraId="2DD7B6A5" w14:textId="77777777" w:rsidTr="00033185">
        <w:trPr>
          <w:trHeight w:val="340"/>
        </w:trPr>
        <w:tc>
          <w:tcPr>
            <w:tcW w:w="115" w:type="dxa"/>
          </w:tcPr>
          <w:p w14:paraId="573D3084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7B0F18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75D98" w14:paraId="7726803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EF1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B10E545" w14:textId="77777777" w:rsidR="00975D98" w:rsidRDefault="00975D98">
            <w:pPr>
              <w:spacing w:after="0" w:line="240" w:lineRule="auto"/>
            </w:pPr>
          </w:p>
        </w:tc>
        <w:tc>
          <w:tcPr>
            <w:tcW w:w="8142" w:type="dxa"/>
          </w:tcPr>
          <w:p w14:paraId="71F5194E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D8AFA8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975D98" w14:paraId="631F003E" w14:textId="77777777">
        <w:trPr>
          <w:trHeight w:val="100"/>
        </w:trPr>
        <w:tc>
          <w:tcPr>
            <w:tcW w:w="115" w:type="dxa"/>
          </w:tcPr>
          <w:p w14:paraId="4786A006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B5D5FB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DEC2D1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E4B473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EB8886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E17A56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033185" w14:paraId="3ABBB620" w14:textId="77777777" w:rsidTr="00033185">
        <w:tc>
          <w:tcPr>
            <w:tcW w:w="115" w:type="dxa"/>
          </w:tcPr>
          <w:p w14:paraId="375943E8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8EFF02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75D98" w14:paraId="066457B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E6D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7EE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75D98" w14:paraId="7801EB6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C67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SLOVÁCKÝ STATEK,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C6C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Pánov 3072, 69501 Hodonín</w:t>
                  </w:r>
                </w:p>
              </w:tc>
            </w:tr>
          </w:tbl>
          <w:p w14:paraId="7CB089AF" w14:textId="77777777" w:rsidR="00975D98" w:rsidRDefault="00975D98">
            <w:pPr>
              <w:spacing w:after="0" w:line="240" w:lineRule="auto"/>
            </w:pPr>
          </w:p>
        </w:tc>
      </w:tr>
      <w:tr w:rsidR="00975D98" w14:paraId="1915E0D2" w14:textId="77777777">
        <w:trPr>
          <w:trHeight w:val="349"/>
        </w:trPr>
        <w:tc>
          <w:tcPr>
            <w:tcW w:w="115" w:type="dxa"/>
          </w:tcPr>
          <w:p w14:paraId="4E46B7D9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07F1F4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D9C341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24757F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BC5DBB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64AB8C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975D98" w14:paraId="68AA0894" w14:textId="77777777">
        <w:trPr>
          <w:trHeight w:val="340"/>
        </w:trPr>
        <w:tc>
          <w:tcPr>
            <w:tcW w:w="115" w:type="dxa"/>
          </w:tcPr>
          <w:p w14:paraId="775E8C49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38CEF9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75D98" w14:paraId="01DC27B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E31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5EC9EB9" w14:textId="77777777" w:rsidR="00975D98" w:rsidRDefault="00975D98">
            <w:pPr>
              <w:spacing w:after="0" w:line="240" w:lineRule="auto"/>
            </w:pPr>
          </w:p>
        </w:tc>
        <w:tc>
          <w:tcPr>
            <w:tcW w:w="801" w:type="dxa"/>
          </w:tcPr>
          <w:p w14:paraId="11921A18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FFD114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04B53E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975D98" w14:paraId="3CBD273C" w14:textId="77777777">
        <w:trPr>
          <w:trHeight w:val="229"/>
        </w:trPr>
        <w:tc>
          <w:tcPr>
            <w:tcW w:w="115" w:type="dxa"/>
          </w:tcPr>
          <w:p w14:paraId="5E17F5BF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3B9460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B8079D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08B241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AB457F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961554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033185" w14:paraId="4997C256" w14:textId="77777777" w:rsidTr="00033185">
        <w:tc>
          <w:tcPr>
            <w:tcW w:w="115" w:type="dxa"/>
          </w:tcPr>
          <w:p w14:paraId="3F96FC0B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75D98" w14:paraId="113EAD8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0445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8F7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0EF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024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1A2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ACB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6005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AA60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26B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7F2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670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E35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725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8FD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33185" w14:paraId="0D7C8611" w14:textId="77777777" w:rsidTr="0003318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0C0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Dubňany</w:t>
                  </w:r>
                </w:p>
              </w:tc>
            </w:tr>
            <w:tr w:rsidR="00975D98" w14:paraId="7DCB74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F7E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BFA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1B1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238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307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BAF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79A15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027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DCE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A15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B0E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FC3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AEF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A79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176,32</w:t>
                  </w:r>
                </w:p>
              </w:tc>
            </w:tr>
            <w:tr w:rsidR="00975D98" w14:paraId="376372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A82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193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05E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748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E6B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DBB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FB2A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5BE6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754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ED2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9CC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734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994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FA6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535,23</w:t>
                  </w:r>
                </w:p>
              </w:tc>
            </w:tr>
            <w:tr w:rsidR="00975D98" w14:paraId="082FD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27E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2BE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CB5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6A7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81B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460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B708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81AF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891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DC4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182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F05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726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842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</w:t>
                  </w:r>
                </w:p>
              </w:tc>
            </w:tr>
            <w:tr w:rsidR="00975D98" w14:paraId="413FE6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3CDD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C13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B65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084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D85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7D6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BD54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1E95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CC0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1A7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F1C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8CB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689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BC3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975D98" w14:paraId="7B0FB7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3F4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C1F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F08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560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A62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354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AE29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3E07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5FB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A5D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C3D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7C7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3EF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8F9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61,86</w:t>
                  </w:r>
                </w:p>
              </w:tc>
            </w:tr>
            <w:tr w:rsidR="00975D98" w14:paraId="0CD480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57D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EFD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580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FCD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EC8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76E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E2130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C060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215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0EE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6E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649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EB8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028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112,47</w:t>
                  </w:r>
                </w:p>
              </w:tc>
            </w:tr>
            <w:tr w:rsidR="00975D98" w14:paraId="7927A1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F32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911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A6C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D31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1F6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8A8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674A0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4E33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543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051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434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172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839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049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492,89</w:t>
                  </w:r>
                </w:p>
              </w:tc>
            </w:tr>
            <w:tr w:rsidR="00975D98" w14:paraId="2809BC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78C5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D0B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E53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316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743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517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4739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3193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E12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2EA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669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43C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5D5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BF3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</w:t>
                  </w:r>
                </w:p>
              </w:tc>
            </w:tr>
            <w:tr w:rsidR="00975D98" w14:paraId="3FE526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8A8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C7D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738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E0C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165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EE3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1743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36F3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7A2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EB5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DCF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166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CCE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99E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6,95</w:t>
                  </w:r>
                </w:p>
              </w:tc>
            </w:tr>
            <w:tr w:rsidR="00975D98" w14:paraId="2CD293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19B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C3B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101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017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4A0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EF2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50030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51AD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59A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BBB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800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61B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9D8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9F1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13,56</w:t>
                  </w:r>
                </w:p>
              </w:tc>
            </w:tr>
            <w:tr w:rsidR="00975D98" w14:paraId="61245E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FE5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49F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2DD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618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8E1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34C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B416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9480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91E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544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1FE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E75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EF4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EA8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67,15</w:t>
                  </w:r>
                </w:p>
              </w:tc>
            </w:tr>
            <w:tr w:rsidR="00975D98" w14:paraId="03AB3A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117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DF3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50D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64C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455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38B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DEF0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87C5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25C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BC5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9A1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1BD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974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D4B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156,47</w:t>
                  </w:r>
                </w:p>
              </w:tc>
            </w:tr>
            <w:tr w:rsidR="00975D98" w14:paraId="4AC6FE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B90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568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040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C82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2FB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733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E03B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1566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705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4E5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4B8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16B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868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B70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55,24</w:t>
                  </w:r>
                </w:p>
              </w:tc>
            </w:tr>
            <w:tr w:rsidR="00975D98" w14:paraId="7B7714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0F9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19F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6AE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0D0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17E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2E1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C3080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D79E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D09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F3E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218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397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BE9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3BF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72,45</w:t>
                  </w:r>
                </w:p>
              </w:tc>
            </w:tr>
            <w:tr w:rsidR="00975D98" w14:paraId="66EF25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B4E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852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88A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28B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ABB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134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A602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81A6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BD0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7B7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D6A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73E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429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038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</w:t>
                  </w:r>
                </w:p>
              </w:tc>
            </w:tr>
            <w:tr w:rsidR="00975D98" w14:paraId="7A7BBF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FFB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80E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DAF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D0C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782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548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C946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56F8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9EE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FBD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9E8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940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D66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BD8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980,49</w:t>
                  </w:r>
                </w:p>
              </w:tc>
            </w:tr>
            <w:tr w:rsidR="00975D98" w14:paraId="110D90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F54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A87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D66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42E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7FC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9F0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DD62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D1F3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19E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F22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AAF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F6C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391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B4D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69,80</w:t>
                  </w:r>
                </w:p>
              </w:tc>
            </w:tr>
            <w:tr w:rsidR="00975D98" w14:paraId="1240E5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E88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12F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218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76A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E8B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63D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D00E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7B1A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F51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274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CA4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C67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46F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C1C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66,16</w:t>
                  </w:r>
                </w:p>
              </w:tc>
            </w:tr>
            <w:tr w:rsidR="00975D98" w14:paraId="545C7E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63F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256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4B2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8D8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7D3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570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CF83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B512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836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341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A4E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365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BFC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587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105,19</w:t>
                  </w:r>
                </w:p>
              </w:tc>
            </w:tr>
            <w:tr w:rsidR="00975D98" w14:paraId="1B0F6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7B8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CDC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F5C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ACC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63A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851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F9C40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A209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E6F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CFC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7E9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D9D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0FE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D6C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44,66</w:t>
                  </w:r>
                </w:p>
              </w:tc>
            </w:tr>
            <w:tr w:rsidR="00975D98" w14:paraId="17D7E8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A86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BB3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658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FA9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2C0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D2B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AD64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C49A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356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B70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108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29D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0CD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879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975D98" w14:paraId="2F1D2E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64F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FB6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3D3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338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C0D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451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91BD1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CCFD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ECF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216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BD3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D64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4B1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ACE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32,09</w:t>
                  </w:r>
                </w:p>
              </w:tc>
            </w:tr>
            <w:tr w:rsidR="00975D98" w14:paraId="075065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7F9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59D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629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6B1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0D3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229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8ECD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3D27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2CE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1FB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A25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F54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0FB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9DE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39,03</w:t>
                  </w:r>
                </w:p>
              </w:tc>
            </w:tr>
            <w:tr w:rsidR="00975D98" w14:paraId="7F4320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98A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C4D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5B7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217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D88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938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13A2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1703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E93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753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919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684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79D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AF6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2,98</w:t>
                  </w:r>
                </w:p>
              </w:tc>
            </w:tr>
            <w:tr w:rsidR="00975D98" w14:paraId="1CB5A2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851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63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6DA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0A9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014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BFC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B7F0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5B5B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1CD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A15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8CF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3A4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236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464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202,78</w:t>
                  </w:r>
                </w:p>
              </w:tc>
            </w:tr>
            <w:tr w:rsidR="00975D98" w14:paraId="7D8667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350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CEF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EAF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203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661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D82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30871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79A5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B36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42E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62E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A4A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CD8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574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73,77</w:t>
                  </w:r>
                </w:p>
              </w:tc>
            </w:tr>
            <w:tr w:rsidR="00975D98" w14:paraId="4CB87C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430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2D3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C63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C07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2B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220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04CF1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4857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8D0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2AB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F6D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64B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3BF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104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479,99</w:t>
                  </w:r>
                </w:p>
              </w:tc>
            </w:tr>
            <w:tr w:rsidR="00975D98" w14:paraId="654881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DFE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1C1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FFB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B7C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B5F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DE9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9A40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71BA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BCF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228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63D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18C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A87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C81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526,96</w:t>
                  </w:r>
                </w:p>
              </w:tc>
            </w:tr>
            <w:tr w:rsidR="00975D98" w14:paraId="3403F8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793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FCF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FB2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FC6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EC1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156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6DAD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6B86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639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59F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7A8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608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228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0B1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1 251,75</w:t>
                  </w:r>
                </w:p>
              </w:tc>
            </w:tr>
            <w:tr w:rsidR="00975D98" w14:paraId="1870A5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E45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2CC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D78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802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7E6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447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3331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B144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C05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57B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270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203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AE9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0EC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1 464,45</w:t>
                  </w:r>
                </w:p>
              </w:tc>
            </w:tr>
            <w:tr w:rsidR="00975D98" w14:paraId="7DB3B7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D4E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B8E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299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792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9B9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B6F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BE3B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CCAD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534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94F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E78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F6E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886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10D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460,14</w:t>
                  </w:r>
                </w:p>
              </w:tc>
            </w:tr>
            <w:tr w:rsidR="00975D98" w14:paraId="610522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9B9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337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4CC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411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044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CC3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E460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277B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0E7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5ED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459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5F2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D06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ED1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640,43</w:t>
                  </w:r>
                </w:p>
              </w:tc>
            </w:tr>
            <w:tr w:rsidR="00975D98" w14:paraId="190D92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145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A1C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F8C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C27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271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867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FF075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86ED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88F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5BC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573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6BA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2EE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E98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975D98" w14:paraId="4655A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E1C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47A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4EE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B1D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5F1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FB6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4769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7107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991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408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685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830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ABC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606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535,57</w:t>
                  </w:r>
                </w:p>
              </w:tc>
            </w:tr>
            <w:tr w:rsidR="00975D98" w14:paraId="71DA0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1AC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D72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AA7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991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B23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E40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F5215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CC74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760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554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D51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ABF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04D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7ED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1 262,33</w:t>
                  </w:r>
                </w:p>
              </w:tc>
            </w:tr>
            <w:tr w:rsidR="00975D98" w14:paraId="4E18D3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1BC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F19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067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E55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FEF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E9F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11ED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A1EE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B36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5F8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717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A6E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7AE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D65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47,30</w:t>
                  </w:r>
                </w:p>
              </w:tc>
            </w:tr>
            <w:tr w:rsidR="00975D98" w14:paraId="1B936A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ADD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5E7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6A1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1DE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762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136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F257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D384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9A7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9FB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1D7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779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487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3BF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44,66</w:t>
                  </w:r>
                </w:p>
              </w:tc>
            </w:tr>
            <w:tr w:rsidR="00975D98" w14:paraId="08F33F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7A5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FB3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AC9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53D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256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9F6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97C2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D6A5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91F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0B4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106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5F4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B81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95B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6,29</w:t>
                  </w:r>
                </w:p>
              </w:tc>
            </w:tr>
            <w:tr w:rsidR="00975D98" w14:paraId="529C37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8A8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83A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EF7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72C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328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30E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967B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D724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3B7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6CB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7C5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5FC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522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86B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033185" w14:paraId="2790DF8C" w14:textId="77777777" w:rsidTr="0003318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8AC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1A8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8F9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BCEC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49A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C58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F20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30 932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1D7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C61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C0E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B94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10 232,29</w:t>
                  </w:r>
                </w:p>
              </w:tc>
            </w:tr>
            <w:tr w:rsidR="00033185" w14:paraId="30BD72E6" w14:textId="77777777" w:rsidTr="0003318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BB2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Hodonín</w:t>
                  </w:r>
                </w:p>
              </w:tc>
            </w:tr>
            <w:tr w:rsidR="00975D98" w14:paraId="18C149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AE0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3A6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9FA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087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2F7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182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7C99D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E7B60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0F1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603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D6D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17C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C67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C4A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</w:t>
                  </w:r>
                </w:p>
              </w:tc>
            </w:tr>
            <w:tr w:rsidR="00975D98" w14:paraId="71A5D2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702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31E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4B6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6CA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938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E54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7C8C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FA77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044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106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569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DAA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7BC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5B1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844,28</w:t>
                  </w:r>
                </w:p>
              </w:tc>
            </w:tr>
            <w:tr w:rsidR="00975D98" w14:paraId="4E6A17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D02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0E6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B79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4BA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CCF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04A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7949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B825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897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4F8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E75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1E5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AD0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C35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1 244,24</w:t>
                  </w:r>
                </w:p>
              </w:tc>
            </w:tr>
            <w:tr w:rsidR="00975D98" w14:paraId="482A72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B2A1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9E6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E66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E97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513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CD3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0010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722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879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EA9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9B0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B5F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645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9D3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1 097,73</w:t>
                  </w:r>
                </w:p>
              </w:tc>
            </w:tr>
            <w:tr w:rsidR="00975D98" w14:paraId="4A8CF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F6E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D43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E7D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EC7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642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355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DD49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0C4F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64E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09A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1E6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D04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12B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48B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1 137,31</w:t>
                  </w:r>
                </w:p>
              </w:tc>
            </w:tr>
            <w:tr w:rsidR="00975D98" w14:paraId="26D1A0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5DA1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B2E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BB8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57C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0FD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601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EC93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A16A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C09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4CB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2B2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37C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D72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FC0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4 797,26</w:t>
                  </w:r>
                </w:p>
              </w:tc>
            </w:tr>
            <w:tr w:rsidR="00975D98" w14:paraId="1CF18F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1C2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DAE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C39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FC8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C48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123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A9C4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A108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08D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45C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87B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0F3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3A8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1CB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881,31</w:t>
                  </w:r>
                </w:p>
              </w:tc>
            </w:tr>
            <w:tr w:rsidR="00975D98" w14:paraId="1A3C07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8D0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5C5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E14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183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0C1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4EC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2585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4092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E73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54A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B08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840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023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C86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704,79</w:t>
                  </w:r>
                </w:p>
              </w:tc>
            </w:tr>
            <w:tr w:rsidR="00975D98" w14:paraId="3C37CF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368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022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90F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7AA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C08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5BC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0CAFD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8178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E0F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596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71D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887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FF4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EE6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99,91</w:t>
                  </w:r>
                </w:p>
              </w:tc>
            </w:tr>
            <w:tr w:rsidR="00975D98" w14:paraId="5D4CE0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A35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86E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77B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07A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F09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464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C6DA1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B72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D17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D56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E70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D4E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AE4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223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183,54</w:t>
                  </w:r>
                </w:p>
              </w:tc>
            </w:tr>
            <w:tr w:rsidR="00975D98" w14:paraId="0707DA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978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22F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30C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D34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59F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AA5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507D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A0E4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B7D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E13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9A14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B35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657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D4C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131,19</w:t>
                  </w:r>
                </w:p>
              </w:tc>
            </w:tr>
            <w:tr w:rsidR="00975D98" w14:paraId="268E1A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B6A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47D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B44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4DF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5A8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6CF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6447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D6DA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C8F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F29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678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0D6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BE7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2AC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154,81</w:t>
                  </w:r>
                </w:p>
              </w:tc>
            </w:tr>
            <w:tr w:rsidR="00975D98" w14:paraId="627A90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D43D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038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091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64A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89A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C41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30923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248C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A61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43A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373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C86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746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A05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285,36</w:t>
                  </w:r>
                </w:p>
              </w:tc>
            </w:tr>
            <w:tr w:rsidR="00975D98" w14:paraId="32833E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C4B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135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256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C5F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6D4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112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A19E0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F55A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D91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ECB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6D9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F62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D84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74B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175,88</w:t>
                  </w:r>
                </w:p>
              </w:tc>
            </w:tr>
            <w:tr w:rsidR="00975D98" w14:paraId="0B929F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89A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EFA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D7C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954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AB0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EF4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6586D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B1B1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7AB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F3E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AF4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0B0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523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304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805,98</w:t>
                  </w:r>
                </w:p>
              </w:tc>
            </w:tr>
            <w:tr w:rsidR="00975D98" w14:paraId="38BBE1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F84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B90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FC7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DF7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A2E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886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CF90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AC6C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B6F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642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871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E77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0BA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322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510,08</w:t>
                  </w:r>
                </w:p>
              </w:tc>
            </w:tr>
            <w:tr w:rsidR="00975D98" w14:paraId="71D09F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011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8C9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A63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4CE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EC1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2F8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67A08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47320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73E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761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847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5600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66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A2E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3 594,19</w:t>
                  </w:r>
                </w:p>
              </w:tc>
            </w:tr>
            <w:tr w:rsidR="00975D98" w14:paraId="7C81CC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AB8D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415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E5C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720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20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2B5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9A02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227A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F49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B37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FD6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271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931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DAC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96,08</w:t>
                  </w:r>
                </w:p>
              </w:tc>
            </w:tr>
            <w:tr w:rsidR="00975D98" w14:paraId="048602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94E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18FF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8F2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C4E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984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CAD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97B05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1368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860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873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15D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B7A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B15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619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370,91</w:t>
                  </w:r>
                </w:p>
              </w:tc>
            </w:tr>
            <w:tr w:rsidR="00975D98" w14:paraId="5C0649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18A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C2D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9BD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F92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C8D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320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21B4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D44B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025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598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7F2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3B8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CE7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200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562,43</w:t>
                  </w:r>
                </w:p>
              </w:tc>
            </w:tr>
            <w:tr w:rsidR="00975D98" w14:paraId="7C2CD9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B80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880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CB6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395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68F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B11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329B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3A54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4D5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580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27A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B2A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DB7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440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472,42</w:t>
                  </w:r>
                </w:p>
              </w:tc>
            </w:tr>
            <w:tr w:rsidR="00033185" w14:paraId="354E6F2A" w14:textId="77777777" w:rsidTr="0003318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45DD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F49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BE7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A8A6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F50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A0B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C63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83E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E14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4EB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ADF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18 177,15</w:t>
                  </w:r>
                </w:p>
              </w:tc>
            </w:tr>
            <w:tr w:rsidR="00033185" w14:paraId="526E36E6" w14:textId="77777777" w:rsidTr="0003318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6BF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Rohatec</w:t>
                  </w:r>
                </w:p>
              </w:tc>
            </w:tr>
            <w:tr w:rsidR="00975D98" w14:paraId="0F495C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F98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D5E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EB6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1BF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F5F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09E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2CDF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42C4F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B9A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052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4A1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3DC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EAF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C56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975D98" w14:paraId="7240E8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204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CDD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4B4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E59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97B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1FD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554D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3FFF0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799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B8A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6D4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26D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FA9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447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975D98" w14:paraId="065CBA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AEA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54D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DF4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57F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E4D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EFD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8B58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85B7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241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73F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0DB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314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E21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0EE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</w:t>
                  </w:r>
                </w:p>
              </w:tc>
            </w:tr>
            <w:tr w:rsidR="00975D98" w14:paraId="2C3722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360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92F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424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7B1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8D9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331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5E34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C414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322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FBD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8D5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2B9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B8F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9A4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975D98" w14:paraId="644381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564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CDA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0E9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233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2B4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407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546C9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939AE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859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4F8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33A1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80E0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05F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A07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975D98" w14:paraId="365260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A41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CE55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688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A7C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977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8FE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1DC1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6827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6DD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C41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AC2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6A4C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A63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BC0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975D98" w14:paraId="719190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3C84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5D3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930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366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D2C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2A5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BA7C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0D0F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72B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A2C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E8F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0D7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8D6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859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114,85</w:t>
                  </w:r>
                </w:p>
              </w:tc>
            </w:tr>
            <w:tr w:rsidR="00975D98" w14:paraId="624F7E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2447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A4D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A47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42F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41B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D05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E532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9EBEB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78E6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0A4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80BD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B3EA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0F5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70A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033185" w14:paraId="20AD073A" w14:textId="77777777" w:rsidTr="0003318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569F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BEE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B90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2CF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181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95A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28D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9FE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7A4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888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8C5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152,19</w:t>
                  </w:r>
                </w:p>
              </w:tc>
            </w:tr>
            <w:tr w:rsidR="00033185" w14:paraId="341B14F8" w14:textId="77777777" w:rsidTr="0003318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0E45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Sudoměřice</w:t>
                  </w:r>
                </w:p>
              </w:tc>
            </w:tr>
            <w:tr w:rsidR="00975D98" w14:paraId="7862F3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42F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B60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2DB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ADE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AB9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914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D680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D4A88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29C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D61D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D9D3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2B79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A72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A07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61,89</w:t>
                  </w:r>
                </w:p>
              </w:tc>
            </w:tr>
            <w:tr w:rsidR="00975D98" w14:paraId="1682CC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32EA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FD2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435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6ACF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2BC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CA41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C077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730A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668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50C8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F466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F4E7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018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A06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27,47</w:t>
                  </w:r>
                </w:p>
              </w:tc>
            </w:tr>
            <w:tr w:rsidR="00975D98" w14:paraId="106875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AF6C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92EE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A65B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A822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E73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BC32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0840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5234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6F59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710A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5FF5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ECE2" w14:textId="77777777" w:rsidR="00975D98" w:rsidRDefault="000331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5A6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8253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42,51</w:t>
                  </w:r>
                </w:p>
              </w:tc>
            </w:tr>
            <w:tr w:rsidR="00033185" w14:paraId="6AFC0D52" w14:textId="77777777" w:rsidTr="0003318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F22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B86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EDEE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DAB3C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0CAB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B6F1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0594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EA4A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E576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ABC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7E7C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131,87</w:t>
                  </w:r>
                </w:p>
              </w:tc>
            </w:tr>
            <w:tr w:rsidR="00033185" w14:paraId="77B10C3B" w14:textId="77777777" w:rsidTr="0003318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FE6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B020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88 815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82A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485D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EFC0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7C07" w14:textId="77777777" w:rsidR="00975D98" w:rsidRDefault="000331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28 694</w:t>
                  </w:r>
                </w:p>
              </w:tc>
            </w:tr>
            <w:tr w:rsidR="00033185" w14:paraId="589B3459" w14:textId="77777777" w:rsidTr="0003318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1EA8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93F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A473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9B15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3D29" w14:textId="77777777" w:rsidR="00975D98" w:rsidRDefault="00975D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2125" w14:textId="77777777" w:rsidR="00975D98" w:rsidRDefault="00975D98">
                  <w:pPr>
                    <w:spacing w:after="0" w:line="240" w:lineRule="auto"/>
                  </w:pPr>
                </w:p>
              </w:tc>
            </w:tr>
          </w:tbl>
          <w:p w14:paraId="5534251B" w14:textId="77777777" w:rsidR="00975D98" w:rsidRDefault="00975D98">
            <w:pPr>
              <w:spacing w:after="0" w:line="240" w:lineRule="auto"/>
            </w:pPr>
          </w:p>
        </w:tc>
      </w:tr>
      <w:tr w:rsidR="00975D98" w14:paraId="075AF99C" w14:textId="77777777">
        <w:trPr>
          <w:trHeight w:val="254"/>
        </w:trPr>
        <w:tc>
          <w:tcPr>
            <w:tcW w:w="115" w:type="dxa"/>
          </w:tcPr>
          <w:p w14:paraId="5E07373B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DEB20B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612124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41576B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C36895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8FE543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033185" w14:paraId="3CE45820" w14:textId="77777777" w:rsidTr="00033185">
        <w:trPr>
          <w:trHeight w:val="1305"/>
        </w:trPr>
        <w:tc>
          <w:tcPr>
            <w:tcW w:w="115" w:type="dxa"/>
          </w:tcPr>
          <w:p w14:paraId="482686F9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75D98" w14:paraId="21DC00C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EC3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2B74AE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C08376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0802B0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FFF57E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0168D31" w14:textId="77777777" w:rsidR="00975D98" w:rsidRDefault="00975D98">
            <w:pPr>
              <w:spacing w:after="0" w:line="240" w:lineRule="auto"/>
            </w:pPr>
          </w:p>
        </w:tc>
        <w:tc>
          <w:tcPr>
            <w:tcW w:w="285" w:type="dxa"/>
          </w:tcPr>
          <w:p w14:paraId="75DD110F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975D98" w14:paraId="2BCFFA98" w14:textId="77777777">
        <w:trPr>
          <w:trHeight w:val="100"/>
        </w:trPr>
        <w:tc>
          <w:tcPr>
            <w:tcW w:w="115" w:type="dxa"/>
          </w:tcPr>
          <w:p w14:paraId="1F158EC8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134941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EDF7BE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45DF2F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8FD987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98E682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033185" w14:paraId="4C54BD55" w14:textId="77777777" w:rsidTr="00033185">
        <w:trPr>
          <w:trHeight w:val="1685"/>
        </w:trPr>
        <w:tc>
          <w:tcPr>
            <w:tcW w:w="115" w:type="dxa"/>
          </w:tcPr>
          <w:p w14:paraId="64CD6C3D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75D98" w14:paraId="5486195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43E4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93F529B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D50B071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B8DB85E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6E6B56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BCA26A7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539C6A2" w14:textId="77777777" w:rsidR="00975D98" w:rsidRDefault="000331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7869B9C" w14:textId="77777777" w:rsidR="00975D98" w:rsidRDefault="00975D98">
            <w:pPr>
              <w:spacing w:after="0" w:line="240" w:lineRule="auto"/>
            </w:pPr>
          </w:p>
        </w:tc>
        <w:tc>
          <w:tcPr>
            <w:tcW w:w="285" w:type="dxa"/>
          </w:tcPr>
          <w:p w14:paraId="2648A7A9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  <w:tr w:rsidR="00975D98" w14:paraId="42A4EEEF" w14:textId="77777777">
        <w:trPr>
          <w:trHeight w:val="59"/>
        </w:trPr>
        <w:tc>
          <w:tcPr>
            <w:tcW w:w="115" w:type="dxa"/>
          </w:tcPr>
          <w:p w14:paraId="69F055E5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1C213C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33DBFC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8AF637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146125" w14:textId="77777777" w:rsidR="00975D98" w:rsidRDefault="00975D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DF6EA8" w14:textId="77777777" w:rsidR="00975D98" w:rsidRDefault="00975D98">
            <w:pPr>
              <w:pStyle w:val="EmptyCellLayoutStyle"/>
              <w:spacing w:after="0" w:line="240" w:lineRule="auto"/>
            </w:pPr>
          </w:p>
        </w:tc>
      </w:tr>
    </w:tbl>
    <w:p w14:paraId="4C6F20BD" w14:textId="77777777" w:rsidR="00975D98" w:rsidRDefault="00975D98">
      <w:pPr>
        <w:spacing w:after="0" w:line="240" w:lineRule="auto"/>
      </w:pPr>
    </w:p>
    <w:sectPr w:rsidR="00975D9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6449" w14:textId="77777777" w:rsidR="00033185" w:rsidRDefault="00033185">
      <w:pPr>
        <w:spacing w:after="0" w:line="240" w:lineRule="auto"/>
      </w:pPr>
      <w:r>
        <w:separator/>
      </w:r>
    </w:p>
  </w:endnote>
  <w:endnote w:type="continuationSeparator" w:id="0">
    <w:p w14:paraId="74DA896A" w14:textId="77777777" w:rsidR="00033185" w:rsidRDefault="0003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75D98" w14:paraId="45F9BF63" w14:textId="77777777">
      <w:tc>
        <w:tcPr>
          <w:tcW w:w="9346" w:type="dxa"/>
        </w:tcPr>
        <w:p w14:paraId="0B4916E8" w14:textId="77777777" w:rsidR="00975D98" w:rsidRDefault="00975D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008BA4" w14:textId="77777777" w:rsidR="00975D98" w:rsidRDefault="00975D98">
          <w:pPr>
            <w:pStyle w:val="EmptyCellLayoutStyle"/>
            <w:spacing w:after="0" w:line="240" w:lineRule="auto"/>
          </w:pPr>
        </w:p>
      </w:tc>
    </w:tr>
    <w:tr w:rsidR="00975D98" w14:paraId="1301554C" w14:textId="77777777">
      <w:tc>
        <w:tcPr>
          <w:tcW w:w="9346" w:type="dxa"/>
        </w:tcPr>
        <w:p w14:paraId="19300445" w14:textId="77777777" w:rsidR="00975D98" w:rsidRDefault="00975D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75D98" w14:paraId="16CB27D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209398" w14:textId="77777777" w:rsidR="00975D98" w:rsidRDefault="000331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C3C24A" w14:textId="77777777" w:rsidR="00975D98" w:rsidRDefault="00975D98">
          <w:pPr>
            <w:spacing w:after="0" w:line="240" w:lineRule="auto"/>
          </w:pPr>
        </w:p>
      </w:tc>
    </w:tr>
    <w:tr w:rsidR="00975D98" w14:paraId="43CE3F39" w14:textId="77777777">
      <w:tc>
        <w:tcPr>
          <w:tcW w:w="9346" w:type="dxa"/>
        </w:tcPr>
        <w:p w14:paraId="3531F1DE" w14:textId="77777777" w:rsidR="00975D98" w:rsidRDefault="00975D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18A066" w14:textId="77777777" w:rsidR="00975D98" w:rsidRDefault="00975D9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CB4C" w14:textId="77777777" w:rsidR="00033185" w:rsidRDefault="00033185">
      <w:pPr>
        <w:spacing w:after="0" w:line="240" w:lineRule="auto"/>
      </w:pPr>
      <w:r>
        <w:separator/>
      </w:r>
    </w:p>
  </w:footnote>
  <w:footnote w:type="continuationSeparator" w:id="0">
    <w:p w14:paraId="0D47FF20" w14:textId="77777777" w:rsidR="00033185" w:rsidRDefault="0003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75D98" w14:paraId="06839915" w14:textId="77777777">
      <w:tc>
        <w:tcPr>
          <w:tcW w:w="144" w:type="dxa"/>
        </w:tcPr>
        <w:p w14:paraId="0BC484AE" w14:textId="77777777" w:rsidR="00975D98" w:rsidRDefault="00975D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22AE41" w14:textId="77777777" w:rsidR="00975D98" w:rsidRDefault="00975D98">
          <w:pPr>
            <w:pStyle w:val="EmptyCellLayoutStyle"/>
            <w:spacing w:after="0" w:line="240" w:lineRule="auto"/>
          </w:pPr>
        </w:p>
      </w:tc>
    </w:tr>
    <w:tr w:rsidR="00975D98" w14:paraId="7AE45290" w14:textId="77777777">
      <w:tc>
        <w:tcPr>
          <w:tcW w:w="144" w:type="dxa"/>
        </w:tcPr>
        <w:p w14:paraId="01946737" w14:textId="77777777" w:rsidR="00975D98" w:rsidRDefault="00975D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75D98" w14:paraId="7E37828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5485F6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47FE12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8ECB2F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9AE5F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0742AD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39BC1C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96688D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D9C542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154DBD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F82480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112F1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24898A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6158FA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434774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BD0731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DC688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0A3438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262AA9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033185" w14:paraId="3EA141D4" w14:textId="77777777" w:rsidTr="000331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9751C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75D98" w14:paraId="553C37C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2A20E0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45N24/24</w:t>
                      </w:r>
                    </w:p>
                  </w:tc>
                </w:tr>
              </w:tbl>
              <w:p w14:paraId="023561DB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78494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975D98" w14:paraId="527CA02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672B9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004E4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C8788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C582E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3ABA6C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0E7C0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B9EF1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17170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DC6707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69437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4D465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8FDD2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241CC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71B31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EFA82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12098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0540F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99F5E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033185" w14:paraId="72883A4E" w14:textId="77777777" w:rsidTr="000331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17BE5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EE243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75D98" w14:paraId="5EAC4BA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EF26B2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DF79CC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B5B23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75D98" w14:paraId="6280158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1ED7A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4512424</w:t>
                      </w:r>
                    </w:p>
                  </w:tc>
                </w:tr>
              </w:tbl>
              <w:p w14:paraId="66C7667C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0C259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75D98" w14:paraId="5FDBA2E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0BC6EF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80651B7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79975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B0F2B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5B991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75D98" w14:paraId="09024FE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0DD072" w14:textId="77777777" w:rsidR="00975D98" w:rsidRDefault="00975D98">
                      <w:pPr>
                        <w:spacing w:after="0" w:line="240" w:lineRule="auto"/>
                      </w:pPr>
                    </w:p>
                  </w:tc>
                </w:tr>
              </w:tbl>
              <w:p w14:paraId="38C00405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67090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75D98" w14:paraId="401DA88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D17FB9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CD8534F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00E3F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75D98" w14:paraId="2B3D541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6C557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28 694 Kč</w:t>
                      </w:r>
                    </w:p>
                  </w:tc>
                </w:tr>
              </w:tbl>
              <w:p w14:paraId="6ACF42F4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48739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975D98" w14:paraId="59284A0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31AE3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F5FCD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F214E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19D13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7C1467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27A30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A7690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748DF5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7698C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CF69D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1C912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F997E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A445F6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0C523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BA447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E1968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594285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598AA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975D98" w14:paraId="1F65F37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AD055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B4000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70EED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86BAA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B3030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87776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FCD195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01242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D5FE0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7E71E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E3DF5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FAF5B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B0B49C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0DA3C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50103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8AAD1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1E9A5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1450A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975D98" w14:paraId="3967DAF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3A51A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5A842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75D98" w14:paraId="3FA9F1B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8D8166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5AB7E4E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195B57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D1ECC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745AE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D0A2B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FE386C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C742B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57BBF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D2461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D716D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947BC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5CEEA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3BB44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8042E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92EDA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B4352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033185" w14:paraId="7705A5E9" w14:textId="77777777" w:rsidTr="000331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47AEE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0E0C8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03F98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8973E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2F810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75D98" w14:paraId="3459BA0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76319A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23.05.2024</w:t>
                      </w:r>
                    </w:p>
                  </w:tc>
                </w:tr>
              </w:tbl>
              <w:p w14:paraId="7142C3FB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6576C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8AC79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75D98" w14:paraId="517F49E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1721FA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436489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91DC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B7A43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23E52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1A660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C8ED1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3D51D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78A86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E22DD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033185" w14:paraId="31378217" w14:textId="77777777" w:rsidTr="000331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BAD1C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0FB6E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E8D1C7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C47D8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11AE9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164AAC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F97EA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7C69A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EE8F6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00B5C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75D98" w14:paraId="07D7363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4A4F76" w14:textId="77777777" w:rsidR="00975D98" w:rsidRDefault="0003318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664889DD" w14:textId="77777777" w:rsidR="00975D98" w:rsidRDefault="00975D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72EF55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54768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541367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7921A5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0C9ED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033185" w14:paraId="53D6D615" w14:textId="77777777" w:rsidTr="0003318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86853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B19F8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41738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FAD7F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3B0BB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3D838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EB013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99B56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D01864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44791C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71DA3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F68B05C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D3461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35B61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97EF0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BA4C8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173847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  <w:tr w:rsidR="00975D98" w14:paraId="2E90C37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DFB8B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8BF5E69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095D90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FB4D20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EAAF5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4545632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7B969B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A4D750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8E5FC8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8FD733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E3AE776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4CEA72F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6F07FBA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60F19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921F55E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CEEF1D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BB80ED1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F1D3540" w14:textId="77777777" w:rsidR="00975D98" w:rsidRDefault="00975D9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A7D007" w14:textId="77777777" w:rsidR="00975D98" w:rsidRDefault="00975D98">
          <w:pPr>
            <w:spacing w:after="0" w:line="240" w:lineRule="auto"/>
          </w:pPr>
        </w:p>
      </w:tc>
    </w:tr>
    <w:tr w:rsidR="00975D98" w14:paraId="3EDDB2C3" w14:textId="77777777">
      <w:tc>
        <w:tcPr>
          <w:tcW w:w="144" w:type="dxa"/>
        </w:tcPr>
        <w:p w14:paraId="24405D18" w14:textId="77777777" w:rsidR="00975D98" w:rsidRDefault="00975D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403929" w14:textId="77777777" w:rsidR="00975D98" w:rsidRDefault="00975D9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21667362">
    <w:abstractNumId w:val="0"/>
  </w:num>
  <w:num w:numId="2" w16cid:durableId="1297100432">
    <w:abstractNumId w:val="1"/>
  </w:num>
  <w:num w:numId="3" w16cid:durableId="1496652993">
    <w:abstractNumId w:val="2"/>
  </w:num>
  <w:num w:numId="4" w16cid:durableId="1374425517">
    <w:abstractNumId w:val="3"/>
  </w:num>
  <w:num w:numId="5" w16cid:durableId="1304315193">
    <w:abstractNumId w:val="4"/>
  </w:num>
  <w:num w:numId="6" w16cid:durableId="303434997">
    <w:abstractNumId w:val="5"/>
  </w:num>
  <w:num w:numId="7" w16cid:durableId="531766730">
    <w:abstractNumId w:val="6"/>
  </w:num>
  <w:num w:numId="8" w16cid:durableId="1610819103">
    <w:abstractNumId w:val="7"/>
  </w:num>
  <w:num w:numId="9" w16cid:durableId="2015497527">
    <w:abstractNumId w:val="8"/>
  </w:num>
  <w:num w:numId="10" w16cid:durableId="1737242345">
    <w:abstractNumId w:val="9"/>
  </w:num>
  <w:num w:numId="11" w16cid:durableId="1196846515">
    <w:abstractNumId w:val="10"/>
  </w:num>
  <w:num w:numId="12" w16cid:durableId="849107767">
    <w:abstractNumId w:val="11"/>
  </w:num>
  <w:num w:numId="13" w16cid:durableId="969047426">
    <w:abstractNumId w:val="12"/>
  </w:num>
  <w:num w:numId="14" w16cid:durableId="520121042">
    <w:abstractNumId w:val="13"/>
  </w:num>
  <w:num w:numId="15" w16cid:durableId="1517573389">
    <w:abstractNumId w:val="14"/>
  </w:num>
  <w:num w:numId="16" w16cid:durableId="2078436019">
    <w:abstractNumId w:val="15"/>
  </w:num>
  <w:num w:numId="17" w16cid:durableId="11879140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98"/>
    <w:rsid w:val="00033185"/>
    <w:rsid w:val="009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D592"/>
  <w15:docId w15:val="{078BC016-B2EB-4708-BEAF-1BA8EB54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Kolesíková Lenka</dc:creator>
  <dc:description/>
  <cp:lastModifiedBy>Kolesíková Lenka</cp:lastModifiedBy>
  <cp:revision>2</cp:revision>
  <dcterms:created xsi:type="dcterms:W3CDTF">2024-05-23T07:38:00Z</dcterms:created>
  <dcterms:modified xsi:type="dcterms:W3CDTF">2024-05-23T07:38:00Z</dcterms:modified>
</cp:coreProperties>
</file>