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Pr="00D877B1" w:rsidRDefault="00266B9F" w:rsidP="00253925">
      <w:pPr>
        <w:pStyle w:val="Text"/>
        <w:widowControl w:val="0"/>
        <w:jc w:val="center"/>
      </w:pPr>
      <w:r w:rsidRPr="00D877B1">
        <w:t xml:space="preserve">číslo: </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778743D3" w:rsidR="005C3AFE" w:rsidRPr="00D877B1" w:rsidRDefault="008819E0"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46D6B349" w:rsidR="005C3AFE" w:rsidRPr="00D877B1" w:rsidRDefault="008819E0"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78B317BC" w:rsidR="005C3AFE" w:rsidRPr="00D877B1" w:rsidRDefault="008819E0" w:rsidP="00674470">
            <w:pPr>
              <w:widowControl w:val="0"/>
              <w:snapToGrid w:val="0"/>
              <w:rPr>
                <w:sz w:val="24"/>
                <w:szCs w:val="24"/>
                <w:shd w:val="clear" w:color="auto" w:fill="FFFFFF"/>
              </w:rPr>
            </w:pPr>
            <w:r>
              <w:rPr>
                <w:sz w:val="24"/>
                <w:szCs w:val="24"/>
                <w:shd w:val="clear" w:color="auto" w:fill="FFFFFF"/>
              </w:rPr>
              <w:t>[OU   OU</w:t>
            </w:r>
            <w:proofErr w:type="gramStart"/>
            <w:r>
              <w:rPr>
                <w:sz w:val="24"/>
                <w:szCs w:val="24"/>
                <w:shd w:val="clear" w:color="auto" w:fill="FFFFFF"/>
              </w:rPr>
              <w:t>],</w:t>
            </w:r>
            <w:r w:rsidR="004A7CCD" w:rsidRPr="00D877B1">
              <w:rPr>
                <w:sz w:val="24"/>
                <w:szCs w:val="24"/>
                <w:shd w:val="clear" w:color="auto" w:fill="FFFFFF"/>
              </w:rPr>
              <w:t>,</w:t>
            </w:r>
            <w:proofErr w:type="gramEnd"/>
            <w:r w:rsidR="004A7CCD" w:rsidRPr="00D877B1">
              <w:rPr>
                <w:sz w:val="24"/>
                <w:szCs w:val="24"/>
                <w:shd w:val="clear" w:color="auto" w:fill="FFFFFF"/>
              </w:rPr>
              <w:t xml:space="preserve"> </w:t>
            </w:r>
            <w:r w:rsidR="005C3AFE" w:rsidRPr="00D877B1">
              <w:rPr>
                <w:sz w:val="24"/>
                <w:szCs w:val="24"/>
                <w:shd w:val="clear" w:color="auto" w:fill="FFFFFF"/>
              </w:rPr>
              <w:t xml:space="preserve">oddělení </w:t>
            </w:r>
            <w:r w:rsidR="00891445" w:rsidRPr="00D877B1">
              <w:rPr>
                <w:sz w:val="24"/>
                <w:szCs w:val="24"/>
                <w:shd w:val="clear" w:color="auto" w:fill="FFFFFF"/>
              </w:rPr>
              <w:t xml:space="preserve">zdravotnické </w:t>
            </w:r>
            <w:r w:rsidR="005C3AFE" w:rsidRPr="00D877B1">
              <w:rPr>
                <w:sz w:val="24"/>
                <w:szCs w:val="24"/>
                <w:shd w:val="clear" w:color="auto" w:fill="FFFFFF"/>
              </w:rPr>
              <w:t>technik</w:t>
            </w:r>
            <w:r w:rsidR="00116404" w:rsidRPr="00D877B1">
              <w:rPr>
                <w:sz w:val="24"/>
                <w:szCs w:val="24"/>
                <w:shd w:val="clear" w:color="auto" w:fill="FFFFFF"/>
              </w:rPr>
              <w:t>y</w:t>
            </w:r>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55DF39E3"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77777777" w:rsidR="005C3AFE" w:rsidRPr="00D877B1" w:rsidRDefault="00000000" w:rsidP="00253925">
            <w:pPr>
              <w:widowControl w:val="0"/>
              <w:snapToGrid w:val="0"/>
              <w:rPr>
                <w:b/>
                <w:sz w:val="22"/>
                <w:szCs w:val="22"/>
              </w:rPr>
            </w:pPr>
            <w:hyperlink r:id="rId11" w:history="1">
              <w:r w:rsidR="000807A0" w:rsidRPr="00D877B1">
                <w:rPr>
                  <w:rStyle w:val="Hypertextovodkaz"/>
                  <w:color w:val="auto"/>
                  <w:sz w:val="22"/>
                  <w:szCs w:val="22"/>
                </w:rPr>
                <w:t>ozt-nakup@ftn.cz</w:t>
              </w:r>
            </w:hyperlink>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635781F8" w14:textId="77777777" w:rsidTr="00D0365A">
        <w:tc>
          <w:tcPr>
            <w:tcW w:w="324" w:type="dxa"/>
          </w:tcPr>
          <w:p w14:paraId="72CD895D" w14:textId="77777777" w:rsidR="0054471A" w:rsidRPr="00D877B1" w:rsidRDefault="0054471A" w:rsidP="00253925">
            <w:pPr>
              <w:widowControl w:val="0"/>
              <w:snapToGrid w:val="0"/>
              <w:rPr>
                <w:b/>
                <w:sz w:val="24"/>
                <w:szCs w:val="24"/>
              </w:rPr>
            </w:pPr>
            <w:r w:rsidRPr="00D877B1">
              <w:rPr>
                <w:b/>
                <w:sz w:val="24"/>
                <w:szCs w:val="24"/>
              </w:rPr>
              <w:t>2.</w:t>
            </w:r>
          </w:p>
        </w:tc>
        <w:tc>
          <w:tcPr>
            <w:tcW w:w="2014" w:type="dxa"/>
            <w:vAlign w:val="center"/>
          </w:tcPr>
          <w:p w14:paraId="521BB55C" w14:textId="77777777" w:rsidR="0054471A" w:rsidRPr="00D877B1" w:rsidRDefault="0054471A" w:rsidP="00253925">
            <w:pPr>
              <w:widowControl w:val="0"/>
              <w:snapToGrid w:val="0"/>
              <w:rPr>
                <w:b/>
                <w:sz w:val="24"/>
                <w:szCs w:val="24"/>
              </w:rPr>
            </w:pPr>
            <w:r w:rsidRPr="00D877B1">
              <w:rPr>
                <w:b/>
                <w:sz w:val="24"/>
                <w:szCs w:val="24"/>
              </w:rPr>
              <w:t>Prodávající:</w:t>
            </w:r>
          </w:p>
        </w:tc>
        <w:tc>
          <w:tcPr>
            <w:tcW w:w="6946" w:type="dxa"/>
          </w:tcPr>
          <w:p w14:paraId="0C097EF0" w14:textId="5DF2E1E4" w:rsidR="0054471A" w:rsidRPr="00D877B1" w:rsidRDefault="00626777" w:rsidP="00253925">
            <w:pPr>
              <w:widowControl w:val="0"/>
              <w:snapToGrid w:val="0"/>
              <w:rPr>
                <w:b/>
                <w:sz w:val="24"/>
                <w:szCs w:val="24"/>
              </w:rPr>
            </w:pPr>
            <w:proofErr w:type="spellStart"/>
            <w:r>
              <w:rPr>
                <w:b/>
                <w:sz w:val="24"/>
                <w:szCs w:val="24"/>
              </w:rPr>
              <w:t>Olympus</w:t>
            </w:r>
            <w:proofErr w:type="spellEnd"/>
            <w:r>
              <w:rPr>
                <w:b/>
                <w:sz w:val="24"/>
                <w:szCs w:val="24"/>
              </w:rPr>
              <w:t xml:space="preserve"> Czech Group, s.r.o., člen koncernu</w:t>
            </w:r>
          </w:p>
        </w:tc>
      </w:tr>
      <w:tr w:rsidR="00D877B1" w:rsidRPr="00D877B1" w14:paraId="3E6E05BA" w14:textId="77777777" w:rsidTr="00D0365A">
        <w:tc>
          <w:tcPr>
            <w:tcW w:w="324" w:type="dxa"/>
          </w:tcPr>
          <w:p w14:paraId="2F21FD8F" w14:textId="77777777" w:rsidR="0054471A" w:rsidRPr="00D877B1" w:rsidRDefault="0054471A" w:rsidP="00253925">
            <w:pPr>
              <w:widowControl w:val="0"/>
              <w:snapToGrid w:val="0"/>
              <w:rPr>
                <w:b/>
                <w:sz w:val="24"/>
                <w:szCs w:val="24"/>
              </w:rPr>
            </w:pPr>
          </w:p>
        </w:tc>
        <w:tc>
          <w:tcPr>
            <w:tcW w:w="2014" w:type="dxa"/>
            <w:vAlign w:val="center"/>
          </w:tcPr>
          <w:p w14:paraId="46091118" w14:textId="77777777" w:rsidR="0054471A" w:rsidRPr="00D877B1" w:rsidRDefault="0054471A" w:rsidP="00253925">
            <w:pPr>
              <w:widowControl w:val="0"/>
              <w:snapToGrid w:val="0"/>
              <w:rPr>
                <w:sz w:val="24"/>
                <w:szCs w:val="24"/>
              </w:rPr>
            </w:pPr>
            <w:r w:rsidRPr="00D877B1">
              <w:rPr>
                <w:sz w:val="24"/>
                <w:szCs w:val="24"/>
              </w:rPr>
              <w:t>Sídlo:</w:t>
            </w:r>
          </w:p>
        </w:tc>
        <w:tc>
          <w:tcPr>
            <w:tcW w:w="6946" w:type="dxa"/>
          </w:tcPr>
          <w:p w14:paraId="64E19DC2" w14:textId="76549F43" w:rsidR="0054471A" w:rsidRPr="00D877B1" w:rsidRDefault="00626777" w:rsidP="00626777">
            <w:pPr>
              <w:pStyle w:val="Text"/>
              <w:widowControl w:val="0"/>
              <w:tabs>
                <w:tab w:val="right" w:pos="1276"/>
                <w:tab w:val="left" w:pos="1418"/>
              </w:tabs>
              <w:snapToGrid w:val="0"/>
              <w:rPr>
                <w:szCs w:val="24"/>
              </w:rPr>
            </w:pPr>
            <w:r>
              <w:rPr>
                <w:szCs w:val="24"/>
              </w:rPr>
              <w:t>Evropská 176/16, 160 41 Praha 6</w:t>
            </w:r>
          </w:p>
        </w:tc>
      </w:tr>
      <w:tr w:rsidR="00D877B1" w:rsidRPr="00D877B1" w14:paraId="6C056AB6" w14:textId="77777777" w:rsidTr="00D0365A">
        <w:tc>
          <w:tcPr>
            <w:tcW w:w="324" w:type="dxa"/>
          </w:tcPr>
          <w:p w14:paraId="1DDE79C7" w14:textId="77777777" w:rsidR="0054471A" w:rsidRPr="00D877B1" w:rsidRDefault="0054471A" w:rsidP="00253925">
            <w:pPr>
              <w:widowControl w:val="0"/>
              <w:snapToGrid w:val="0"/>
              <w:rPr>
                <w:b/>
                <w:sz w:val="24"/>
                <w:szCs w:val="24"/>
              </w:rPr>
            </w:pPr>
          </w:p>
        </w:tc>
        <w:tc>
          <w:tcPr>
            <w:tcW w:w="2014" w:type="dxa"/>
            <w:vAlign w:val="center"/>
          </w:tcPr>
          <w:p w14:paraId="7AF28C86" w14:textId="77777777" w:rsidR="0054471A" w:rsidRPr="00D877B1" w:rsidRDefault="0054471A" w:rsidP="00253925">
            <w:pPr>
              <w:widowControl w:val="0"/>
              <w:snapToGrid w:val="0"/>
              <w:rPr>
                <w:sz w:val="24"/>
                <w:szCs w:val="24"/>
              </w:rPr>
            </w:pPr>
            <w:r w:rsidRPr="00D877B1">
              <w:rPr>
                <w:sz w:val="24"/>
                <w:szCs w:val="24"/>
              </w:rPr>
              <w:t>Zastoupen:</w:t>
            </w:r>
          </w:p>
        </w:tc>
        <w:tc>
          <w:tcPr>
            <w:tcW w:w="6946" w:type="dxa"/>
          </w:tcPr>
          <w:p w14:paraId="4605EA97" w14:textId="14052CB8" w:rsidR="0054471A" w:rsidRPr="00D877B1" w:rsidRDefault="00626777" w:rsidP="00253925">
            <w:pPr>
              <w:pStyle w:val="Text"/>
              <w:widowControl w:val="0"/>
              <w:tabs>
                <w:tab w:val="left" w:pos="1418"/>
              </w:tabs>
              <w:rPr>
                <w:szCs w:val="24"/>
              </w:rPr>
            </w:pPr>
            <w:r>
              <w:rPr>
                <w:szCs w:val="24"/>
              </w:rPr>
              <w:t xml:space="preserve">Radkem </w:t>
            </w:r>
            <w:proofErr w:type="spellStart"/>
            <w:r>
              <w:rPr>
                <w:szCs w:val="24"/>
              </w:rPr>
              <w:t>Šubotníkem</w:t>
            </w:r>
            <w:proofErr w:type="spellEnd"/>
            <w:r>
              <w:rPr>
                <w:szCs w:val="24"/>
              </w:rPr>
              <w:t xml:space="preserve"> a Martinem Kučerou, prokuristy</w:t>
            </w:r>
          </w:p>
        </w:tc>
      </w:tr>
      <w:tr w:rsidR="00D877B1" w:rsidRPr="00D877B1" w14:paraId="4AFDA53D" w14:textId="77777777" w:rsidTr="00D0365A">
        <w:tc>
          <w:tcPr>
            <w:tcW w:w="324" w:type="dxa"/>
          </w:tcPr>
          <w:p w14:paraId="26DBA960" w14:textId="77777777" w:rsidR="0054471A" w:rsidRPr="00D877B1" w:rsidRDefault="0054471A" w:rsidP="00253925">
            <w:pPr>
              <w:widowControl w:val="0"/>
              <w:snapToGrid w:val="0"/>
              <w:rPr>
                <w:b/>
                <w:sz w:val="24"/>
                <w:szCs w:val="24"/>
              </w:rPr>
            </w:pPr>
          </w:p>
        </w:tc>
        <w:tc>
          <w:tcPr>
            <w:tcW w:w="2014" w:type="dxa"/>
            <w:vAlign w:val="center"/>
          </w:tcPr>
          <w:p w14:paraId="53FD9905" w14:textId="77777777" w:rsidR="0054471A" w:rsidRPr="00D877B1" w:rsidRDefault="0054471A" w:rsidP="00253925">
            <w:pPr>
              <w:widowControl w:val="0"/>
              <w:snapToGrid w:val="0"/>
              <w:rPr>
                <w:sz w:val="24"/>
                <w:szCs w:val="24"/>
              </w:rPr>
            </w:pPr>
            <w:r w:rsidRPr="00D877B1">
              <w:rPr>
                <w:sz w:val="24"/>
                <w:szCs w:val="24"/>
              </w:rPr>
              <w:t>DIČ:</w:t>
            </w:r>
          </w:p>
        </w:tc>
        <w:tc>
          <w:tcPr>
            <w:tcW w:w="6946" w:type="dxa"/>
          </w:tcPr>
          <w:p w14:paraId="42E44A27" w14:textId="2872F7E1" w:rsidR="0054471A" w:rsidRPr="00D877B1" w:rsidRDefault="00626777" w:rsidP="00253925">
            <w:pPr>
              <w:widowControl w:val="0"/>
              <w:snapToGrid w:val="0"/>
              <w:rPr>
                <w:sz w:val="24"/>
                <w:szCs w:val="24"/>
              </w:rPr>
            </w:pPr>
            <w:r>
              <w:rPr>
                <w:sz w:val="24"/>
                <w:szCs w:val="24"/>
              </w:rPr>
              <w:t>27068641</w:t>
            </w:r>
          </w:p>
        </w:tc>
      </w:tr>
      <w:tr w:rsidR="00D877B1" w:rsidRPr="00D877B1" w14:paraId="05AB5126" w14:textId="77777777" w:rsidTr="00D0365A">
        <w:tc>
          <w:tcPr>
            <w:tcW w:w="324" w:type="dxa"/>
          </w:tcPr>
          <w:p w14:paraId="7FB904A6" w14:textId="77777777" w:rsidR="0054471A" w:rsidRPr="00D877B1" w:rsidRDefault="0054471A" w:rsidP="00253925">
            <w:pPr>
              <w:widowControl w:val="0"/>
              <w:snapToGrid w:val="0"/>
              <w:rPr>
                <w:b/>
                <w:sz w:val="24"/>
                <w:szCs w:val="24"/>
              </w:rPr>
            </w:pPr>
          </w:p>
        </w:tc>
        <w:tc>
          <w:tcPr>
            <w:tcW w:w="2014" w:type="dxa"/>
            <w:vAlign w:val="center"/>
          </w:tcPr>
          <w:p w14:paraId="77F45F4B" w14:textId="77777777" w:rsidR="0054471A" w:rsidRPr="00D877B1" w:rsidRDefault="0054471A" w:rsidP="00253925">
            <w:pPr>
              <w:widowControl w:val="0"/>
              <w:snapToGrid w:val="0"/>
              <w:rPr>
                <w:sz w:val="24"/>
                <w:szCs w:val="24"/>
              </w:rPr>
            </w:pPr>
            <w:r w:rsidRPr="00D877B1">
              <w:rPr>
                <w:sz w:val="24"/>
                <w:szCs w:val="24"/>
              </w:rPr>
              <w:t>IČ:</w:t>
            </w:r>
          </w:p>
        </w:tc>
        <w:tc>
          <w:tcPr>
            <w:tcW w:w="6946" w:type="dxa"/>
          </w:tcPr>
          <w:p w14:paraId="74F8BE59" w14:textId="1240E275" w:rsidR="0054471A" w:rsidRPr="00D877B1" w:rsidRDefault="00626777" w:rsidP="00253925">
            <w:pPr>
              <w:widowControl w:val="0"/>
              <w:snapToGrid w:val="0"/>
              <w:rPr>
                <w:sz w:val="24"/>
                <w:szCs w:val="24"/>
              </w:rPr>
            </w:pPr>
            <w:r>
              <w:rPr>
                <w:sz w:val="24"/>
                <w:szCs w:val="24"/>
              </w:rPr>
              <w:t>CZ27068641</w:t>
            </w:r>
          </w:p>
        </w:tc>
      </w:tr>
      <w:tr w:rsidR="00D877B1" w:rsidRPr="00D877B1" w14:paraId="2CFC596E" w14:textId="77777777" w:rsidTr="00D0365A">
        <w:tc>
          <w:tcPr>
            <w:tcW w:w="324" w:type="dxa"/>
          </w:tcPr>
          <w:p w14:paraId="1854D92D" w14:textId="77777777" w:rsidR="0054471A" w:rsidRPr="00D877B1" w:rsidRDefault="0054471A" w:rsidP="00253925">
            <w:pPr>
              <w:widowControl w:val="0"/>
              <w:snapToGrid w:val="0"/>
              <w:rPr>
                <w:b/>
                <w:sz w:val="24"/>
                <w:szCs w:val="24"/>
              </w:rPr>
            </w:pPr>
          </w:p>
        </w:tc>
        <w:tc>
          <w:tcPr>
            <w:tcW w:w="2014" w:type="dxa"/>
            <w:vAlign w:val="center"/>
          </w:tcPr>
          <w:p w14:paraId="0A1C59EF" w14:textId="77777777" w:rsidR="0054471A" w:rsidRPr="00D877B1" w:rsidRDefault="0054471A" w:rsidP="00253925">
            <w:pPr>
              <w:widowControl w:val="0"/>
              <w:snapToGrid w:val="0"/>
              <w:rPr>
                <w:sz w:val="24"/>
                <w:szCs w:val="24"/>
              </w:rPr>
            </w:pPr>
            <w:r w:rsidRPr="00D877B1">
              <w:rPr>
                <w:sz w:val="24"/>
                <w:szCs w:val="24"/>
              </w:rPr>
              <w:t>Číslo účtu:</w:t>
            </w:r>
          </w:p>
        </w:tc>
        <w:tc>
          <w:tcPr>
            <w:tcW w:w="6946" w:type="dxa"/>
          </w:tcPr>
          <w:p w14:paraId="2F4CF28E" w14:textId="3D5F0C4C" w:rsidR="00626777" w:rsidRPr="008D3AAE" w:rsidRDefault="008819E0" w:rsidP="00626777">
            <w:pPr>
              <w:pStyle w:val="Text"/>
              <w:widowControl w:val="0"/>
              <w:snapToGrid w:val="0"/>
              <w:rPr>
                <w:szCs w:val="24"/>
              </w:rPr>
            </w:pPr>
            <w:r>
              <w:rPr>
                <w:szCs w:val="24"/>
              </w:rPr>
              <w:t>XXX</w:t>
            </w:r>
          </w:p>
          <w:p w14:paraId="74E269A8" w14:textId="5C9B19DD" w:rsidR="0054471A" w:rsidRPr="00D877B1" w:rsidRDefault="007D5806" w:rsidP="00253925">
            <w:pPr>
              <w:pStyle w:val="Text"/>
              <w:widowControl w:val="0"/>
              <w:snapToGrid w:val="0"/>
              <w:rPr>
                <w:szCs w:val="24"/>
              </w:rPr>
            </w:pPr>
            <w:r w:rsidRPr="00D877B1">
              <w:rPr>
                <w:sz w:val="22"/>
                <w:szCs w:val="24"/>
              </w:rPr>
              <w:t xml:space="preserve">Registrovaný a </w:t>
            </w:r>
            <w:r w:rsidRPr="00626777">
              <w:rPr>
                <w:sz w:val="22"/>
                <w:szCs w:val="24"/>
              </w:rPr>
              <w:t>zveřejněný</w:t>
            </w:r>
            <w:r w:rsidRPr="00D877B1">
              <w:rPr>
                <w:sz w:val="22"/>
                <w:szCs w:val="24"/>
              </w:rPr>
              <w:t xml:space="preserve"> dle §</w:t>
            </w:r>
            <w:proofErr w:type="gramStart"/>
            <w:r w:rsidRPr="00D877B1">
              <w:rPr>
                <w:sz w:val="22"/>
                <w:szCs w:val="24"/>
              </w:rPr>
              <w:t>96  odst.</w:t>
            </w:r>
            <w:proofErr w:type="gramEnd"/>
            <w:r w:rsidRPr="00D877B1">
              <w:rPr>
                <w:sz w:val="22"/>
                <w:szCs w:val="24"/>
              </w:rPr>
              <w:t xml:space="preserve"> 1 zákona o DPH</w:t>
            </w:r>
          </w:p>
        </w:tc>
      </w:tr>
      <w:tr w:rsidR="00D877B1" w:rsidRPr="00D877B1" w14:paraId="6486A94E" w14:textId="77777777" w:rsidTr="00D0365A">
        <w:tc>
          <w:tcPr>
            <w:tcW w:w="324" w:type="dxa"/>
          </w:tcPr>
          <w:p w14:paraId="67FF8D20" w14:textId="77777777" w:rsidR="0054471A" w:rsidRPr="00D877B1" w:rsidRDefault="0054471A" w:rsidP="00253925">
            <w:pPr>
              <w:widowControl w:val="0"/>
              <w:snapToGrid w:val="0"/>
              <w:rPr>
                <w:b/>
                <w:sz w:val="24"/>
                <w:szCs w:val="24"/>
              </w:rPr>
            </w:pPr>
          </w:p>
        </w:tc>
        <w:tc>
          <w:tcPr>
            <w:tcW w:w="2014" w:type="dxa"/>
            <w:vAlign w:val="center"/>
          </w:tcPr>
          <w:p w14:paraId="51D5FF5B" w14:textId="77777777" w:rsidR="0054471A" w:rsidRPr="00D877B1" w:rsidRDefault="0054471A" w:rsidP="00253925">
            <w:pPr>
              <w:widowControl w:val="0"/>
              <w:snapToGrid w:val="0"/>
              <w:rPr>
                <w:sz w:val="24"/>
                <w:szCs w:val="24"/>
              </w:rPr>
            </w:pPr>
            <w:r w:rsidRPr="00D877B1">
              <w:rPr>
                <w:sz w:val="24"/>
                <w:szCs w:val="24"/>
              </w:rPr>
              <w:t>Banka:</w:t>
            </w:r>
          </w:p>
        </w:tc>
        <w:tc>
          <w:tcPr>
            <w:tcW w:w="6946" w:type="dxa"/>
          </w:tcPr>
          <w:p w14:paraId="19B23422" w14:textId="4DB83456" w:rsidR="0054471A" w:rsidRPr="00D877B1" w:rsidRDefault="008819E0" w:rsidP="00253925">
            <w:pPr>
              <w:pStyle w:val="Text"/>
              <w:widowControl w:val="0"/>
              <w:snapToGrid w:val="0"/>
              <w:rPr>
                <w:szCs w:val="24"/>
              </w:rPr>
            </w:pPr>
            <w:r>
              <w:rPr>
                <w:szCs w:val="24"/>
              </w:rPr>
              <w:t>XXX</w:t>
            </w:r>
          </w:p>
        </w:tc>
      </w:tr>
      <w:tr w:rsidR="00D877B1" w:rsidRPr="00D877B1" w14:paraId="1283AF6A" w14:textId="77777777" w:rsidTr="00D0365A">
        <w:tc>
          <w:tcPr>
            <w:tcW w:w="324" w:type="dxa"/>
          </w:tcPr>
          <w:p w14:paraId="1D1A14F1" w14:textId="77777777" w:rsidR="0054471A" w:rsidRPr="00D877B1" w:rsidRDefault="0054471A" w:rsidP="00253925">
            <w:pPr>
              <w:widowControl w:val="0"/>
              <w:snapToGrid w:val="0"/>
              <w:rPr>
                <w:b/>
                <w:sz w:val="24"/>
                <w:szCs w:val="24"/>
              </w:rPr>
            </w:pPr>
          </w:p>
        </w:tc>
        <w:tc>
          <w:tcPr>
            <w:tcW w:w="2014" w:type="dxa"/>
            <w:vAlign w:val="center"/>
          </w:tcPr>
          <w:p w14:paraId="0CA221D8" w14:textId="77777777" w:rsidR="0054471A" w:rsidRPr="00D877B1" w:rsidRDefault="0054471A" w:rsidP="00253925">
            <w:pPr>
              <w:widowControl w:val="0"/>
              <w:snapToGrid w:val="0"/>
              <w:rPr>
                <w:sz w:val="24"/>
                <w:szCs w:val="24"/>
              </w:rPr>
            </w:pPr>
            <w:r w:rsidRPr="00D877B1">
              <w:rPr>
                <w:sz w:val="24"/>
                <w:szCs w:val="24"/>
              </w:rPr>
              <w:t xml:space="preserve">Zapsán v obch. </w:t>
            </w:r>
            <w:proofErr w:type="gramStart"/>
            <w:r w:rsidRPr="00D877B1">
              <w:rPr>
                <w:sz w:val="24"/>
                <w:szCs w:val="24"/>
              </w:rPr>
              <w:t>rejstříku:</w:t>
            </w:r>
            <w:r w:rsidR="008247C1" w:rsidRPr="00D877B1">
              <w:rPr>
                <w:sz w:val="24"/>
                <w:szCs w:val="24"/>
              </w:rPr>
              <w:t xml:space="preserve">   </w:t>
            </w:r>
            <w:proofErr w:type="gramEnd"/>
            <w:r w:rsidR="008247C1" w:rsidRPr="00D877B1">
              <w:rPr>
                <w:sz w:val="24"/>
                <w:szCs w:val="24"/>
              </w:rPr>
              <w:t xml:space="preserve">                </w:t>
            </w:r>
          </w:p>
        </w:tc>
        <w:tc>
          <w:tcPr>
            <w:tcW w:w="6946" w:type="dxa"/>
          </w:tcPr>
          <w:p w14:paraId="66DEF5AC" w14:textId="3211B158" w:rsidR="008247C1" w:rsidRPr="00D877B1" w:rsidRDefault="00626777" w:rsidP="00253925">
            <w:pPr>
              <w:pStyle w:val="Text"/>
              <w:widowControl w:val="0"/>
              <w:snapToGrid w:val="0"/>
              <w:jc w:val="both"/>
              <w:rPr>
                <w:szCs w:val="24"/>
              </w:rPr>
            </w:pPr>
            <w:bookmarkStart w:id="0" w:name="_Hlk166660368"/>
            <w:r>
              <w:rPr>
                <w:szCs w:val="24"/>
              </w:rPr>
              <w:t>v</w:t>
            </w:r>
            <w:r w:rsidRPr="008D3AAE">
              <w:rPr>
                <w:szCs w:val="24"/>
              </w:rPr>
              <w:t>edeném Městským soudem v Praze, oddíl C, vložka 93921</w:t>
            </w:r>
            <w:bookmarkEnd w:id="0"/>
          </w:p>
        </w:tc>
      </w:tr>
      <w:tr w:rsidR="00D877B1" w:rsidRPr="00D877B1" w14:paraId="2DB191D5" w14:textId="77777777" w:rsidTr="00D0365A">
        <w:tc>
          <w:tcPr>
            <w:tcW w:w="324" w:type="dxa"/>
          </w:tcPr>
          <w:p w14:paraId="60ED2682" w14:textId="77777777" w:rsidR="0054471A" w:rsidRPr="00D877B1" w:rsidRDefault="0054471A" w:rsidP="00253925">
            <w:pPr>
              <w:widowControl w:val="0"/>
              <w:snapToGrid w:val="0"/>
              <w:rPr>
                <w:b/>
                <w:sz w:val="24"/>
                <w:szCs w:val="24"/>
              </w:rPr>
            </w:pPr>
          </w:p>
        </w:tc>
        <w:tc>
          <w:tcPr>
            <w:tcW w:w="2014" w:type="dxa"/>
            <w:vAlign w:val="center"/>
          </w:tcPr>
          <w:p w14:paraId="04EB417E" w14:textId="77777777" w:rsidR="0054471A" w:rsidRPr="00D877B1" w:rsidRDefault="0054471A" w:rsidP="00253925">
            <w:pPr>
              <w:widowControl w:val="0"/>
              <w:snapToGrid w:val="0"/>
              <w:rPr>
                <w:sz w:val="24"/>
                <w:szCs w:val="24"/>
              </w:rPr>
            </w:pPr>
            <w:r w:rsidRPr="00D877B1">
              <w:rPr>
                <w:sz w:val="24"/>
                <w:szCs w:val="24"/>
              </w:rPr>
              <w:t>Vyřizuje:</w:t>
            </w:r>
          </w:p>
        </w:tc>
        <w:tc>
          <w:tcPr>
            <w:tcW w:w="6946" w:type="dxa"/>
          </w:tcPr>
          <w:p w14:paraId="503C2057" w14:textId="35188A9E" w:rsidR="0054471A" w:rsidRPr="00D877B1" w:rsidRDefault="008819E0" w:rsidP="00253925">
            <w:pPr>
              <w:pStyle w:val="Text"/>
              <w:widowControl w:val="0"/>
              <w:snapToGrid w:val="0"/>
              <w:jc w:val="both"/>
              <w:rPr>
                <w:szCs w:val="24"/>
              </w:rPr>
            </w:pPr>
            <w:r>
              <w:rPr>
                <w:szCs w:val="24"/>
                <w:shd w:val="clear" w:color="auto" w:fill="FFFFFF"/>
              </w:rPr>
              <w:t>[OU   OU],</w:t>
            </w:r>
          </w:p>
        </w:tc>
      </w:tr>
      <w:tr w:rsidR="00D877B1" w:rsidRPr="00D877B1" w14:paraId="2A05039E" w14:textId="77777777" w:rsidTr="00D0365A">
        <w:tc>
          <w:tcPr>
            <w:tcW w:w="324" w:type="dxa"/>
          </w:tcPr>
          <w:p w14:paraId="10346542" w14:textId="77777777" w:rsidR="0054471A" w:rsidRPr="00D877B1" w:rsidRDefault="0054471A" w:rsidP="00253925">
            <w:pPr>
              <w:widowControl w:val="0"/>
              <w:snapToGrid w:val="0"/>
              <w:rPr>
                <w:b/>
                <w:sz w:val="24"/>
                <w:szCs w:val="24"/>
              </w:rPr>
            </w:pPr>
          </w:p>
        </w:tc>
        <w:tc>
          <w:tcPr>
            <w:tcW w:w="2014" w:type="dxa"/>
            <w:vAlign w:val="center"/>
          </w:tcPr>
          <w:p w14:paraId="451D5664" w14:textId="77777777" w:rsidR="0054471A" w:rsidRPr="00D877B1" w:rsidRDefault="0054471A" w:rsidP="00253925">
            <w:pPr>
              <w:pStyle w:val="Text"/>
              <w:widowControl w:val="0"/>
              <w:tabs>
                <w:tab w:val="right" w:pos="1276"/>
                <w:tab w:val="left" w:pos="1418"/>
              </w:tabs>
              <w:snapToGrid w:val="0"/>
            </w:pPr>
            <w:r w:rsidRPr="00D877B1">
              <w:t>Telefon:</w:t>
            </w:r>
            <w:r w:rsidRPr="00D877B1">
              <w:tab/>
            </w:r>
            <w:bookmarkStart w:id="1" w:name="telefon_Dodavatele"/>
            <w:bookmarkEnd w:id="1"/>
            <w:r w:rsidRPr="00D877B1">
              <w:t xml:space="preserve">    </w:t>
            </w:r>
          </w:p>
        </w:tc>
        <w:tc>
          <w:tcPr>
            <w:tcW w:w="6946" w:type="dxa"/>
          </w:tcPr>
          <w:p w14:paraId="118803C3" w14:textId="4050F07B" w:rsidR="0054471A" w:rsidRPr="00D877B1" w:rsidRDefault="0054471A" w:rsidP="00253925">
            <w:pPr>
              <w:pStyle w:val="Text"/>
              <w:widowControl w:val="0"/>
              <w:tabs>
                <w:tab w:val="right" w:pos="1276"/>
                <w:tab w:val="left" w:pos="1418"/>
              </w:tabs>
              <w:snapToGrid w:val="0"/>
            </w:pPr>
          </w:p>
        </w:tc>
      </w:tr>
      <w:tr w:rsidR="00D877B1" w:rsidRPr="00D877B1" w14:paraId="37E4F84E" w14:textId="77777777" w:rsidTr="00D0365A">
        <w:tc>
          <w:tcPr>
            <w:tcW w:w="324" w:type="dxa"/>
          </w:tcPr>
          <w:p w14:paraId="1D688B95" w14:textId="77777777" w:rsidR="0054471A" w:rsidRPr="00D877B1" w:rsidRDefault="0054471A" w:rsidP="00253925">
            <w:pPr>
              <w:widowControl w:val="0"/>
              <w:snapToGrid w:val="0"/>
              <w:rPr>
                <w:b/>
                <w:sz w:val="24"/>
                <w:szCs w:val="24"/>
              </w:rPr>
            </w:pPr>
          </w:p>
        </w:tc>
        <w:tc>
          <w:tcPr>
            <w:tcW w:w="2014" w:type="dxa"/>
            <w:vAlign w:val="center"/>
          </w:tcPr>
          <w:p w14:paraId="4EBF9C09" w14:textId="77777777" w:rsidR="0054471A" w:rsidRPr="00D877B1" w:rsidRDefault="0054471A" w:rsidP="00253925">
            <w:pPr>
              <w:pStyle w:val="Text"/>
              <w:widowControl w:val="0"/>
              <w:tabs>
                <w:tab w:val="right" w:pos="1276"/>
                <w:tab w:val="left" w:pos="1418"/>
              </w:tabs>
              <w:snapToGrid w:val="0"/>
            </w:pPr>
            <w:r w:rsidRPr="00D877B1">
              <w:t>Fax:</w:t>
            </w:r>
            <w:r w:rsidRPr="00D877B1">
              <w:tab/>
            </w:r>
            <w:bookmarkStart w:id="2" w:name="fax_Dodavatele"/>
            <w:bookmarkEnd w:id="2"/>
          </w:p>
        </w:tc>
        <w:tc>
          <w:tcPr>
            <w:tcW w:w="6946" w:type="dxa"/>
          </w:tcPr>
          <w:p w14:paraId="27D1D4FF" w14:textId="1FEA1DD6" w:rsidR="0054471A" w:rsidRPr="00D877B1" w:rsidRDefault="00626777" w:rsidP="00253925">
            <w:pPr>
              <w:pStyle w:val="Text"/>
              <w:widowControl w:val="0"/>
              <w:snapToGrid w:val="0"/>
              <w:jc w:val="both"/>
            </w:pPr>
            <w:r>
              <w:t>-</w:t>
            </w:r>
          </w:p>
        </w:tc>
      </w:tr>
      <w:tr w:rsidR="00747A76" w:rsidRPr="00D877B1" w14:paraId="6D9AC98E" w14:textId="77777777" w:rsidTr="00D0365A">
        <w:tc>
          <w:tcPr>
            <w:tcW w:w="324" w:type="dxa"/>
          </w:tcPr>
          <w:p w14:paraId="66168E9E" w14:textId="77777777" w:rsidR="0054471A" w:rsidRPr="00D877B1" w:rsidRDefault="0054471A" w:rsidP="00253925">
            <w:pPr>
              <w:widowControl w:val="0"/>
              <w:snapToGrid w:val="0"/>
              <w:rPr>
                <w:b/>
                <w:sz w:val="24"/>
                <w:szCs w:val="24"/>
              </w:rPr>
            </w:pPr>
          </w:p>
        </w:tc>
        <w:tc>
          <w:tcPr>
            <w:tcW w:w="2014" w:type="dxa"/>
            <w:vAlign w:val="center"/>
          </w:tcPr>
          <w:p w14:paraId="0A6A2BC7" w14:textId="77777777" w:rsidR="0054471A" w:rsidRPr="00D877B1" w:rsidRDefault="0054471A" w:rsidP="00253925">
            <w:pPr>
              <w:pStyle w:val="Text"/>
              <w:widowControl w:val="0"/>
              <w:snapToGrid w:val="0"/>
            </w:pPr>
            <w:r w:rsidRPr="00D877B1">
              <w:t>E-mail:</w:t>
            </w:r>
          </w:p>
        </w:tc>
        <w:tc>
          <w:tcPr>
            <w:tcW w:w="6946" w:type="dxa"/>
          </w:tcPr>
          <w:p w14:paraId="261E25BF" w14:textId="7C267260" w:rsidR="0054471A" w:rsidRPr="00D877B1" w:rsidRDefault="0054471A" w:rsidP="00253925">
            <w:pPr>
              <w:pStyle w:val="Text"/>
              <w:widowControl w:val="0"/>
              <w:snapToGrid w:val="0"/>
              <w:jc w:val="both"/>
            </w:pPr>
          </w:p>
        </w:tc>
      </w:tr>
    </w:tbl>
    <w:p w14:paraId="14A328F1" w14:textId="77777777" w:rsidR="00287409" w:rsidRPr="00D877B1" w:rsidRDefault="00287409" w:rsidP="00253925">
      <w:pPr>
        <w:pStyle w:val="Text"/>
        <w:widowControl w:val="0"/>
        <w:jc w:val="both"/>
        <w:rPr>
          <w:szCs w:val="24"/>
        </w:rPr>
      </w:pPr>
      <w:bookmarkStart w:id="3" w:name="Dodavatel"/>
      <w:bookmarkStart w:id="4" w:name="Adresa_Dodavatele"/>
      <w:bookmarkStart w:id="5" w:name="Obec_Dodavatele"/>
      <w:bookmarkStart w:id="6" w:name="banka_odberatele"/>
      <w:bookmarkStart w:id="7" w:name="ucet_odberatele"/>
      <w:bookmarkStart w:id="8" w:name="banka_Dodavatele"/>
      <w:bookmarkStart w:id="9" w:name="ucet_Dodavatele"/>
      <w:bookmarkEnd w:id="3"/>
      <w:bookmarkEnd w:id="4"/>
      <w:bookmarkEnd w:id="5"/>
      <w:bookmarkEnd w:id="6"/>
      <w:bookmarkEnd w:id="7"/>
      <w:bookmarkEnd w:id="8"/>
      <w:bookmarkEnd w:id="9"/>
    </w:p>
    <w:p w14:paraId="66333D20" w14:textId="4628571F" w:rsidR="0054471A" w:rsidRPr="00D877B1" w:rsidRDefault="00D0365A" w:rsidP="00253925">
      <w:pPr>
        <w:pStyle w:val="Text"/>
        <w:widowControl w:val="0"/>
        <w:jc w:val="both"/>
      </w:pPr>
      <w:r w:rsidRPr="00D877B1">
        <w:rPr>
          <w:szCs w:val="24"/>
        </w:rPr>
        <w:t xml:space="preserve">(dále jen prodávající)                                   </w:t>
      </w:r>
    </w:p>
    <w:p w14:paraId="56E8E4F3" w14:textId="24852374" w:rsidR="0054471A" w:rsidRPr="00D877B1" w:rsidRDefault="00266B9F" w:rsidP="009A3661">
      <w:pPr>
        <w:pStyle w:val="Text"/>
        <w:widowControl w:val="0"/>
        <w:spacing w:before="100" w:beforeAutospacing="1"/>
        <w:jc w:val="both"/>
        <w:rPr>
          <w:szCs w:val="24"/>
        </w:rPr>
      </w:pPr>
      <w:r w:rsidRPr="00D877B1">
        <w:rPr>
          <w:szCs w:val="24"/>
        </w:rPr>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21411A" w:rsidRPr="0021411A">
        <w:rPr>
          <w:rStyle w:val="normaltextrun"/>
          <w:b/>
          <w:bCs/>
          <w:shd w:val="clear" w:color="auto" w:fill="FFFFFF"/>
        </w:rPr>
        <w:t>Fakultní Thomayerov</w:t>
      </w:r>
      <w:r w:rsidR="004B18EA">
        <w:rPr>
          <w:rStyle w:val="normaltextrun"/>
          <w:b/>
          <w:bCs/>
          <w:shd w:val="clear" w:color="auto" w:fill="FFFFFF"/>
        </w:rPr>
        <w:t>a</w:t>
      </w:r>
      <w:r w:rsidR="0021411A" w:rsidRPr="0021411A">
        <w:rPr>
          <w:rStyle w:val="normaltextrun"/>
          <w:b/>
          <w:bCs/>
          <w:shd w:val="clear" w:color="auto" w:fill="FFFFFF"/>
        </w:rPr>
        <w:t xml:space="preserve"> </w:t>
      </w:r>
      <w:proofErr w:type="gramStart"/>
      <w:r w:rsidR="0021411A" w:rsidRPr="0021411A">
        <w:rPr>
          <w:rStyle w:val="normaltextrun"/>
          <w:b/>
          <w:bCs/>
          <w:shd w:val="clear" w:color="auto" w:fill="FFFFFF"/>
        </w:rPr>
        <w:t xml:space="preserve">nemocnice - </w:t>
      </w:r>
      <w:proofErr w:type="spellStart"/>
      <w:r w:rsidR="0021411A" w:rsidRPr="0021411A">
        <w:rPr>
          <w:rStyle w:val="normaltextrun"/>
          <w:b/>
          <w:bCs/>
          <w:shd w:val="clear" w:color="auto" w:fill="FFFFFF"/>
        </w:rPr>
        <w:t>videobronchoskopy</w:t>
      </w:r>
      <w:proofErr w:type="spellEnd"/>
      <w:proofErr w:type="gramEnd"/>
      <w:r w:rsidR="0021411A" w:rsidRPr="0021411A">
        <w:rPr>
          <w:rStyle w:val="normaltextrun"/>
          <w:b/>
          <w:bCs/>
          <w:shd w:val="clear" w:color="auto" w:fill="FFFFFF"/>
        </w:rPr>
        <w:t>“</w:t>
      </w:r>
      <w:r w:rsidR="004E502C">
        <w:rPr>
          <w:b/>
          <w:szCs w:val="24"/>
        </w:rPr>
        <w:t>,</w:t>
      </w:r>
      <w:r w:rsidR="00070692" w:rsidRPr="00D877B1">
        <w:rPr>
          <w:szCs w:val="24"/>
        </w:rPr>
        <w:t xml:space="preserve"> číslo zakázky ve VVZ: Z202</w:t>
      </w:r>
      <w:r w:rsidR="00904270">
        <w:rPr>
          <w:szCs w:val="24"/>
        </w:rPr>
        <w:t>4</w:t>
      </w:r>
      <w:r w:rsidR="00070692" w:rsidRPr="00D877B1">
        <w:rPr>
          <w:szCs w:val="24"/>
        </w:rPr>
        <w:t>-</w:t>
      </w:r>
      <w:r w:rsidR="00421A5E">
        <w:rPr>
          <w:szCs w:val="24"/>
        </w:rPr>
        <w:t xml:space="preserve">021340 </w:t>
      </w:r>
      <w:r w:rsidR="00070692" w:rsidRPr="00D877B1">
        <w:rPr>
          <w:szCs w:val="24"/>
        </w:rPr>
        <w:t>vyhlášen</w:t>
      </w:r>
      <w:r w:rsidR="00421A5E">
        <w:rPr>
          <w:szCs w:val="24"/>
        </w:rPr>
        <w:t>é</w:t>
      </w:r>
      <w:r w:rsidR="00070692" w:rsidRPr="00D877B1">
        <w:rPr>
          <w:szCs w:val="24"/>
        </w:rPr>
        <w:t xml:space="preserve"> dne </w:t>
      </w:r>
      <w:r w:rsidR="00421A5E">
        <w:rPr>
          <w:szCs w:val="24"/>
        </w:rPr>
        <w:t>9.5.2024.</w:t>
      </w:r>
      <w:r w:rsidR="00070692" w:rsidRPr="00D877B1">
        <w:rPr>
          <w:szCs w:val="24"/>
        </w:rPr>
        <w:t xml:space="preserve"> </w:t>
      </w:r>
    </w:p>
    <w:p w14:paraId="0BC1C119" w14:textId="6AD89D5A" w:rsidR="008976A6" w:rsidRDefault="008976A6" w:rsidP="008976A6">
      <w:pPr>
        <w:pStyle w:val="Text"/>
        <w:widowControl w:val="0"/>
        <w:jc w:val="both"/>
        <w:rPr>
          <w:szCs w:val="24"/>
        </w:rPr>
      </w:pPr>
    </w:p>
    <w:p w14:paraId="131982FA" w14:textId="77777777" w:rsidR="00FD20EE" w:rsidRPr="00D877B1" w:rsidRDefault="00FD20EE" w:rsidP="008976A6">
      <w:pPr>
        <w:pStyle w:val="Text"/>
        <w:widowControl w:val="0"/>
        <w:jc w:val="both"/>
        <w:rPr>
          <w:szCs w:val="24"/>
        </w:rPr>
      </w:pP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lastRenderedPageBreak/>
        <w:t>Předmět smlouvy</w:t>
      </w:r>
    </w:p>
    <w:p w14:paraId="47074D81" w14:textId="796642B7" w:rsidR="00AB7BFC" w:rsidRPr="00A914B0" w:rsidRDefault="00266B9F" w:rsidP="00253925">
      <w:pPr>
        <w:pStyle w:val="Text"/>
        <w:widowControl w:val="0"/>
        <w:spacing w:before="100" w:beforeAutospacing="1"/>
        <w:jc w:val="both"/>
        <w:rPr>
          <w:b/>
          <w:bCs/>
          <w:szCs w:val="24"/>
        </w:rPr>
      </w:pPr>
      <w:bookmarkStart w:id="10" w:name="zahlavi_dokladu"/>
      <w:bookmarkStart w:id="11" w:name="Polozky"/>
      <w:bookmarkStart w:id="12" w:name="veta"/>
      <w:bookmarkEnd w:id="10"/>
      <w:bookmarkEnd w:id="11"/>
      <w:bookmarkEnd w:id="12"/>
      <w:r w:rsidRPr="00D877B1">
        <w:t xml:space="preserve">Předmětem smlouvy je dodávka </w:t>
      </w:r>
      <w:r w:rsidR="00626777">
        <w:t xml:space="preserve">bronchoskopů </w:t>
      </w:r>
      <w:r w:rsidR="00A914B0" w:rsidRPr="00A914B0">
        <w:rPr>
          <w:rFonts w:cstheme="minorHAnsi"/>
          <w:b/>
          <w:bCs/>
          <w:szCs w:val="24"/>
        </w:rPr>
        <w:t xml:space="preserve">BF-H1100 BRONCHOVIDEOSCOPE – 2 </w:t>
      </w:r>
      <w:proofErr w:type="gramStart"/>
      <w:r w:rsidR="00A914B0" w:rsidRPr="00A914B0">
        <w:rPr>
          <w:rFonts w:cstheme="minorHAnsi"/>
          <w:b/>
          <w:bCs/>
          <w:szCs w:val="24"/>
        </w:rPr>
        <w:t>kusy,  BF</w:t>
      </w:r>
      <w:proofErr w:type="gramEnd"/>
      <w:r w:rsidR="00A914B0" w:rsidRPr="00A914B0">
        <w:rPr>
          <w:rFonts w:cstheme="minorHAnsi"/>
          <w:b/>
          <w:bCs/>
          <w:szCs w:val="24"/>
        </w:rPr>
        <w:t>-P190 BRONCHOVIDEOSCOPE – 1 kus</w:t>
      </w:r>
      <w:r w:rsidR="00B716FA" w:rsidRPr="00A914B0">
        <w:rPr>
          <w:b/>
          <w:bCs/>
          <w:szCs w:val="24"/>
        </w:rPr>
        <w:t>,</w:t>
      </w:r>
      <w:r w:rsidR="00A914B0" w:rsidRPr="00A914B0">
        <w:rPr>
          <w:b/>
          <w:bCs/>
          <w:szCs w:val="24"/>
        </w:rPr>
        <w:t xml:space="preserve"> </w:t>
      </w:r>
      <w:r w:rsidR="00A914B0" w:rsidRPr="00A914B0">
        <w:rPr>
          <w:rFonts w:cstheme="minorHAnsi"/>
          <w:b/>
          <w:bCs/>
          <w:szCs w:val="24"/>
        </w:rPr>
        <w:t>BF-XP190 BRONCHOVIDEOSCOPE</w:t>
      </w:r>
      <w:r w:rsidR="00B716FA" w:rsidRPr="00A914B0">
        <w:rPr>
          <w:b/>
          <w:bCs/>
          <w:szCs w:val="24"/>
        </w:rPr>
        <w:t xml:space="preserve"> </w:t>
      </w:r>
      <w:r w:rsidR="00A914B0" w:rsidRPr="00A914B0">
        <w:rPr>
          <w:b/>
          <w:bCs/>
          <w:szCs w:val="24"/>
        </w:rPr>
        <w:t>– 1 kus</w:t>
      </w:r>
      <w:r w:rsidR="00AB7BFC" w:rsidRPr="00A914B0">
        <w:rPr>
          <w:b/>
          <w:bCs/>
          <w:szCs w:val="24"/>
        </w:rPr>
        <w:t>,</w:t>
      </w:r>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5F69CFFA" w:rsidR="007801F4" w:rsidRPr="00D877B1"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instruktáži k používání / obsluze zařízení</w:t>
      </w:r>
      <w:r w:rsidR="00996AB7" w:rsidRPr="00D877B1">
        <w:rPr>
          <w:shd w:val="clear" w:color="auto" w:fill="FFFFFF"/>
        </w:rPr>
        <w:t xml:space="preserve"> při předání a dále pak 2 x ročně po dobu záruky na zařízení</w:t>
      </w:r>
      <w:r w:rsidR="007801F4" w:rsidRPr="00D877B1">
        <w:rPr>
          <w:shd w:val="clear" w:color="auto" w:fill="FFFFFF"/>
        </w:rPr>
        <w:t>.</w:t>
      </w:r>
    </w:p>
    <w:p w14:paraId="795C854E" w14:textId="77777777" w:rsidR="008976A6" w:rsidRPr="00D877B1"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77777777" w:rsidR="0054471A" w:rsidRPr="00D877B1" w:rsidRDefault="0054471A" w:rsidP="00253925">
      <w:pPr>
        <w:widowControl w:val="0"/>
        <w:tabs>
          <w:tab w:val="decimal" w:pos="5670"/>
        </w:tabs>
        <w:spacing w:before="100" w:beforeAutospacing="1"/>
        <w:jc w:val="both"/>
        <w:rPr>
          <w:sz w:val="24"/>
          <w:szCs w:val="24"/>
        </w:rPr>
      </w:pPr>
      <w:r w:rsidRPr="00D877B1">
        <w:rPr>
          <w:sz w:val="24"/>
        </w:rPr>
        <w:t>Cena plnění je stanovena dohodou, zahrnuje níže uvedené jednotlivé komponenty</w:t>
      </w:r>
      <w:r w:rsidRPr="00D877B1">
        <w:t xml:space="preserve"> </w:t>
      </w:r>
      <w:r w:rsidRPr="00D877B1">
        <w:rPr>
          <w:sz w:val="24"/>
        </w:rPr>
        <w:t>(</w:t>
      </w:r>
      <w:r w:rsidR="0076371D" w:rsidRPr="00D877B1">
        <w:rPr>
          <w:sz w:val="24"/>
        </w:rPr>
        <w:t xml:space="preserve">např. </w:t>
      </w:r>
      <w:r w:rsidRPr="00D877B1">
        <w:rPr>
          <w:sz w:val="24"/>
        </w:rPr>
        <w:t xml:space="preserve">cena přístroje, montáž (instalace) včetně 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3A002887" w:rsidR="008A7F95" w:rsidRPr="00D877B1" w:rsidRDefault="00A914B0" w:rsidP="00253925">
            <w:pPr>
              <w:widowControl w:val="0"/>
              <w:spacing w:before="100" w:beforeAutospacing="1"/>
              <w:jc w:val="right"/>
              <w:rPr>
                <w:rFonts w:ascii="Arial" w:hAnsi="Arial" w:cs="Arial"/>
                <w:b/>
                <w:bCs/>
              </w:rPr>
            </w:pPr>
            <w:r>
              <w:rPr>
                <w:rFonts w:ascii="Arial" w:hAnsi="Arial" w:cs="Arial"/>
                <w:b/>
                <w:bCs/>
              </w:rPr>
              <w:t xml:space="preserve">3 139 620,- </w:t>
            </w:r>
            <w:r w:rsidR="008A7F95" w:rsidRPr="00D877B1">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 xml:space="preserve">DPH </w:t>
            </w:r>
            <w:proofErr w:type="gramStart"/>
            <w:r w:rsidRPr="00D877B1">
              <w:rPr>
                <w:b/>
                <w:bCs/>
                <w:sz w:val="24"/>
                <w:shd w:val="clear" w:color="auto" w:fill="FFFFFF"/>
              </w:rPr>
              <w:t>15%</w:t>
            </w:r>
            <w:proofErr w:type="gramEnd"/>
          </w:p>
        </w:tc>
        <w:tc>
          <w:tcPr>
            <w:tcW w:w="2173" w:type="dxa"/>
            <w:vAlign w:val="bottom"/>
          </w:tcPr>
          <w:p w14:paraId="325B5F1E" w14:textId="226987D6" w:rsidR="008A7F95" w:rsidRPr="00D877B1" w:rsidRDefault="00A914B0" w:rsidP="00253925">
            <w:pPr>
              <w:widowControl w:val="0"/>
              <w:spacing w:before="100" w:beforeAutospacing="1"/>
              <w:jc w:val="right"/>
              <w:rPr>
                <w:rFonts w:ascii="Arial" w:hAnsi="Arial" w:cs="Arial"/>
                <w:b/>
                <w:bCs/>
                <w:sz w:val="24"/>
                <w:szCs w:val="24"/>
              </w:rPr>
            </w:pPr>
            <w:r>
              <w:rPr>
                <w:rFonts w:ascii="Arial" w:hAnsi="Arial" w:cs="Arial"/>
                <w:b/>
                <w:bCs/>
              </w:rPr>
              <w:t xml:space="preserve">0,- </w:t>
            </w:r>
            <w:r w:rsidR="008A7F95" w:rsidRPr="00D877B1">
              <w:rPr>
                <w:rFonts w:ascii="Arial" w:hAnsi="Arial" w:cs="Arial"/>
                <w:b/>
                <w:bCs/>
              </w:rPr>
              <w:t xml:space="preserve">Kč </w:t>
            </w: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 xml:space="preserve">DPH </w:t>
            </w:r>
            <w:proofErr w:type="gramStart"/>
            <w:r w:rsidRPr="00D877B1">
              <w:rPr>
                <w:b/>
                <w:bCs/>
                <w:sz w:val="24"/>
                <w:shd w:val="clear" w:color="auto" w:fill="FFFFFF"/>
              </w:rPr>
              <w:t>21%</w:t>
            </w:r>
            <w:proofErr w:type="gramEnd"/>
          </w:p>
        </w:tc>
        <w:tc>
          <w:tcPr>
            <w:tcW w:w="2173" w:type="dxa"/>
            <w:tcBorders>
              <w:bottom w:val="double" w:sz="1" w:space="0" w:color="000000"/>
            </w:tcBorders>
            <w:vAlign w:val="bottom"/>
          </w:tcPr>
          <w:p w14:paraId="75FA9D6A" w14:textId="619C1AEE" w:rsidR="008A7F95" w:rsidRPr="00D877B1" w:rsidRDefault="008A7F95" w:rsidP="00253925">
            <w:pPr>
              <w:widowControl w:val="0"/>
              <w:spacing w:before="100" w:beforeAutospacing="1"/>
              <w:jc w:val="right"/>
              <w:rPr>
                <w:rFonts w:ascii="Arial" w:hAnsi="Arial" w:cs="Arial"/>
                <w:b/>
                <w:bCs/>
                <w:sz w:val="24"/>
                <w:szCs w:val="24"/>
              </w:rPr>
            </w:pPr>
            <w:r w:rsidRPr="00D877B1">
              <w:rPr>
                <w:rFonts w:ascii="Arial" w:hAnsi="Arial" w:cs="Arial"/>
                <w:b/>
                <w:bCs/>
              </w:rPr>
              <w:t xml:space="preserve">                           </w:t>
            </w:r>
            <w:r w:rsidR="00A914B0">
              <w:rPr>
                <w:rFonts w:ascii="Arial" w:hAnsi="Arial" w:cs="Arial"/>
                <w:b/>
                <w:bCs/>
              </w:rPr>
              <w:t xml:space="preserve">659 320,- </w:t>
            </w:r>
            <w:r w:rsidRPr="00D877B1">
              <w:rPr>
                <w:rFonts w:ascii="Arial" w:hAnsi="Arial" w:cs="Arial"/>
                <w:b/>
                <w:bCs/>
              </w:rPr>
              <w:t xml:space="preserve">Kč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4520A62D" w:rsidR="008A7F95" w:rsidRPr="00D877B1" w:rsidRDefault="00A914B0" w:rsidP="00253925">
            <w:pPr>
              <w:widowControl w:val="0"/>
              <w:spacing w:before="100" w:beforeAutospacing="1"/>
              <w:jc w:val="right"/>
              <w:rPr>
                <w:rFonts w:ascii="Arial" w:hAnsi="Arial" w:cs="Arial"/>
                <w:b/>
                <w:bCs/>
                <w:sz w:val="24"/>
                <w:szCs w:val="24"/>
              </w:rPr>
            </w:pPr>
            <w:r>
              <w:rPr>
                <w:rFonts w:ascii="Arial" w:hAnsi="Arial" w:cs="Arial"/>
                <w:b/>
                <w:bCs/>
              </w:rPr>
              <w:t xml:space="preserve">3 798 940,- </w:t>
            </w:r>
            <w:r w:rsidR="008A7F95" w:rsidRPr="00D877B1">
              <w:rPr>
                <w:rFonts w:ascii="Arial" w:hAnsi="Arial" w:cs="Arial"/>
                <w:b/>
                <w:bCs/>
              </w:rPr>
              <w:t xml:space="preserve">Kč </w:t>
            </w:r>
          </w:p>
        </w:tc>
      </w:tr>
    </w:tbl>
    <w:p w14:paraId="7242AD20" w14:textId="41BEDCDB" w:rsidR="0054471A" w:rsidRPr="00D877B1" w:rsidRDefault="0054471A" w:rsidP="00253925">
      <w:pPr>
        <w:widowControl w:val="0"/>
        <w:tabs>
          <w:tab w:val="decimal" w:pos="5670"/>
        </w:tabs>
        <w:spacing w:before="100" w:beforeAutospacing="1"/>
        <w:jc w:val="both"/>
        <w:rPr>
          <w:sz w:val="24"/>
        </w:rPr>
      </w:pP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č.375/2022 Sb., o zdravotnických prostředcích a diagnostických 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 xml:space="preserve">komplexní instruktáž k používání / obsluze (zaškolení) </w:t>
      </w:r>
      <w:r w:rsidR="00F950D2" w:rsidRPr="00D877B1">
        <w:rPr>
          <w:sz w:val="24"/>
        </w:rPr>
        <w:lastRenderedPageBreak/>
        <w:t>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4D1DD314"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se splatností 60 dnů po jejím doručení kupujícímu.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Daňový doklad musí obsahovat náležitostí podle § 29 zákona č. 235/2004 Sb.</w:t>
      </w:r>
      <w:proofErr w:type="gramStart"/>
      <w:r w:rsidRPr="00D877B1">
        <w:rPr>
          <w:sz w:val="24"/>
          <w:szCs w:val="24"/>
        </w:rPr>
        <w:t>,  o</w:t>
      </w:r>
      <w:proofErr w:type="gramEnd"/>
      <w:r w:rsidRPr="00D877B1">
        <w:rPr>
          <w:sz w:val="24"/>
          <w:szCs w:val="24"/>
        </w:rPr>
        <w:t xml:space="preserve"> DPH a dále tyto náležitosti: </w:t>
      </w:r>
    </w:p>
    <w:p w14:paraId="31E474CF"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D877B1">
        <w:rPr>
          <w:sz w:val="24"/>
          <w:szCs w:val="24"/>
        </w:rPr>
        <w:t>den splatnosti,</w:t>
      </w:r>
    </w:p>
    <w:p w14:paraId="2461EEA9" w14:textId="2FDC0154" w:rsidR="00854454" w:rsidRPr="00D877B1" w:rsidRDefault="00854454" w:rsidP="00253925">
      <w:pPr>
        <w:widowControl w:val="0"/>
        <w:numPr>
          <w:ilvl w:val="1"/>
          <w:numId w:val="13"/>
        </w:numPr>
        <w:suppressAutoHyphens w:val="0"/>
        <w:autoSpaceDN w:val="0"/>
        <w:ind w:left="1434" w:hanging="357"/>
        <w:jc w:val="both"/>
        <w:rPr>
          <w:sz w:val="24"/>
          <w:szCs w:val="24"/>
        </w:rPr>
      </w:pPr>
      <w:r w:rsidRPr="00D877B1">
        <w:rPr>
          <w:sz w:val="24"/>
          <w:szCs w:val="24"/>
        </w:rPr>
        <w:t>odvolávka na smlouvu,</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D877B1">
        <w:rPr>
          <w:sz w:val="24"/>
          <w:szCs w:val="24"/>
        </w:rPr>
        <w:t>razítko a podpis osoby oprávněné k vystavení zálohového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w:t>
      </w:r>
      <w:r w:rsidRPr="00D877B1">
        <w:rPr>
          <w:sz w:val="24"/>
          <w:szCs w:val="24"/>
        </w:rPr>
        <w:lastRenderedPageBreak/>
        <w:t>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4B49F207" w:rsidR="0054471A" w:rsidRDefault="0054471A" w:rsidP="00253925">
      <w:pPr>
        <w:widowControl w:val="0"/>
        <w:spacing w:before="100" w:beforeAutospacing="1"/>
        <w:jc w:val="both"/>
        <w:rPr>
          <w:sz w:val="24"/>
        </w:rPr>
      </w:pPr>
      <w:r w:rsidRPr="00D877B1">
        <w:rPr>
          <w:sz w:val="24"/>
        </w:rPr>
        <w:t xml:space="preserve">Předmět smlouvy bude dodán, nainstalován a uveden do provozu </w:t>
      </w:r>
      <w:r w:rsidRPr="00D55940">
        <w:rPr>
          <w:sz w:val="24"/>
        </w:rPr>
        <w:t xml:space="preserve">nejpozději </w:t>
      </w:r>
      <w:r w:rsidRPr="00D55940">
        <w:rPr>
          <w:b/>
          <w:sz w:val="24"/>
        </w:rPr>
        <w:t xml:space="preserve">do </w:t>
      </w:r>
      <w:r w:rsidR="00F479B8">
        <w:rPr>
          <w:b/>
          <w:sz w:val="24"/>
        </w:rPr>
        <w:t>21</w:t>
      </w:r>
      <w:r w:rsidR="00904270">
        <w:rPr>
          <w:b/>
          <w:sz w:val="24"/>
        </w:rPr>
        <w:t xml:space="preserve"> </w:t>
      </w:r>
      <w:r w:rsidR="00057457" w:rsidRPr="00D55940">
        <w:rPr>
          <w:b/>
          <w:sz w:val="24"/>
        </w:rPr>
        <w:t>dnů</w:t>
      </w:r>
      <w:r w:rsidR="00BC4E93" w:rsidRPr="00D55940">
        <w:rPr>
          <w:sz w:val="24"/>
        </w:rPr>
        <w:t xml:space="preserve"> </w:t>
      </w:r>
      <w:r w:rsidRPr="00D55940">
        <w:rPr>
          <w:sz w:val="24"/>
        </w:rPr>
        <w:t xml:space="preserve">ode dne </w:t>
      </w:r>
      <w:r w:rsidR="000C3776" w:rsidRPr="00D877B1">
        <w:rPr>
          <w:sz w:val="24"/>
        </w:rPr>
        <w:t>nabytí účinnosti</w:t>
      </w:r>
      <w:r w:rsidRPr="00D877B1">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w:t>
      </w:r>
      <w:proofErr w:type="gramStart"/>
      <w:r w:rsidRPr="00D877B1">
        <w:t xml:space="preserve">jazyce </w:t>
      </w:r>
      <w:r w:rsidR="006E6962" w:rsidRPr="00D877B1">
        <w:t xml:space="preserve">- </w:t>
      </w:r>
      <w:r w:rsidRPr="00D877B1">
        <w:t>výrobcem</w:t>
      </w:r>
      <w:proofErr w:type="gramEnd"/>
      <w:r w:rsidRPr="00D877B1">
        <w:t xml:space="preserve">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w:t>
      </w:r>
      <w:proofErr w:type="spellStart"/>
      <w:r w:rsidR="00B8416B" w:rsidRPr="00D877B1">
        <w:t>elektrorevize</w:t>
      </w:r>
      <w:proofErr w:type="spellEnd"/>
      <w:r w:rsidR="00B8416B" w:rsidRPr="00D877B1">
        <w:t xml:space="preserv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w:t>
      </w:r>
      <w:proofErr w:type="gramStart"/>
      <w:r w:rsidR="00057457" w:rsidRPr="00057457">
        <w:t xml:space="preserve">vitro </w:t>
      </w:r>
      <w:r w:rsidRPr="00D877B1">
        <w:t>,</w:t>
      </w:r>
      <w:proofErr w:type="gramEnd"/>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 xml:space="preserve">505/1990 Sb. o metrologii </w:t>
      </w:r>
      <w:r w:rsidR="00ED7B3C" w:rsidRPr="00D877B1">
        <w:lastRenderedPageBreak/>
        <w:t>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63D0A92B"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plnění je sídlo zadavatele (Vídeňská 800, Praha 4 – Krč</w:t>
      </w:r>
      <w:r w:rsidR="00192D29" w:rsidRPr="00E83024">
        <w:rPr>
          <w:rFonts w:ascii="Times New Roman" w:hAnsi="Times New Roman"/>
          <w:b w:val="0"/>
          <w:i w:val="0"/>
        </w:rPr>
        <w:t>)</w:t>
      </w:r>
      <w:r w:rsidR="00622F7D">
        <w:rPr>
          <w:rFonts w:ascii="Times New Roman" w:hAnsi="Times New Roman"/>
          <w:b w:val="0"/>
          <w:i w:val="0"/>
        </w:rPr>
        <w:t>, p</w:t>
      </w:r>
      <w:r w:rsidR="006E2361">
        <w:rPr>
          <w:rFonts w:ascii="Times New Roman" w:hAnsi="Times New Roman"/>
          <w:b w:val="0"/>
          <w:i w:val="0"/>
        </w:rPr>
        <w:t>ediatrická klinika</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00000" w:rsidP="000807A0">
      <w:pPr>
        <w:pStyle w:val="Zkladntext"/>
        <w:widowControl w:val="0"/>
        <w:rPr>
          <w:b w:val="0"/>
        </w:rPr>
      </w:pPr>
      <w:hyperlink r:id="rId12" w:history="1">
        <w:r w:rsidR="000807A0"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proofErr w:type="gramStart"/>
      <w:r w:rsidR="007D2229" w:rsidRPr="00D877B1">
        <w:rPr>
          <w:sz w:val="24"/>
          <w:szCs w:val="24"/>
        </w:rPr>
        <w:t>F</w:t>
      </w:r>
      <w:r w:rsidR="002E5E00" w:rsidRPr="00D877B1">
        <w:rPr>
          <w:sz w:val="24"/>
          <w:szCs w:val="24"/>
        </w:rPr>
        <w:t>TN</w:t>
      </w:r>
      <w:r w:rsidR="00676E93" w:rsidRPr="00D877B1">
        <w:rPr>
          <w:sz w:val="24"/>
          <w:szCs w:val="24"/>
        </w:rPr>
        <w:t>,</w:t>
      </w:r>
      <w:proofErr w:type="gramEnd"/>
      <w:r w:rsidR="00676E93" w:rsidRPr="00D877B1">
        <w:rPr>
          <w:sz w:val="24"/>
          <w:szCs w:val="24"/>
        </w:rPr>
        <w:t xml:space="preserve">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w:t>
      </w:r>
      <w:r w:rsidRPr="00D877B1">
        <w:lastRenderedPageBreak/>
        <w:t xml:space="preserve">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proofErr w:type="gramStart"/>
      <w:r w:rsidRPr="00D877B1">
        <w:t>Nedodrží</w:t>
      </w:r>
      <w:proofErr w:type="gramEnd"/>
      <w:r w:rsidRPr="00D877B1">
        <w:t>-li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 xml:space="preserve">ve výši </w:t>
      </w:r>
      <w:proofErr w:type="gramStart"/>
      <w:r w:rsidR="00FB19E9" w:rsidRPr="00D877B1">
        <w:t>0,02%</w:t>
      </w:r>
      <w:proofErr w:type="gramEnd"/>
      <w:r w:rsidR="00FB19E9" w:rsidRPr="00D877B1">
        <w:t xml:space="preserve">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3" w:name="Termin_dodani"/>
      <w:bookmarkEnd w:id="13"/>
      <w:r w:rsidRPr="00D877B1">
        <w:rPr>
          <w:rFonts w:ascii="Times New Roman" w:hAnsi="Times New Roman"/>
          <w:i w:val="0"/>
        </w:rPr>
        <w:t>Záruka</w:t>
      </w:r>
    </w:p>
    <w:p w14:paraId="0236C3A4" w14:textId="49D55007"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 xml:space="preserve">TN zajišťující </w:t>
      </w:r>
      <w:r w:rsidRPr="00D877B1">
        <w:rPr>
          <w:sz w:val="24"/>
          <w:szCs w:val="24"/>
        </w:rPr>
        <w:lastRenderedPageBreak/>
        <w:t>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w:t>
      </w:r>
      <w:proofErr w:type="gramStart"/>
      <w:r w:rsidR="00E844E4" w:rsidRPr="00D877B1">
        <w:rPr>
          <w:sz w:val="24"/>
        </w:rPr>
        <w:t>10-ti</w:t>
      </w:r>
      <w:proofErr w:type="gramEnd"/>
      <w:r w:rsidR="00E844E4" w:rsidRPr="00D877B1">
        <w:rPr>
          <w:sz w:val="24"/>
        </w:rPr>
        <w:t xml:space="preserve"> pracovních dnů od doručení písemné výzvy pokud se smluvní strany nedohodnou jinak.</w:t>
      </w:r>
    </w:p>
    <w:p w14:paraId="25E0AA5E" w14:textId="1E005FCF"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89460F">
        <w:rPr>
          <w:sz w:val="24"/>
          <w:szCs w:val="24"/>
        </w:rPr>
        <w:t>24</w:t>
      </w:r>
      <w:r w:rsidR="00087521" w:rsidRPr="00D877B1">
        <w:rPr>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min. 24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w:t>
      </w:r>
      <w:proofErr w:type="gramStart"/>
      <w:r w:rsidRPr="00D877B1">
        <w:rPr>
          <w:sz w:val="24"/>
          <w:szCs w:val="24"/>
        </w:rPr>
        <w:t>doloží</w:t>
      </w:r>
      <w:proofErr w:type="gramEnd"/>
      <w:r w:rsidRPr="00D877B1">
        <w:rPr>
          <w:sz w:val="24"/>
          <w:szCs w:val="24"/>
        </w:rPr>
        <w:t xml:space="preserve">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410EEF3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091B8E" w:rsidRPr="00E83024">
        <w:rPr>
          <w:sz w:val="24"/>
          <w:szCs w:val="24"/>
        </w:rPr>
        <w:t>.</w:t>
      </w:r>
      <w:r w:rsidR="00091B8E" w:rsidRPr="00E83024">
        <w:t xml:space="preserve"> </w:t>
      </w:r>
      <w:r w:rsidR="00091B8E" w:rsidRPr="00E83024">
        <w:rPr>
          <w:sz w:val="24"/>
          <w:szCs w:val="24"/>
        </w:rPr>
        <w:t>Pokud bude lhůta pro odstranění závad delší jak 3 dny, prodávající se zavazuje bezplatně zapůjčit kupujícímu náhradní přístroj po dobu opravy</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05CFBC19" w14:textId="77777777" w:rsidR="008C1A00" w:rsidRPr="00D877B1" w:rsidRDefault="008C1A00" w:rsidP="00253925">
      <w:pPr>
        <w:widowControl w:val="0"/>
        <w:spacing w:before="100" w:beforeAutospacing="1"/>
        <w:jc w:val="both"/>
        <w:rPr>
          <w:sz w:val="24"/>
          <w:szCs w:val="24"/>
        </w:rPr>
      </w:pPr>
    </w:p>
    <w:p w14:paraId="2CC50BE0" w14:textId="77777777" w:rsidR="00633E75" w:rsidRPr="0089460F" w:rsidRDefault="00633E75" w:rsidP="00253925">
      <w:pPr>
        <w:widowControl w:val="0"/>
        <w:spacing w:before="100" w:beforeAutospacing="1"/>
        <w:rPr>
          <w:sz w:val="24"/>
          <w:szCs w:val="24"/>
        </w:rPr>
      </w:pPr>
      <w:r w:rsidRPr="0089460F">
        <w:rPr>
          <w:sz w:val="24"/>
          <w:szCs w:val="24"/>
        </w:rPr>
        <w:t>KONTAKTNÍ ÚDAJE PRO ZÁRUČNÍ SERVIS:</w:t>
      </w:r>
    </w:p>
    <w:p w14:paraId="1E655DDA" w14:textId="77777777" w:rsidR="00633E75" w:rsidRPr="0089460F" w:rsidRDefault="00633E75" w:rsidP="00253925">
      <w:pPr>
        <w:widowControl w:val="0"/>
        <w:ind w:left="720" w:hanging="578"/>
        <w:rPr>
          <w:sz w:val="24"/>
          <w:szCs w:val="24"/>
          <w:u w:val="single"/>
        </w:rPr>
      </w:pPr>
      <w:r w:rsidRPr="0089460F">
        <w:rPr>
          <w:sz w:val="24"/>
          <w:szCs w:val="24"/>
          <w:u w:val="single"/>
        </w:rPr>
        <w:t>za prodávající</w:t>
      </w:r>
      <w:r w:rsidR="0086469D" w:rsidRPr="0089460F">
        <w:rPr>
          <w:sz w:val="24"/>
          <w:szCs w:val="24"/>
          <w:u w:val="single"/>
        </w:rPr>
        <w:t>ho</w:t>
      </w:r>
      <w:r w:rsidRPr="0089460F">
        <w:rPr>
          <w:sz w:val="24"/>
          <w:szCs w:val="24"/>
          <w:u w:val="single"/>
        </w:rPr>
        <w:t xml:space="preserve"> / smluvní strana</w:t>
      </w:r>
    </w:p>
    <w:p w14:paraId="31CE46FE" w14:textId="71FEFB97" w:rsidR="00633E75" w:rsidRPr="0089460F" w:rsidRDefault="000C7832" w:rsidP="00253925">
      <w:pPr>
        <w:widowControl w:val="0"/>
        <w:ind w:left="720" w:hanging="578"/>
        <w:rPr>
          <w:sz w:val="24"/>
          <w:szCs w:val="24"/>
        </w:rPr>
      </w:pPr>
      <w:r w:rsidRPr="0089460F">
        <w:rPr>
          <w:sz w:val="24"/>
          <w:szCs w:val="24"/>
        </w:rPr>
        <w:t xml:space="preserve">Název </w:t>
      </w:r>
      <w:r w:rsidR="00633E75" w:rsidRPr="0089460F">
        <w:rPr>
          <w:sz w:val="24"/>
          <w:szCs w:val="24"/>
        </w:rPr>
        <w:t>společnost</w:t>
      </w:r>
      <w:r w:rsidRPr="0089460F">
        <w:rPr>
          <w:sz w:val="24"/>
          <w:szCs w:val="24"/>
        </w:rPr>
        <w:t>i:</w:t>
      </w:r>
      <w:r w:rsidR="00633E75" w:rsidRPr="0089460F">
        <w:rPr>
          <w:sz w:val="24"/>
          <w:szCs w:val="24"/>
        </w:rPr>
        <w:t xml:space="preserve"> </w:t>
      </w:r>
      <w:r w:rsidR="00633E75" w:rsidRPr="0089460F">
        <w:rPr>
          <w:sz w:val="24"/>
          <w:szCs w:val="24"/>
        </w:rPr>
        <w:tab/>
      </w:r>
      <w:proofErr w:type="spellStart"/>
      <w:r w:rsidR="0089460F" w:rsidRPr="0089460F">
        <w:rPr>
          <w:sz w:val="24"/>
          <w:szCs w:val="24"/>
        </w:rPr>
        <w:t>Olympus</w:t>
      </w:r>
      <w:proofErr w:type="spellEnd"/>
      <w:r w:rsidR="0089460F" w:rsidRPr="0089460F">
        <w:rPr>
          <w:sz w:val="24"/>
          <w:szCs w:val="24"/>
        </w:rPr>
        <w:t xml:space="preserve"> Czech Group, s.r.o., člen koncernu</w:t>
      </w:r>
    </w:p>
    <w:p w14:paraId="51864D19" w14:textId="5803B403" w:rsidR="000C7832" w:rsidRPr="0089460F" w:rsidRDefault="000C7832" w:rsidP="00253925">
      <w:pPr>
        <w:widowControl w:val="0"/>
        <w:tabs>
          <w:tab w:val="left" w:pos="3052"/>
        </w:tabs>
        <w:ind w:left="720" w:hanging="578"/>
        <w:rPr>
          <w:sz w:val="24"/>
          <w:szCs w:val="24"/>
        </w:rPr>
      </w:pPr>
      <w:r w:rsidRPr="0089460F">
        <w:rPr>
          <w:sz w:val="24"/>
          <w:szCs w:val="24"/>
        </w:rPr>
        <w:t>Jméno a příjmení kontaktní osoby:</w:t>
      </w:r>
      <w:r w:rsidR="0089460F" w:rsidRPr="0089460F">
        <w:rPr>
          <w:sz w:val="24"/>
          <w:szCs w:val="24"/>
        </w:rPr>
        <w:t xml:space="preserve"> </w:t>
      </w:r>
      <w:r w:rsidR="008819E0">
        <w:rPr>
          <w:sz w:val="24"/>
          <w:szCs w:val="24"/>
          <w:shd w:val="clear" w:color="auto" w:fill="FFFFFF"/>
        </w:rPr>
        <w:t>[OU   OU],</w:t>
      </w:r>
    </w:p>
    <w:p w14:paraId="28489538" w14:textId="6FE66230" w:rsidR="00A95CDC" w:rsidRPr="0089460F" w:rsidRDefault="00633E75" w:rsidP="00253925">
      <w:pPr>
        <w:widowControl w:val="0"/>
        <w:ind w:left="720" w:hanging="578"/>
        <w:rPr>
          <w:sz w:val="24"/>
          <w:szCs w:val="24"/>
        </w:rPr>
      </w:pPr>
      <w:r w:rsidRPr="0089460F">
        <w:rPr>
          <w:sz w:val="24"/>
          <w:szCs w:val="24"/>
        </w:rPr>
        <w:t>Tel</w:t>
      </w:r>
      <w:r w:rsidR="000C7832" w:rsidRPr="0089460F">
        <w:rPr>
          <w:sz w:val="24"/>
          <w:szCs w:val="24"/>
        </w:rPr>
        <w:t>efon</w:t>
      </w:r>
      <w:r w:rsidR="00684463" w:rsidRPr="0089460F">
        <w:rPr>
          <w:sz w:val="24"/>
          <w:szCs w:val="24"/>
        </w:rPr>
        <w:t xml:space="preserve"> / fax</w:t>
      </w:r>
      <w:r w:rsidR="000C7832" w:rsidRPr="0089460F">
        <w:rPr>
          <w:sz w:val="24"/>
          <w:szCs w:val="24"/>
        </w:rPr>
        <w:t>:</w:t>
      </w:r>
      <w:r w:rsidRPr="0089460F">
        <w:rPr>
          <w:sz w:val="24"/>
          <w:szCs w:val="24"/>
        </w:rPr>
        <w:t xml:space="preserve"> </w:t>
      </w:r>
    </w:p>
    <w:p w14:paraId="039156B8" w14:textId="7B97A91B" w:rsidR="0086469D" w:rsidRPr="0089460F" w:rsidRDefault="0086469D" w:rsidP="00253925">
      <w:pPr>
        <w:widowControl w:val="0"/>
        <w:rPr>
          <w:sz w:val="24"/>
          <w:szCs w:val="24"/>
        </w:rPr>
      </w:pPr>
      <w:r w:rsidRPr="0089460F">
        <w:rPr>
          <w:sz w:val="24"/>
          <w:szCs w:val="24"/>
        </w:rPr>
        <w:t xml:space="preserve">  </w:t>
      </w:r>
      <w:r w:rsidR="00633E75" w:rsidRPr="0089460F">
        <w:rPr>
          <w:sz w:val="24"/>
          <w:szCs w:val="24"/>
        </w:rPr>
        <w:t xml:space="preserve">E-mail: </w:t>
      </w:r>
      <w:r w:rsidR="0089460F" w:rsidRPr="0089460F">
        <w:rPr>
          <w:sz w:val="24"/>
          <w:szCs w:val="24"/>
        </w:rPr>
        <w:t>servis@olympus.cz</w:t>
      </w:r>
    </w:p>
    <w:p w14:paraId="267E5FA9" w14:textId="77777777" w:rsidR="00A67B68" w:rsidRPr="00D877B1" w:rsidRDefault="00A67B68" w:rsidP="00253925">
      <w:pPr>
        <w:widowControl w:val="0"/>
        <w:spacing w:before="100" w:beforeAutospacing="1"/>
        <w:jc w:val="both"/>
        <w:rPr>
          <w:b/>
          <w:sz w:val="24"/>
          <w:szCs w:val="24"/>
        </w:rPr>
      </w:pPr>
      <w:r w:rsidRPr="0089460F">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lastRenderedPageBreak/>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odstoupit od smlouvy v případě, že se jedná o opakující se vady. Za opakující se vady pokládají smluvní strany výskyt vady nejméně </w:t>
      </w:r>
      <w:proofErr w:type="gramStart"/>
      <w:r w:rsidRPr="00D877B1">
        <w:rPr>
          <w:sz w:val="24"/>
        </w:rPr>
        <w:t>3 krát</w:t>
      </w:r>
      <w:proofErr w:type="gramEnd"/>
      <w:r w:rsidRPr="00D877B1">
        <w:rPr>
          <w:sz w:val="24"/>
        </w:rPr>
        <w: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3069FA40" w14:textId="7252DD3B" w:rsidR="008901FE" w:rsidRPr="008901FE" w:rsidRDefault="008901FE" w:rsidP="008901FE">
      <w:pPr>
        <w:pStyle w:val="Nadpis1"/>
        <w:numPr>
          <w:ilvl w:val="0"/>
          <w:numId w:val="8"/>
        </w:numPr>
        <w:tabs>
          <w:tab w:val="clear" w:pos="7590"/>
          <w:tab w:val="left" w:pos="360"/>
        </w:tabs>
        <w:spacing w:before="100" w:beforeAutospacing="1"/>
        <w:ind w:left="3686" w:hanging="425"/>
        <w:jc w:val="left"/>
        <w:rPr>
          <w:rFonts w:ascii="Times New Roman" w:hAnsi="Times New Roman"/>
          <w:kern w:val="0"/>
          <w:sz w:val="28"/>
          <w:szCs w:val="28"/>
        </w:rPr>
      </w:pPr>
      <w:r w:rsidRPr="008901FE">
        <w:rPr>
          <w:rFonts w:ascii="Times New Roman" w:hAnsi="Times New Roman"/>
          <w:kern w:val="0"/>
          <w:sz w:val="28"/>
          <w:szCs w:val="28"/>
        </w:rPr>
        <w:t>Obchodní tajemství</w:t>
      </w:r>
    </w:p>
    <w:p w14:paraId="0904B1BC" w14:textId="6E140E1E" w:rsidR="008901FE" w:rsidRPr="008901FE" w:rsidRDefault="008901FE" w:rsidP="00EB0145">
      <w:pPr>
        <w:pStyle w:val="Nadpis1"/>
        <w:tabs>
          <w:tab w:val="left" w:pos="360"/>
        </w:tabs>
        <w:spacing w:before="100" w:beforeAutospacing="1"/>
        <w:jc w:val="both"/>
        <w:rPr>
          <w:rFonts w:ascii="Times New Roman" w:hAnsi="Times New Roman"/>
          <w:b w:val="0"/>
          <w:bCs/>
          <w:kern w:val="0"/>
          <w:szCs w:val="24"/>
        </w:rPr>
      </w:pPr>
      <w:r w:rsidRPr="008901FE">
        <w:rPr>
          <w:rFonts w:ascii="Times New Roman" w:hAnsi="Times New Roman"/>
          <w:b w:val="0"/>
          <w:bCs/>
          <w:kern w:val="0"/>
          <w:szCs w:val="24"/>
        </w:rPr>
        <w:t xml:space="preserve">Prodávající považuje údaje o jednotkových cenách </w:t>
      </w:r>
      <w:proofErr w:type="spellStart"/>
      <w:r>
        <w:rPr>
          <w:rFonts w:ascii="Times New Roman" w:hAnsi="Times New Roman"/>
          <w:b w:val="0"/>
          <w:bCs/>
          <w:kern w:val="0"/>
          <w:szCs w:val="24"/>
        </w:rPr>
        <w:t>videobronchos</w:t>
      </w:r>
      <w:r w:rsidR="00EB0145">
        <w:rPr>
          <w:rFonts w:ascii="Times New Roman" w:hAnsi="Times New Roman"/>
          <w:b w:val="0"/>
          <w:bCs/>
          <w:kern w:val="0"/>
          <w:szCs w:val="24"/>
        </w:rPr>
        <w:t>kopů</w:t>
      </w:r>
      <w:proofErr w:type="spellEnd"/>
      <w:r w:rsidRPr="008901FE">
        <w:rPr>
          <w:rFonts w:ascii="Times New Roman" w:hAnsi="Times New Roman"/>
          <w:b w:val="0"/>
          <w:bCs/>
          <w:kern w:val="0"/>
          <w:szCs w:val="24"/>
        </w:rPr>
        <w:t xml:space="preserve">, které jsou uvedeny v příloze č. </w:t>
      </w:r>
      <w:r w:rsidR="00EB0145">
        <w:rPr>
          <w:rFonts w:ascii="Times New Roman" w:hAnsi="Times New Roman"/>
          <w:b w:val="0"/>
          <w:bCs/>
          <w:kern w:val="0"/>
          <w:szCs w:val="24"/>
        </w:rPr>
        <w:t>2</w:t>
      </w:r>
      <w:r w:rsidRPr="008901FE">
        <w:rPr>
          <w:rFonts w:ascii="Times New Roman" w:hAnsi="Times New Roman"/>
          <w:b w:val="0"/>
          <w:bCs/>
          <w:kern w:val="0"/>
          <w:szCs w:val="24"/>
        </w:rPr>
        <w:t xml:space="preserve"> této smlouvy, za informace významné ve smyslu zákonné definice obchodního tajemství (§ 504 zákona č. 89/2012 Sb., občanský zákoník), všeobecný přístup k těmto informacím může mít podstatný dopad na ekonomické výsledky a tržní postavení Prodávajícího. Prohlášení o obchodním tajemství </w:t>
      </w:r>
      <w:r w:rsidR="00284052">
        <w:rPr>
          <w:rFonts w:ascii="Times New Roman" w:hAnsi="Times New Roman"/>
          <w:b w:val="0"/>
          <w:bCs/>
          <w:kern w:val="0"/>
          <w:szCs w:val="24"/>
        </w:rPr>
        <w:t>P</w:t>
      </w:r>
      <w:r w:rsidR="00EB0145">
        <w:rPr>
          <w:rFonts w:ascii="Times New Roman" w:hAnsi="Times New Roman"/>
          <w:b w:val="0"/>
          <w:bCs/>
          <w:kern w:val="0"/>
          <w:szCs w:val="24"/>
        </w:rPr>
        <w:t xml:space="preserve">rodávající předal </w:t>
      </w:r>
      <w:r w:rsidR="00284052">
        <w:rPr>
          <w:rFonts w:ascii="Times New Roman" w:hAnsi="Times New Roman"/>
          <w:b w:val="0"/>
          <w:bCs/>
          <w:kern w:val="0"/>
          <w:szCs w:val="24"/>
        </w:rPr>
        <w:t>K</w:t>
      </w:r>
      <w:r w:rsidR="00EB0145">
        <w:rPr>
          <w:rFonts w:ascii="Times New Roman" w:hAnsi="Times New Roman"/>
          <w:b w:val="0"/>
          <w:bCs/>
          <w:kern w:val="0"/>
          <w:szCs w:val="24"/>
        </w:rPr>
        <w:t>upujícímu</w:t>
      </w:r>
      <w:r w:rsidRPr="008901FE">
        <w:rPr>
          <w:rFonts w:ascii="Times New Roman" w:hAnsi="Times New Roman"/>
          <w:b w:val="0"/>
          <w:bCs/>
          <w:kern w:val="0"/>
          <w:szCs w:val="24"/>
        </w:rPr>
        <w:t xml:space="preserve">. </w:t>
      </w:r>
    </w:p>
    <w:p w14:paraId="2AB7FC31" w14:textId="7846AF44" w:rsidR="008901FE" w:rsidRPr="008901FE" w:rsidRDefault="008901FE" w:rsidP="00EB0145">
      <w:pPr>
        <w:pStyle w:val="Nadpis1"/>
        <w:keepNext w:val="0"/>
        <w:keepLines w:val="0"/>
        <w:tabs>
          <w:tab w:val="left" w:pos="360"/>
        </w:tabs>
        <w:spacing w:before="100" w:beforeAutospacing="1" w:after="0"/>
        <w:jc w:val="both"/>
        <w:rPr>
          <w:rFonts w:ascii="Times New Roman" w:hAnsi="Times New Roman"/>
          <w:b w:val="0"/>
          <w:bCs/>
          <w:kern w:val="0"/>
          <w:szCs w:val="24"/>
        </w:rPr>
      </w:pPr>
      <w:r w:rsidRPr="008901FE">
        <w:rPr>
          <w:rFonts w:ascii="Times New Roman" w:hAnsi="Times New Roman"/>
          <w:b w:val="0"/>
          <w:bCs/>
          <w:kern w:val="0"/>
          <w:szCs w:val="24"/>
        </w:rPr>
        <w:t>Údaje dle předchozího odstavce tohoto článku této smlouvy označené jako obchodní tajemství se nezveřejňují v Registru smluv (zákon č. 340/2015 Sb., o zvláštních podmínkách účinnosti některých smluv, uveřejňování těchto smluv a o registru smluv, ve znění pozdějších předpisů).</w:t>
      </w:r>
    </w:p>
    <w:p w14:paraId="67A3C2A2" w14:textId="00251C36" w:rsidR="0054471A" w:rsidRPr="00D877B1" w:rsidRDefault="0054471A" w:rsidP="008901FE">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Pr="00D877B1"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t xml:space="preserve">V případě soudního sporu se místní příslušnost věcně příslušného soudu I. stupně řídí obecným </w:t>
      </w:r>
      <w:r w:rsidRPr="00D877B1">
        <w:rPr>
          <w:sz w:val="24"/>
          <w:szCs w:val="24"/>
        </w:rPr>
        <w:lastRenderedPageBreak/>
        <w:t xml:space="preserve">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w:t>
      </w:r>
      <w:proofErr w:type="gramStart"/>
      <w:r w:rsidRPr="00E83024">
        <w:rPr>
          <w:sz w:val="24"/>
          <w:szCs w:val="24"/>
        </w:rPr>
        <w:t xml:space="preserve">platnosti </w:t>
      </w:r>
      <w:r w:rsidR="00B216DB" w:rsidRPr="00E83024">
        <w:rPr>
          <w:sz w:val="24"/>
          <w:szCs w:val="24"/>
        </w:rPr>
        <w:t xml:space="preserve"> a</w:t>
      </w:r>
      <w:proofErr w:type="gramEnd"/>
      <w:r w:rsidR="00B216DB" w:rsidRPr="00E83024">
        <w:rPr>
          <w:sz w:val="24"/>
          <w:szCs w:val="24"/>
        </w:rPr>
        <w:t xml:space="preserve">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 xml:space="preserve">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sidRPr="00E83024">
        <w:rPr>
          <w:sz w:val="24"/>
          <w:szCs w:val="24"/>
        </w:rPr>
        <w:t>doručí</w:t>
      </w:r>
      <w:proofErr w:type="gramEnd"/>
      <w:r w:rsidRPr="00E83024">
        <w:rPr>
          <w:sz w:val="24"/>
          <w:szCs w:val="24"/>
        </w:rPr>
        <w:t>. Účinky doručení nastanou i tehdy, jestliže pošta písemnost smluvní straně vrátí jako nedoručitelnou a adresát svým jednáním doručení zmařil, nebo přijetí písemnosti odmítl.</w:t>
      </w:r>
    </w:p>
    <w:p w14:paraId="38A721BB" w14:textId="6F6B6E8E" w:rsidR="0054471A" w:rsidRPr="00E83024" w:rsidRDefault="0054471A" w:rsidP="00253925">
      <w:pPr>
        <w:widowControl w:val="0"/>
        <w:spacing w:before="100" w:beforeAutospacing="1"/>
        <w:jc w:val="both"/>
        <w:rPr>
          <w:sz w:val="24"/>
          <w:szCs w:val="24"/>
        </w:rPr>
      </w:pPr>
      <w:r w:rsidRPr="00E83024">
        <w:rPr>
          <w:sz w:val="24"/>
          <w:szCs w:val="24"/>
        </w:rPr>
        <w:t xml:space="preserve">Smlouva </w:t>
      </w:r>
      <w:r w:rsidR="00091B8E" w:rsidRPr="00E83024">
        <w:rPr>
          <w:sz w:val="24"/>
          <w:szCs w:val="24"/>
        </w:rPr>
        <w:t>se uzavírá elektronicky.</w:t>
      </w:r>
    </w:p>
    <w:p w14:paraId="1322034C" w14:textId="77777777" w:rsidR="008C1A00" w:rsidRPr="00E83024" w:rsidRDefault="008C1A00" w:rsidP="00253925">
      <w:pPr>
        <w:widowControl w:val="0"/>
        <w:spacing w:before="100" w:beforeAutospacing="1"/>
        <w:jc w:val="both"/>
        <w:rPr>
          <w:sz w:val="24"/>
          <w:szCs w:val="24"/>
        </w:rPr>
      </w:pPr>
    </w:p>
    <w:p w14:paraId="7DC61D3C" w14:textId="77777777" w:rsidR="008976A6" w:rsidRPr="00D877B1" w:rsidRDefault="008976A6" w:rsidP="008976A6">
      <w:pPr>
        <w:widowControl w:val="0"/>
        <w:spacing w:before="100" w:beforeAutospacing="1"/>
        <w:jc w:val="both"/>
        <w:rPr>
          <w:sz w:val="24"/>
          <w:szCs w:val="24"/>
        </w:rPr>
      </w:pPr>
      <w:r w:rsidRPr="00D877B1">
        <w:rPr>
          <w:sz w:val="24"/>
          <w:szCs w:val="24"/>
        </w:rPr>
        <w:t>Přílohy:</w:t>
      </w:r>
      <w:r w:rsidRPr="00D877B1">
        <w:rPr>
          <w:sz w:val="24"/>
          <w:szCs w:val="24"/>
        </w:rPr>
        <w:tab/>
      </w:r>
    </w:p>
    <w:p w14:paraId="345C88F3" w14:textId="3052B206" w:rsidR="008976A6" w:rsidRDefault="008976A6" w:rsidP="008976A6">
      <w:pPr>
        <w:widowControl w:val="0"/>
        <w:ind w:left="357"/>
        <w:rPr>
          <w:sz w:val="24"/>
          <w:szCs w:val="24"/>
        </w:rPr>
      </w:pPr>
      <w:r w:rsidRPr="00D877B1">
        <w:rPr>
          <w:sz w:val="24"/>
          <w:szCs w:val="24"/>
        </w:rPr>
        <w:t xml:space="preserve">Příloha č. 1 - Technická specifikace </w:t>
      </w:r>
    </w:p>
    <w:p w14:paraId="5197C5DD" w14:textId="68CEE2EC" w:rsidR="0025746A" w:rsidRPr="0018372D" w:rsidRDefault="0025746A" w:rsidP="008976A6">
      <w:pPr>
        <w:widowControl w:val="0"/>
        <w:ind w:left="357"/>
        <w:rPr>
          <w:i/>
          <w:iCs/>
          <w:sz w:val="24"/>
          <w:szCs w:val="24"/>
        </w:rPr>
      </w:pPr>
      <w:r>
        <w:rPr>
          <w:sz w:val="24"/>
          <w:szCs w:val="24"/>
        </w:rPr>
        <w:t>Příloha č. 2 – Položkový ceník nabídky</w:t>
      </w:r>
      <w:r w:rsidR="0018372D">
        <w:rPr>
          <w:sz w:val="24"/>
          <w:szCs w:val="24"/>
        </w:rPr>
        <w:t xml:space="preserve"> </w:t>
      </w:r>
    </w:p>
    <w:p w14:paraId="79DBBBF2" w14:textId="57336244" w:rsidR="008976A6" w:rsidRDefault="008976A6" w:rsidP="00253925">
      <w:pPr>
        <w:widowControl w:val="0"/>
        <w:spacing w:before="100" w:beforeAutospacing="1"/>
        <w:jc w:val="both"/>
        <w:rPr>
          <w:sz w:val="24"/>
          <w:szCs w:val="24"/>
        </w:rPr>
      </w:pPr>
    </w:p>
    <w:p w14:paraId="694DB0D4" w14:textId="493DCA02" w:rsidR="00EE3273" w:rsidRPr="00747A76" w:rsidRDefault="008819E0" w:rsidP="00253925">
      <w:pPr>
        <w:widowControl w:val="0"/>
        <w:spacing w:before="100" w:beforeAutospacing="1"/>
        <w:jc w:val="both"/>
        <w:rPr>
          <w:sz w:val="24"/>
          <w:szCs w:val="24"/>
        </w:rPr>
      </w:pPr>
      <w:r>
        <w:rPr>
          <w:sz w:val="24"/>
          <w:szCs w:val="24"/>
          <w:shd w:val="clear" w:color="auto" w:fill="FFFFFF"/>
        </w:rPr>
        <w:t>[OU   OU]</w:t>
      </w:r>
      <w:r>
        <w:rPr>
          <w:sz w:val="24"/>
          <w:szCs w:val="24"/>
          <w:shd w:val="clear" w:color="auto" w:fill="FFFFFF"/>
        </w:rPr>
        <w:t xml:space="preserve"> = osobní údaj</w:t>
      </w:r>
    </w:p>
    <w:p w14:paraId="426F97B7" w14:textId="0528C007" w:rsidR="0054471A" w:rsidRPr="00747A76" w:rsidRDefault="0054471A" w:rsidP="00253925">
      <w:pPr>
        <w:widowControl w:val="0"/>
        <w:spacing w:before="100" w:beforeAutospacing="1"/>
        <w:jc w:val="both"/>
        <w:rPr>
          <w:sz w:val="24"/>
        </w:rPr>
      </w:pPr>
      <w:r w:rsidRPr="00747A76">
        <w:rPr>
          <w:sz w:val="24"/>
        </w:rPr>
        <w:t xml:space="preserve">V Praze dne </w:t>
      </w:r>
      <w:r w:rsidR="008819E0">
        <w:rPr>
          <w:sz w:val="24"/>
        </w:rPr>
        <w:t>12.6.2024</w:t>
      </w:r>
      <w:r w:rsidR="008819E0">
        <w:rPr>
          <w:sz w:val="24"/>
        </w:rPr>
        <w:tab/>
      </w:r>
      <w:r w:rsidR="008976A6">
        <w:rPr>
          <w:sz w:val="24"/>
        </w:rPr>
        <w:tab/>
      </w:r>
      <w:r w:rsidR="008976A6">
        <w:rPr>
          <w:sz w:val="24"/>
        </w:rPr>
        <w:tab/>
      </w:r>
      <w:r w:rsidR="008976A6">
        <w:rPr>
          <w:sz w:val="24"/>
        </w:rPr>
        <w:tab/>
      </w:r>
      <w:r w:rsidR="008976A6">
        <w:rPr>
          <w:sz w:val="24"/>
        </w:rPr>
        <w:tab/>
      </w:r>
      <w:r w:rsidR="00A807D8" w:rsidRPr="00747A76">
        <w:rPr>
          <w:sz w:val="24"/>
        </w:rPr>
        <w:t xml:space="preserve">V Praze dne </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w:t>
      </w:r>
      <w:proofErr w:type="gramStart"/>
      <w:r w:rsidRPr="00747A76">
        <w:rPr>
          <w:b/>
          <w:sz w:val="22"/>
        </w:rPr>
        <w:t xml:space="preserve">kupujícího:   </w:t>
      </w:r>
      <w:proofErr w:type="gramEnd"/>
      <w:r w:rsidRPr="00747A76">
        <w:rPr>
          <w:b/>
          <w:sz w:val="22"/>
        </w:rPr>
        <w:t xml:space="preserve">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0AB29301"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89460F">
        <w:rPr>
          <w:sz w:val="22"/>
          <w:szCs w:val="22"/>
        </w:rPr>
        <w:t xml:space="preserve"> Radek </w:t>
      </w:r>
      <w:proofErr w:type="spellStart"/>
      <w:r w:rsidR="0089460F">
        <w:rPr>
          <w:sz w:val="22"/>
          <w:szCs w:val="22"/>
        </w:rPr>
        <w:t>Šubotník</w:t>
      </w:r>
      <w:proofErr w:type="spellEnd"/>
      <w:r w:rsidR="0089460F">
        <w:rPr>
          <w:sz w:val="22"/>
          <w:szCs w:val="22"/>
        </w:rPr>
        <w:t>, prokurista</w:t>
      </w:r>
    </w:p>
    <w:p w14:paraId="313E04B2" w14:textId="36C6A167" w:rsidR="00253925"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89460F">
        <w:rPr>
          <w:sz w:val="22"/>
          <w:szCs w:val="22"/>
        </w:rPr>
        <w:t xml:space="preserve"> Martin Kučera, prokurista</w:t>
      </w:r>
    </w:p>
    <w:p w14:paraId="6D130300" w14:textId="77777777" w:rsidR="0089460F" w:rsidRDefault="0089460F" w:rsidP="008976A6">
      <w:pPr>
        <w:widowControl w:val="0"/>
        <w:rPr>
          <w:sz w:val="22"/>
          <w:szCs w:val="22"/>
        </w:rPr>
      </w:pPr>
    </w:p>
    <w:p w14:paraId="05FC00BC" w14:textId="77777777" w:rsidR="0089460F" w:rsidRDefault="0089460F" w:rsidP="008976A6">
      <w:pPr>
        <w:widowControl w:val="0"/>
        <w:rPr>
          <w:sz w:val="22"/>
          <w:szCs w:val="22"/>
        </w:rPr>
      </w:pPr>
    </w:p>
    <w:p w14:paraId="4AF649B6" w14:textId="77777777" w:rsidR="0089460F" w:rsidRDefault="0089460F" w:rsidP="008976A6">
      <w:pPr>
        <w:widowControl w:val="0"/>
        <w:rPr>
          <w:sz w:val="22"/>
          <w:szCs w:val="22"/>
        </w:rPr>
      </w:pPr>
    </w:p>
    <w:p w14:paraId="137DBE5C" w14:textId="77777777" w:rsidR="0089460F" w:rsidRDefault="0089460F" w:rsidP="008976A6">
      <w:pPr>
        <w:widowControl w:val="0"/>
        <w:rPr>
          <w:sz w:val="22"/>
          <w:szCs w:val="22"/>
        </w:rPr>
      </w:pPr>
    </w:p>
    <w:p w14:paraId="496CC9C0" w14:textId="77777777" w:rsidR="0089460F" w:rsidRDefault="0089460F" w:rsidP="008976A6">
      <w:pPr>
        <w:widowControl w:val="0"/>
        <w:rPr>
          <w:sz w:val="22"/>
          <w:szCs w:val="22"/>
        </w:rPr>
      </w:pPr>
    </w:p>
    <w:p w14:paraId="13AB320A" w14:textId="77777777" w:rsidR="0089460F" w:rsidRDefault="0089460F" w:rsidP="008976A6">
      <w:pPr>
        <w:widowControl w:val="0"/>
        <w:rPr>
          <w:sz w:val="22"/>
          <w:szCs w:val="22"/>
        </w:rPr>
      </w:pPr>
    </w:p>
    <w:p w14:paraId="314A6860" w14:textId="77777777" w:rsidR="0089460F" w:rsidRDefault="0089460F" w:rsidP="008976A6">
      <w:pPr>
        <w:widowControl w:val="0"/>
        <w:rPr>
          <w:sz w:val="22"/>
          <w:szCs w:val="22"/>
        </w:rPr>
      </w:pPr>
    </w:p>
    <w:p w14:paraId="37684654" w14:textId="77777777" w:rsidR="0089460F" w:rsidRDefault="0089460F" w:rsidP="008976A6">
      <w:pPr>
        <w:widowControl w:val="0"/>
        <w:rPr>
          <w:sz w:val="22"/>
          <w:szCs w:val="22"/>
        </w:rPr>
      </w:pPr>
    </w:p>
    <w:p w14:paraId="6F0F6B8A" w14:textId="77777777" w:rsidR="0089460F" w:rsidRDefault="0089460F" w:rsidP="008976A6">
      <w:pPr>
        <w:widowControl w:val="0"/>
        <w:rPr>
          <w:sz w:val="22"/>
          <w:szCs w:val="22"/>
        </w:rPr>
      </w:pPr>
    </w:p>
    <w:p w14:paraId="5FFEF117" w14:textId="77777777" w:rsidR="0089460F" w:rsidRDefault="0089460F" w:rsidP="008976A6">
      <w:pPr>
        <w:widowControl w:val="0"/>
        <w:rPr>
          <w:sz w:val="22"/>
          <w:szCs w:val="22"/>
        </w:rPr>
      </w:pPr>
    </w:p>
    <w:p w14:paraId="45AD134E" w14:textId="77777777" w:rsidR="0089460F" w:rsidRDefault="0089460F" w:rsidP="008976A6">
      <w:pPr>
        <w:widowControl w:val="0"/>
        <w:rPr>
          <w:sz w:val="22"/>
          <w:szCs w:val="22"/>
        </w:rPr>
      </w:pPr>
    </w:p>
    <w:p w14:paraId="3F81873D" w14:textId="77777777" w:rsidR="0089460F" w:rsidRDefault="0089460F" w:rsidP="008976A6">
      <w:pPr>
        <w:widowControl w:val="0"/>
        <w:rPr>
          <w:sz w:val="22"/>
          <w:szCs w:val="22"/>
        </w:rPr>
      </w:pPr>
    </w:p>
    <w:p w14:paraId="6916D975" w14:textId="77777777" w:rsidR="0089460F" w:rsidRDefault="0089460F" w:rsidP="008976A6">
      <w:pPr>
        <w:widowControl w:val="0"/>
        <w:rPr>
          <w:sz w:val="22"/>
          <w:szCs w:val="22"/>
        </w:rPr>
      </w:pPr>
    </w:p>
    <w:p w14:paraId="44EB220E" w14:textId="77777777" w:rsidR="0089460F" w:rsidRDefault="0089460F" w:rsidP="008976A6">
      <w:pPr>
        <w:widowControl w:val="0"/>
        <w:rPr>
          <w:sz w:val="22"/>
          <w:szCs w:val="22"/>
        </w:rPr>
      </w:pPr>
    </w:p>
    <w:p w14:paraId="5FCE043F" w14:textId="77777777" w:rsidR="0089460F" w:rsidRDefault="0089460F" w:rsidP="0089460F">
      <w:pPr>
        <w:widowControl w:val="0"/>
        <w:rPr>
          <w:sz w:val="24"/>
          <w:szCs w:val="24"/>
        </w:rPr>
      </w:pPr>
      <w:r w:rsidRPr="00D877B1">
        <w:rPr>
          <w:sz w:val="24"/>
          <w:szCs w:val="24"/>
        </w:rPr>
        <w:t>Příloha č. 1 - Technická specifikace</w:t>
      </w:r>
    </w:p>
    <w:p w14:paraId="12511073" w14:textId="77777777" w:rsidR="0089460F" w:rsidRDefault="0089460F" w:rsidP="0089460F">
      <w:pPr>
        <w:widowControl w:val="0"/>
        <w:rPr>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gridCol w:w="1580"/>
      </w:tblGrid>
      <w:tr w:rsidR="008B1329" w:rsidRPr="00D26082" w14:paraId="6586B3BA"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4ADAF" w14:textId="77777777" w:rsidR="008B1329" w:rsidRPr="00876710" w:rsidRDefault="008B1329" w:rsidP="008B1329">
            <w:pPr>
              <w:pStyle w:val="Odstavecseseznamem"/>
              <w:numPr>
                <w:ilvl w:val="0"/>
                <w:numId w:val="33"/>
              </w:numPr>
              <w:contextualSpacing/>
              <w:rPr>
                <w:rFonts w:asciiTheme="minorHAnsi" w:hAnsiTheme="minorHAnsi" w:cstheme="minorHAnsi"/>
                <w:b/>
                <w:bCs/>
                <w:sz w:val="22"/>
                <w:szCs w:val="22"/>
              </w:rPr>
            </w:pPr>
            <w:proofErr w:type="spellStart"/>
            <w:r w:rsidRPr="00876710">
              <w:rPr>
                <w:rFonts w:asciiTheme="minorHAnsi" w:hAnsiTheme="minorHAnsi" w:cstheme="minorHAnsi"/>
                <w:b/>
                <w:bCs/>
                <w:sz w:val="22"/>
                <w:szCs w:val="22"/>
              </w:rPr>
              <w:t>Videobronchoskop</w:t>
            </w:r>
            <w:proofErr w:type="spellEnd"/>
            <w:r w:rsidRPr="00876710">
              <w:rPr>
                <w:rFonts w:asciiTheme="minorHAnsi" w:hAnsiTheme="minorHAnsi" w:cstheme="minorHAnsi"/>
                <w:b/>
                <w:bCs/>
                <w:sz w:val="22"/>
                <w:szCs w:val="22"/>
              </w:rPr>
              <w:t xml:space="preserve"> (2ks) </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80F7C" w14:textId="77777777" w:rsidR="008B1329" w:rsidRPr="00D26082" w:rsidRDefault="008B1329" w:rsidP="00D1080A">
            <w:pPr>
              <w:jc w:val="center"/>
              <w:rPr>
                <w:rFonts w:ascii="Arial" w:hAnsi="Arial" w:cs="Arial"/>
                <w:sz w:val="18"/>
                <w:szCs w:val="18"/>
              </w:rPr>
            </w:pPr>
          </w:p>
        </w:tc>
      </w:tr>
      <w:tr w:rsidR="008B1329" w:rsidRPr="00D26082" w14:paraId="14C1003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7BA9E2CC"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iCs/>
                <w:sz w:val="22"/>
                <w:szCs w:val="22"/>
              </w:rPr>
              <w:t>vybaven systémem rotace zaváděcího tubusu pro snadnější manipulaci při výkonu</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F6EB275"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45D47878"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B31B297"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iCs/>
                <w:sz w:val="22"/>
                <w:szCs w:val="22"/>
              </w:rPr>
              <w:t>poskytuje celoplošný obraz s rozlišením HDTV</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C9D33AE"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34B23D2"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31E80C5"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bCs/>
                <w:iCs/>
                <w:sz w:val="22"/>
                <w:szCs w:val="22"/>
              </w:rPr>
              <w:t>Optický systém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43EABA1" w14:textId="77777777" w:rsidR="008B1329" w:rsidRPr="00D26082" w:rsidRDefault="008B1329" w:rsidP="00D1080A">
            <w:pPr>
              <w:jc w:val="center"/>
              <w:rPr>
                <w:rFonts w:ascii="Arial" w:hAnsi="Arial" w:cs="Arial"/>
                <w:sz w:val="18"/>
                <w:szCs w:val="18"/>
              </w:rPr>
            </w:pPr>
          </w:p>
        </w:tc>
      </w:tr>
      <w:tr w:rsidR="008B1329" w:rsidRPr="00D26082" w14:paraId="5ED7330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4AA0215" w14:textId="77777777" w:rsidR="008B1329" w:rsidRPr="00876710" w:rsidRDefault="008B1329" w:rsidP="008B1329">
            <w:pPr>
              <w:pStyle w:val="Odstavecseseznamem"/>
              <w:numPr>
                <w:ilvl w:val="0"/>
                <w:numId w:val="34"/>
              </w:numPr>
              <w:contextualSpacing/>
              <w:rPr>
                <w:rFonts w:asciiTheme="minorHAnsi" w:hAnsiTheme="minorHAnsi" w:cstheme="minorHAnsi"/>
                <w:sz w:val="22"/>
                <w:szCs w:val="22"/>
              </w:rPr>
            </w:pPr>
            <w:r w:rsidRPr="00876710">
              <w:rPr>
                <w:rFonts w:asciiTheme="minorHAnsi" w:hAnsiTheme="minorHAnsi" w:cstheme="minorHAnsi"/>
                <w:bCs/>
                <w:iCs/>
                <w:sz w:val="22"/>
                <w:szCs w:val="22"/>
              </w:rPr>
              <w:t>snímací úhel 120°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91ED4D1"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6D5C1359"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0CEBE30" w14:textId="77777777" w:rsidR="008B1329" w:rsidRPr="00876710" w:rsidRDefault="008B1329" w:rsidP="008B1329">
            <w:pPr>
              <w:pStyle w:val="Odstavecseseznamem"/>
              <w:numPr>
                <w:ilvl w:val="0"/>
                <w:numId w:val="34"/>
              </w:numPr>
              <w:contextualSpacing/>
              <w:rPr>
                <w:rFonts w:asciiTheme="minorHAnsi" w:hAnsiTheme="minorHAnsi" w:cstheme="minorHAnsi"/>
                <w:sz w:val="22"/>
                <w:szCs w:val="22"/>
              </w:rPr>
            </w:pPr>
            <w:r w:rsidRPr="00876710">
              <w:rPr>
                <w:rFonts w:asciiTheme="minorHAnsi" w:hAnsiTheme="minorHAnsi" w:cstheme="minorHAnsi"/>
                <w:bCs/>
                <w:iCs/>
                <w:sz w:val="22"/>
                <w:szCs w:val="22"/>
              </w:rPr>
              <w:t>směr pohledu přímý</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662F4F5"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0D47C736"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05F3974" w14:textId="77777777" w:rsidR="008B1329" w:rsidRPr="00876710" w:rsidRDefault="008B1329" w:rsidP="008B1329">
            <w:pPr>
              <w:pStyle w:val="Odstavecseseznamem"/>
              <w:numPr>
                <w:ilvl w:val="0"/>
                <w:numId w:val="34"/>
              </w:numPr>
              <w:contextualSpacing/>
              <w:rPr>
                <w:rFonts w:asciiTheme="minorHAnsi" w:hAnsiTheme="minorHAnsi" w:cstheme="minorHAnsi"/>
                <w:sz w:val="22"/>
                <w:szCs w:val="22"/>
              </w:rPr>
            </w:pPr>
            <w:r w:rsidRPr="00876710">
              <w:rPr>
                <w:rFonts w:asciiTheme="minorHAnsi" w:hAnsiTheme="minorHAnsi" w:cstheme="minorHAnsi"/>
                <w:bCs/>
                <w:iCs/>
                <w:sz w:val="22"/>
                <w:szCs w:val="22"/>
              </w:rPr>
              <w:t>hloubka ostrosti 3-100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2BD99A"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7D1F880"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15B21173" w14:textId="77777777" w:rsidR="008B1329" w:rsidRPr="00876710" w:rsidRDefault="008B1329" w:rsidP="008B1329">
            <w:pPr>
              <w:pStyle w:val="Odstavecseseznamem"/>
              <w:numPr>
                <w:ilvl w:val="0"/>
                <w:numId w:val="34"/>
              </w:numPr>
              <w:contextualSpacing/>
              <w:rPr>
                <w:rFonts w:asciiTheme="minorHAnsi" w:hAnsiTheme="minorHAnsi" w:cstheme="minorHAnsi"/>
                <w:sz w:val="22"/>
                <w:szCs w:val="22"/>
              </w:rPr>
            </w:pPr>
            <w:r w:rsidRPr="00876710">
              <w:rPr>
                <w:rFonts w:asciiTheme="minorHAnsi" w:hAnsiTheme="minorHAnsi" w:cstheme="minorHAnsi"/>
                <w:bCs/>
                <w:iCs/>
                <w:sz w:val="22"/>
                <w:szCs w:val="22"/>
              </w:rPr>
              <w:t>min. pozorovací vzdálenost 3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B543068"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D463F11"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D36FD92" w14:textId="77777777" w:rsidR="008B1329" w:rsidRPr="00876710" w:rsidRDefault="008B1329" w:rsidP="008B1329">
            <w:pPr>
              <w:pStyle w:val="Odstavecseseznamem"/>
              <w:numPr>
                <w:ilvl w:val="0"/>
                <w:numId w:val="34"/>
              </w:numPr>
              <w:contextualSpacing/>
              <w:rPr>
                <w:rFonts w:asciiTheme="minorHAnsi" w:hAnsiTheme="minorHAnsi" w:cstheme="minorHAnsi"/>
                <w:sz w:val="22"/>
                <w:szCs w:val="22"/>
              </w:rPr>
            </w:pPr>
            <w:r w:rsidRPr="00876710">
              <w:rPr>
                <w:rFonts w:asciiTheme="minorHAnsi" w:hAnsiTheme="minorHAnsi" w:cstheme="minorHAnsi"/>
                <w:bCs/>
                <w:iCs/>
                <w:sz w:val="22"/>
                <w:szCs w:val="22"/>
              </w:rPr>
              <w:t>snímací prvek CCD v rozlišení HDTV</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1AAB748"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42CC8F41"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AEE3708"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bCs/>
                <w:iCs/>
                <w:sz w:val="22"/>
                <w:szCs w:val="22"/>
              </w:rPr>
              <w:t>Zaváděcí tubus</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FC20F2A" w14:textId="77777777" w:rsidR="008B1329" w:rsidRPr="00D26082" w:rsidRDefault="008B1329" w:rsidP="00D1080A">
            <w:pPr>
              <w:jc w:val="center"/>
              <w:rPr>
                <w:rFonts w:ascii="Arial" w:hAnsi="Arial" w:cs="Arial"/>
                <w:sz w:val="18"/>
                <w:szCs w:val="18"/>
              </w:rPr>
            </w:pPr>
          </w:p>
        </w:tc>
      </w:tr>
      <w:tr w:rsidR="008B1329" w:rsidRPr="00D26082" w14:paraId="7E6DC429"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CA09804" w14:textId="77777777" w:rsidR="008B1329" w:rsidRPr="00876710" w:rsidRDefault="008B1329" w:rsidP="008B1329">
            <w:pPr>
              <w:pStyle w:val="Odstavecseseznamem"/>
              <w:numPr>
                <w:ilvl w:val="0"/>
                <w:numId w:val="35"/>
              </w:numPr>
              <w:contextualSpacing/>
              <w:rPr>
                <w:rFonts w:asciiTheme="minorHAnsi" w:hAnsiTheme="minorHAnsi" w:cstheme="minorHAnsi"/>
                <w:sz w:val="22"/>
                <w:szCs w:val="22"/>
              </w:rPr>
            </w:pPr>
            <w:r w:rsidRPr="00876710">
              <w:rPr>
                <w:rFonts w:asciiTheme="minorHAnsi" w:hAnsiTheme="minorHAnsi" w:cstheme="minorHAnsi"/>
                <w:bCs/>
                <w:iCs/>
                <w:sz w:val="22"/>
                <w:szCs w:val="22"/>
              </w:rPr>
              <w:t xml:space="preserve">průměr distálního konce </w:t>
            </w:r>
            <w:r>
              <w:rPr>
                <w:rFonts w:asciiTheme="minorHAnsi" w:hAnsiTheme="minorHAnsi" w:cstheme="minorHAnsi"/>
                <w:bCs/>
                <w:iCs/>
                <w:sz w:val="22"/>
                <w:szCs w:val="22"/>
              </w:rPr>
              <w:t xml:space="preserve">max. </w:t>
            </w:r>
            <w:r w:rsidRPr="00876710">
              <w:rPr>
                <w:rFonts w:asciiTheme="minorHAnsi" w:hAnsiTheme="minorHAnsi" w:cstheme="minorHAnsi"/>
                <w:bCs/>
                <w:iCs/>
                <w:sz w:val="22"/>
                <w:szCs w:val="22"/>
              </w:rPr>
              <w:t>4,9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7F49E67"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7F5E541C"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540B44B7" w14:textId="77777777" w:rsidR="008B1329" w:rsidRPr="00876710" w:rsidRDefault="008B1329" w:rsidP="008B1329">
            <w:pPr>
              <w:pStyle w:val="Odstavecseseznamem"/>
              <w:numPr>
                <w:ilvl w:val="0"/>
                <w:numId w:val="35"/>
              </w:numPr>
              <w:contextualSpacing/>
              <w:rPr>
                <w:rFonts w:asciiTheme="minorHAnsi" w:hAnsiTheme="minorHAnsi" w:cstheme="minorHAnsi"/>
                <w:sz w:val="22"/>
                <w:szCs w:val="22"/>
              </w:rPr>
            </w:pPr>
            <w:r w:rsidRPr="00876710">
              <w:rPr>
                <w:rFonts w:asciiTheme="minorHAnsi" w:hAnsiTheme="minorHAnsi" w:cstheme="minorHAnsi"/>
                <w:bCs/>
                <w:iCs/>
                <w:sz w:val="22"/>
                <w:szCs w:val="22"/>
              </w:rPr>
              <w:t>průměr zaváděcího tubusu</w:t>
            </w:r>
            <w:r>
              <w:rPr>
                <w:rFonts w:asciiTheme="minorHAnsi" w:hAnsiTheme="minorHAnsi" w:cstheme="minorHAnsi"/>
                <w:bCs/>
                <w:iCs/>
                <w:sz w:val="22"/>
                <w:szCs w:val="22"/>
              </w:rPr>
              <w:t xml:space="preserve"> max. </w:t>
            </w:r>
            <w:r w:rsidRPr="00876710">
              <w:rPr>
                <w:rFonts w:asciiTheme="minorHAnsi" w:hAnsiTheme="minorHAnsi" w:cstheme="minorHAnsi"/>
                <w:bCs/>
                <w:iCs/>
                <w:sz w:val="22"/>
                <w:szCs w:val="22"/>
              </w:rPr>
              <w:t xml:space="preserve"> 4,9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F580901"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03466DD7"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0CDB3D3" w14:textId="77777777" w:rsidR="008B1329" w:rsidRPr="00876710" w:rsidRDefault="008B1329" w:rsidP="008B1329">
            <w:pPr>
              <w:pStyle w:val="Odstavecseseznamem"/>
              <w:numPr>
                <w:ilvl w:val="0"/>
                <w:numId w:val="35"/>
              </w:numPr>
              <w:contextualSpacing/>
              <w:rPr>
                <w:rFonts w:asciiTheme="minorHAnsi" w:hAnsiTheme="minorHAnsi" w:cstheme="minorHAnsi"/>
                <w:sz w:val="22"/>
                <w:szCs w:val="22"/>
              </w:rPr>
            </w:pPr>
            <w:r w:rsidRPr="00876710">
              <w:rPr>
                <w:rFonts w:asciiTheme="minorHAnsi" w:hAnsiTheme="minorHAnsi" w:cstheme="minorHAnsi"/>
                <w:bCs/>
                <w:iCs/>
                <w:sz w:val="22"/>
                <w:szCs w:val="22"/>
              </w:rPr>
              <w:t>průměr pracovního kanálu</w:t>
            </w:r>
            <w:r>
              <w:rPr>
                <w:rFonts w:asciiTheme="minorHAnsi" w:hAnsiTheme="minorHAnsi" w:cstheme="minorHAnsi"/>
                <w:bCs/>
                <w:iCs/>
                <w:sz w:val="22"/>
                <w:szCs w:val="22"/>
              </w:rPr>
              <w:t xml:space="preserve"> min.</w:t>
            </w:r>
            <w:r w:rsidRPr="00876710">
              <w:rPr>
                <w:rFonts w:asciiTheme="minorHAnsi" w:hAnsiTheme="minorHAnsi" w:cstheme="minorHAnsi"/>
                <w:bCs/>
                <w:iCs/>
                <w:sz w:val="22"/>
                <w:szCs w:val="22"/>
              </w:rPr>
              <w:t xml:space="preserve"> 2,2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E789705"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4C08576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FF08E79" w14:textId="77777777" w:rsidR="008B1329" w:rsidRPr="00876710" w:rsidRDefault="008B1329" w:rsidP="008B1329">
            <w:pPr>
              <w:pStyle w:val="Odstavecseseznamem"/>
              <w:numPr>
                <w:ilvl w:val="0"/>
                <w:numId w:val="35"/>
              </w:numPr>
              <w:contextualSpacing/>
              <w:rPr>
                <w:rFonts w:asciiTheme="minorHAnsi" w:hAnsiTheme="minorHAnsi" w:cstheme="minorHAnsi"/>
                <w:sz w:val="22"/>
                <w:szCs w:val="22"/>
              </w:rPr>
            </w:pPr>
            <w:r w:rsidRPr="00876710">
              <w:rPr>
                <w:rFonts w:asciiTheme="minorHAnsi" w:hAnsiTheme="minorHAnsi" w:cstheme="minorHAnsi"/>
                <w:bCs/>
                <w:iCs/>
                <w:sz w:val="22"/>
                <w:szCs w:val="22"/>
              </w:rPr>
              <w:t>pracovní délka 600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A9688BC"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6BE8CCFE"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770F0D92" w14:textId="77777777" w:rsidR="008B1329" w:rsidRPr="00876710" w:rsidRDefault="008B1329" w:rsidP="008B1329">
            <w:pPr>
              <w:pStyle w:val="Odstavecseseznamem"/>
              <w:numPr>
                <w:ilvl w:val="0"/>
                <w:numId w:val="35"/>
              </w:numPr>
              <w:contextualSpacing/>
              <w:rPr>
                <w:rFonts w:asciiTheme="minorHAnsi" w:hAnsiTheme="minorHAnsi" w:cstheme="minorHAnsi"/>
                <w:sz w:val="22"/>
                <w:szCs w:val="22"/>
              </w:rPr>
            </w:pPr>
            <w:r w:rsidRPr="00876710">
              <w:rPr>
                <w:rFonts w:asciiTheme="minorHAnsi" w:hAnsiTheme="minorHAnsi" w:cstheme="minorHAnsi"/>
                <w:bCs/>
                <w:iCs/>
                <w:sz w:val="22"/>
                <w:szCs w:val="22"/>
              </w:rPr>
              <w:t>ohyby nahoru/dolů 210°/ 130°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788887C"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67602B02"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5D0D2535" w14:textId="77777777" w:rsidR="008B1329" w:rsidRPr="00876710" w:rsidRDefault="008B1329" w:rsidP="008B1329">
            <w:pPr>
              <w:pStyle w:val="Odstavecseseznamem"/>
              <w:numPr>
                <w:ilvl w:val="0"/>
                <w:numId w:val="35"/>
              </w:numPr>
              <w:contextualSpacing/>
              <w:rPr>
                <w:rFonts w:asciiTheme="minorHAnsi" w:hAnsiTheme="minorHAnsi" w:cstheme="minorHAnsi"/>
                <w:sz w:val="22"/>
                <w:szCs w:val="22"/>
              </w:rPr>
            </w:pPr>
            <w:r w:rsidRPr="00876710">
              <w:rPr>
                <w:rFonts w:asciiTheme="minorHAnsi" w:hAnsiTheme="minorHAnsi" w:cstheme="minorHAnsi"/>
                <w:bCs/>
                <w:iCs/>
                <w:sz w:val="22"/>
                <w:szCs w:val="22"/>
              </w:rPr>
              <w:t xml:space="preserve">rotace tubusu doleva/doprava 120°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C5942AF"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02A60EC4"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F5EDA18"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bCs/>
                <w:iCs/>
                <w:sz w:val="22"/>
                <w:szCs w:val="22"/>
              </w:rPr>
              <w:t xml:space="preserve">Konektor – plně vodotěsný pro přímé propojení do napájecího zdroje, bez dalších propojovacích kabelů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4E1B9EA"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28310B9D"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79136FE" w14:textId="77777777" w:rsidR="008B1329" w:rsidRPr="00876710" w:rsidRDefault="008B1329" w:rsidP="008B1329">
            <w:pPr>
              <w:pStyle w:val="Odstavecseseznamem"/>
              <w:numPr>
                <w:ilvl w:val="1"/>
                <w:numId w:val="33"/>
              </w:numPr>
              <w:contextualSpacing/>
              <w:rPr>
                <w:rFonts w:asciiTheme="minorHAnsi" w:hAnsiTheme="minorHAnsi" w:cstheme="minorHAnsi"/>
                <w:bCs/>
                <w:iCs/>
                <w:sz w:val="22"/>
                <w:szCs w:val="22"/>
              </w:rPr>
            </w:pPr>
            <w:r>
              <w:rPr>
                <w:rFonts w:asciiTheme="minorHAnsi" w:hAnsiTheme="minorHAnsi" w:cstheme="minorHAnsi"/>
                <w:bCs/>
                <w:iCs/>
                <w:sz w:val="22"/>
                <w:szCs w:val="22"/>
              </w:rPr>
              <w:t>Veškeré další příslušenství potřebné pro provoz bronchoskopu</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8F7742F"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962894" w14:paraId="35B27F8C"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974605" w14:textId="77777777" w:rsidR="008B1329" w:rsidRPr="00876710" w:rsidRDefault="008B1329" w:rsidP="008B1329">
            <w:pPr>
              <w:pStyle w:val="Odstavecseseznamem"/>
              <w:numPr>
                <w:ilvl w:val="0"/>
                <w:numId w:val="33"/>
              </w:numPr>
              <w:contextualSpacing/>
              <w:rPr>
                <w:rFonts w:asciiTheme="minorHAnsi" w:hAnsiTheme="minorHAnsi" w:cstheme="minorHAnsi"/>
                <w:b/>
                <w:bCs/>
                <w:sz w:val="22"/>
                <w:szCs w:val="22"/>
                <w:highlight w:val="lightGray"/>
              </w:rPr>
            </w:pPr>
            <w:proofErr w:type="spellStart"/>
            <w:r w:rsidRPr="00876710">
              <w:rPr>
                <w:rFonts w:asciiTheme="minorHAnsi" w:hAnsiTheme="minorHAnsi" w:cstheme="minorHAnsi"/>
                <w:b/>
                <w:bCs/>
                <w:sz w:val="22"/>
                <w:szCs w:val="22"/>
              </w:rPr>
              <w:t>Videobronchoskop</w:t>
            </w:r>
            <w:proofErr w:type="spellEnd"/>
            <w:r w:rsidRPr="00876710">
              <w:rPr>
                <w:rFonts w:asciiTheme="minorHAnsi" w:hAnsiTheme="minorHAnsi" w:cstheme="minorHAnsi"/>
                <w:b/>
                <w:bCs/>
                <w:sz w:val="22"/>
                <w:szCs w:val="22"/>
              </w:rPr>
              <w:t xml:space="preserve"> tenký (1ks) </w:t>
            </w: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632AA" w14:textId="77777777" w:rsidR="008B1329" w:rsidRPr="00962894" w:rsidRDefault="008B1329" w:rsidP="00D1080A">
            <w:pPr>
              <w:jc w:val="center"/>
              <w:rPr>
                <w:rFonts w:ascii="Arial" w:hAnsi="Arial" w:cs="Arial"/>
                <w:sz w:val="18"/>
                <w:szCs w:val="18"/>
                <w:highlight w:val="lightGray"/>
              </w:rPr>
            </w:pPr>
          </w:p>
        </w:tc>
      </w:tr>
      <w:tr w:rsidR="008B1329" w:rsidRPr="00D26082" w14:paraId="5BA45CDC"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1BD3E4E5" w14:textId="77777777" w:rsidR="008B1329" w:rsidRPr="00876710" w:rsidRDefault="008B1329" w:rsidP="008B1329">
            <w:pPr>
              <w:pStyle w:val="Odstavecseseznamem"/>
              <w:numPr>
                <w:ilvl w:val="1"/>
                <w:numId w:val="33"/>
              </w:numPr>
              <w:tabs>
                <w:tab w:val="left" w:pos="36"/>
                <w:tab w:val="left" w:pos="320"/>
              </w:tabs>
              <w:contextualSpacing/>
              <w:rPr>
                <w:rFonts w:asciiTheme="minorHAnsi" w:hAnsiTheme="minorHAnsi" w:cstheme="minorHAnsi"/>
                <w:sz w:val="22"/>
                <w:szCs w:val="22"/>
              </w:rPr>
            </w:pPr>
            <w:r w:rsidRPr="00876710">
              <w:rPr>
                <w:rFonts w:asciiTheme="minorHAnsi" w:eastAsia="MS Mincho" w:hAnsiTheme="minorHAnsi" w:cstheme="minorHAnsi"/>
                <w:sz w:val="22"/>
                <w:szCs w:val="22"/>
                <w:lang w:eastAsia="ja-JP"/>
              </w:rPr>
              <w:t>tenký bronchoskop určený pro diagnostiku v periferiích bronchiálního stromu</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B00E029"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CE6203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B8B4734"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iCs/>
                <w:sz w:val="22"/>
                <w:szCs w:val="22"/>
              </w:rPr>
              <w:t>vybaven systémem rotace zaváděcího tubusu pro snadnější manipulaci při výkonu</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9376338"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2E7E44B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36E41F5"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sz w:val="22"/>
                <w:szCs w:val="22"/>
              </w:rPr>
              <w:t>Optický systém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7E53063" w14:textId="77777777" w:rsidR="008B1329" w:rsidRPr="00D26082" w:rsidRDefault="008B1329" w:rsidP="00D1080A">
            <w:pPr>
              <w:jc w:val="center"/>
              <w:rPr>
                <w:rFonts w:ascii="Arial" w:hAnsi="Arial" w:cs="Arial"/>
                <w:sz w:val="18"/>
                <w:szCs w:val="18"/>
              </w:rPr>
            </w:pPr>
          </w:p>
        </w:tc>
      </w:tr>
      <w:tr w:rsidR="008B1329" w:rsidRPr="00D26082" w14:paraId="003D3E97"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D2013C0" w14:textId="77777777" w:rsidR="008B1329" w:rsidRPr="00876710" w:rsidRDefault="008B1329" w:rsidP="008B1329">
            <w:pPr>
              <w:pStyle w:val="Odstavecseseznamem"/>
              <w:numPr>
                <w:ilvl w:val="0"/>
                <w:numId w:val="36"/>
              </w:numPr>
              <w:tabs>
                <w:tab w:val="left" w:pos="462"/>
              </w:tabs>
              <w:contextualSpacing/>
              <w:rPr>
                <w:rFonts w:asciiTheme="minorHAnsi" w:hAnsiTheme="minorHAnsi" w:cstheme="minorHAnsi"/>
                <w:sz w:val="22"/>
                <w:szCs w:val="22"/>
              </w:rPr>
            </w:pPr>
            <w:r w:rsidRPr="00876710">
              <w:rPr>
                <w:rFonts w:asciiTheme="minorHAnsi" w:hAnsiTheme="minorHAnsi" w:cstheme="minorHAnsi"/>
                <w:sz w:val="22"/>
                <w:szCs w:val="22"/>
              </w:rPr>
              <w:t>snímací úhel 110°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2A287B7"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64F79DE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896E8CB" w14:textId="77777777" w:rsidR="008B1329" w:rsidRPr="00876710" w:rsidRDefault="008B1329" w:rsidP="008B1329">
            <w:pPr>
              <w:pStyle w:val="Odstavecseseznamem"/>
              <w:numPr>
                <w:ilvl w:val="0"/>
                <w:numId w:val="36"/>
              </w:numPr>
              <w:contextualSpacing/>
              <w:rPr>
                <w:rFonts w:asciiTheme="minorHAnsi" w:hAnsiTheme="minorHAnsi" w:cstheme="minorHAnsi"/>
                <w:sz w:val="22"/>
                <w:szCs w:val="22"/>
              </w:rPr>
            </w:pPr>
            <w:r w:rsidRPr="00876710">
              <w:rPr>
                <w:rFonts w:asciiTheme="minorHAnsi" w:hAnsiTheme="minorHAnsi" w:cstheme="minorHAnsi"/>
                <w:sz w:val="22"/>
                <w:szCs w:val="22"/>
              </w:rPr>
              <w:t>směr pohledu přímý</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6D8797"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62751992"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A714591" w14:textId="77777777" w:rsidR="008B1329" w:rsidRPr="00876710" w:rsidRDefault="008B1329" w:rsidP="008B1329">
            <w:pPr>
              <w:pStyle w:val="Odstavecseseznamem"/>
              <w:numPr>
                <w:ilvl w:val="0"/>
                <w:numId w:val="36"/>
              </w:numPr>
              <w:contextualSpacing/>
              <w:rPr>
                <w:rFonts w:asciiTheme="minorHAnsi" w:hAnsiTheme="minorHAnsi" w:cstheme="minorHAnsi"/>
                <w:sz w:val="22"/>
                <w:szCs w:val="22"/>
              </w:rPr>
            </w:pPr>
            <w:r w:rsidRPr="00876710">
              <w:rPr>
                <w:rFonts w:asciiTheme="minorHAnsi" w:hAnsiTheme="minorHAnsi" w:cstheme="minorHAnsi"/>
                <w:sz w:val="22"/>
                <w:szCs w:val="22"/>
              </w:rPr>
              <w:t>hloubka ostrosti 2-50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6868A51"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D48288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162CF34" w14:textId="77777777" w:rsidR="008B1329" w:rsidRPr="00876710" w:rsidRDefault="008B1329" w:rsidP="008B1329">
            <w:pPr>
              <w:pStyle w:val="Odstavecseseznamem"/>
              <w:numPr>
                <w:ilvl w:val="0"/>
                <w:numId w:val="36"/>
              </w:numPr>
              <w:contextualSpacing/>
              <w:rPr>
                <w:rFonts w:asciiTheme="minorHAnsi" w:hAnsiTheme="minorHAnsi" w:cstheme="minorHAnsi"/>
                <w:sz w:val="22"/>
                <w:szCs w:val="22"/>
              </w:rPr>
            </w:pPr>
            <w:r w:rsidRPr="00876710">
              <w:rPr>
                <w:rFonts w:asciiTheme="minorHAnsi" w:hAnsiTheme="minorHAnsi" w:cstheme="minorHAnsi"/>
                <w:sz w:val="22"/>
                <w:szCs w:val="22"/>
              </w:rPr>
              <w:t>min</w:t>
            </w:r>
            <w:r>
              <w:rPr>
                <w:rFonts w:asciiTheme="minorHAnsi" w:hAnsiTheme="minorHAnsi" w:cstheme="minorHAnsi"/>
                <w:sz w:val="22"/>
                <w:szCs w:val="22"/>
              </w:rPr>
              <w:t>.</w:t>
            </w:r>
            <w:r w:rsidRPr="00876710">
              <w:rPr>
                <w:rFonts w:asciiTheme="minorHAnsi" w:hAnsiTheme="minorHAnsi" w:cstheme="minorHAnsi"/>
                <w:sz w:val="22"/>
                <w:szCs w:val="22"/>
              </w:rPr>
              <w:t xml:space="preserve"> pozorovací vzdálenost 3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6B3DD94"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56D54A2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1447412C" w14:textId="77777777" w:rsidR="008B1329" w:rsidRPr="00876710" w:rsidRDefault="008B1329" w:rsidP="008B1329">
            <w:pPr>
              <w:pStyle w:val="Odstavecseseznamem"/>
              <w:numPr>
                <w:ilvl w:val="0"/>
                <w:numId w:val="36"/>
              </w:numPr>
              <w:contextualSpacing/>
              <w:rPr>
                <w:rFonts w:asciiTheme="minorHAnsi" w:hAnsiTheme="minorHAnsi" w:cstheme="minorHAnsi"/>
                <w:sz w:val="22"/>
                <w:szCs w:val="22"/>
              </w:rPr>
            </w:pPr>
            <w:r w:rsidRPr="00876710">
              <w:rPr>
                <w:rFonts w:asciiTheme="minorHAnsi" w:hAnsiTheme="minorHAnsi" w:cstheme="minorHAnsi"/>
                <w:sz w:val="22"/>
                <w:szCs w:val="22"/>
              </w:rPr>
              <w:t>funkce úzkopásmového zobrazení</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C9BFA12"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58A44C0"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F8A63D4" w14:textId="77777777" w:rsidR="008B1329" w:rsidRPr="00876710" w:rsidRDefault="008B1329" w:rsidP="008B1329">
            <w:pPr>
              <w:pStyle w:val="Odstavecseseznamem"/>
              <w:numPr>
                <w:ilvl w:val="0"/>
                <w:numId w:val="36"/>
              </w:numPr>
              <w:contextualSpacing/>
              <w:rPr>
                <w:rFonts w:asciiTheme="minorHAnsi" w:hAnsiTheme="minorHAnsi" w:cstheme="minorHAnsi"/>
                <w:sz w:val="22"/>
                <w:szCs w:val="22"/>
              </w:rPr>
            </w:pPr>
            <w:r w:rsidRPr="00876710">
              <w:rPr>
                <w:rFonts w:asciiTheme="minorHAnsi" w:hAnsiTheme="minorHAnsi" w:cstheme="minorHAnsi"/>
                <w:sz w:val="22"/>
                <w:szCs w:val="22"/>
              </w:rPr>
              <w:t xml:space="preserve">snímací prvek CCD, barevný čip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B24958F"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07DA660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747C3D42"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sz w:val="22"/>
                <w:szCs w:val="22"/>
              </w:rPr>
              <w:t xml:space="preserve">Zaváděcí tubus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D470011" w14:textId="77777777" w:rsidR="008B1329" w:rsidRPr="00D26082" w:rsidRDefault="008B1329" w:rsidP="00D1080A">
            <w:pPr>
              <w:jc w:val="center"/>
              <w:rPr>
                <w:rFonts w:ascii="Arial" w:hAnsi="Arial" w:cs="Arial"/>
                <w:sz w:val="18"/>
                <w:szCs w:val="18"/>
              </w:rPr>
            </w:pPr>
          </w:p>
        </w:tc>
      </w:tr>
      <w:tr w:rsidR="008B1329" w:rsidRPr="00D26082" w14:paraId="627059AD"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0887920" w14:textId="77777777" w:rsidR="008B1329" w:rsidRPr="00876710" w:rsidRDefault="008B1329" w:rsidP="008B1329">
            <w:pPr>
              <w:pStyle w:val="Odstavecseseznamem"/>
              <w:numPr>
                <w:ilvl w:val="0"/>
                <w:numId w:val="37"/>
              </w:numPr>
              <w:contextualSpacing/>
              <w:rPr>
                <w:rFonts w:asciiTheme="minorHAnsi" w:hAnsiTheme="minorHAnsi" w:cstheme="minorHAnsi"/>
                <w:sz w:val="22"/>
                <w:szCs w:val="22"/>
              </w:rPr>
            </w:pPr>
            <w:r w:rsidRPr="00876710">
              <w:rPr>
                <w:rFonts w:asciiTheme="minorHAnsi" w:hAnsiTheme="minorHAnsi" w:cstheme="minorHAnsi"/>
                <w:sz w:val="22"/>
                <w:szCs w:val="22"/>
              </w:rPr>
              <w:t>zevní průměr distálního konce max. 4,2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E9B9A03"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31E3EA4"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B2D33F8" w14:textId="77777777" w:rsidR="008B1329" w:rsidRPr="00876710" w:rsidRDefault="008B1329" w:rsidP="008B1329">
            <w:pPr>
              <w:pStyle w:val="Odstavecseseznamem"/>
              <w:numPr>
                <w:ilvl w:val="0"/>
                <w:numId w:val="37"/>
              </w:numPr>
              <w:contextualSpacing/>
              <w:rPr>
                <w:rFonts w:asciiTheme="minorHAnsi" w:hAnsiTheme="minorHAnsi" w:cstheme="minorHAnsi"/>
                <w:sz w:val="22"/>
                <w:szCs w:val="22"/>
              </w:rPr>
            </w:pPr>
            <w:r w:rsidRPr="00876710">
              <w:rPr>
                <w:rFonts w:asciiTheme="minorHAnsi" w:hAnsiTheme="minorHAnsi" w:cstheme="minorHAnsi"/>
                <w:sz w:val="22"/>
                <w:szCs w:val="22"/>
              </w:rPr>
              <w:t>zevní průměr zaváděcího tubusu max. 4,1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2F56B5"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798084A0"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0A55C7BD" w14:textId="77777777" w:rsidR="008B1329" w:rsidRPr="00876710" w:rsidRDefault="008B1329" w:rsidP="008B1329">
            <w:pPr>
              <w:pStyle w:val="Odstavecseseznamem"/>
              <w:numPr>
                <w:ilvl w:val="0"/>
                <w:numId w:val="37"/>
              </w:numPr>
              <w:contextualSpacing/>
              <w:rPr>
                <w:rFonts w:asciiTheme="minorHAnsi" w:hAnsiTheme="minorHAnsi" w:cstheme="minorHAnsi"/>
                <w:sz w:val="22"/>
                <w:szCs w:val="22"/>
              </w:rPr>
            </w:pPr>
            <w:r w:rsidRPr="00876710">
              <w:rPr>
                <w:rFonts w:asciiTheme="minorHAnsi" w:hAnsiTheme="minorHAnsi" w:cstheme="minorHAnsi"/>
                <w:sz w:val="22"/>
                <w:szCs w:val="22"/>
              </w:rPr>
              <w:t>vnitřní průměr pracovního kanálu min. 2,0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7DC4CF1"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4A8B647B"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526CEE7A" w14:textId="77777777" w:rsidR="008B1329" w:rsidRPr="00876710" w:rsidRDefault="008B1329" w:rsidP="008B1329">
            <w:pPr>
              <w:pStyle w:val="Odstavecseseznamem"/>
              <w:numPr>
                <w:ilvl w:val="0"/>
                <w:numId w:val="37"/>
              </w:numPr>
              <w:contextualSpacing/>
              <w:rPr>
                <w:rFonts w:asciiTheme="minorHAnsi" w:hAnsiTheme="minorHAnsi" w:cstheme="minorHAnsi"/>
                <w:sz w:val="22"/>
                <w:szCs w:val="22"/>
              </w:rPr>
            </w:pPr>
            <w:r w:rsidRPr="00876710">
              <w:rPr>
                <w:rFonts w:asciiTheme="minorHAnsi" w:hAnsiTheme="minorHAnsi" w:cstheme="minorHAnsi"/>
                <w:sz w:val="22"/>
                <w:szCs w:val="22"/>
              </w:rPr>
              <w:t>pracovní délka 600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8059E01"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3BFA5F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09A8D89" w14:textId="77777777" w:rsidR="008B1329" w:rsidRPr="00876710" w:rsidRDefault="008B1329" w:rsidP="008B1329">
            <w:pPr>
              <w:pStyle w:val="Odstavecseseznamem"/>
              <w:numPr>
                <w:ilvl w:val="0"/>
                <w:numId w:val="37"/>
              </w:numPr>
              <w:contextualSpacing/>
              <w:rPr>
                <w:rFonts w:asciiTheme="minorHAnsi" w:hAnsiTheme="minorHAnsi" w:cstheme="minorHAnsi"/>
                <w:sz w:val="22"/>
                <w:szCs w:val="22"/>
              </w:rPr>
            </w:pPr>
            <w:r w:rsidRPr="00876710">
              <w:rPr>
                <w:rFonts w:asciiTheme="minorHAnsi" w:hAnsiTheme="minorHAnsi" w:cstheme="minorHAnsi"/>
                <w:sz w:val="22"/>
                <w:szCs w:val="22"/>
              </w:rPr>
              <w:t>ohyby nahoru/dolů 210°/ 130°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434AC38"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0A0FFC6"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A4E51AA" w14:textId="77777777" w:rsidR="008B1329" w:rsidRPr="00876710" w:rsidRDefault="008B1329" w:rsidP="008B1329">
            <w:pPr>
              <w:pStyle w:val="Odstavecseseznamem"/>
              <w:numPr>
                <w:ilvl w:val="0"/>
                <w:numId w:val="37"/>
              </w:numPr>
              <w:contextualSpacing/>
              <w:rPr>
                <w:rFonts w:asciiTheme="minorHAnsi" w:hAnsiTheme="minorHAnsi" w:cstheme="minorHAnsi"/>
                <w:sz w:val="22"/>
                <w:szCs w:val="22"/>
              </w:rPr>
            </w:pPr>
            <w:r w:rsidRPr="00876710">
              <w:rPr>
                <w:rFonts w:asciiTheme="minorHAnsi" w:hAnsiTheme="minorHAnsi" w:cstheme="minorHAnsi"/>
                <w:sz w:val="22"/>
                <w:szCs w:val="22"/>
              </w:rPr>
              <w:t xml:space="preserve">rotace tubusu doleva/doprava 120°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99FC04B"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F5ABD22"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2B811271" w14:textId="77777777" w:rsidR="008B1329" w:rsidRPr="00876710" w:rsidRDefault="008B1329" w:rsidP="008B1329">
            <w:pPr>
              <w:pStyle w:val="Odstavecseseznamem"/>
              <w:numPr>
                <w:ilvl w:val="1"/>
                <w:numId w:val="33"/>
              </w:numPr>
              <w:contextualSpacing/>
              <w:rPr>
                <w:rFonts w:asciiTheme="minorHAnsi" w:hAnsiTheme="minorHAnsi" w:cstheme="minorHAnsi"/>
                <w:sz w:val="22"/>
                <w:szCs w:val="22"/>
              </w:rPr>
            </w:pPr>
            <w:r w:rsidRPr="00876710">
              <w:rPr>
                <w:rFonts w:asciiTheme="minorHAnsi" w:hAnsiTheme="minorHAnsi" w:cstheme="minorHAnsi"/>
                <w:bCs/>
                <w:iCs/>
                <w:sz w:val="22"/>
                <w:szCs w:val="22"/>
              </w:rPr>
              <w:t xml:space="preserve">Konektor – plně vodotěsný pro přímé propojení do napájecího zdroje, bez dalších propojovacích kabelů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1AD45C8"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02133F" w14:paraId="71BB7D43"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69307" w14:textId="77777777" w:rsidR="008B1329" w:rsidRPr="008F6A42" w:rsidRDefault="008B1329" w:rsidP="008B1329">
            <w:pPr>
              <w:pStyle w:val="Odstavecseseznamem"/>
              <w:numPr>
                <w:ilvl w:val="0"/>
                <w:numId w:val="33"/>
              </w:numPr>
              <w:contextualSpacing/>
              <w:rPr>
                <w:rFonts w:asciiTheme="minorHAnsi" w:hAnsiTheme="minorHAnsi" w:cstheme="minorHAnsi"/>
                <w:b/>
                <w:bCs/>
                <w:sz w:val="22"/>
                <w:szCs w:val="22"/>
                <w:highlight w:val="lightGray"/>
              </w:rPr>
            </w:pPr>
            <w:proofErr w:type="spellStart"/>
            <w:r>
              <w:rPr>
                <w:rFonts w:asciiTheme="minorHAnsi" w:hAnsiTheme="minorHAnsi" w:cstheme="minorHAnsi"/>
                <w:b/>
                <w:bCs/>
                <w:sz w:val="22"/>
                <w:szCs w:val="22"/>
                <w:highlight w:val="lightGray"/>
              </w:rPr>
              <w:t>Video</w:t>
            </w:r>
            <w:r w:rsidRPr="008F6A42">
              <w:rPr>
                <w:rFonts w:asciiTheme="minorHAnsi" w:hAnsiTheme="minorHAnsi" w:cstheme="minorHAnsi"/>
                <w:b/>
                <w:bCs/>
                <w:sz w:val="22"/>
                <w:szCs w:val="22"/>
                <w:highlight w:val="lightGray"/>
              </w:rPr>
              <w:t>bronchoskop</w:t>
            </w:r>
            <w:proofErr w:type="spellEnd"/>
            <w:r>
              <w:rPr>
                <w:rFonts w:asciiTheme="minorHAnsi" w:hAnsiTheme="minorHAnsi" w:cstheme="minorHAnsi"/>
                <w:b/>
                <w:bCs/>
                <w:sz w:val="22"/>
                <w:szCs w:val="22"/>
                <w:highlight w:val="lightGray"/>
              </w:rPr>
              <w:t xml:space="preserve"> </w:t>
            </w:r>
            <w:proofErr w:type="gramStart"/>
            <w:r>
              <w:rPr>
                <w:rFonts w:asciiTheme="minorHAnsi" w:hAnsiTheme="minorHAnsi" w:cstheme="minorHAnsi"/>
                <w:b/>
                <w:bCs/>
                <w:sz w:val="22"/>
                <w:szCs w:val="22"/>
                <w:highlight w:val="lightGray"/>
              </w:rPr>
              <w:t xml:space="preserve">ultratenký </w:t>
            </w:r>
            <w:r w:rsidRPr="008F6A42">
              <w:rPr>
                <w:rFonts w:asciiTheme="minorHAnsi" w:hAnsiTheme="minorHAnsi" w:cstheme="minorHAnsi"/>
                <w:b/>
                <w:bCs/>
                <w:sz w:val="22"/>
                <w:szCs w:val="22"/>
                <w:highlight w:val="lightGray"/>
              </w:rPr>
              <w:t xml:space="preserve"> (</w:t>
            </w:r>
            <w:proofErr w:type="gramEnd"/>
            <w:r>
              <w:rPr>
                <w:rFonts w:asciiTheme="minorHAnsi" w:hAnsiTheme="minorHAnsi" w:cstheme="minorHAnsi"/>
                <w:b/>
                <w:bCs/>
                <w:sz w:val="22"/>
                <w:szCs w:val="22"/>
                <w:highlight w:val="lightGray"/>
              </w:rPr>
              <w:t>1</w:t>
            </w:r>
            <w:r w:rsidRPr="008F6A42">
              <w:rPr>
                <w:rFonts w:asciiTheme="minorHAnsi" w:hAnsiTheme="minorHAnsi" w:cstheme="minorHAnsi"/>
                <w:b/>
                <w:bCs/>
                <w:sz w:val="22"/>
                <w:szCs w:val="22"/>
                <w:highlight w:val="lightGray"/>
              </w:rPr>
              <w:t>ks)</w:t>
            </w: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132691" w14:textId="77777777" w:rsidR="008B1329" w:rsidRPr="0002133F" w:rsidRDefault="008B1329" w:rsidP="00D1080A">
            <w:pPr>
              <w:jc w:val="center"/>
              <w:rPr>
                <w:rFonts w:ascii="Arial" w:hAnsi="Arial" w:cs="Arial"/>
                <w:b/>
                <w:bCs/>
                <w:sz w:val="18"/>
                <w:szCs w:val="18"/>
                <w:highlight w:val="lightGray"/>
              </w:rPr>
            </w:pPr>
          </w:p>
        </w:tc>
      </w:tr>
      <w:tr w:rsidR="008B1329" w:rsidRPr="00D26082" w14:paraId="7008006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0C16575" w14:textId="77777777" w:rsidR="008B1329" w:rsidRPr="00D148FC" w:rsidRDefault="008B1329" w:rsidP="008B1329">
            <w:pPr>
              <w:pStyle w:val="Odstavecseseznamem"/>
              <w:numPr>
                <w:ilvl w:val="1"/>
                <w:numId w:val="33"/>
              </w:numPr>
              <w:contextualSpacing/>
              <w:rPr>
                <w:rFonts w:asciiTheme="minorHAnsi" w:hAnsiTheme="minorHAnsi" w:cstheme="minorHAnsi"/>
              </w:rPr>
            </w:pPr>
            <w:r>
              <w:rPr>
                <w:rFonts w:ascii="Calibri" w:hAnsi="Calibri" w:cs="Calibri"/>
                <w:bCs/>
              </w:rPr>
              <w:t xml:space="preserve">ultratenký </w:t>
            </w:r>
            <w:proofErr w:type="spellStart"/>
            <w:r>
              <w:rPr>
                <w:rFonts w:ascii="Calibri" w:hAnsi="Calibri" w:cs="Calibri"/>
                <w:bCs/>
              </w:rPr>
              <w:t>videobronchoskop</w:t>
            </w:r>
            <w:proofErr w:type="spellEnd"/>
            <w:r>
              <w:rPr>
                <w:rFonts w:ascii="Calibri" w:hAnsi="Calibri" w:cs="Calibri"/>
                <w:bCs/>
              </w:rPr>
              <w:t xml:space="preserve"> určený pro vyšetření dětí a kojenců</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65E058E"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0529598"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7E059915" w14:textId="77777777" w:rsidR="008B1329" w:rsidRPr="00D148FC" w:rsidRDefault="008B1329" w:rsidP="008B1329">
            <w:pPr>
              <w:pStyle w:val="Odstavecseseznamem"/>
              <w:numPr>
                <w:ilvl w:val="1"/>
                <w:numId w:val="33"/>
              </w:numPr>
              <w:contextualSpacing/>
              <w:rPr>
                <w:rFonts w:asciiTheme="minorHAnsi" w:hAnsiTheme="minorHAnsi" w:cstheme="minorHAnsi"/>
              </w:rPr>
            </w:pPr>
            <w:r>
              <w:rPr>
                <w:rFonts w:asciiTheme="minorHAnsi" w:hAnsiTheme="minorHAnsi" w:cstheme="minorHAnsi"/>
              </w:rPr>
              <w:t xml:space="preserve">optický systém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7CEB716" w14:textId="77777777" w:rsidR="008B1329" w:rsidRPr="00D26082" w:rsidRDefault="008B1329" w:rsidP="00D1080A">
            <w:pPr>
              <w:jc w:val="center"/>
              <w:rPr>
                <w:rFonts w:ascii="Arial" w:hAnsi="Arial" w:cs="Arial"/>
                <w:sz w:val="18"/>
                <w:szCs w:val="18"/>
              </w:rPr>
            </w:pPr>
          </w:p>
        </w:tc>
      </w:tr>
      <w:tr w:rsidR="008B1329" w:rsidRPr="00D26082" w14:paraId="5248C958"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B41B073" w14:textId="77777777" w:rsidR="008B1329" w:rsidRPr="00D148FC" w:rsidRDefault="008B1329" w:rsidP="008B1329">
            <w:pPr>
              <w:pStyle w:val="Odstavecseseznamem"/>
              <w:numPr>
                <w:ilvl w:val="0"/>
                <w:numId w:val="38"/>
              </w:numPr>
              <w:contextualSpacing/>
              <w:rPr>
                <w:rFonts w:asciiTheme="minorHAnsi" w:hAnsiTheme="minorHAnsi" w:cstheme="minorHAnsi"/>
              </w:rPr>
            </w:pPr>
            <w:r w:rsidRPr="00465114">
              <w:rPr>
                <w:rFonts w:ascii="Calibri" w:hAnsi="Calibri" w:cs="Calibri"/>
              </w:rPr>
              <w:t>snímací úhel 110°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21B0984"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31235E1"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D611E3E" w14:textId="77777777" w:rsidR="008B1329" w:rsidRPr="00D148FC" w:rsidRDefault="008B1329" w:rsidP="008B1329">
            <w:pPr>
              <w:pStyle w:val="Odstavecseseznamem"/>
              <w:numPr>
                <w:ilvl w:val="0"/>
                <w:numId w:val="38"/>
              </w:numPr>
              <w:contextualSpacing/>
              <w:rPr>
                <w:rFonts w:asciiTheme="minorHAnsi" w:hAnsiTheme="minorHAnsi" w:cstheme="minorHAnsi"/>
              </w:rPr>
            </w:pPr>
            <w:r w:rsidRPr="00465114">
              <w:rPr>
                <w:rFonts w:ascii="Calibri" w:hAnsi="Calibri" w:cs="Calibri"/>
              </w:rPr>
              <w:t>směr pohledu přímý</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1D2123B"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2912855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CA9C76A" w14:textId="77777777" w:rsidR="008B1329" w:rsidRPr="00D148FC" w:rsidRDefault="008B1329" w:rsidP="008B1329">
            <w:pPr>
              <w:pStyle w:val="Odstavecseseznamem"/>
              <w:numPr>
                <w:ilvl w:val="0"/>
                <w:numId w:val="38"/>
              </w:numPr>
              <w:contextualSpacing/>
              <w:rPr>
                <w:rFonts w:asciiTheme="minorHAnsi" w:hAnsiTheme="minorHAnsi" w:cstheme="minorHAnsi"/>
              </w:rPr>
            </w:pPr>
            <w:r w:rsidRPr="00465114">
              <w:rPr>
                <w:rFonts w:ascii="Calibri" w:hAnsi="Calibri" w:cs="Calibri"/>
              </w:rPr>
              <w:t>hloubka ostrosti 2-50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853FCB5"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4E4BA6F6"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6934A47" w14:textId="77777777" w:rsidR="008B1329" w:rsidRPr="00D148FC" w:rsidRDefault="008B1329" w:rsidP="008B1329">
            <w:pPr>
              <w:pStyle w:val="Odstavecseseznamem"/>
              <w:numPr>
                <w:ilvl w:val="0"/>
                <w:numId w:val="38"/>
              </w:numPr>
              <w:contextualSpacing/>
              <w:rPr>
                <w:rFonts w:asciiTheme="minorHAnsi" w:hAnsiTheme="minorHAnsi" w:cstheme="minorHAnsi"/>
              </w:rPr>
            </w:pPr>
            <w:r w:rsidRPr="00465114">
              <w:rPr>
                <w:rFonts w:ascii="Calibri" w:hAnsi="Calibri" w:cs="Calibri"/>
              </w:rPr>
              <w:t>min</w:t>
            </w:r>
            <w:r>
              <w:rPr>
                <w:rFonts w:ascii="Calibri" w:hAnsi="Calibri" w:cs="Calibri"/>
              </w:rPr>
              <w:t>.</w:t>
            </w:r>
            <w:r w:rsidRPr="00465114">
              <w:rPr>
                <w:rFonts w:ascii="Calibri" w:hAnsi="Calibri" w:cs="Calibri"/>
              </w:rPr>
              <w:t xml:space="preserve"> pozorovací vzdálenost 1,5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B956B8C"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51E753A0"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75101AF" w14:textId="77777777" w:rsidR="008B1329" w:rsidRPr="00D148FC" w:rsidRDefault="008B1329" w:rsidP="008B1329">
            <w:pPr>
              <w:pStyle w:val="Odstavecseseznamem"/>
              <w:numPr>
                <w:ilvl w:val="0"/>
                <w:numId w:val="38"/>
              </w:numPr>
              <w:contextualSpacing/>
              <w:rPr>
                <w:rFonts w:asciiTheme="minorHAnsi" w:hAnsiTheme="minorHAnsi" w:cstheme="minorHAnsi"/>
              </w:rPr>
            </w:pPr>
            <w:r w:rsidRPr="000E1DE6">
              <w:rPr>
                <w:rFonts w:asciiTheme="minorHAnsi" w:hAnsiTheme="minorHAnsi" w:cstheme="minorHAnsi"/>
              </w:rPr>
              <w:t>funkce úzkopásmového zobrazení</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BA7A02"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7706A79"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3280041B" w14:textId="77777777" w:rsidR="008B1329" w:rsidRPr="00D148FC" w:rsidRDefault="008B1329" w:rsidP="008B1329">
            <w:pPr>
              <w:pStyle w:val="Odstavecseseznamem"/>
              <w:numPr>
                <w:ilvl w:val="0"/>
                <w:numId w:val="38"/>
              </w:numPr>
              <w:contextualSpacing/>
              <w:rPr>
                <w:rFonts w:asciiTheme="minorHAnsi" w:hAnsiTheme="minorHAnsi" w:cstheme="minorHAnsi"/>
              </w:rPr>
            </w:pPr>
            <w:r w:rsidRPr="00465114">
              <w:rPr>
                <w:rFonts w:ascii="Calibri" w:hAnsi="Calibri" w:cs="Calibri"/>
              </w:rPr>
              <w:lastRenderedPageBreak/>
              <w:t xml:space="preserve">snímací prvek CCD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42A579F"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5408FC26"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EB1533C" w14:textId="77777777" w:rsidR="008B1329" w:rsidRPr="00D148FC" w:rsidRDefault="008B1329" w:rsidP="008B1329">
            <w:pPr>
              <w:pStyle w:val="Odstavecseseznamem"/>
              <w:numPr>
                <w:ilvl w:val="1"/>
                <w:numId w:val="33"/>
              </w:numPr>
              <w:contextualSpacing/>
              <w:rPr>
                <w:rFonts w:asciiTheme="minorHAnsi" w:hAnsiTheme="minorHAnsi" w:cstheme="minorHAnsi"/>
              </w:rPr>
            </w:pPr>
            <w:r w:rsidRPr="00876710">
              <w:rPr>
                <w:rFonts w:asciiTheme="minorHAnsi" w:hAnsiTheme="minorHAnsi" w:cstheme="minorHAnsi"/>
                <w:sz w:val="22"/>
                <w:szCs w:val="22"/>
              </w:rPr>
              <w:t xml:space="preserve">Zaváděcí tubus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3D3163E" w14:textId="77777777" w:rsidR="008B1329" w:rsidRPr="00D26082" w:rsidRDefault="008B1329" w:rsidP="00D1080A">
            <w:pPr>
              <w:jc w:val="center"/>
              <w:rPr>
                <w:rFonts w:ascii="Arial" w:hAnsi="Arial" w:cs="Arial"/>
                <w:sz w:val="18"/>
                <w:szCs w:val="18"/>
              </w:rPr>
            </w:pPr>
          </w:p>
        </w:tc>
      </w:tr>
      <w:tr w:rsidR="008B1329" w:rsidRPr="00D26082" w14:paraId="39D2C815"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77BE1D69" w14:textId="77777777" w:rsidR="008B1329" w:rsidRPr="00D148FC" w:rsidRDefault="008B1329" w:rsidP="008B1329">
            <w:pPr>
              <w:pStyle w:val="Odstavecseseznamem"/>
              <w:numPr>
                <w:ilvl w:val="0"/>
                <w:numId w:val="39"/>
              </w:numPr>
              <w:contextualSpacing/>
              <w:rPr>
                <w:rFonts w:asciiTheme="minorHAnsi" w:hAnsiTheme="minorHAnsi" w:cstheme="minorHAnsi"/>
              </w:rPr>
            </w:pPr>
            <w:r w:rsidRPr="00876710">
              <w:rPr>
                <w:rFonts w:asciiTheme="minorHAnsi" w:hAnsiTheme="minorHAnsi" w:cstheme="minorHAnsi"/>
                <w:sz w:val="22"/>
                <w:szCs w:val="22"/>
              </w:rPr>
              <w:t xml:space="preserve">zevní průměr distálního konce max. </w:t>
            </w:r>
            <w:r>
              <w:rPr>
                <w:rFonts w:asciiTheme="minorHAnsi" w:hAnsiTheme="minorHAnsi" w:cstheme="minorHAnsi"/>
                <w:sz w:val="22"/>
                <w:szCs w:val="22"/>
              </w:rPr>
              <w:t>3</w:t>
            </w:r>
            <w:r w:rsidRPr="00876710">
              <w:rPr>
                <w:rFonts w:asciiTheme="minorHAnsi" w:hAnsiTheme="minorHAnsi" w:cstheme="minorHAnsi"/>
                <w:sz w:val="22"/>
                <w:szCs w:val="22"/>
              </w:rPr>
              <w:t>,</w:t>
            </w:r>
            <w:r>
              <w:rPr>
                <w:rFonts w:asciiTheme="minorHAnsi" w:hAnsiTheme="minorHAnsi" w:cstheme="minorHAnsi"/>
                <w:sz w:val="22"/>
                <w:szCs w:val="22"/>
              </w:rPr>
              <w:t>1</w:t>
            </w:r>
            <w:r w:rsidRPr="00876710">
              <w:rPr>
                <w:rFonts w:asciiTheme="minorHAnsi" w:hAnsiTheme="minorHAnsi" w:cstheme="minorHAnsi"/>
                <w:sz w:val="22"/>
                <w:szCs w:val="22"/>
              </w:rPr>
              <w:t xml:space="preserve">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37B3CA8"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12E974C3"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6652994E" w14:textId="77777777" w:rsidR="008B1329" w:rsidRPr="00D148FC" w:rsidRDefault="008B1329" w:rsidP="008B1329">
            <w:pPr>
              <w:pStyle w:val="Odstavecseseznamem"/>
              <w:numPr>
                <w:ilvl w:val="0"/>
                <w:numId w:val="39"/>
              </w:numPr>
              <w:contextualSpacing/>
              <w:rPr>
                <w:rFonts w:asciiTheme="minorHAnsi" w:hAnsiTheme="minorHAnsi" w:cstheme="minorHAnsi"/>
              </w:rPr>
            </w:pPr>
            <w:r w:rsidRPr="00876710">
              <w:rPr>
                <w:rFonts w:asciiTheme="minorHAnsi" w:hAnsiTheme="minorHAnsi" w:cstheme="minorHAnsi"/>
                <w:sz w:val="22"/>
                <w:szCs w:val="22"/>
              </w:rPr>
              <w:t xml:space="preserve">zevní průměr zaváděcího tubusu max. </w:t>
            </w:r>
            <w:r>
              <w:rPr>
                <w:rFonts w:asciiTheme="minorHAnsi" w:hAnsiTheme="minorHAnsi" w:cstheme="minorHAnsi"/>
                <w:sz w:val="22"/>
                <w:szCs w:val="22"/>
              </w:rPr>
              <w:t>2</w:t>
            </w:r>
            <w:r w:rsidRPr="00876710">
              <w:rPr>
                <w:rFonts w:asciiTheme="minorHAnsi" w:hAnsiTheme="minorHAnsi" w:cstheme="minorHAnsi"/>
                <w:sz w:val="22"/>
                <w:szCs w:val="22"/>
              </w:rPr>
              <w:t>,</w:t>
            </w:r>
            <w:r>
              <w:rPr>
                <w:rFonts w:asciiTheme="minorHAnsi" w:hAnsiTheme="minorHAnsi" w:cstheme="minorHAnsi"/>
                <w:sz w:val="22"/>
                <w:szCs w:val="22"/>
              </w:rPr>
              <w:t>8</w:t>
            </w:r>
            <w:r w:rsidRPr="00876710">
              <w:rPr>
                <w:rFonts w:asciiTheme="minorHAnsi" w:hAnsiTheme="minorHAnsi" w:cstheme="minorHAnsi"/>
                <w:sz w:val="22"/>
                <w:szCs w:val="22"/>
              </w:rPr>
              <w:t xml:space="preserve">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D030B6"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22EDB9C8"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21310AA0" w14:textId="77777777" w:rsidR="008B1329" w:rsidRPr="00D148FC" w:rsidRDefault="008B1329" w:rsidP="008B1329">
            <w:pPr>
              <w:pStyle w:val="Odstavecseseznamem"/>
              <w:numPr>
                <w:ilvl w:val="0"/>
                <w:numId w:val="39"/>
              </w:numPr>
              <w:contextualSpacing/>
              <w:rPr>
                <w:rFonts w:asciiTheme="minorHAnsi" w:hAnsiTheme="minorHAnsi" w:cstheme="minorHAnsi"/>
              </w:rPr>
            </w:pPr>
            <w:r w:rsidRPr="00876710">
              <w:rPr>
                <w:rFonts w:asciiTheme="minorHAnsi" w:hAnsiTheme="minorHAnsi" w:cstheme="minorHAnsi"/>
                <w:sz w:val="22"/>
                <w:szCs w:val="22"/>
              </w:rPr>
              <w:t xml:space="preserve">vnitřní průměr pracovního kanálu min. </w:t>
            </w:r>
            <w:r>
              <w:rPr>
                <w:rFonts w:asciiTheme="minorHAnsi" w:hAnsiTheme="minorHAnsi" w:cstheme="minorHAnsi"/>
                <w:sz w:val="22"/>
                <w:szCs w:val="22"/>
              </w:rPr>
              <w:t>1,2</w:t>
            </w:r>
            <w:r w:rsidRPr="00876710">
              <w:rPr>
                <w:rFonts w:asciiTheme="minorHAnsi" w:hAnsiTheme="minorHAnsi" w:cstheme="minorHAnsi"/>
                <w:sz w:val="22"/>
                <w:szCs w:val="22"/>
              </w:rPr>
              <w:t xml:space="preserve">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1714EEC"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7BC18F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14FD05DA" w14:textId="77777777" w:rsidR="008B1329" w:rsidRPr="00D148FC" w:rsidRDefault="008B1329" w:rsidP="008B1329">
            <w:pPr>
              <w:pStyle w:val="Odstavecseseznamem"/>
              <w:numPr>
                <w:ilvl w:val="0"/>
                <w:numId w:val="39"/>
              </w:numPr>
              <w:contextualSpacing/>
              <w:rPr>
                <w:rFonts w:asciiTheme="minorHAnsi" w:hAnsiTheme="minorHAnsi" w:cstheme="minorHAnsi"/>
              </w:rPr>
            </w:pPr>
            <w:r w:rsidRPr="00876710">
              <w:rPr>
                <w:rFonts w:asciiTheme="minorHAnsi" w:hAnsiTheme="minorHAnsi" w:cstheme="minorHAnsi"/>
                <w:sz w:val="22"/>
                <w:szCs w:val="22"/>
              </w:rPr>
              <w:t>pracovní délka 600 mm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9D627A7"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3BA569A3"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617B49F" w14:textId="77777777" w:rsidR="008B1329" w:rsidRPr="00D148FC" w:rsidRDefault="008B1329" w:rsidP="008B1329">
            <w:pPr>
              <w:pStyle w:val="Odstavecseseznamem"/>
              <w:numPr>
                <w:ilvl w:val="0"/>
                <w:numId w:val="39"/>
              </w:numPr>
              <w:contextualSpacing/>
              <w:rPr>
                <w:rFonts w:asciiTheme="minorHAnsi" w:hAnsiTheme="minorHAnsi" w:cstheme="minorHAnsi"/>
              </w:rPr>
            </w:pPr>
            <w:r w:rsidRPr="00876710">
              <w:rPr>
                <w:rFonts w:asciiTheme="minorHAnsi" w:hAnsiTheme="minorHAnsi" w:cstheme="minorHAnsi"/>
                <w:sz w:val="22"/>
                <w:szCs w:val="22"/>
              </w:rPr>
              <w:t>ohyby nahoru/dolů 210°/ 130°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6790444"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03AAE3BF"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53D27040" w14:textId="77777777" w:rsidR="008B1329" w:rsidRPr="00D148FC" w:rsidRDefault="008B1329" w:rsidP="008B1329">
            <w:pPr>
              <w:pStyle w:val="Odstavecseseznamem"/>
              <w:numPr>
                <w:ilvl w:val="0"/>
                <w:numId w:val="39"/>
              </w:numPr>
              <w:contextualSpacing/>
              <w:rPr>
                <w:rFonts w:asciiTheme="minorHAnsi" w:hAnsiTheme="minorHAnsi" w:cstheme="minorHAnsi"/>
              </w:rPr>
            </w:pPr>
            <w:r w:rsidRPr="00876710">
              <w:rPr>
                <w:rFonts w:asciiTheme="minorHAnsi" w:hAnsiTheme="minorHAnsi" w:cstheme="minorHAnsi"/>
                <w:sz w:val="22"/>
                <w:szCs w:val="22"/>
              </w:rPr>
              <w:t xml:space="preserve">rotace tubusu doleva/doprava 120°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B291F84"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r w:rsidR="008B1329" w:rsidRPr="00D26082" w14:paraId="5466E8BA" w14:textId="77777777" w:rsidTr="00D1080A">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tcPr>
          <w:p w14:paraId="4DEFD33A" w14:textId="77777777" w:rsidR="008B1329" w:rsidRPr="00D148FC" w:rsidRDefault="008B1329" w:rsidP="008B1329">
            <w:pPr>
              <w:pStyle w:val="Odstavecseseznamem"/>
              <w:numPr>
                <w:ilvl w:val="1"/>
                <w:numId w:val="33"/>
              </w:numPr>
              <w:contextualSpacing/>
              <w:rPr>
                <w:rFonts w:asciiTheme="minorHAnsi" w:hAnsiTheme="minorHAnsi" w:cstheme="minorHAnsi"/>
              </w:rPr>
            </w:pPr>
            <w:r w:rsidRPr="00876710">
              <w:rPr>
                <w:rFonts w:asciiTheme="minorHAnsi" w:hAnsiTheme="minorHAnsi" w:cstheme="minorHAnsi"/>
                <w:bCs/>
                <w:iCs/>
                <w:sz w:val="22"/>
                <w:szCs w:val="22"/>
              </w:rPr>
              <w:t xml:space="preserve">Konektor – plně vodotěsný pro přímé propojení do napájecího zdroje, bez dalších propojovacích kabelů   </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48744CC" w14:textId="77777777" w:rsidR="008B1329" w:rsidRPr="00D26082" w:rsidRDefault="008B1329" w:rsidP="00D1080A">
            <w:pPr>
              <w:jc w:val="center"/>
              <w:rPr>
                <w:rFonts w:ascii="Arial" w:hAnsi="Arial" w:cs="Arial"/>
                <w:sz w:val="18"/>
                <w:szCs w:val="18"/>
              </w:rPr>
            </w:pPr>
            <w:r>
              <w:rPr>
                <w:rFonts w:ascii="Arial" w:hAnsi="Arial" w:cs="Arial"/>
                <w:sz w:val="18"/>
                <w:szCs w:val="18"/>
              </w:rPr>
              <w:t>ANO</w:t>
            </w:r>
          </w:p>
        </w:tc>
      </w:tr>
    </w:tbl>
    <w:p w14:paraId="0F8D01CF" w14:textId="77777777" w:rsidR="0089460F" w:rsidRDefault="0089460F" w:rsidP="0089460F">
      <w:pPr>
        <w:widowControl w:val="0"/>
        <w:rPr>
          <w:sz w:val="24"/>
          <w:szCs w:val="24"/>
        </w:rPr>
      </w:pPr>
    </w:p>
    <w:p w14:paraId="5F825303" w14:textId="4AF0B643" w:rsidR="0089460F" w:rsidRDefault="0089460F" w:rsidP="0089460F">
      <w:pPr>
        <w:widowControl w:val="0"/>
        <w:rPr>
          <w:sz w:val="24"/>
          <w:szCs w:val="24"/>
        </w:rPr>
      </w:pPr>
      <w:r w:rsidRPr="00D877B1">
        <w:rPr>
          <w:sz w:val="24"/>
          <w:szCs w:val="24"/>
        </w:rPr>
        <w:t xml:space="preserve"> </w:t>
      </w:r>
    </w:p>
    <w:p w14:paraId="1F717AD7" w14:textId="77777777" w:rsidR="0089460F" w:rsidRDefault="0089460F" w:rsidP="008976A6">
      <w:pPr>
        <w:widowControl w:val="0"/>
        <w:rPr>
          <w:sz w:val="22"/>
          <w:szCs w:val="22"/>
        </w:rPr>
      </w:pPr>
    </w:p>
    <w:p w14:paraId="04B1D710" w14:textId="77777777" w:rsidR="008B1329" w:rsidRDefault="008B1329" w:rsidP="008976A6">
      <w:pPr>
        <w:widowControl w:val="0"/>
        <w:rPr>
          <w:sz w:val="24"/>
          <w:szCs w:val="24"/>
        </w:rPr>
      </w:pPr>
    </w:p>
    <w:p w14:paraId="1289E257" w14:textId="77777777" w:rsidR="008B1329" w:rsidRDefault="008B1329" w:rsidP="008976A6">
      <w:pPr>
        <w:widowControl w:val="0"/>
        <w:rPr>
          <w:sz w:val="24"/>
          <w:szCs w:val="24"/>
        </w:rPr>
      </w:pPr>
    </w:p>
    <w:p w14:paraId="4076D110" w14:textId="77777777" w:rsidR="008B1329" w:rsidRDefault="008B1329" w:rsidP="008976A6">
      <w:pPr>
        <w:widowControl w:val="0"/>
        <w:rPr>
          <w:sz w:val="24"/>
          <w:szCs w:val="24"/>
        </w:rPr>
      </w:pPr>
    </w:p>
    <w:p w14:paraId="79D15B1E" w14:textId="77777777" w:rsidR="008B1329" w:rsidRDefault="008B1329" w:rsidP="008976A6">
      <w:pPr>
        <w:widowControl w:val="0"/>
        <w:rPr>
          <w:sz w:val="24"/>
          <w:szCs w:val="24"/>
        </w:rPr>
      </w:pPr>
    </w:p>
    <w:p w14:paraId="2411AA67" w14:textId="77777777" w:rsidR="008B1329" w:rsidRDefault="008B1329" w:rsidP="008976A6">
      <w:pPr>
        <w:widowControl w:val="0"/>
        <w:rPr>
          <w:sz w:val="24"/>
          <w:szCs w:val="24"/>
        </w:rPr>
      </w:pPr>
    </w:p>
    <w:p w14:paraId="580CC63C" w14:textId="77777777" w:rsidR="008B1329" w:rsidRDefault="008B1329" w:rsidP="008976A6">
      <w:pPr>
        <w:widowControl w:val="0"/>
        <w:rPr>
          <w:sz w:val="24"/>
          <w:szCs w:val="24"/>
        </w:rPr>
      </w:pPr>
    </w:p>
    <w:p w14:paraId="7DA3684F" w14:textId="77777777" w:rsidR="008B1329" w:rsidRDefault="008B1329" w:rsidP="008976A6">
      <w:pPr>
        <w:widowControl w:val="0"/>
        <w:rPr>
          <w:sz w:val="24"/>
          <w:szCs w:val="24"/>
        </w:rPr>
      </w:pPr>
    </w:p>
    <w:p w14:paraId="04BA4DE9" w14:textId="77777777" w:rsidR="008B1329" w:rsidRDefault="008B1329" w:rsidP="008976A6">
      <w:pPr>
        <w:widowControl w:val="0"/>
        <w:rPr>
          <w:sz w:val="24"/>
          <w:szCs w:val="24"/>
        </w:rPr>
      </w:pPr>
    </w:p>
    <w:p w14:paraId="3F5C0FAA" w14:textId="77777777" w:rsidR="008B1329" w:rsidRDefault="008B1329" w:rsidP="008976A6">
      <w:pPr>
        <w:widowControl w:val="0"/>
        <w:rPr>
          <w:sz w:val="24"/>
          <w:szCs w:val="24"/>
        </w:rPr>
      </w:pPr>
    </w:p>
    <w:p w14:paraId="1194180C" w14:textId="77777777" w:rsidR="008B1329" w:rsidRDefault="008B1329" w:rsidP="008976A6">
      <w:pPr>
        <w:widowControl w:val="0"/>
        <w:rPr>
          <w:sz w:val="24"/>
          <w:szCs w:val="24"/>
        </w:rPr>
      </w:pPr>
    </w:p>
    <w:p w14:paraId="236C05D8" w14:textId="77777777" w:rsidR="008B1329" w:rsidRDefault="008B1329" w:rsidP="008976A6">
      <w:pPr>
        <w:widowControl w:val="0"/>
        <w:rPr>
          <w:sz w:val="24"/>
          <w:szCs w:val="24"/>
        </w:rPr>
      </w:pPr>
    </w:p>
    <w:p w14:paraId="78EA094D" w14:textId="77777777" w:rsidR="008B1329" w:rsidRDefault="008B1329" w:rsidP="008976A6">
      <w:pPr>
        <w:widowControl w:val="0"/>
        <w:rPr>
          <w:sz w:val="24"/>
          <w:szCs w:val="24"/>
        </w:rPr>
      </w:pPr>
    </w:p>
    <w:p w14:paraId="07F98D5A" w14:textId="77777777" w:rsidR="008B1329" w:rsidRDefault="008B1329" w:rsidP="008976A6">
      <w:pPr>
        <w:widowControl w:val="0"/>
        <w:rPr>
          <w:sz w:val="24"/>
          <w:szCs w:val="24"/>
        </w:rPr>
      </w:pPr>
    </w:p>
    <w:p w14:paraId="0B0A1FCA" w14:textId="77777777" w:rsidR="008B1329" w:rsidRDefault="008B1329" w:rsidP="008976A6">
      <w:pPr>
        <w:widowControl w:val="0"/>
        <w:rPr>
          <w:sz w:val="24"/>
          <w:szCs w:val="24"/>
        </w:rPr>
      </w:pPr>
    </w:p>
    <w:p w14:paraId="1D55B0C8" w14:textId="77777777" w:rsidR="008B1329" w:rsidRDefault="008B1329" w:rsidP="008976A6">
      <w:pPr>
        <w:widowControl w:val="0"/>
        <w:rPr>
          <w:sz w:val="24"/>
          <w:szCs w:val="24"/>
        </w:rPr>
      </w:pPr>
    </w:p>
    <w:p w14:paraId="6AC1B0FA" w14:textId="77777777" w:rsidR="008B1329" w:rsidRDefault="008B1329" w:rsidP="008976A6">
      <w:pPr>
        <w:widowControl w:val="0"/>
        <w:rPr>
          <w:sz w:val="24"/>
          <w:szCs w:val="24"/>
        </w:rPr>
      </w:pPr>
    </w:p>
    <w:p w14:paraId="19EAF00C" w14:textId="77777777" w:rsidR="008B1329" w:rsidRDefault="008B1329" w:rsidP="008976A6">
      <w:pPr>
        <w:widowControl w:val="0"/>
        <w:rPr>
          <w:sz w:val="24"/>
          <w:szCs w:val="24"/>
        </w:rPr>
      </w:pPr>
    </w:p>
    <w:p w14:paraId="72A0FA08" w14:textId="77777777" w:rsidR="008B1329" w:rsidRDefault="008B1329" w:rsidP="008976A6">
      <w:pPr>
        <w:widowControl w:val="0"/>
        <w:rPr>
          <w:sz w:val="24"/>
          <w:szCs w:val="24"/>
        </w:rPr>
      </w:pPr>
    </w:p>
    <w:p w14:paraId="69BC152D" w14:textId="77777777" w:rsidR="008B1329" w:rsidRDefault="008B1329" w:rsidP="008976A6">
      <w:pPr>
        <w:widowControl w:val="0"/>
        <w:rPr>
          <w:sz w:val="24"/>
          <w:szCs w:val="24"/>
        </w:rPr>
      </w:pPr>
    </w:p>
    <w:p w14:paraId="6725FEA1" w14:textId="77777777" w:rsidR="008B1329" w:rsidRDefault="008B1329" w:rsidP="008976A6">
      <w:pPr>
        <w:widowControl w:val="0"/>
        <w:rPr>
          <w:sz w:val="24"/>
          <w:szCs w:val="24"/>
        </w:rPr>
      </w:pPr>
    </w:p>
    <w:p w14:paraId="04C1715B" w14:textId="77777777" w:rsidR="008B1329" w:rsidRDefault="008B1329" w:rsidP="008976A6">
      <w:pPr>
        <w:widowControl w:val="0"/>
        <w:rPr>
          <w:sz w:val="24"/>
          <w:szCs w:val="24"/>
        </w:rPr>
      </w:pPr>
    </w:p>
    <w:p w14:paraId="3A4EF337" w14:textId="77777777" w:rsidR="008B1329" w:rsidRDefault="008B1329" w:rsidP="008976A6">
      <w:pPr>
        <w:widowControl w:val="0"/>
        <w:rPr>
          <w:sz w:val="24"/>
          <w:szCs w:val="24"/>
        </w:rPr>
      </w:pPr>
    </w:p>
    <w:p w14:paraId="6FFA0319" w14:textId="77777777" w:rsidR="008B1329" w:rsidRDefault="008B1329" w:rsidP="008976A6">
      <w:pPr>
        <w:widowControl w:val="0"/>
        <w:rPr>
          <w:sz w:val="24"/>
          <w:szCs w:val="24"/>
        </w:rPr>
      </w:pPr>
    </w:p>
    <w:p w14:paraId="2863DEB2" w14:textId="77777777" w:rsidR="008B1329" w:rsidRDefault="008B1329" w:rsidP="008976A6">
      <w:pPr>
        <w:widowControl w:val="0"/>
        <w:rPr>
          <w:sz w:val="24"/>
          <w:szCs w:val="24"/>
        </w:rPr>
      </w:pPr>
    </w:p>
    <w:p w14:paraId="699543B2" w14:textId="77777777" w:rsidR="008B1329" w:rsidRDefault="008B1329" w:rsidP="008976A6">
      <w:pPr>
        <w:widowControl w:val="0"/>
        <w:rPr>
          <w:sz w:val="24"/>
          <w:szCs w:val="24"/>
        </w:rPr>
      </w:pPr>
    </w:p>
    <w:p w14:paraId="7186104B" w14:textId="77777777" w:rsidR="008B1329" w:rsidRDefault="008B1329" w:rsidP="008976A6">
      <w:pPr>
        <w:widowControl w:val="0"/>
        <w:rPr>
          <w:sz w:val="24"/>
          <w:szCs w:val="24"/>
        </w:rPr>
      </w:pPr>
    </w:p>
    <w:p w14:paraId="14F08A6D" w14:textId="77777777" w:rsidR="008B1329" w:rsidRDefault="008B1329" w:rsidP="008976A6">
      <w:pPr>
        <w:widowControl w:val="0"/>
        <w:rPr>
          <w:sz w:val="24"/>
          <w:szCs w:val="24"/>
        </w:rPr>
      </w:pPr>
    </w:p>
    <w:p w14:paraId="414E6276" w14:textId="77777777" w:rsidR="008B1329" w:rsidRDefault="008B1329" w:rsidP="008976A6">
      <w:pPr>
        <w:widowControl w:val="0"/>
        <w:rPr>
          <w:sz w:val="24"/>
          <w:szCs w:val="24"/>
        </w:rPr>
      </w:pPr>
    </w:p>
    <w:p w14:paraId="40CD05FF" w14:textId="77777777" w:rsidR="008B1329" w:rsidRDefault="008B1329" w:rsidP="008976A6">
      <w:pPr>
        <w:widowControl w:val="0"/>
        <w:rPr>
          <w:sz w:val="24"/>
          <w:szCs w:val="24"/>
        </w:rPr>
      </w:pPr>
    </w:p>
    <w:p w14:paraId="06B379A8" w14:textId="77777777" w:rsidR="008B1329" w:rsidRDefault="008B1329" w:rsidP="008976A6">
      <w:pPr>
        <w:widowControl w:val="0"/>
        <w:rPr>
          <w:sz w:val="24"/>
          <w:szCs w:val="24"/>
        </w:rPr>
      </w:pPr>
    </w:p>
    <w:p w14:paraId="2019FCA5" w14:textId="77777777" w:rsidR="008B1329" w:rsidRDefault="008B1329" w:rsidP="008976A6">
      <w:pPr>
        <w:widowControl w:val="0"/>
        <w:rPr>
          <w:sz w:val="24"/>
          <w:szCs w:val="24"/>
        </w:rPr>
      </w:pPr>
    </w:p>
    <w:p w14:paraId="6EAF4005" w14:textId="77777777" w:rsidR="008B1329" w:rsidRDefault="008B1329" w:rsidP="008976A6">
      <w:pPr>
        <w:widowControl w:val="0"/>
        <w:rPr>
          <w:sz w:val="24"/>
          <w:szCs w:val="24"/>
        </w:rPr>
      </w:pPr>
    </w:p>
    <w:p w14:paraId="03F54B1A" w14:textId="77777777" w:rsidR="008B1329" w:rsidRDefault="008B1329" w:rsidP="008976A6">
      <w:pPr>
        <w:widowControl w:val="0"/>
        <w:rPr>
          <w:sz w:val="24"/>
          <w:szCs w:val="24"/>
        </w:rPr>
      </w:pPr>
    </w:p>
    <w:p w14:paraId="0E9637BB" w14:textId="77777777" w:rsidR="008B1329" w:rsidRDefault="008B1329" w:rsidP="008976A6">
      <w:pPr>
        <w:widowControl w:val="0"/>
        <w:rPr>
          <w:sz w:val="24"/>
          <w:szCs w:val="24"/>
        </w:rPr>
      </w:pPr>
    </w:p>
    <w:p w14:paraId="683A6E31" w14:textId="77777777" w:rsidR="008B1329" w:rsidRDefault="008B1329" w:rsidP="008976A6">
      <w:pPr>
        <w:widowControl w:val="0"/>
        <w:rPr>
          <w:sz w:val="24"/>
          <w:szCs w:val="24"/>
        </w:rPr>
      </w:pPr>
    </w:p>
    <w:p w14:paraId="017A8F55" w14:textId="77777777" w:rsidR="008B1329" w:rsidRDefault="008B1329" w:rsidP="008976A6">
      <w:pPr>
        <w:widowControl w:val="0"/>
        <w:rPr>
          <w:sz w:val="24"/>
          <w:szCs w:val="24"/>
        </w:rPr>
      </w:pPr>
    </w:p>
    <w:p w14:paraId="10216799" w14:textId="77777777" w:rsidR="008B1329" w:rsidRDefault="008B1329" w:rsidP="008976A6">
      <w:pPr>
        <w:widowControl w:val="0"/>
        <w:rPr>
          <w:sz w:val="24"/>
          <w:szCs w:val="24"/>
        </w:rPr>
      </w:pPr>
    </w:p>
    <w:p w14:paraId="1F566DF0" w14:textId="55D965C0" w:rsidR="0089460F" w:rsidRDefault="0089460F" w:rsidP="008976A6">
      <w:pPr>
        <w:widowControl w:val="0"/>
        <w:rPr>
          <w:sz w:val="24"/>
          <w:szCs w:val="24"/>
        </w:rPr>
      </w:pPr>
      <w:r>
        <w:rPr>
          <w:sz w:val="24"/>
          <w:szCs w:val="24"/>
        </w:rPr>
        <w:lastRenderedPageBreak/>
        <w:t>Příloha č. 2 – Položkový ceník nabídky</w:t>
      </w:r>
    </w:p>
    <w:p w14:paraId="2BC6AC52" w14:textId="77777777" w:rsidR="0089460F" w:rsidRPr="009E3E94" w:rsidRDefault="0089460F" w:rsidP="0089460F">
      <w:pPr>
        <w:spacing w:before="100" w:beforeAutospacing="1" w:after="100" w:afterAutospacing="1"/>
        <w:ind w:left="-426"/>
        <w:rPr>
          <w:rFonts w:cstheme="minorHAnsi"/>
          <w:b/>
          <w:color w:val="000000" w:themeColor="text1"/>
          <w:sz w:val="18"/>
          <w:szCs w:val="18"/>
        </w:rPr>
      </w:pPr>
      <w:proofErr w:type="gramStart"/>
      <w:r w:rsidRPr="009E3E94">
        <w:rPr>
          <w:rFonts w:cstheme="minorHAnsi"/>
          <w:b/>
          <w:color w:val="000000" w:themeColor="text1"/>
        </w:rPr>
        <w:t xml:space="preserve">Název:  </w:t>
      </w:r>
      <w:r>
        <w:rPr>
          <w:rFonts w:cstheme="minorHAnsi"/>
          <w:b/>
        </w:rPr>
        <w:t>Thomayerova</w:t>
      </w:r>
      <w:proofErr w:type="gramEnd"/>
      <w:r>
        <w:rPr>
          <w:rFonts w:cstheme="minorHAnsi"/>
          <w:b/>
        </w:rPr>
        <w:t xml:space="preserve"> nem_BF-H1100,BF-H1100,BF-P190,BF-XP190</w:t>
      </w:r>
      <w:r w:rsidRPr="009E3E94">
        <w:rPr>
          <w:rFonts w:cstheme="minorHAnsi"/>
          <w:b/>
          <w:color w:val="000000" w:themeColor="text1"/>
        </w:rPr>
        <w:br/>
        <w:t xml:space="preserve">Číslo nabídky: </w:t>
      </w:r>
      <w:r>
        <w:rPr>
          <w:rFonts w:cstheme="minorHAnsi"/>
          <w:b/>
        </w:rPr>
        <w:t>Q-159878</w:t>
      </w:r>
    </w:p>
    <w:p w14:paraId="7FCD9ECD" w14:textId="77777777" w:rsidR="0089460F" w:rsidRDefault="0089460F" w:rsidP="0089460F">
      <w:pPr>
        <w:spacing w:before="240" w:after="120"/>
        <w:ind w:left="-397"/>
        <w:rPr>
          <w:rFonts w:cstheme="minorHAnsi"/>
          <w:b/>
          <w:bCs/>
          <w:color w:val="08107B"/>
          <w:sz w:val="18"/>
          <w:szCs w:val="18"/>
        </w:rPr>
      </w:pPr>
    </w:p>
    <w:tbl>
      <w:tblPr>
        <w:tblStyle w:val="Tabulkasmkou4zvraznn3"/>
        <w:tblpPr w:leftFromText="187" w:rightFromText="187" w:vertAnchor="text" w:tblpX="-431" w:tblpY="1"/>
        <w:tblW w:w="10201" w:type="dxa"/>
        <w:tblLayout w:type="fixed"/>
        <w:tblLook w:val="04A0" w:firstRow="1" w:lastRow="0" w:firstColumn="1" w:lastColumn="0" w:noHBand="0" w:noVBand="1"/>
      </w:tblPr>
      <w:tblGrid>
        <w:gridCol w:w="397"/>
        <w:gridCol w:w="1134"/>
        <w:gridCol w:w="2717"/>
        <w:gridCol w:w="850"/>
        <w:gridCol w:w="1276"/>
        <w:gridCol w:w="1276"/>
        <w:gridCol w:w="1276"/>
        <w:gridCol w:w="1275"/>
      </w:tblGrid>
      <w:tr w:rsidR="0089460F" w:rsidRPr="003243BC" w14:paraId="4E8FF2F2" w14:textId="77777777" w:rsidTr="00D1080A">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7" w:type="dxa"/>
            <w:tcBorders>
              <w:right w:val="single" w:sz="4" w:space="0" w:color="EAEAEA"/>
            </w:tcBorders>
          </w:tcPr>
          <w:p w14:paraId="0E521696" w14:textId="77777777" w:rsidR="0089460F" w:rsidRPr="003674EE" w:rsidRDefault="0089460F" w:rsidP="00D1080A">
            <w:pPr>
              <w:pStyle w:val="Bezmezer"/>
              <w:spacing w:before="100" w:beforeAutospacing="1" w:after="100" w:afterAutospacing="1"/>
              <w:rPr>
                <w:rFonts w:cstheme="minorHAnsi"/>
                <w:b w:val="0"/>
                <w:bCs w:val="0"/>
                <w:color w:val="000000" w:themeColor="text1"/>
                <w:sz w:val="14"/>
                <w:szCs w:val="14"/>
                <w:lang w:val="cs-CZ"/>
              </w:rPr>
            </w:pPr>
          </w:p>
        </w:tc>
        <w:tc>
          <w:tcPr>
            <w:tcW w:w="1134" w:type="dxa"/>
            <w:tcBorders>
              <w:left w:val="single" w:sz="4" w:space="0" w:color="EAEAEA"/>
              <w:right w:val="single" w:sz="4" w:space="0" w:color="EAEAEA"/>
            </w:tcBorders>
          </w:tcPr>
          <w:p w14:paraId="7E39328F"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sidRPr="003243BC">
              <w:rPr>
                <w:rFonts w:cstheme="minorHAnsi"/>
                <w:color w:val="000000" w:themeColor="text1"/>
                <w:sz w:val="18"/>
                <w:szCs w:val="18"/>
                <w:lang w:val="cs-CZ"/>
              </w:rPr>
              <w:t>Objednací č</w:t>
            </w:r>
            <w:r>
              <w:rPr>
                <w:rFonts w:cstheme="minorHAnsi"/>
                <w:color w:val="000000" w:themeColor="text1"/>
                <w:sz w:val="18"/>
                <w:szCs w:val="18"/>
                <w:lang w:val="cs-CZ"/>
              </w:rPr>
              <w:t>íslo</w:t>
            </w:r>
          </w:p>
        </w:tc>
        <w:tc>
          <w:tcPr>
            <w:tcW w:w="2717" w:type="dxa"/>
            <w:tcBorders>
              <w:left w:val="single" w:sz="4" w:space="0" w:color="EAEAEA"/>
              <w:right w:val="single" w:sz="4" w:space="0" w:color="EAEAEA"/>
            </w:tcBorders>
          </w:tcPr>
          <w:p w14:paraId="73558F62"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sidRPr="003243BC">
              <w:rPr>
                <w:rFonts w:cstheme="minorHAnsi"/>
                <w:color w:val="000000" w:themeColor="text1"/>
                <w:sz w:val="18"/>
                <w:szCs w:val="18"/>
                <w:lang w:val="cs-CZ"/>
              </w:rPr>
              <w:t>Položka</w:t>
            </w:r>
          </w:p>
        </w:tc>
        <w:tc>
          <w:tcPr>
            <w:tcW w:w="850" w:type="dxa"/>
            <w:tcBorders>
              <w:left w:val="single" w:sz="4" w:space="0" w:color="EAEAEA"/>
              <w:right w:val="single" w:sz="4" w:space="0" w:color="EAEAEA"/>
            </w:tcBorders>
          </w:tcPr>
          <w:p w14:paraId="346A911F"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Pr>
                <w:rFonts w:cstheme="minorHAnsi"/>
                <w:color w:val="000000" w:themeColor="text1"/>
                <w:sz w:val="18"/>
                <w:szCs w:val="18"/>
                <w:lang w:val="cs-CZ"/>
              </w:rPr>
              <w:t>Počet</w:t>
            </w:r>
          </w:p>
        </w:tc>
        <w:tc>
          <w:tcPr>
            <w:tcW w:w="1276" w:type="dxa"/>
            <w:tcBorders>
              <w:left w:val="single" w:sz="4" w:space="0" w:color="EAEAEA"/>
              <w:right w:val="single" w:sz="4" w:space="0" w:color="EAEAEA"/>
            </w:tcBorders>
          </w:tcPr>
          <w:p w14:paraId="774E291A"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sidRPr="003243BC">
              <w:rPr>
                <w:rFonts w:cstheme="minorHAnsi"/>
                <w:color w:val="000000" w:themeColor="text1"/>
                <w:sz w:val="18"/>
                <w:szCs w:val="18"/>
                <w:lang w:val="cs-CZ"/>
              </w:rPr>
              <w:t>Jednotková cena</w:t>
            </w:r>
          </w:p>
        </w:tc>
        <w:tc>
          <w:tcPr>
            <w:tcW w:w="1276" w:type="dxa"/>
            <w:tcBorders>
              <w:left w:val="single" w:sz="4" w:space="0" w:color="EAEAEA"/>
              <w:right w:val="single" w:sz="4" w:space="0" w:color="EAEAEA"/>
            </w:tcBorders>
          </w:tcPr>
          <w:p w14:paraId="0C8BB84B"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sidRPr="003243BC">
              <w:rPr>
                <w:rFonts w:cstheme="minorHAnsi"/>
                <w:color w:val="000000" w:themeColor="text1"/>
                <w:sz w:val="18"/>
                <w:szCs w:val="18"/>
                <w:lang w:val="cs-CZ"/>
              </w:rPr>
              <w:t xml:space="preserve">Celková cena </w:t>
            </w:r>
          </w:p>
        </w:tc>
        <w:tc>
          <w:tcPr>
            <w:tcW w:w="1276" w:type="dxa"/>
            <w:tcBorders>
              <w:left w:val="single" w:sz="4" w:space="0" w:color="EAEAEA"/>
              <w:right w:val="single" w:sz="4" w:space="0" w:color="EAEAEA"/>
            </w:tcBorders>
          </w:tcPr>
          <w:p w14:paraId="6729D3CF"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sidRPr="003243BC">
              <w:rPr>
                <w:rFonts w:cstheme="minorHAnsi"/>
                <w:color w:val="000000" w:themeColor="text1"/>
                <w:sz w:val="18"/>
                <w:szCs w:val="18"/>
                <w:lang w:val="cs-CZ"/>
              </w:rPr>
              <w:t>Sazba DPH</w:t>
            </w:r>
          </w:p>
        </w:tc>
        <w:tc>
          <w:tcPr>
            <w:tcW w:w="1275" w:type="dxa"/>
            <w:tcBorders>
              <w:left w:val="single" w:sz="4" w:space="0" w:color="EAEAEA"/>
            </w:tcBorders>
          </w:tcPr>
          <w:p w14:paraId="4AAF9FBD" w14:textId="77777777" w:rsidR="0089460F" w:rsidRPr="003243BC" w:rsidRDefault="0089460F" w:rsidP="00D1080A">
            <w:pPr>
              <w:pStyle w:val="Bezmeze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18"/>
                <w:szCs w:val="18"/>
                <w:lang w:val="cs-CZ"/>
              </w:rPr>
            </w:pPr>
            <w:r w:rsidRPr="003243BC">
              <w:rPr>
                <w:rFonts w:cstheme="minorHAnsi"/>
                <w:color w:val="000000" w:themeColor="text1"/>
                <w:sz w:val="18"/>
                <w:szCs w:val="18"/>
                <w:lang w:val="cs-CZ"/>
              </w:rPr>
              <w:t>DPH celkem</w:t>
            </w:r>
          </w:p>
        </w:tc>
      </w:tr>
      <w:tr w:rsidR="0089460F" w:rsidRPr="003243BC" w14:paraId="5C99041E" w14:textId="77777777" w:rsidTr="00D1080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97" w:type="dxa"/>
          </w:tcPr>
          <w:p w14:paraId="03680D3A" w14:textId="77777777" w:rsidR="0089460F" w:rsidRPr="003674EE" w:rsidRDefault="0089460F" w:rsidP="00D1080A">
            <w:pPr>
              <w:pStyle w:val="Bezmezer"/>
              <w:rPr>
                <w:rFonts w:cstheme="minorHAnsi"/>
                <w:b w:val="0"/>
                <w:bCs w:val="0"/>
                <w:sz w:val="14"/>
                <w:szCs w:val="14"/>
              </w:rPr>
            </w:pPr>
            <w:r w:rsidRPr="003674EE">
              <w:rPr>
                <w:rFonts w:cstheme="minorHAnsi"/>
                <w:b w:val="0"/>
                <w:bCs w:val="0"/>
                <w:sz w:val="14"/>
                <w:szCs w:val="14"/>
              </w:rPr>
              <w:t xml:space="preserve"> </w:t>
            </w:r>
            <w:r>
              <w:rPr>
                <w:rFonts w:cstheme="minorHAnsi"/>
                <w:b w:val="0"/>
                <w:bCs w:val="0"/>
                <w:sz w:val="14"/>
                <w:szCs w:val="14"/>
              </w:rPr>
              <w:t>1</w:t>
            </w:r>
          </w:p>
        </w:tc>
        <w:tc>
          <w:tcPr>
            <w:tcW w:w="1134" w:type="dxa"/>
          </w:tcPr>
          <w:p w14:paraId="49D01F58" w14:textId="77777777" w:rsidR="0089460F" w:rsidRDefault="0089460F" w:rsidP="00D1080A">
            <w:pPr>
              <w:pStyle w:val="Bezmez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N6130950</w:t>
            </w:r>
          </w:p>
        </w:tc>
        <w:tc>
          <w:tcPr>
            <w:tcW w:w="2717" w:type="dxa"/>
          </w:tcPr>
          <w:p w14:paraId="504F526D" w14:textId="77777777" w:rsidR="0089460F" w:rsidRDefault="0089460F" w:rsidP="00D1080A">
            <w:pPr>
              <w:pStyle w:val="Bezmez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BF-H1100 BRONCHOVIDEOSCOPE</w:t>
            </w:r>
          </w:p>
        </w:tc>
        <w:tc>
          <w:tcPr>
            <w:tcW w:w="850" w:type="dxa"/>
          </w:tcPr>
          <w:p w14:paraId="0E1A092D" w14:textId="77777777" w:rsidR="0089460F" w:rsidRDefault="0089460F" w:rsidP="00D1080A">
            <w:pPr>
              <w:pStyle w:val="Bezmeze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2,00</w:t>
            </w:r>
          </w:p>
        </w:tc>
        <w:tc>
          <w:tcPr>
            <w:tcW w:w="1276" w:type="dxa"/>
          </w:tcPr>
          <w:p w14:paraId="17DEB434" w14:textId="3769BD67" w:rsidR="0089460F" w:rsidRDefault="0089460F" w:rsidP="00D1080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Pr>
          <w:p w14:paraId="55B3F2D9" w14:textId="627B8352" w:rsidR="0089460F" w:rsidRDefault="0089460F" w:rsidP="00D1080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Pr>
          <w:p w14:paraId="7378655E" w14:textId="77777777" w:rsidR="0089460F" w:rsidRDefault="0089460F" w:rsidP="00D1080A">
            <w:pPr>
              <w:pStyle w:val="Bezmeze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21,00%</w:t>
            </w:r>
          </w:p>
        </w:tc>
        <w:tc>
          <w:tcPr>
            <w:tcW w:w="1275" w:type="dxa"/>
          </w:tcPr>
          <w:p w14:paraId="6CD5AE9F" w14:textId="5D0E7760" w:rsidR="0089460F" w:rsidRDefault="0089460F" w:rsidP="00D1080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9460F" w:rsidRPr="003243BC" w14:paraId="3DD2F584" w14:textId="77777777" w:rsidTr="00D1080A">
        <w:trPr>
          <w:trHeight w:val="121"/>
        </w:trPr>
        <w:tc>
          <w:tcPr>
            <w:cnfStyle w:val="001000000000" w:firstRow="0" w:lastRow="0" w:firstColumn="1" w:lastColumn="0" w:oddVBand="0" w:evenVBand="0" w:oddHBand="0" w:evenHBand="0" w:firstRowFirstColumn="0" w:firstRowLastColumn="0" w:lastRowFirstColumn="0" w:lastRowLastColumn="0"/>
            <w:tcW w:w="397" w:type="dxa"/>
          </w:tcPr>
          <w:p w14:paraId="753FE490" w14:textId="77777777" w:rsidR="0089460F" w:rsidRPr="003674EE" w:rsidRDefault="0089460F" w:rsidP="00D1080A">
            <w:pPr>
              <w:pStyle w:val="Bezmezer"/>
              <w:rPr>
                <w:rFonts w:cstheme="minorHAnsi"/>
                <w:b w:val="0"/>
                <w:bCs w:val="0"/>
                <w:sz w:val="14"/>
                <w:szCs w:val="14"/>
              </w:rPr>
            </w:pPr>
            <w:r w:rsidRPr="003674EE">
              <w:rPr>
                <w:rFonts w:cstheme="minorHAnsi"/>
                <w:b w:val="0"/>
                <w:bCs w:val="0"/>
                <w:sz w:val="14"/>
                <w:szCs w:val="14"/>
              </w:rPr>
              <w:t xml:space="preserve"> </w:t>
            </w:r>
            <w:r>
              <w:rPr>
                <w:rFonts w:cstheme="minorHAnsi"/>
                <w:b w:val="0"/>
                <w:bCs w:val="0"/>
                <w:sz w:val="14"/>
                <w:szCs w:val="14"/>
              </w:rPr>
              <w:t>2</w:t>
            </w:r>
          </w:p>
        </w:tc>
        <w:tc>
          <w:tcPr>
            <w:tcW w:w="1134" w:type="dxa"/>
          </w:tcPr>
          <w:p w14:paraId="2F305735" w14:textId="77777777" w:rsidR="0089460F" w:rsidRDefault="0089460F" w:rsidP="00D1080A">
            <w:pPr>
              <w:pStyle w:val="Bezmez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N4503950</w:t>
            </w:r>
          </w:p>
        </w:tc>
        <w:tc>
          <w:tcPr>
            <w:tcW w:w="2717" w:type="dxa"/>
          </w:tcPr>
          <w:p w14:paraId="6C8E5F7F" w14:textId="77777777" w:rsidR="0089460F" w:rsidRDefault="0089460F" w:rsidP="00D1080A">
            <w:pPr>
              <w:pStyle w:val="Bezmez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BF-P190 BRONCHOVIDEOSCOPE</w:t>
            </w:r>
          </w:p>
        </w:tc>
        <w:tc>
          <w:tcPr>
            <w:tcW w:w="850" w:type="dxa"/>
          </w:tcPr>
          <w:p w14:paraId="2CF283C6" w14:textId="77777777" w:rsidR="0089460F" w:rsidRDefault="0089460F" w:rsidP="00D1080A">
            <w:pPr>
              <w:pStyle w:val="Bezmeze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1,00</w:t>
            </w:r>
          </w:p>
        </w:tc>
        <w:tc>
          <w:tcPr>
            <w:tcW w:w="1276" w:type="dxa"/>
          </w:tcPr>
          <w:p w14:paraId="6EB6077D" w14:textId="39ED403D" w:rsidR="0089460F" w:rsidRDefault="0089460F" w:rsidP="00D1080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Pr>
          <w:p w14:paraId="584A27F7" w14:textId="6E93DF5F" w:rsidR="0089460F" w:rsidRDefault="0089460F" w:rsidP="00D1080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6" w:type="dxa"/>
          </w:tcPr>
          <w:p w14:paraId="2FEC1BC1" w14:textId="77777777" w:rsidR="0089460F" w:rsidRDefault="0089460F" w:rsidP="00D1080A">
            <w:pPr>
              <w:pStyle w:val="Bezmeze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21,00%</w:t>
            </w:r>
          </w:p>
        </w:tc>
        <w:tc>
          <w:tcPr>
            <w:tcW w:w="1275" w:type="dxa"/>
          </w:tcPr>
          <w:p w14:paraId="0FF1799B" w14:textId="0F067818" w:rsidR="0089460F" w:rsidRDefault="0089460F" w:rsidP="00D1080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460F" w:rsidRPr="003243BC" w14:paraId="17DC60F2" w14:textId="77777777" w:rsidTr="00D1080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97" w:type="dxa"/>
          </w:tcPr>
          <w:p w14:paraId="6121AA5C" w14:textId="77777777" w:rsidR="0089460F" w:rsidRPr="003674EE" w:rsidRDefault="0089460F" w:rsidP="00D1080A">
            <w:pPr>
              <w:pStyle w:val="Bezmezer"/>
              <w:rPr>
                <w:rFonts w:cstheme="minorHAnsi"/>
                <w:b w:val="0"/>
                <w:bCs w:val="0"/>
                <w:sz w:val="14"/>
                <w:szCs w:val="14"/>
              </w:rPr>
            </w:pPr>
            <w:r w:rsidRPr="003674EE">
              <w:rPr>
                <w:rFonts w:cstheme="minorHAnsi"/>
                <w:b w:val="0"/>
                <w:bCs w:val="0"/>
                <w:sz w:val="14"/>
                <w:szCs w:val="14"/>
              </w:rPr>
              <w:t xml:space="preserve"> </w:t>
            </w:r>
            <w:r>
              <w:rPr>
                <w:rFonts w:cstheme="minorHAnsi"/>
                <w:b w:val="0"/>
                <w:bCs w:val="0"/>
                <w:sz w:val="14"/>
                <w:szCs w:val="14"/>
              </w:rPr>
              <w:t>3</w:t>
            </w:r>
          </w:p>
        </w:tc>
        <w:tc>
          <w:tcPr>
            <w:tcW w:w="1134" w:type="dxa"/>
          </w:tcPr>
          <w:p w14:paraId="63916A5B" w14:textId="77777777" w:rsidR="0089460F" w:rsidRDefault="0089460F" w:rsidP="00D1080A">
            <w:pPr>
              <w:pStyle w:val="Bezmez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N4504030</w:t>
            </w:r>
          </w:p>
        </w:tc>
        <w:tc>
          <w:tcPr>
            <w:tcW w:w="2717" w:type="dxa"/>
          </w:tcPr>
          <w:p w14:paraId="5CAA0437" w14:textId="77777777" w:rsidR="0089460F" w:rsidRDefault="0089460F" w:rsidP="00D1080A">
            <w:pPr>
              <w:pStyle w:val="Bezmez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BF-XP190 BRONCHOVIDEOSCOPE</w:t>
            </w:r>
          </w:p>
        </w:tc>
        <w:tc>
          <w:tcPr>
            <w:tcW w:w="850" w:type="dxa"/>
          </w:tcPr>
          <w:p w14:paraId="0170A60C" w14:textId="77777777" w:rsidR="0089460F" w:rsidRDefault="0089460F" w:rsidP="00D1080A">
            <w:pPr>
              <w:pStyle w:val="Bezmeze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1,00</w:t>
            </w:r>
          </w:p>
        </w:tc>
        <w:tc>
          <w:tcPr>
            <w:tcW w:w="1276" w:type="dxa"/>
          </w:tcPr>
          <w:p w14:paraId="599EDBB2" w14:textId="19A15389" w:rsidR="0089460F" w:rsidRDefault="0089460F" w:rsidP="00D1080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Pr>
          <w:p w14:paraId="3E5F247E" w14:textId="5DC64065" w:rsidR="0089460F" w:rsidRDefault="0089460F" w:rsidP="00D1080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6" w:type="dxa"/>
          </w:tcPr>
          <w:p w14:paraId="6307B922" w14:textId="77777777" w:rsidR="0089460F" w:rsidRDefault="0089460F" w:rsidP="00D1080A">
            <w:pPr>
              <w:pStyle w:val="Bezmeze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21,00%</w:t>
            </w:r>
          </w:p>
        </w:tc>
        <w:tc>
          <w:tcPr>
            <w:tcW w:w="1275" w:type="dxa"/>
          </w:tcPr>
          <w:p w14:paraId="3A563281" w14:textId="0639D882" w:rsidR="0089460F" w:rsidRDefault="0089460F" w:rsidP="00D1080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7C7FF4D5" w14:textId="77777777" w:rsidR="0089460F" w:rsidRPr="00A62329" w:rsidRDefault="0089460F" w:rsidP="0089460F">
      <w:pPr>
        <w:keepNext/>
        <w:spacing w:before="100" w:beforeAutospacing="1" w:after="100" w:afterAutospacing="1"/>
        <w:rPr>
          <w:rFonts w:cstheme="minorHAnsi"/>
          <w:b/>
          <w:sz w:val="18"/>
          <w:szCs w:val="18"/>
        </w:rPr>
      </w:pPr>
    </w:p>
    <w:tbl>
      <w:tblPr>
        <w:tblStyle w:val="Mkatabulky"/>
        <w:tblW w:w="0" w:type="auto"/>
        <w:tblInd w:w="4390"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3407"/>
        <w:gridCol w:w="283"/>
        <w:gridCol w:w="1671"/>
      </w:tblGrid>
      <w:tr w:rsidR="0089460F" w14:paraId="4E0D6D3E" w14:textId="77777777" w:rsidTr="00D1080A">
        <w:trPr>
          <w:trHeight w:val="283"/>
        </w:trPr>
        <w:tc>
          <w:tcPr>
            <w:tcW w:w="3407" w:type="dxa"/>
            <w:vAlign w:val="center"/>
          </w:tcPr>
          <w:p w14:paraId="53E0962D" w14:textId="77777777" w:rsidR="0089460F" w:rsidRDefault="0089460F" w:rsidP="00D1080A">
            <w:pPr>
              <w:jc w:val="right"/>
              <w:rPr>
                <w:rFonts w:cstheme="minorHAnsi"/>
                <w:iCs/>
                <w:color w:val="000000" w:themeColor="text1"/>
                <w:sz w:val="18"/>
                <w:szCs w:val="18"/>
                <w:lang w:val="cs-CZ"/>
              </w:rPr>
            </w:pPr>
            <w:r w:rsidRPr="00A62329">
              <w:rPr>
                <w:rFonts w:cstheme="minorHAnsi"/>
                <w:b/>
                <w:sz w:val="18"/>
                <w:szCs w:val="18"/>
                <w:lang w:val="cs-CZ"/>
              </w:rPr>
              <w:t xml:space="preserve">Celková cena </w:t>
            </w:r>
            <w:r w:rsidRPr="00675E6F">
              <w:rPr>
                <w:rFonts w:cstheme="minorHAnsi"/>
                <w:b/>
                <w:sz w:val="18"/>
                <w:szCs w:val="18"/>
                <w:lang w:val="cs-CZ"/>
              </w:rPr>
              <w:t>bez DPH</w:t>
            </w:r>
            <w:r>
              <w:rPr>
                <w:rFonts w:cstheme="minorHAnsi"/>
                <w:b/>
                <w:sz w:val="18"/>
                <w:szCs w:val="18"/>
                <w:lang w:val="cs-CZ"/>
              </w:rPr>
              <w:t xml:space="preserve"> (Kč)</w:t>
            </w:r>
            <w:r w:rsidRPr="0089460F">
              <w:rPr>
                <w:rFonts w:cstheme="minorHAnsi"/>
                <w:b/>
                <w:sz w:val="18"/>
                <w:szCs w:val="18"/>
                <w:lang w:val="pl-PL"/>
              </w:rPr>
              <w:t>:</w:t>
            </w:r>
          </w:p>
        </w:tc>
        <w:tc>
          <w:tcPr>
            <w:tcW w:w="283" w:type="dxa"/>
            <w:vAlign w:val="center"/>
          </w:tcPr>
          <w:p w14:paraId="69EE0D7E" w14:textId="77777777" w:rsidR="0089460F" w:rsidRDefault="0089460F" w:rsidP="00D1080A">
            <w:pPr>
              <w:jc w:val="right"/>
              <w:rPr>
                <w:rFonts w:cstheme="minorHAnsi"/>
                <w:iCs/>
                <w:color w:val="000000" w:themeColor="text1"/>
                <w:sz w:val="18"/>
                <w:szCs w:val="18"/>
                <w:lang w:val="cs-CZ"/>
              </w:rPr>
            </w:pPr>
          </w:p>
        </w:tc>
        <w:tc>
          <w:tcPr>
            <w:tcW w:w="1671" w:type="dxa"/>
            <w:vAlign w:val="center"/>
          </w:tcPr>
          <w:p w14:paraId="6C88901C" w14:textId="77777777" w:rsidR="0089460F" w:rsidRDefault="0089460F" w:rsidP="00D1080A">
            <w:pPr>
              <w:jc w:val="right"/>
              <w:rPr>
                <w:rFonts w:cstheme="minorHAnsi"/>
                <w:iCs/>
                <w:color w:val="000000" w:themeColor="text1"/>
                <w:sz w:val="18"/>
                <w:szCs w:val="18"/>
                <w:lang w:val="cs-CZ"/>
              </w:rPr>
            </w:pPr>
            <w:r>
              <w:rPr>
                <w:rFonts w:cstheme="minorHAnsi"/>
                <w:b/>
                <w:sz w:val="18"/>
                <w:szCs w:val="18"/>
              </w:rPr>
              <w:t>3 139 620,00</w:t>
            </w:r>
          </w:p>
        </w:tc>
      </w:tr>
      <w:tr w:rsidR="0089460F" w14:paraId="7AEF7137" w14:textId="77777777" w:rsidTr="00D1080A">
        <w:trPr>
          <w:trHeight w:val="283"/>
        </w:trPr>
        <w:tc>
          <w:tcPr>
            <w:tcW w:w="3407" w:type="dxa"/>
            <w:vAlign w:val="center"/>
          </w:tcPr>
          <w:p w14:paraId="7424D317" w14:textId="77777777" w:rsidR="0089460F" w:rsidRDefault="0089460F" w:rsidP="00D1080A">
            <w:pPr>
              <w:jc w:val="right"/>
              <w:rPr>
                <w:rFonts w:cstheme="minorHAnsi"/>
                <w:iCs/>
                <w:color w:val="000000" w:themeColor="text1"/>
                <w:sz w:val="18"/>
                <w:szCs w:val="18"/>
                <w:lang w:val="cs-CZ"/>
              </w:rPr>
            </w:pPr>
            <w:r w:rsidRPr="00A62329">
              <w:rPr>
                <w:rFonts w:cstheme="minorHAnsi"/>
                <w:bCs/>
                <w:sz w:val="18"/>
                <w:szCs w:val="18"/>
                <w:lang w:val="cs-CZ"/>
              </w:rPr>
              <w:t xml:space="preserve">DPH </w:t>
            </w:r>
            <w:proofErr w:type="gramStart"/>
            <w:r>
              <w:rPr>
                <w:rFonts w:cstheme="minorHAnsi"/>
                <w:bCs/>
                <w:sz w:val="18"/>
                <w:szCs w:val="18"/>
                <w:lang w:val="cs-CZ"/>
              </w:rPr>
              <w:t>21%</w:t>
            </w:r>
            <w:proofErr w:type="gramEnd"/>
            <w:r>
              <w:rPr>
                <w:rFonts w:cstheme="minorHAnsi"/>
                <w:bCs/>
                <w:sz w:val="18"/>
                <w:szCs w:val="18"/>
                <w:lang w:val="cs-CZ"/>
              </w:rPr>
              <w:t xml:space="preserve"> (Kč):</w:t>
            </w:r>
          </w:p>
        </w:tc>
        <w:tc>
          <w:tcPr>
            <w:tcW w:w="283" w:type="dxa"/>
            <w:vAlign w:val="center"/>
          </w:tcPr>
          <w:p w14:paraId="43C304F4" w14:textId="77777777" w:rsidR="0089460F" w:rsidRDefault="0089460F" w:rsidP="00D1080A">
            <w:pPr>
              <w:jc w:val="right"/>
              <w:rPr>
                <w:rFonts w:cstheme="minorHAnsi"/>
                <w:iCs/>
                <w:color w:val="000000" w:themeColor="text1"/>
                <w:sz w:val="18"/>
                <w:szCs w:val="18"/>
                <w:lang w:val="cs-CZ"/>
              </w:rPr>
            </w:pPr>
          </w:p>
        </w:tc>
        <w:tc>
          <w:tcPr>
            <w:tcW w:w="1671" w:type="dxa"/>
            <w:vAlign w:val="center"/>
          </w:tcPr>
          <w:p w14:paraId="2BA1D830" w14:textId="77777777" w:rsidR="0089460F" w:rsidRDefault="0089460F" w:rsidP="00D1080A">
            <w:pPr>
              <w:jc w:val="right"/>
              <w:rPr>
                <w:rFonts w:cstheme="minorHAnsi"/>
                <w:iCs/>
                <w:color w:val="000000" w:themeColor="text1"/>
                <w:sz w:val="18"/>
                <w:szCs w:val="18"/>
                <w:lang w:val="cs-CZ"/>
              </w:rPr>
            </w:pPr>
            <w:r>
              <w:rPr>
                <w:rFonts w:cstheme="minorHAnsi"/>
                <w:bCs/>
                <w:sz w:val="18"/>
                <w:szCs w:val="18"/>
              </w:rPr>
              <w:t>659 320,20</w:t>
            </w:r>
          </w:p>
        </w:tc>
      </w:tr>
      <w:tr w:rsidR="0089460F" w14:paraId="40EBB6A0" w14:textId="77777777" w:rsidTr="00D1080A">
        <w:trPr>
          <w:trHeight w:val="283"/>
        </w:trPr>
        <w:tc>
          <w:tcPr>
            <w:tcW w:w="3407" w:type="dxa"/>
            <w:shd w:val="clear" w:color="auto" w:fill="D9D9D9" w:themeFill="background1" w:themeFillShade="D9"/>
            <w:vAlign w:val="center"/>
          </w:tcPr>
          <w:p w14:paraId="4ED74BA2" w14:textId="77777777" w:rsidR="0089460F" w:rsidRPr="00E97274" w:rsidRDefault="0089460F" w:rsidP="00D1080A">
            <w:pPr>
              <w:jc w:val="right"/>
              <w:rPr>
                <w:rFonts w:cstheme="minorHAnsi"/>
                <w:b/>
                <w:iCs/>
                <w:color w:val="000000" w:themeColor="text1"/>
                <w:sz w:val="18"/>
                <w:szCs w:val="18"/>
                <w:lang w:val="cs-CZ"/>
              </w:rPr>
            </w:pPr>
            <w:r w:rsidRPr="00E97274">
              <w:rPr>
                <w:rFonts w:cstheme="minorHAnsi"/>
                <w:b/>
                <w:sz w:val="18"/>
                <w:szCs w:val="18"/>
                <w:lang w:val="cs-CZ"/>
              </w:rPr>
              <w:t>Celková cena včetně DPH</w:t>
            </w:r>
            <w:r>
              <w:rPr>
                <w:rFonts w:cstheme="minorHAnsi"/>
                <w:b/>
                <w:sz w:val="18"/>
                <w:szCs w:val="18"/>
                <w:lang w:val="cs-CZ"/>
              </w:rPr>
              <w:t xml:space="preserve"> (Kč)</w:t>
            </w:r>
            <w:r w:rsidRPr="00E97274">
              <w:rPr>
                <w:rFonts w:cstheme="minorHAnsi"/>
                <w:b/>
                <w:sz w:val="18"/>
                <w:szCs w:val="18"/>
                <w:lang w:val="cs-CZ"/>
              </w:rPr>
              <w:t>:</w:t>
            </w:r>
          </w:p>
        </w:tc>
        <w:tc>
          <w:tcPr>
            <w:tcW w:w="283" w:type="dxa"/>
            <w:shd w:val="clear" w:color="auto" w:fill="D9D9D9" w:themeFill="background1" w:themeFillShade="D9"/>
            <w:vAlign w:val="center"/>
          </w:tcPr>
          <w:p w14:paraId="347D5B0C" w14:textId="77777777" w:rsidR="0089460F" w:rsidRDefault="0089460F" w:rsidP="00D1080A">
            <w:pPr>
              <w:jc w:val="right"/>
              <w:rPr>
                <w:rFonts w:cstheme="minorHAnsi"/>
                <w:iCs/>
                <w:color w:val="000000" w:themeColor="text1"/>
                <w:sz w:val="18"/>
                <w:szCs w:val="18"/>
                <w:lang w:val="cs-CZ"/>
              </w:rPr>
            </w:pPr>
          </w:p>
        </w:tc>
        <w:tc>
          <w:tcPr>
            <w:tcW w:w="1671" w:type="dxa"/>
            <w:shd w:val="clear" w:color="auto" w:fill="D9D9D9" w:themeFill="background1" w:themeFillShade="D9"/>
            <w:vAlign w:val="center"/>
          </w:tcPr>
          <w:p w14:paraId="481AA2FE" w14:textId="77777777" w:rsidR="0089460F" w:rsidRDefault="0089460F" w:rsidP="00D1080A">
            <w:pPr>
              <w:keepNext/>
              <w:ind w:left="-284"/>
              <w:jc w:val="right"/>
              <w:rPr>
                <w:rFonts w:cstheme="minorHAnsi"/>
                <w:iCs/>
                <w:color w:val="000000" w:themeColor="text1"/>
                <w:sz w:val="18"/>
                <w:szCs w:val="18"/>
                <w:lang w:val="cs-CZ"/>
              </w:rPr>
            </w:pPr>
            <w:r>
              <w:rPr>
                <w:rFonts w:cstheme="minorHAnsi"/>
                <w:b/>
                <w:sz w:val="18"/>
                <w:szCs w:val="18"/>
                <w:lang w:val="cs-CZ"/>
              </w:rPr>
              <w:t>3 798 940,20</w:t>
            </w:r>
          </w:p>
        </w:tc>
      </w:tr>
    </w:tbl>
    <w:p w14:paraId="41B3DA33" w14:textId="77777777" w:rsidR="0089460F" w:rsidRPr="00747A76" w:rsidRDefault="0089460F" w:rsidP="008976A6">
      <w:pPr>
        <w:widowControl w:val="0"/>
        <w:rPr>
          <w:sz w:val="22"/>
          <w:szCs w:val="22"/>
        </w:rPr>
      </w:pPr>
    </w:p>
    <w:sectPr w:rsidR="0089460F" w:rsidRPr="00747A76" w:rsidSect="00B316B7">
      <w:headerReference w:type="default" r:id="rId13"/>
      <w:footerReference w:type="default" r:id="rId14"/>
      <w:headerReference w:type="first" r:id="rId15"/>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7A0C" w14:textId="77777777" w:rsidR="00D03806" w:rsidRDefault="00D03806">
      <w:r>
        <w:separator/>
      </w:r>
    </w:p>
  </w:endnote>
  <w:endnote w:type="continuationSeparator" w:id="0">
    <w:p w14:paraId="3B41E758" w14:textId="77777777" w:rsidR="00D03806" w:rsidRDefault="00D0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0ED7" w14:textId="77777777" w:rsidR="00D03806" w:rsidRDefault="00D03806">
      <w:r>
        <w:separator/>
      </w:r>
    </w:p>
  </w:footnote>
  <w:footnote w:type="continuationSeparator" w:id="0">
    <w:p w14:paraId="2C5F99DD" w14:textId="77777777" w:rsidR="00D03806" w:rsidRDefault="00D0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CFF5" w14:textId="5E577B10" w:rsidR="00996AB7" w:rsidRDefault="008976A6">
    <w:pPr>
      <w:pStyle w:val="Zhlav"/>
    </w:pPr>
    <w:r>
      <w:t xml:space="preserve">       </w:t>
    </w:r>
    <w:r>
      <w:rPr>
        <w:noProof/>
      </w:rPr>
      <w:drawing>
        <wp:inline distT="0" distB="0" distL="0" distR="0" wp14:anchorId="081DF245" wp14:editId="7FE40912">
          <wp:extent cx="923290" cy="755015"/>
          <wp:effectExtent l="0" t="0" r="0" b="6985"/>
          <wp:docPr id="31" name="Obrázek 31"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23290" cy="755015"/>
                  </a:xfrm>
                  <a:prstGeom prst="rect">
                    <a:avLst/>
                  </a:prstGeom>
                </pic:spPr>
              </pic:pic>
            </a:graphicData>
          </a:graphic>
        </wp:inline>
      </w:drawing>
    </w:r>
    <w:r w:rsidR="005C3AFE">
      <w:tab/>
    </w:r>
    <w:r w:rsidR="005C3AF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C4C7" w14:textId="7FA2D84C" w:rsidR="001D6B36" w:rsidRDefault="00B632CA" w:rsidP="008B1329">
    <w:pPr>
      <w:pStyle w:val="Zhlav"/>
    </w:pPr>
    <w:r>
      <w:rPr>
        <w:noProof/>
      </w:rPr>
      <w:drawing>
        <wp:inline distT="0" distB="0" distL="0" distR="0" wp14:anchorId="2550C63C" wp14:editId="26D1B18F">
          <wp:extent cx="923290" cy="755015"/>
          <wp:effectExtent l="0" t="0" r="0" b="6985"/>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23290" cy="755015"/>
                  </a:xfrm>
                  <a:prstGeom prst="rect">
                    <a:avLst/>
                  </a:prstGeom>
                </pic:spPr>
              </pic:pic>
            </a:graphicData>
          </a:graphic>
        </wp:inline>
      </w:drawing>
    </w:r>
    <w:r w:rsidR="001D6B36">
      <w:t xml:space="preserve">     </w:t>
    </w:r>
  </w:p>
  <w:p w14:paraId="3DACDCCA" w14:textId="03C0B24B" w:rsidR="008B1329" w:rsidRDefault="008B1329" w:rsidP="008B1329">
    <w:pPr>
      <w:pStyle w:val="Zhlav"/>
      <w:jc w:val="right"/>
    </w:pPr>
    <w:r>
      <w:t>KS 193/EF/2023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multilevel"/>
    <w:tmpl w:val="0BB43278"/>
    <w:name w:val="WW8Num8"/>
    <w:lvl w:ilvl="0">
      <w:start w:val="1"/>
      <w:numFmt w:val="decimal"/>
      <w:lvlText w:val="%1."/>
      <w:lvlJc w:val="left"/>
      <w:pPr>
        <w:tabs>
          <w:tab w:val="num" w:pos="7590"/>
        </w:tabs>
        <w:ind w:left="7590" w:hanging="360"/>
      </w:pPr>
      <w:rPr>
        <w:rFonts w:ascii="Times New Roman" w:hAnsi="Times New Roman" w:cs="Times New Roman" w:hint="default"/>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00597B2E"/>
    <w:multiLevelType w:val="hybridMultilevel"/>
    <w:tmpl w:val="6B8C54E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1" w15:restartNumberingAfterBreak="0">
    <w:nsid w:val="298520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B1A98"/>
    <w:multiLevelType w:val="hybridMultilevel"/>
    <w:tmpl w:val="E6F6242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3" w15:restartNumberingAfterBreak="0">
    <w:nsid w:val="2AF075EA"/>
    <w:multiLevelType w:val="hybridMultilevel"/>
    <w:tmpl w:val="011C06C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20"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00726A6"/>
    <w:multiLevelType w:val="hybridMultilevel"/>
    <w:tmpl w:val="4EC42FB4"/>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7"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ED1B21"/>
    <w:multiLevelType w:val="hybridMultilevel"/>
    <w:tmpl w:val="3EF80A1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F1527F9"/>
    <w:multiLevelType w:val="hybridMultilevel"/>
    <w:tmpl w:val="5E60F32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16cid:durableId="2124424885">
    <w:abstractNumId w:val="0"/>
  </w:num>
  <w:num w:numId="2" w16cid:durableId="1082332349">
    <w:abstractNumId w:val="1"/>
  </w:num>
  <w:num w:numId="3" w16cid:durableId="333341976">
    <w:abstractNumId w:val="2"/>
  </w:num>
  <w:num w:numId="4" w16cid:durableId="181282922">
    <w:abstractNumId w:val="3"/>
  </w:num>
  <w:num w:numId="5" w16cid:durableId="1835946301">
    <w:abstractNumId w:val="4"/>
  </w:num>
  <w:num w:numId="6" w16cid:durableId="392194478">
    <w:abstractNumId w:val="5"/>
  </w:num>
  <w:num w:numId="7" w16cid:durableId="260112754">
    <w:abstractNumId w:val="6"/>
  </w:num>
  <w:num w:numId="8" w16cid:durableId="327833628">
    <w:abstractNumId w:val="7"/>
  </w:num>
  <w:num w:numId="9" w16cid:durableId="1483812918">
    <w:abstractNumId w:val="8"/>
  </w:num>
  <w:num w:numId="10" w16cid:durableId="1598752066">
    <w:abstractNumId w:val="0"/>
  </w:num>
  <w:num w:numId="11" w16cid:durableId="1726641665">
    <w:abstractNumId w:val="23"/>
  </w:num>
  <w:num w:numId="12" w16cid:durableId="1044328639">
    <w:abstractNumId w:val="16"/>
  </w:num>
  <w:num w:numId="13" w16cid:durableId="14056882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960199">
    <w:abstractNumId w:val="9"/>
  </w:num>
  <w:num w:numId="15" w16cid:durableId="1084649370">
    <w:abstractNumId w:val="18"/>
  </w:num>
  <w:num w:numId="16" w16cid:durableId="789906901">
    <w:abstractNumId w:val="0"/>
  </w:num>
  <w:num w:numId="17" w16cid:durableId="699940340">
    <w:abstractNumId w:val="1"/>
  </w:num>
  <w:num w:numId="18" w16cid:durableId="1175535640">
    <w:abstractNumId w:val="21"/>
  </w:num>
  <w:num w:numId="19" w16cid:durableId="116067586">
    <w:abstractNumId w:val="15"/>
  </w:num>
  <w:num w:numId="20" w16cid:durableId="1388257692">
    <w:abstractNumId w:val="24"/>
  </w:num>
  <w:num w:numId="21" w16cid:durableId="221715164">
    <w:abstractNumId w:val="19"/>
  </w:num>
  <w:num w:numId="22" w16cid:durableId="93596605">
    <w:abstractNumId w:val="28"/>
  </w:num>
  <w:num w:numId="23" w16cid:durableId="269627896">
    <w:abstractNumId w:val="20"/>
  </w:num>
  <w:num w:numId="24" w16cid:durableId="1709332004">
    <w:abstractNumId w:val="14"/>
  </w:num>
  <w:num w:numId="25" w16cid:durableId="74055697">
    <w:abstractNumId w:val="0"/>
  </w:num>
  <w:num w:numId="26" w16cid:durableId="181939033">
    <w:abstractNumId w:val="17"/>
  </w:num>
  <w:num w:numId="27" w16cid:durableId="57746759">
    <w:abstractNumId w:val="0"/>
  </w:num>
  <w:num w:numId="28" w16cid:durableId="1500463973">
    <w:abstractNumId w:val="25"/>
  </w:num>
  <w:num w:numId="29" w16cid:durableId="1135219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0247800">
    <w:abstractNumId w:val="22"/>
  </w:num>
  <w:num w:numId="31" w16cid:durableId="1289630520">
    <w:abstractNumId w:val="29"/>
  </w:num>
  <w:num w:numId="32" w16cid:durableId="1230262826">
    <w:abstractNumId w:val="27"/>
  </w:num>
  <w:num w:numId="33" w16cid:durableId="1619146542">
    <w:abstractNumId w:val="11"/>
  </w:num>
  <w:num w:numId="34" w16cid:durableId="304823781">
    <w:abstractNumId w:val="13"/>
  </w:num>
  <w:num w:numId="35" w16cid:durableId="796685932">
    <w:abstractNumId w:val="10"/>
  </w:num>
  <w:num w:numId="36" w16cid:durableId="1845239280">
    <w:abstractNumId w:val="12"/>
  </w:num>
  <w:num w:numId="37" w16cid:durableId="748967968">
    <w:abstractNumId w:val="26"/>
  </w:num>
  <w:num w:numId="38" w16cid:durableId="2075353282">
    <w:abstractNumId w:val="30"/>
  </w:num>
  <w:num w:numId="39" w16cid:durableId="13033441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1D00"/>
    <w:rsid w:val="000139B5"/>
    <w:rsid w:val="00016AEC"/>
    <w:rsid w:val="000174BC"/>
    <w:rsid w:val="00026372"/>
    <w:rsid w:val="0002659A"/>
    <w:rsid w:val="0002730D"/>
    <w:rsid w:val="00027901"/>
    <w:rsid w:val="00032BF0"/>
    <w:rsid w:val="00036536"/>
    <w:rsid w:val="00036CCA"/>
    <w:rsid w:val="00041086"/>
    <w:rsid w:val="000425B2"/>
    <w:rsid w:val="00043A49"/>
    <w:rsid w:val="00047189"/>
    <w:rsid w:val="00047B47"/>
    <w:rsid w:val="00053CF5"/>
    <w:rsid w:val="00057304"/>
    <w:rsid w:val="00057457"/>
    <w:rsid w:val="00064A90"/>
    <w:rsid w:val="00070692"/>
    <w:rsid w:val="00075C94"/>
    <w:rsid w:val="000806A3"/>
    <w:rsid w:val="000807A0"/>
    <w:rsid w:val="00087521"/>
    <w:rsid w:val="00091B8E"/>
    <w:rsid w:val="000947E7"/>
    <w:rsid w:val="000953C7"/>
    <w:rsid w:val="00097A5A"/>
    <w:rsid w:val="000A0FB7"/>
    <w:rsid w:val="000A5220"/>
    <w:rsid w:val="000A611D"/>
    <w:rsid w:val="000B1B49"/>
    <w:rsid w:val="000B6F36"/>
    <w:rsid w:val="000B7C5D"/>
    <w:rsid w:val="000C1D59"/>
    <w:rsid w:val="000C3776"/>
    <w:rsid w:val="000C45E0"/>
    <w:rsid w:val="000C57EC"/>
    <w:rsid w:val="000C5E1F"/>
    <w:rsid w:val="000C7832"/>
    <w:rsid w:val="000C7A9A"/>
    <w:rsid w:val="000D48DB"/>
    <w:rsid w:val="000E31F2"/>
    <w:rsid w:val="000E32DA"/>
    <w:rsid w:val="000F255C"/>
    <w:rsid w:val="000F426B"/>
    <w:rsid w:val="000F6174"/>
    <w:rsid w:val="00100003"/>
    <w:rsid w:val="001107B2"/>
    <w:rsid w:val="00114F59"/>
    <w:rsid w:val="00116404"/>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372D"/>
    <w:rsid w:val="00186293"/>
    <w:rsid w:val="00186E8D"/>
    <w:rsid w:val="00192D29"/>
    <w:rsid w:val="00194AC9"/>
    <w:rsid w:val="00196A1C"/>
    <w:rsid w:val="00197EDC"/>
    <w:rsid w:val="001A1646"/>
    <w:rsid w:val="001A1803"/>
    <w:rsid w:val="001B0948"/>
    <w:rsid w:val="001B3501"/>
    <w:rsid w:val="001C16F4"/>
    <w:rsid w:val="001D1250"/>
    <w:rsid w:val="001D2C05"/>
    <w:rsid w:val="001D3E17"/>
    <w:rsid w:val="001D5E6B"/>
    <w:rsid w:val="001D6B36"/>
    <w:rsid w:val="001D7D7E"/>
    <w:rsid w:val="001E1CB2"/>
    <w:rsid w:val="001E2E18"/>
    <w:rsid w:val="001E4529"/>
    <w:rsid w:val="001E62E1"/>
    <w:rsid w:val="001F36D2"/>
    <w:rsid w:val="001F44E4"/>
    <w:rsid w:val="00204B20"/>
    <w:rsid w:val="00206372"/>
    <w:rsid w:val="002103C6"/>
    <w:rsid w:val="00210DA0"/>
    <w:rsid w:val="0021405C"/>
    <w:rsid w:val="0021411A"/>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5746A"/>
    <w:rsid w:val="00266B9F"/>
    <w:rsid w:val="002713F5"/>
    <w:rsid w:val="00275916"/>
    <w:rsid w:val="002759E9"/>
    <w:rsid w:val="002779A9"/>
    <w:rsid w:val="00284052"/>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50AA"/>
    <w:rsid w:val="00317707"/>
    <w:rsid w:val="003225D5"/>
    <w:rsid w:val="00323422"/>
    <w:rsid w:val="003242E4"/>
    <w:rsid w:val="00326F90"/>
    <w:rsid w:val="003272ED"/>
    <w:rsid w:val="00330C84"/>
    <w:rsid w:val="00331A47"/>
    <w:rsid w:val="00335655"/>
    <w:rsid w:val="003366FE"/>
    <w:rsid w:val="00337DD8"/>
    <w:rsid w:val="00342406"/>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7D6C"/>
    <w:rsid w:val="003954F2"/>
    <w:rsid w:val="00396914"/>
    <w:rsid w:val="003A0F0C"/>
    <w:rsid w:val="003A32E9"/>
    <w:rsid w:val="003A70AE"/>
    <w:rsid w:val="003A7C18"/>
    <w:rsid w:val="003C1885"/>
    <w:rsid w:val="003C4A1D"/>
    <w:rsid w:val="003D3235"/>
    <w:rsid w:val="003E0BF1"/>
    <w:rsid w:val="003E2C06"/>
    <w:rsid w:val="003E6026"/>
    <w:rsid w:val="003F0A61"/>
    <w:rsid w:val="003F5D64"/>
    <w:rsid w:val="003F6ED9"/>
    <w:rsid w:val="003F77A8"/>
    <w:rsid w:val="00402062"/>
    <w:rsid w:val="0040788F"/>
    <w:rsid w:val="004118EF"/>
    <w:rsid w:val="004156DB"/>
    <w:rsid w:val="00421A5E"/>
    <w:rsid w:val="00421C6C"/>
    <w:rsid w:val="004228AD"/>
    <w:rsid w:val="00423EBB"/>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5C06"/>
    <w:rsid w:val="004560D7"/>
    <w:rsid w:val="00457C7A"/>
    <w:rsid w:val="004632FB"/>
    <w:rsid w:val="004648FE"/>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46C"/>
    <w:rsid w:val="004B1513"/>
    <w:rsid w:val="004B18EA"/>
    <w:rsid w:val="004B2A29"/>
    <w:rsid w:val="004C213E"/>
    <w:rsid w:val="004E502C"/>
    <w:rsid w:val="004E7280"/>
    <w:rsid w:val="004F5F4B"/>
    <w:rsid w:val="00500505"/>
    <w:rsid w:val="00500D85"/>
    <w:rsid w:val="00502DA1"/>
    <w:rsid w:val="00503A06"/>
    <w:rsid w:val="00507AD8"/>
    <w:rsid w:val="005104CE"/>
    <w:rsid w:val="0051056B"/>
    <w:rsid w:val="00513514"/>
    <w:rsid w:val="005147C7"/>
    <w:rsid w:val="0051587B"/>
    <w:rsid w:val="00515E85"/>
    <w:rsid w:val="00522D1F"/>
    <w:rsid w:val="005251D3"/>
    <w:rsid w:val="00527599"/>
    <w:rsid w:val="00527A82"/>
    <w:rsid w:val="00533138"/>
    <w:rsid w:val="00534F71"/>
    <w:rsid w:val="005436E5"/>
    <w:rsid w:val="0054471A"/>
    <w:rsid w:val="00550641"/>
    <w:rsid w:val="005539B2"/>
    <w:rsid w:val="005617D0"/>
    <w:rsid w:val="00562EC1"/>
    <w:rsid w:val="005633F1"/>
    <w:rsid w:val="00565B51"/>
    <w:rsid w:val="005679B2"/>
    <w:rsid w:val="00570D6B"/>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F18DF"/>
    <w:rsid w:val="005F6369"/>
    <w:rsid w:val="0060051B"/>
    <w:rsid w:val="00606687"/>
    <w:rsid w:val="006126F7"/>
    <w:rsid w:val="00613926"/>
    <w:rsid w:val="00614A42"/>
    <w:rsid w:val="00616B8F"/>
    <w:rsid w:val="006208A0"/>
    <w:rsid w:val="00622F7D"/>
    <w:rsid w:val="00623EFF"/>
    <w:rsid w:val="00624406"/>
    <w:rsid w:val="00626777"/>
    <w:rsid w:val="006327E7"/>
    <w:rsid w:val="00633E75"/>
    <w:rsid w:val="006354A6"/>
    <w:rsid w:val="00635D46"/>
    <w:rsid w:val="006419D8"/>
    <w:rsid w:val="00642B74"/>
    <w:rsid w:val="00644ADB"/>
    <w:rsid w:val="006460F5"/>
    <w:rsid w:val="006508B3"/>
    <w:rsid w:val="00663C92"/>
    <w:rsid w:val="00664461"/>
    <w:rsid w:val="0066527B"/>
    <w:rsid w:val="00674470"/>
    <w:rsid w:val="00674B97"/>
    <w:rsid w:val="00676E93"/>
    <w:rsid w:val="00677923"/>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402D"/>
    <w:rsid w:val="006D6069"/>
    <w:rsid w:val="006E1358"/>
    <w:rsid w:val="006E1F2B"/>
    <w:rsid w:val="006E2361"/>
    <w:rsid w:val="006E2B4B"/>
    <w:rsid w:val="006E512B"/>
    <w:rsid w:val="006E6962"/>
    <w:rsid w:val="006F5583"/>
    <w:rsid w:val="006F6CDA"/>
    <w:rsid w:val="007000F1"/>
    <w:rsid w:val="00701134"/>
    <w:rsid w:val="00702268"/>
    <w:rsid w:val="007126E1"/>
    <w:rsid w:val="00717474"/>
    <w:rsid w:val="00742037"/>
    <w:rsid w:val="00744756"/>
    <w:rsid w:val="00747094"/>
    <w:rsid w:val="00747A76"/>
    <w:rsid w:val="007512DB"/>
    <w:rsid w:val="0075312F"/>
    <w:rsid w:val="00760293"/>
    <w:rsid w:val="00760676"/>
    <w:rsid w:val="00760695"/>
    <w:rsid w:val="0076078A"/>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C0E56"/>
    <w:rsid w:val="007C74C2"/>
    <w:rsid w:val="007C7C07"/>
    <w:rsid w:val="007D198D"/>
    <w:rsid w:val="007D215E"/>
    <w:rsid w:val="007D2229"/>
    <w:rsid w:val="007D5806"/>
    <w:rsid w:val="007D6A94"/>
    <w:rsid w:val="007D706F"/>
    <w:rsid w:val="007D79DA"/>
    <w:rsid w:val="007E15FA"/>
    <w:rsid w:val="007E26E9"/>
    <w:rsid w:val="007E3937"/>
    <w:rsid w:val="007E3FB6"/>
    <w:rsid w:val="007E72A8"/>
    <w:rsid w:val="007F3455"/>
    <w:rsid w:val="007F35AA"/>
    <w:rsid w:val="007F3A25"/>
    <w:rsid w:val="007F3D26"/>
    <w:rsid w:val="007F6F56"/>
    <w:rsid w:val="008052CA"/>
    <w:rsid w:val="00810C24"/>
    <w:rsid w:val="0081387F"/>
    <w:rsid w:val="00816B30"/>
    <w:rsid w:val="00820DA8"/>
    <w:rsid w:val="00822728"/>
    <w:rsid w:val="008247C1"/>
    <w:rsid w:val="00831C67"/>
    <w:rsid w:val="0083715E"/>
    <w:rsid w:val="0084060F"/>
    <w:rsid w:val="00840E40"/>
    <w:rsid w:val="0084160A"/>
    <w:rsid w:val="00842199"/>
    <w:rsid w:val="00844008"/>
    <w:rsid w:val="0085059C"/>
    <w:rsid w:val="008505F6"/>
    <w:rsid w:val="00850B68"/>
    <w:rsid w:val="008514B2"/>
    <w:rsid w:val="008517F5"/>
    <w:rsid w:val="0085297B"/>
    <w:rsid w:val="00852E51"/>
    <w:rsid w:val="00854454"/>
    <w:rsid w:val="008577B8"/>
    <w:rsid w:val="0086469D"/>
    <w:rsid w:val="00865915"/>
    <w:rsid w:val="00870BDC"/>
    <w:rsid w:val="00874645"/>
    <w:rsid w:val="00876121"/>
    <w:rsid w:val="00877D0F"/>
    <w:rsid w:val="008819E0"/>
    <w:rsid w:val="00881AB8"/>
    <w:rsid w:val="00883C9D"/>
    <w:rsid w:val="008854BA"/>
    <w:rsid w:val="00885CB1"/>
    <w:rsid w:val="008901FE"/>
    <w:rsid w:val="00891445"/>
    <w:rsid w:val="00893288"/>
    <w:rsid w:val="0089460F"/>
    <w:rsid w:val="00897649"/>
    <w:rsid w:val="008976A6"/>
    <w:rsid w:val="00897857"/>
    <w:rsid w:val="008A14B0"/>
    <w:rsid w:val="008A317E"/>
    <w:rsid w:val="008A6A57"/>
    <w:rsid w:val="008A7F95"/>
    <w:rsid w:val="008B0E1D"/>
    <w:rsid w:val="008B1329"/>
    <w:rsid w:val="008B4772"/>
    <w:rsid w:val="008B67D5"/>
    <w:rsid w:val="008B72C6"/>
    <w:rsid w:val="008B75AB"/>
    <w:rsid w:val="008C0429"/>
    <w:rsid w:val="008C1A00"/>
    <w:rsid w:val="008C33F4"/>
    <w:rsid w:val="008C4C3B"/>
    <w:rsid w:val="008D01E1"/>
    <w:rsid w:val="008D1009"/>
    <w:rsid w:val="008D325F"/>
    <w:rsid w:val="008E16BE"/>
    <w:rsid w:val="008E7676"/>
    <w:rsid w:val="008E7F0F"/>
    <w:rsid w:val="008F1688"/>
    <w:rsid w:val="00900C09"/>
    <w:rsid w:val="00900F9C"/>
    <w:rsid w:val="00904270"/>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54B6"/>
    <w:rsid w:val="00996AB7"/>
    <w:rsid w:val="00996C0F"/>
    <w:rsid w:val="009A07BE"/>
    <w:rsid w:val="009A3661"/>
    <w:rsid w:val="009B3DE1"/>
    <w:rsid w:val="009B61EB"/>
    <w:rsid w:val="009B6665"/>
    <w:rsid w:val="009C38BC"/>
    <w:rsid w:val="009C4358"/>
    <w:rsid w:val="009C5220"/>
    <w:rsid w:val="009D7180"/>
    <w:rsid w:val="009E3B56"/>
    <w:rsid w:val="009F0043"/>
    <w:rsid w:val="009F22F4"/>
    <w:rsid w:val="009F41A1"/>
    <w:rsid w:val="009F4B12"/>
    <w:rsid w:val="009F526E"/>
    <w:rsid w:val="00A03FB7"/>
    <w:rsid w:val="00A05836"/>
    <w:rsid w:val="00A10A8B"/>
    <w:rsid w:val="00A16523"/>
    <w:rsid w:val="00A210F4"/>
    <w:rsid w:val="00A229D2"/>
    <w:rsid w:val="00A27F52"/>
    <w:rsid w:val="00A35692"/>
    <w:rsid w:val="00A407F3"/>
    <w:rsid w:val="00A40B28"/>
    <w:rsid w:val="00A4325A"/>
    <w:rsid w:val="00A4488C"/>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914B0"/>
    <w:rsid w:val="00A91FAD"/>
    <w:rsid w:val="00A95CDC"/>
    <w:rsid w:val="00A97957"/>
    <w:rsid w:val="00AA323E"/>
    <w:rsid w:val="00AB1571"/>
    <w:rsid w:val="00AB7BFC"/>
    <w:rsid w:val="00AB7D0A"/>
    <w:rsid w:val="00AC36B5"/>
    <w:rsid w:val="00AC43F6"/>
    <w:rsid w:val="00AC59C9"/>
    <w:rsid w:val="00AD0643"/>
    <w:rsid w:val="00AD1EA7"/>
    <w:rsid w:val="00AD21DC"/>
    <w:rsid w:val="00AE2D6A"/>
    <w:rsid w:val="00AE414C"/>
    <w:rsid w:val="00AE4CCA"/>
    <w:rsid w:val="00AF233D"/>
    <w:rsid w:val="00AF6B18"/>
    <w:rsid w:val="00B14784"/>
    <w:rsid w:val="00B16A5B"/>
    <w:rsid w:val="00B20D02"/>
    <w:rsid w:val="00B216DB"/>
    <w:rsid w:val="00B220B3"/>
    <w:rsid w:val="00B23F40"/>
    <w:rsid w:val="00B265CA"/>
    <w:rsid w:val="00B2672D"/>
    <w:rsid w:val="00B316B7"/>
    <w:rsid w:val="00B34392"/>
    <w:rsid w:val="00B35502"/>
    <w:rsid w:val="00B369A7"/>
    <w:rsid w:val="00B3706B"/>
    <w:rsid w:val="00B43472"/>
    <w:rsid w:val="00B53CFA"/>
    <w:rsid w:val="00B5715F"/>
    <w:rsid w:val="00B57473"/>
    <w:rsid w:val="00B577CC"/>
    <w:rsid w:val="00B632CA"/>
    <w:rsid w:val="00B64DE5"/>
    <w:rsid w:val="00B67689"/>
    <w:rsid w:val="00B716E9"/>
    <w:rsid w:val="00B716FA"/>
    <w:rsid w:val="00B8362E"/>
    <w:rsid w:val="00B8416B"/>
    <w:rsid w:val="00B86549"/>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7A3A"/>
    <w:rsid w:val="00C03158"/>
    <w:rsid w:val="00C05673"/>
    <w:rsid w:val="00C102E7"/>
    <w:rsid w:val="00C1465C"/>
    <w:rsid w:val="00C1751C"/>
    <w:rsid w:val="00C233A2"/>
    <w:rsid w:val="00C2452F"/>
    <w:rsid w:val="00C2463D"/>
    <w:rsid w:val="00C31748"/>
    <w:rsid w:val="00C32A58"/>
    <w:rsid w:val="00C462F7"/>
    <w:rsid w:val="00C55D07"/>
    <w:rsid w:val="00C562C1"/>
    <w:rsid w:val="00C6047F"/>
    <w:rsid w:val="00C634AA"/>
    <w:rsid w:val="00C70D14"/>
    <w:rsid w:val="00C75823"/>
    <w:rsid w:val="00C82DB1"/>
    <w:rsid w:val="00C84216"/>
    <w:rsid w:val="00C84B75"/>
    <w:rsid w:val="00C8613B"/>
    <w:rsid w:val="00C91770"/>
    <w:rsid w:val="00CA1474"/>
    <w:rsid w:val="00CA4FC6"/>
    <w:rsid w:val="00CA5472"/>
    <w:rsid w:val="00CA6A6A"/>
    <w:rsid w:val="00CB24A3"/>
    <w:rsid w:val="00CB3EF1"/>
    <w:rsid w:val="00CB42F8"/>
    <w:rsid w:val="00CB433F"/>
    <w:rsid w:val="00CB5A4D"/>
    <w:rsid w:val="00CB69C6"/>
    <w:rsid w:val="00CC07A6"/>
    <w:rsid w:val="00CC0E3C"/>
    <w:rsid w:val="00CC1D6D"/>
    <w:rsid w:val="00CC78B2"/>
    <w:rsid w:val="00CC7933"/>
    <w:rsid w:val="00CC7E83"/>
    <w:rsid w:val="00CE6C71"/>
    <w:rsid w:val="00CF2B64"/>
    <w:rsid w:val="00D00845"/>
    <w:rsid w:val="00D0087D"/>
    <w:rsid w:val="00D025B6"/>
    <w:rsid w:val="00D0365A"/>
    <w:rsid w:val="00D03770"/>
    <w:rsid w:val="00D03806"/>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459"/>
    <w:rsid w:val="00D55940"/>
    <w:rsid w:val="00D65DAE"/>
    <w:rsid w:val="00D70BBD"/>
    <w:rsid w:val="00D71B4B"/>
    <w:rsid w:val="00D71CDA"/>
    <w:rsid w:val="00D72263"/>
    <w:rsid w:val="00D73CB3"/>
    <w:rsid w:val="00D760A7"/>
    <w:rsid w:val="00D84BED"/>
    <w:rsid w:val="00D877B1"/>
    <w:rsid w:val="00D905F9"/>
    <w:rsid w:val="00D944A2"/>
    <w:rsid w:val="00D96709"/>
    <w:rsid w:val="00D97C1C"/>
    <w:rsid w:val="00DA2511"/>
    <w:rsid w:val="00DA67F0"/>
    <w:rsid w:val="00DB4AE5"/>
    <w:rsid w:val="00DC610C"/>
    <w:rsid w:val="00DD60FB"/>
    <w:rsid w:val="00DD6D7A"/>
    <w:rsid w:val="00DE11BB"/>
    <w:rsid w:val="00DE40A4"/>
    <w:rsid w:val="00DE4324"/>
    <w:rsid w:val="00DF2136"/>
    <w:rsid w:val="00DF78B0"/>
    <w:rsid w:val="00E00B09"/>
    <w:rsid w:val="00E144B7"/>
    <w:rsid w:val="00E2300D"/>
    <w:rsid w:val="00E27C30"/>
    <w:rsid w:val="00E37190"/>
    <w:rsid w:val="00E5703E"/>
    <w:rsid w:val="00E60374"/>
    <w:rsid w:val="00E61FA3"/>
    <w:rsid w:val="00E622C1"/>
    <w:rsid w:val="00E62622"/>
    <w:rsid w:val="00E650F5"/>
    <w:rsid w:val="00E6534C"/>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145"/>
    <w:rsid w:val="00EB0C97"/>
    <w:rsid w:val="00EC357A"/>
    <w:rsid w:val="00EC5DCE"/>
    <w:rsid w:val="00EC68F0"/>
    <w:rsid w:val="00ED194A"/>
    <w:rsid w:val="00ED24D2"/>
    <w:rsid w:val="00ED63CA"/>
    <w:rsid w:val="00ED7B3C"/>
    <w:rsid w:val="00ED7B83"/>
    <w:rsid w:val="00EE289D"/>
    <w:rsid w:val="00EE3273"/>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3A4"/>
    <w:rsid w:val="00F41EB4"/>
    <w:rsid w:val="00F44075"/>
    <w:rsid w:val="00F44C3C"/>
    <w:rsid w:val="00F4651B"/>
    <w:rsid w:val="00F479B8"/>
    <w:rsid w:val="00F52F05"/>
    <w:rsid w:val="00F53BB3"/>
    <w:rsid w:val="00F62265"/>
    <w:rsid w:val="00F66483"/>
    <w:rsid w:val="00F70761"/>
    <w:rsid w:val="00F72EDF"/>
    <w:rsid w:val="00F7796E"/>
    <w:rsid w:val="00F81421"/>
    <w:rsid w:val="00F8493F"/>
    <w:rsid w:val="00F86CAB"/>
    <w:rsid w:val="00F87419"/>
    <w:rsid w:val="00F94E8F"/>
    <w:rsid w:val="00F950D2"/>
    <w:rsid w:val="00F9516C"/>
    <w:rsid w:val="00F96626"/>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37B9"/>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link w:val="OdstavecseseznamemChar"/>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622F7D"/>
  </w:style>
  <w:style w:type="table" w:styleId="Mkatabulky">
    <w:name w:val="Table Grid"/>
    <w:basedOn w:val="Normlntabulka"/>
    <w:uiPriority w:val="39"/>
    <w:rsid w:val="0089460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9460F"/>
    <w:rPr>
      <w:rFonts w:asciiTheme="minorHAnsi" w:eastAsiaTheme="minorHAnsi" w:hAnsiTheme="minorHAnsi" w:cstheme="minorBidi"/>
      <w:sz w:val="22"/>
      <w:szCs w:val="22"/>
      <w:lang w:val="en-US" w:eastAsia="en-US"/>
    </w:rPr>
  </w:style>
  <w:style w:type="table" w:styleId="Tabulkasmkou4zvraznn3">
    <w:name w:val="Grid Table 4 Accent 3"/>
    <w:basedOn w:val="Normlntabulka"/>
    <w:uiPriority w:val="49"/>
    <w:rsid w:val="0089460F"/>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OdstavecseseznamemChar">
    <w:name w:val="Odstavec se seznamem Char"/>
    <w:basedOn w:val="Standardnpsmoodstavce"/>
    <w:link w:val="Odstavecseseznamem"/>
    <w:uiPriority w:val="34"/>
    <w:locked/>
    <w:rsid w:val="008B13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zt-nakup@ft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2.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customXml/itemProps4.xml><?xml version="1.0" encoding="utf-8"?>
<ds:datastoreItem xmlns:ds="http://schemas.openxmlformats.org/officeDocument/2006/customXml" ds:itemID="{76E8FE77-D02B-43F3-984E-EF7F98DBF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3565</Words>
  <Characters>21036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Mašterová Hana</cp:lastModifiedBy>
  <cp:revision>2</cp:revision>
  <cp:lastPrinted>2023-05-09T09:25:00Z</cp:lastPrinted>
  <dcterms:created xsi:type="dcterms:W3CDTF">2024-06-12T12:32:00Z</dcterms:created>
  <dcterms:modified xsi:type="dcterms:W3CDTF">2024-06-12T12:32:00Z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2023-08-15T07:24:25Z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b0d2ae42-2883-4c4e-81a8-3fdb1431da97</vt:lpwstr>
  </property>
  <property fmtid="{D5CDD505-2E9C-101B-9397-08002B2CF9AE}" pid="9" name="MSIP_Label_c93be096-951f-40f1-830d-c27b8a8c2c27_ContentBits">
    <vt:lpwstr>0</vt:lpwstr>
  </property>
</Properties>
</file>