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777EE" w14:paraId="24BA5631" w14:textId="77777777">
        <w:trPr>
          <w:trHeight w:val="100"/>
        </w:trPr>
        <w:tc>
          <w:tcPr>
            <w:tcW w:w="107" w:type="dxa"/>
          </w:tcPr>
          <w:p w14:paraId="619570AE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D10A8BD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263938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C6DFC07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26A547D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37FEE1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39AB72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73069D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D1727A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218A0F" w14:textId="77777777" w:rsidR="006777EE" w:rsidRDefault="006777EE">
            <w:pPr>
              <w:pStyle w:val="EmptyCellLayoutStyle"/>
              <w:spacing w:after="0" w:line="240" w:lineRule="auto"/>
            </w:pPr>
          </w:p>
        </w:tc>
      </w:tr>
      <w:tr w:rsidR="00A67626" w14:paraId="2DF9B544" w14:textId="77777777" w:rsidTr="00A67626">
        <w:trPr>
          <w:trHeight w:val="340"/>
        </w:trPr>
        <w:tc>
          <w:tcPr>
            <w:tcW w:w="107" w:type="dxa"/>
          </w:tcPr>
          <w:p w14:paraId="1B894921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C73AB8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224ACD8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777EE" w14:paraId="3F05E3C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81A8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000EAD0" w14:textId="77777777" w:rsidR="006777EE" w:rsidRDefault="006777EE">
            <w:pPr>
              <w:spacing w:after="0" w:line="240" w:lineRule="auto"/>
            </w:pPr>
          </w:p>
        </w:tc>
        <w:tc>
          <w:tcPr>
            <w:tcW w:w="2422" w:type="dxa"/>
          </w:tcPr>
          <w:p w14:paraId="341567A3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35B1D5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F3F526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107232" w14:textId="77777777" w:rsidR="006777EE" w:rsidRDefault="006777EE">
            <w:pPr>
              <w:pStyle w:val="EmptyCellLayoutStyle"/>
              <w:spacing w:after="0" w:line="240" w:lineRule="auto"/>
            </w:pPr>
          </w:p>
        </w:tc>
      </w:tr>
      <w:tr w:rsidR="006777EE" w14:paraId="3807C0B5" w14:textId="77777777">
        <w:trPr>
          <w:trHeight w:val="167"/>
        </w:trPr>
        <w:tc>
          <w:tcPr>
            <w:tcW w:w="107" w:type="dxa"/>
          </w:tcPr>
          <w:p w14:paraId="5FABC805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254B3F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C48B27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1B13CA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D2DDD5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953015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629190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770592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1D9E16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468923" w14:textId="77777777" w:rsidR="006777EE" w:rsidRDefault="006777EE">
            <w:pPr>
              <w:pStyle w:val="EmptyCellLayoutStyle"/>
              <w:spacing w:after="0" w:line="240" w:lineRule="auto"/>
            </w:pPr>
          </w:p>
        </w:tc>
      </w:tr>
      <w:tr w:rsidR="00A67626" w14:paraId="049F0B09" w14:textId="77777777" w:rsidTr="00A67626">
        <w:tc>
          <w:tcPr>
            <w:tcW w:w="107" w:type="dxa"/>
          </w:tcPr>
          <w:p w14:paraId="1C78B40D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A01776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B0E14F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777EE" w14:paraId="79C0F7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6C90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BA7C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0FA6" w14:textId="77777777" w:rsidR="006777EE" w:rsidRDefault="00A67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1CAA" w14:textId="77777777" w:rsidR="006777EE" w:rsidRDefault="00A676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5290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4FF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2FB7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7006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6947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8D2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7626" w14:paraId="709EB22C" w14:textId="77777777" w:rsidTr="00A6762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2185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C105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D6A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8CB3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9FA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6739" w14:textId="77777777" w:rsidR="006777EE" w:rsidRDefault="006777EE">
                  <w:pPr>
                    <w:spacing w:after="0" w:line="240" w:lineRule="auto"/>
                  </w:pPr>
                </w:p>
              </w:tc>
            </w:tr>
          </w:tbl>
          <w:p w14:paraId="1326323B" w14:textId="77777777" w:rsidR="006777EE" w:rsidRDefault="006777EE">
            <w:pPr>
              <w:spacing w:after="0" w:line="240" w:lineRule="auto"/>
            </w:pPr>
          </w:p>
        </w:tc>
        <w:tc>
          <w:tcPr>
            <w:tcW w:w="15" w:type="dxa"/>
          </w:tcPr>
          <w:p w14:paraId="2D2E7F1C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CF23D8" w14:textId="77777777" w:rsidR="006777EE" w:rsidRDefault="006777EE">
            <w:pPr>
              <w:pStyle w:val="EmptyCellLayoutStyle"/>
              <w:spacing w:after="0" w:line="240" w:lineRule="auto"/>
            </w:pPr>
          </w:p>
        </w:tc>
      </w:tr>
      <w:tr w:rsidR="006777EE" w14:paraId="459EB72A" w14:textId="77777777">
        <w:trPr>
          <w:trHeight w:val="124"/>
        </w:trPr>
        <w:tc>
          <w:tcPr>
            <w:tcW w:w="107" w:type="dxa"/>
          </w:tcPr>
          <w:p w14:paraId="64770B98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04B051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ECF50F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9820DEC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5D0FE5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379304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0FDD98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B4BB3B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7F83F4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F5DFFC" w14:textId="77777777" w:rsidR="006777EE" w:rsidRDefault="006777EE">
            <w:pPr>
              <w:pStyle w:val="EmptyCellLayoutStyle"/>
              <w:spacing w:after="0" w:line="240" w:lineRule="auto"/>
            </w:pPr>
          </w:p>
        </w:tc>
      </w:tr>
      <w:tr w:rsidR="00A67626" w14:paraId="63AE8776" w14:textId="77777777" w:rsidTr="00A67626">
        <w:trPr>
          <w:trHeight w:val="340"/>
        </w:trPr>
        <w:tc>
          <w:tcPr>
            <w:tcW w:w="107" w:type="dxa"/>
          </w:tcPr>
          <w:p w14:paraId="74E5A065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777EE" w14:paraId="4E125D3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303D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18EE4A4" w14:textId="77777777" w:rsidR="006777EE" w:rsidRDefault="006777EE">
            <w:pPr>
              <w:spacing w:after="0" w:line="240" w:lineRule="auto"/>
            </w:pPr>
          </w:p>
        </w:tc>
        <w:tc>
          <w:tcPr>
            <w:tcW w:w="40" w:type="dxa"/>
          </w:tcPr>
          <w:p w14:paraId="17B93FF7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D7A3A6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ADE4A1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28DFB7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1B2030" w14:textId="77777777" w:rsidR="006777EE" w:rsidRDefault="006777EE">
            <w:pPr>
              <w:pStyle w:val="EmptyCellLayoutStyle"/>
              <w:spacing w:after="0" w:line="240" w:lineRule="auto"/>
            </w:pPr>
          </w:p>
        </w:tc>
      </w:tr>
      <w:tr w:rsidR="006777EE" w14:paraId="1052C643" w14:textId="77777777">
        <w:trPr>
          <w:trHeight w:val="225"/>
        </w:trPr>
        <w:tc>
          <w:tcPr>
            <w:tcW w:w="107" w:type="dxa"/>
          </w:tcPr>
          <w:p w14:paraId="398F9DC9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A4F6FE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A45959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047477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F4B77E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305ACD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18583D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FE2069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2E268C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89B0DB" w14:textId="77777777" w:rsidR="006777EE" w:rsidRDefault="006777EE">
            <w:pPr>
              <w:pStyle w:val="EmptyCellLayoutStyle"/>
              <w:spacing w:after="0" w:line="240" w:lineRule="auto"/>
            </w:pPr>
          </w:p>
        </w:tc>
      </w:tr>
      <w:tr w:rsidR="00A67626" w14:paraId="6AA70BD3" w14:textId="77777777" w:rsidTr="00A67626">
        <w:tc>
          <w:tcPr>
            <w:tcW w:w="107" w:type="dxa"/>
          </w:tcPr>
          <w:p w14:paraId="528C9FD4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777EE" w14:paraId="2E0611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5749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9277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BE51" w14:textId="77777777" w:rsidR="006777EE" w:rsidRDefault="00A676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F028" w14:textId="77777777" w:rsidR="006777EE" w:rsidRDefault="00A676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1A5B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D73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6819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1382A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55C2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DDA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7626" w14:paraId="1C9D8A34" w14:textId="77777777" w:rsidTr="00A6762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BAA3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Borovnice u Českých Budějovic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CCD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2F6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3238" w14:textId="77777777" w:rsidR="006777EE" w:rsidRDefault="006777EE">
                  <w:pPr>
                    <w:spacing w:after="0" w:line="240" w:lineRule="auto"/>
                  </w:pPr>
                </w:p>
              </w:tc>
            </w:tr>
            <w:tr w:rsidR="006777EE" w14:paraId="6ED738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AA1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B70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A27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B87C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6B6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6DD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A58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273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813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922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 Kč</w:t>
                  </w:r>
                </w:p>
              </w:tc>
            </w:tr>
            <w:tr w:rsidR="00A67626" w14:paraId="52CCB9E8" w14:textId="77777777" w:rsidTr="00A6762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0DC1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056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54C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22A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F14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FD4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57D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0,43 Kč</w:t>
                  </w:r>
                </w:p>
              </w:tc>
            </w:tr>
            <w:tr w:rsidR="00A67626" w14:paraId="4E622C6B" w14:textId="77777777" w:rsidTr="00A6762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4DB37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Bukvice u Trhových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Svinů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03B9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84F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800C" w14:textId="77777777" w:rsidR="006777EE" w:rsidRDefault="006777EE">
                  <w:pPr>
                    <w:spacing w:after="0" w:line="240" w:lineRule="auto"/>
                  </w:pPr>
                </w:p>
              </w:tc>
            </w:tr>
            <w:tr w:rsidR="006777EE" w14:paraId="70DEDF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D97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86D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D36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D6F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779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13FC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F0F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F43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1DA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29F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360,56 Kč</w:t>
                  </w:r>
                </w:p>
              </w:tc>
            </w:tr>
            <w:tr w:rsidR="006777EE" w14:paraId="68472E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9AA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2F4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F36C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E39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C32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FBA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DD8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762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CED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21E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 Kč</w:t>
                  </w:r>
                </w:p>
              </w:tc>
            </w:tr>
            <w:tr w:rsidR="006777EE" w14:paraId="2BC440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41FA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 části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6CE3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F46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317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52B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FDB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51C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4CE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1F9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D09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217,81 Kč</w:t>
                  </w:r>
                </w:p>
              </w:tc>
            </w:tr>
            <w:tr w:rsidR="006777EE" w14:paraId="79D0DB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299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BE8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F78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5ED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461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320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BECF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D489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81E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727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13,20 Kč</w:t>
                  </w:r>
                </w:p>
              </w:tc>
            </w:tr>
            <w:tr w:rsidR="006777EE" w14:paraId="13983F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844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08B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120C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42A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9C8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49D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035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F87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42A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93B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28,08 Kč</w:t>
                  </w:r>
                </w:p>
              </w:tc>
            </w:tr>
            <w:tr w:rsidR="006777EE" w14:paraId="61F9BC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98D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451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7CC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687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2B7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87C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5CB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073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92E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BF6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155,84 Kč</w:t>
                  </w:r>
                </w:p>
              </w:tc>
            </w:tr>
            <w:tr w:rsidR="006777EE" w14:paraId="58D9AB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0EB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5FE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814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6E0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22F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245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A8B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B01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A8B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609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16,22 Kč</w:t>
                  </w:r>
                </w:p>
              </w:tc>
            </w:tr>
            <w:tr w:rsidR="006777EE" w14:paraId="35CB39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1E2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BFD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D7D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68C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A42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9B2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F97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E23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0FF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F78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1,24 Kč</w:t>
                  </w:r>
                </w:p>
              </w:tc>
            </w:tr>
            <w:tr w:rsidR="006777EE" w14:paraId="26722C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A63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DEA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644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562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DAA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134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959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31D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4A2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228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7,17 Kč</w:t>
                  </w:r>
                </w:p>
              </w:tc>
            </w:tr>
            <w:tr w:rsidR="006777EE" w14:paraId="46C2FF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F87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914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122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8AE9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C23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B35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DD2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F9E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2F5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E71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 Kč</w:t>
                  </w:r>
                </w:p>
              </w:tc>
            </w:tr>
            <w:tr w:rsidR="006777EE" w14:paraId="6A1D28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6AC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E24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E92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40B9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D9B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308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65D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996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5D8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F9D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6,41 Kč</w:t>
                  </w:r>
                </w:p>
              </w:tc>
            </w:tr>
            <w:tr w:rsidR="006777EE" w14:paraId="1ECCF4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E69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DC8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98E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E34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F81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F69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410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0A8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AF0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217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 Kč</w:t>
                  </w:r>
                </w:p>
              </w:tc>
            </w:tr>
            <w:tr w:rsidR="006777EE" w14:paraId="5D08B3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BD6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94F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E0A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82D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7A7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3E2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519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D07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516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A78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4,09 Kč</w:t>
                  </w:r>
                </w:p>
              </w:tc>
            </w:tr>
            <w:tr w:rsidR="006777EE" w14:paraId="11BAD7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288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91B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E8F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8E3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A8F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4B5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2DD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538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062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1B8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 Kč</w:t>
                  </w:r>
                </w:p>
              </w:tc>
            </w:tr>
            <w:tr w:rsidR="00A67626" w14:paraId="74D3CE82" w14:textId="77777777" w:rsidTr="00A6762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55A1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831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808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1129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172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D2089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EF8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1 130,39 Kč</w:t>
                  </w:r>
                </w:p>
              </w:tc>
            </w:tr>
            <w:tr w:rsidR="00A67626" w14:paraId="4A30195D" w14:textId="77777777" w:rsidTr="00A6762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4CB4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Heřmaň u Českých Budějovic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822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FD7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C25C" w14:textId="77777777" w:rsidR="006777EE" w:rsidRDefault="006777EE">
                  <w:pPr>
                    <w:spacing w:after="0" w:line="240" w:lineRule="auto"/>
                  </w:pPr>
                </w:p>
              </w:tc>
            </w:tr>
            <w:tr w:rsidR="006777EE" w14:paraId="717012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EBB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57B2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DB5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683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A8F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2BA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8AC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564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B50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12E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0,11 Kč</w:t>
                  </w:r>
                </w:p>
              </w:tc>
            </w:tr>
            <w:tr w:rsidR="006777EE" w14:paraId="186157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E3E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A37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A24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CD5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885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DE4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28A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68D0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1C1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49F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 Kč</w:t>
                  </w:r>
                </w:p>
              </w:tc>
            </w:tr>
            <w:tr w:rsidR="00A67626" w14:paraId="68DCE821" w14:textId="77777777" w:rsidTr="00A6762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9F97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45D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B1F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B29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E3C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888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8BD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6,57 Kč</w:t>
                  </w:r>
                </w:p>
              </w:tc>
            </w:tr>
            <w:tr w:rsidR="00A67626" w14:paraId="070C884F" w14:textId="77777777" w:rsidTr="00A6762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28F4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Jedovary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B61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D3FE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E100" w14:textId="77777777" w:rsidR="006777EE" w:rsidRDefault="006777EE">
                  <w:pPr>
                    <w:spacing w:after="0" w:line="240" w:lineRule="auto"/>
                  </w:pPr>
                </w:p>
              </w:tc>
            </w:tr>
            <w:tr w:rsidR="006777EE" w14:paraId="141AE2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E0D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77E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5E7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BFA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CA3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D54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DAF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3E4D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C66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433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16,98 Kč</w:t>
                  </w:r>
                </w:p>
              </w:tc>
            </w:tr>
            <w:tr w:rsidR="00A67626" w14:paraId="5E41CF69" w14:textId="77777777" w:rsidTr="00A6762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D2B4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360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98E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11E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0DB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A2F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A41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16,98 Kč</w:t>
                  </w:r>
                </w:p>
              </w:tc>
            </w:tr>
            <w:tr w:rsidR="00A67626" w14:paraId="718B693F" w14:textId="77777777" w:rsidTr="00A6762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CCCF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Kojákovice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E12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9299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D41F" w14:textId="77777777" w:rsidR="006777EE" w:rsidRDefault="006777EE">
                  <w:pPr>
                    <w:spacing w:after="0" w:line="240" w:lineRule="auto"/>
                  </w:pPr>
                </w:p>
              </w:tc>
            </w:tr>
            <w:tr w:rsidR="006777EE" w14:paraId="0C8AC9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9AB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FA1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E50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F88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918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D7D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2CF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37A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E54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B15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186,19 Kč</w:t>
                  </w:r>
                </w:p>
              </w:tc>
            </w:tr>
            <w:tr w:rsidR="006777EE" w14:paraId="65B98E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282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7C1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583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019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BBC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8FA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6CC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2B4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E43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EC0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169,87 Kč</w:t>
                  </w:r>
                </w:p>
              </w:tc>
            </w:tr>
            <w:tr w:rsidR="006777EE" w14:paraId="2031A4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F6F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0BF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ADB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0F8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FFD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CBB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524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07A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11F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A267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0,39 Kč</w:t>
                  </w:r>
                </w:p>
              </w:tc>
            </w:tr>
            <w:tr w:rsidR="00A67626" w14:paraId="60EB6550" w14:textId="77777777" w:rsidTr="00A6762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82D6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183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A71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C35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BE3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EC6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CE6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356,45 Kč</w:t>
                  </w:r>
                </w:p>
              </w:tc>
            </w:tr>
            <w:tr w:rsidR="00A67626" w14:paraId="465C8F8C" w14:textId="77777777" w:rsidTr="00A6762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A9FE1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Kramolín u Kojákovic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C3C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640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7099" w14:textId="77777777" w:rsidR="006777EE" w:rsidRDefault="006777EE">
                  <w:pPr>
                    <w:spacing w:after="0" w:line="240" w:lineRule="auto"/>
                  </w:pPr>
                </w:p>
              </w:tc>
            </w:tr>
            <w:tr w:rsidR="006777EE" w14:paraId="473A7B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D25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1D5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3BE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76E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D33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666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8EA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B72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DB4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8A9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1 192,04 Kč</w:t>
                  </w:r>
                </w:p>
              </w:tc>
            </w:tr>
            <w:tr w:rsidR="00A67626" w14:paraId="56CF40F1" w14:textId="77777777" w:rsidTr="00A6762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6447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A7B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B06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587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5AF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B29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C31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1 192,04 Kč</w:t>
                  </w:r>
                </w:p>
              </w:tc>
            </w:tr>
            <w:tr w:rsidR="00A67626" w14:paraId="647F2ABC" w14:textId="77777777" w:rsidTr="00A6762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337E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Lhota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Vlachnovic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74A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2CB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A1AC" w14:textId="77777777" w:rsidR="006777EE" w:rsidRDefault="006777EE">
                  <w:pPr>
                    <w:spacing w:after="0" w:line="240" w:lineRule="auto"/>
                  </w:pPr>
                </w:p>
              </w:tc>
            </w:tr>
            <w:tr w:rsidR="006777EE" w14:paraId="66F522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53D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A43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8E7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9BA9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599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D73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4A7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CB1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333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49C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 Kč</w:t>
                  </w:r>
                </w:p>
              </w:tc>
            </w:tr>
            <w:tr w:rsidR="00A67626" w14:paraId="56990D96" w14:textId="77777777" w:rsidTr="00A6762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2CFDA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3B7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56E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0209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E17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90E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46E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0,38 Kč</w:t>
                  </w:r>
                </w:p>
              </w:tc>
            </w:tr>
            <w:tr w:rsidR="00A67626" w14:paraId="1FBE5816" w14:textId="77777777" w:rsidTr="00A6762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2A67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Lipnice u Kojákovic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968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287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37A4" w14:textId="77777777" w:rsidR="006777EE" w:rsidRDefault="006777EE">
                  <w:pPr>
                    <w:spacing w:after="0" w:line="240" w:lineRule="auto"/>
                  </w:pPr>
                </w:p>
              </w:tc>
            </w:tr>
            <w:tr w:rsidR="006777EE" w14:paraId="0A2586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FEB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5BB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917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34C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FA4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3CA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8C3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06B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167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A79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 Kč</w:t>
                  </w:r>
                </w:p>
              </w:tc>
            </w:tr>
            <w:tr w:rsidR="006777EE" w14:paraId="17363D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881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FAE0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D85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A2B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9B1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E16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05A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8E4A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E19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694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 Kč</w:t>
                  </w:r>
                </w:p>
              </w:tc>
            </w:tr>
            <w:tr w:rsidR="006777EE" w14:paraId="37A868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20D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437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A76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358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2F1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BA0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B62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687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473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17F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 Kč</w:t>
                  </w:r>
                </w:p>
              </w:tc>
            </w:tr>
            <w:tr w:rsidR="00A67626" w14:paraId="0879CB85" w14:textId="77777777" w:rsidTr="00A6762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F23C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134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F96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059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408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D70C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83B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6,23 Kč</w:t>
                  </w:r>
                </w:p>
              </w:tc>
            </w:tr>
            <w:tr w:rsidR="00A67626" w14:paraId="2E6094B5" w14:textId="77777777" w:rsidTr="00A6762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6956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Litvínovice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2E3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914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055C" w14:textId="77777777" w:rsidR="006777EE" w:rsidRDefault="006777EE">
                  <w:pPr>
                    <w:spacing w:after="0" w:line="240" w:lineRule="auto"/>
                  </w:pPr>
                </w:p>
              </w:tc>
            </w:tr>
            <w:tr w:rsidR="006777EE" w14:paraId="388777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A80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672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80B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752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F58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D5B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BF7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82E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0B7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F65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29,21 Kč</w:t>
                  </w:r>
                </w:p>
              </w:tc>
            </w:tr>
            <w:tr w:rsidR="006777EE" w14:paraId="005AC1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471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80C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D49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7D1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52D4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BB6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657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85C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432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540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266,10 Kč</w:t>
                  </w:r>
                </w:p>
              </w:tc>
            </w:tr>
            <w:tr w:rsidR="006777EE" w14:paraId="342E83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260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939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A61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486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4F0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D78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313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807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885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D6F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67,36 Kč</w:t>
                  </w:r>
                </w:p>
              </w:tc>
            </w:tr>
            <w:tr w:rsidR="006777EE" w14:paraId="697C0D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0AF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7896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64E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6FE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A7C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08A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32A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F7A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8F7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8A7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21,14 Kč</w:t>
                  </w:r>
                </w:p>
              </w:tc>
            </w:tr>
            <w:tr w:rsidR="006777EE" w14:paraId="53DE95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0FB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7B4D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D83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3C6D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1E0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1E8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0F8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B7F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27B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A52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5,76 Kč</w:t>
                  </w:r>
                </w:p>
              </w:tc>
            </w:tr>
            <w:tr w:rsidR="006777EE" w14:paraId="187151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471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832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D07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B99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33C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A73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C27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8AB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E0B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0D8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105,77 Kč</w:t>
                  </w:r>
                </w:p>
              </w:tc>
            </w:tr>
            <w:tr w:rsidR="006777EE" w14:paraId="1B69FB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463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BDC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B44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40B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6B5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D1E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1403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9D5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6CF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70C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47,34 Kč</w:t>
                  </w:r>
                </w:p>
              </w:tc>
            </w:tr>
            <w:tr w:rsidR="006777EE" w14:paraId="50AE62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B3C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11AB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EE3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B6A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F66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FAC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4A5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696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DD1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C64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20,11 Kč</w:t>
                  </w:r>
                </w:p>
              </w:tc>
            </w:tr>
            <w:tr w:rsidR="00A67626" w14:paraId="36D4812C" w14:textId="77777777" w:rsidTr="00A6762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EDE9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AF1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677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E19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97B9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6D7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951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562,79 Kč</w:t>
                  </w:r>
                </w:p>
              </w:tc>
            </w:tr>
            <w:tr w:rsidR="00A67626" w14:paraId="2673F3D1" w14:textId="77777777" w:rsidTr="00A6762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4037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F8B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0C0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55AE" w14:textId="77777777" w:rsidR="006777EE" w:rsidRDefault="006777EE">
                  <w:pPr>
                    <w:spacing w:after="0" w:line="240" w:lineRule="auto"/>
                  </w:pPr>
                </w:p>
              </w:tc>
            </w:tr>
            <w:tr w:rsidR="006777EE" w14:paraId="6556E1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594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746D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B9F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147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D34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484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490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295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F23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CD2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9,71 Kč</w:t>
                  </w:r>
                </w:p>
              </w:tc>
            </w:tr>
            <w:tr w:rsidR="00A67626" w14:paraId="513F0AFC" w14:textId="77777777" w:rsidTr="00A6762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3B9F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292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44B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0D9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660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F4A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7EA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9,71 Kč</w:t>
                  </w:r>
                </w:p>
              </w:tc>
            </w:tr>
            <w:tr w:rsidR="00A67626" w14:paraId="2765EC81" w14:textId="77777777" w:rsidTr="00A6762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4D78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Nedabyle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6114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1AB9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190D" w14:textId="77777777" w:rsidR="006777EE" w:rsidRDefault="006777EE">
                  <w:pPr>
                    <w:spacing w:after="0" w:line="240" w:lineRule="auto"/>
                  </w:pPr>
                </w:p>
              </w:tc>
            </w:tr>
            <w:tr w:rsidR="006777EE" w14:paraId="019903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D02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3AD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4AE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896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66E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52A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CD5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B2C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BE1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CE6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23,76 Kč</w:t>
                  </w:r>
                </w:p>
              </w:tc>
            </w:tr>
            <w:tr w:rsidR="006777EE" w14:paraId="31AFF0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CED9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056C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6CC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2E46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787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3B0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AA2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700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C32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CBD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145,62 Kč</w:t>
                  </w:r>
                </w:p>
              </w:tc>
            </w:tr>
            <w:tr w:rsidR="006777EE" w14:paraId="452FB1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8FE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ED8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5647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646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933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900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323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4C9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D45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D50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 Kč</w:t>
                  </w:r>
                </w:p>
              </w:tc>
            </w:tr>
            <w:tr w:rsidR="006777EE" w14:paraId="0BC3E2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AE4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BEF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2BF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A69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9C6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2CA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B0D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8A6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E71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F8C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 Kč</w:t>
                  </w:r>
                </w:p>
              </w:tc>
            </w:tr>
            <w:tr w:rsidR="006777EE" w14:paraId="3A0631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7A5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E4E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C96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842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887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259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600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CE6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017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EC1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 Kč</w:t>
                  </w:r>
                </w:p>
              </w:tc>
            </w:tr>
            <w:tr w:rsidR="00A67626" w14:paraId="17B4440B" w14:textId="77777777" w:rsidTr="00A6762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B731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446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D98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A26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363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D20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006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174,83 Kč</w:t>
                  </w:r>
                </w:p>
              </w:tc>
            </w:tr>
            <w:tr w:rsidR="00A67626" w14:paraId="606CE94C" w14:textId="77777777" w:rsidTr="00A6762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29CB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 u Českých Budějovic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94B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33B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D9C2A" w14:textId="77777777" w:rsidR="006777EE" w:rsidRDefault="006777EE">
                  <w:pPr>
                    <w:spacing w:after="0" w:line="240" w:lineRule="auto"/>
                  </w:pPr>
                </w:p>
              </w:tc>
            </w:tr>
            <w:tr w:rsidR="006777EE" w14:paraId="22E1D1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F42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88E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DE5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6FB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15A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33A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B65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D5F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555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EB4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69,89 Kč</w:t>
                  </w:r>
                </w:p>
              </w:tc>
            </w:tr>
            <w:tr w:rsidR="006777EE" w14:paraId="6DFB84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3D3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363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826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23A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97C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ED9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1E0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3699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97FC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846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 Kč</w:t>
                  </w:r>
                </w:p>
              </w:tc>
            </w:tr>
            <w:tr w:rsidR="006777EE" w14:paraId="62AF3D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DE1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B1C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290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E64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57F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7A1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81E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4CD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B5D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7AC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77,17 Kč</w:t>
                  </w:r>
                </w:p>
              </w:tc>
            </w:tr>
            <w:tr w:rsidR="006777EE" w14:paraId="3A1785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61F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308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5ED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6579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9C0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FCC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2D8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CE2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029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32D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124,86 Kč</w:t>
                  </w:r>
                </w:p>
              </w:tc>
            </w:tr>
            <w:tr w:rsidR="006777EE" w14:paraId="5553AD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FF5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7E0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E9C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ED2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09C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8AE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2A76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C7B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2CB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562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49,21 Kč</w:t>
                  </w:r>
                </w:p>
              </w:tc>
            </w:tr>
            <w:tr w:rsidR="006777EE" w14:paraId="031621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61E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181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B69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C9D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3B8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8E4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1B0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6CA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1FD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ACF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16,13 Kč</w:t>
                  </w:r>
                </w:p>
              </w:tc>
            </w:tr>
            <w:tr w:rsidR="006777EE" w14:paraId="63D1ED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EE6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129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9FD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B26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F53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B94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06D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B129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552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6CA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 Kč</w:t>
                  </w:r>
                </w:p>
              </w:tc>
            </w:tr>
            <w:tr w:rsidR="006777EE" w14:paraId="4EE661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0FD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C7A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104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C11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842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203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936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9DB9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7F8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1B4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7,40 Kč</w:t>
                  </w:r>
                </w:p>
              </w:tc>
            </w:tr>
            <w:tr w:rsidR="006777EE" w14:paraId="653968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16C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4A2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97D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A1E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B94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2ED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860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D26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344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40A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107,34 Kč</w:t>
                  </w:r>
                </w:p>
              </w:tc>
            </w:tr>
            <w:tr w:rsidR="006777EE" w14:paraId="0CA2D6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6AC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55B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5BB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45D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1D6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B92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0AF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CB6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D2D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19D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72,61 Kč</w:t>
                  </w:r>
                </w:p>
              </w:tc>
            </w:tr>
            <w:tr w:rsidR="006777EE" w14:paraId="2BA1AE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945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C47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B9D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489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9AA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A02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EDC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D86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5FE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20D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2,72 Kč</w:t>
                  </w:r>
                </w:p>
              </w:tc>
            </w:tr>
            <w:tr w:rsidR="006777EE" w14:paraId="72E031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CF2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A3B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A00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8EA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640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510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AC3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A8C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8CD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581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2,09 Kč</w:t>
                  </w:r>
                </w:p>
              </w:tc>
            </w:tr>
            <w:tr w:rsidR="006777EE" w14:paraId="74F94B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C48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5BD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3D2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AB0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002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416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90F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5D0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539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F8C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118,66 Kč</w:t>
                  </w:r>
                </w:p>
              </w:tc>
            </w:tr>
            <w:tr w:rsidR="006777EE" w14:paraId="763083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B4C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B84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17D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845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E30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D44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F6F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44E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4B8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4C5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 Kč</w:t>
                  </w:r>
                </w:p>
              </w:tc>
            </w:tr>
            <w:tr w:rsidR="006777EE" w14:paraId="69A6CA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7C5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CA8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BFE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2FD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C98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477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762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36D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C84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DE8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0,19 Kč</w:t>
                  </w:r>
                </w:p>
              </w:tc>
            </w:tr>
            <w:tr w:rsidR="006777EE" w14:paraId="535A61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6D19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261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D0D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A07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152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181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314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0FE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5FE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75F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9,17 Kč</w:t>
                  </w:r>
                </w:p>
              </w:tc>
            </w:tr>
            <w:tr w:rsidR="006777EE" w14:paraId="191063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AD9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7E7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FB7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DD4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B1C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EA7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1E7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946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C66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28F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4,81 Kč</w:t>
                  </w:r>
                </w:p>
              </w:tc>
            </w:tr>
            <w:tr w:rsidR="006777EE" w14:paraId="70688B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AE1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D48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759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2E19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A09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B53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DC7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8C8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2C4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593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 Kč</w:t>
                  </w:r>
                </w:p>
              </w:tc>
            </w:tr>
            <w:tr w:rsidR="006777EE" w14:paraId="21CE03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0F0C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08E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0EF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B29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101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EFD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A24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567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DBA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BB3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121,26 Kč</w:t>
                  </w:r>
                </w:p>
              </w:tc>
            </w:tr>
            <w:tr w:rsidR="006777EE" w14:paraId="210874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FDA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BE9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A4D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39C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676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9C3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894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6C3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44A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A4F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73,19 Kč</w:t>
                  </w:r>
                </w:p>
              </w:tc>
            </w:tr>
            <w:tr w:rsidR="006777EE" w14:paraId="7C90C5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37E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BB1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7B2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6A4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CB6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5BC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F3D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B10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4F8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D7A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 Kč</w:t>
                  </w:r>
                </w:p>
              </w:tc>
            </w:tr>
            <w:tr w:rsidR="006777EE" w14:paraId="160E49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589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B62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ADB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4FD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0AA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B78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AB5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D98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27B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CA1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2,28 Kč</w:t>
                  </w:r>
                </w:p>
              </w:tc>
            </w:tr>
            <w:tr w:rsidR="006777EE" w14:paraId="59409E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D47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FD5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E4D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5F2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0F3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A09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2C8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EE7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615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C70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2,91 Kč</w:t>
                  </w:r>
                </w:p>
              </w:tc>
            </w:tr>
            <w:tr w:rsidR="006777EE" w14:paraId="332BC4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2BA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5D0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054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F9E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86E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762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844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DC7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2D1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7372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7,84 Kč</w:t>
                  </w:r>
                </w:p>
              </w:tc>
            </w:tr>
            <w:tr w:rsidR="006777EE" w14:paraId="1F6338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EE2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D09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1D5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BA0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F70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FEB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770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9C3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D5C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DBD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10,44 Kč</w:t>
                  </w:r>
                </w:p>
              </w:tc>
            </w:tr>
            <w:tr w:rsidR="006777EE" w14:paraId="0932C9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CA8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E7D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24A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1D0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0AE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47C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0FD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5D7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2DB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9C8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3,80 Kč</w:t>
                  </w:r>
                </w:p>
              </w:tc>
            </w:tr>
            <w:tr w:rsidR="006777EE" w14:paraId="3ED0E5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DAC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055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128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A8A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EB3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103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F92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5D2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8C0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762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131,44 Kč</w:t>
                  </w:r>
                </w:p>
              </w:tc>
            </w:tr>
            <w:tr w:rsidR="006777EE" w14:paraId="1BB105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D58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2DF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AD0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BE2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C03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282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006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D9F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E11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464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25,24 Kč</w:t>
                  </w:r>
                </w:p>
              </w:tc>
            </w:tr>
            <w:tr w:rsidR="006777EE" w14:paraId="4736E3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1D18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9A2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BFD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488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A64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BFB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CC1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447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F58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F84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14,04 Kč</w:t>
                  </w:r>
                </w:p>
              </w:tc>
            </w:tr>
            <w:tr w:rsidR="006777EE" w14:paraId="53C556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328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78E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CB7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F32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4E4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4E67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653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67E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7F6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69A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12,33 Kč</w:t>
                  </w:r>
                </w:p>
              </w:tc>
            </w:tr>
            <w:tr w:rsidR="006777EE" w14:paraId="268CE0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CC9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D1A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368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D0A9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AC8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754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2F5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F08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556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ED6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 Kč</w:t>
                  </w:r>
                </w:p>
              </w:tc>
            </w:tr>
            <w:tr w:rsidR="006777EE" w14:paraId="4CE86B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957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3A3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3CF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541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4B4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854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241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94D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F4E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C74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 Kč</w:t>
                  </w:r>
                </w:p>
              </w:tc>
            </w:tr>
            <w:tr w:rsidR="006777EE" w14:paraId="2BF94C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61E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768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B9B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5C7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7FB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7F4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A0A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5E9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AA7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739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 Kč</w:t>
                  </w:r>
                </w:p>
              </w:tc>
            </w:tr>
            <w:tr w:rsidR="006777EE" w14:paraId="656D2A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AE4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27D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76F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BD7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384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F95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75D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AC6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4D8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D55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57,50 Kč</w:t>
                  </w:r>
                </w:p>
              </w:tc>
            </w:tr>
            <w:tr w:rsidR="006777EE" w14:paraId="0CBF6F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01D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87E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669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74D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4EB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120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763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411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02E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E87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8,22 Kč</w:t>
                  </w:r>
                </w:p>
              </w:tc>
            </w:tr>
            <w:tr w:rsidR="006777EE" w14:paraId="4455C5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4F2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A5E1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353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E31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6D2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818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D94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3673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A52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C28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 Kč</w:t>
                  </w:r>
                </w:p>
              </w:tc>
            </w:tr>
            <w:tr w:rsidR="006777EE" w14:paraId="39F6C6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21E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14A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9342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25D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A42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DC6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A8D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7290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F09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B9E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7,53 Kč</w:t>
                  </w:r>
                </w:p>
              </w:tc>
            </w:tr>
            <w:tr w:rsidR="006777EE" w14:paraId="4C2C24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F47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513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883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BE3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E13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81A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C39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F18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377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646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14,42 Kč</w:t>
                  </w:r>
                </w:p>
              </w:tc>
            </w:tr>
            <w:tr w:rsidR="006777EE" w14:paraId="05EFB7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D4D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B10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C4C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472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B83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613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F31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BCD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C8D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A00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11,95 Kč</w:t>
                  </w:r>
                </w:p>
              </w:tc>
            </w:tr>
            <w:tr w:rsidR="006777EE" w14:paraId="55C4F9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F79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F10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B5C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3BC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5E5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250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FC7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594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852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4E7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8,86 Kč</w:t>
                  </w:r>
                </w:p>
              </w:tc>
            </w:tr>
            <w:tr w:rsidR="006777EE" w14:paraId="4D719C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4FE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9B6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3D8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1BD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19B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2D7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F9A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850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C1F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4D0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8,60 Kč</w:t>
                  </w:r>
                </w:p>
              </w:tc>
            </w:tr>
            <w:tr w:rsidR="006777EE" w14:paraId="50ABEB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77A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545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B3A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AE8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9A3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EF0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370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3D6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41F7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CE8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 Kč</w:t>
                  </w:r>
                </w:p>
              </w:tc>
            </w:tr>
            <w:tr w:rsidR="006777EE" w14:paraId="6F88AA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D6D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85D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68A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25C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569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09D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442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8DD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ADD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26C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107,47 Kč</w:t>
                  </w:r>
                </w:p>
              </w:tc>
            </w:tr>
            <w:tr w:rsidR="006777EE" w14:paraId="59EB89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C92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AF9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E01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55FE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D5B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8FF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EEC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685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D0F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6B8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24,99 Kč</w:t>
                  </w:r>
                </w:p>
              </w:tc>
            </w:tr>
            <w:tr w:rsidR="00A67626" w14:paraId="743ED3E8" w14:textId="77777777" w:rsidTr="00A6762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7CF10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478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DD3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21 190,00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5D8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AFA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689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66C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1 340,37 Kč</w:t>
                  </w:r>
                </w:p>
              </w:tc>
            </w:tr>
            <w:tr w:rsidR="00A67626" w14:paraId="0A6FCD41" w14:textId="77777777" w:rsidTr="00A6762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4F89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Otěvěk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DA0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50E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97D7" w14:textId="77777777" w:rsidR="006777EE" w:rsidRDefault="006777EE">
                  <w:pPr>
                    <w:spacing w:after="0" w:line="240" w:lineRule="auto"/>
                  </w:pPr>
                </w:p>
              </w:tc>
            </w:tr>
            <w:tr w:rsidR="006777EE" w14:paraId="0AC689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E84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9492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66B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010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2F4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54D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9B5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2D4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BA0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C80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0,08 Kč</w:t>
                  </w:r>
                </w:p>
              </w:tc>
            </w:tr>
            <w:tr w:rsidR="006777EE" w14:paraId="1ACC62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B93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A83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A23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E5B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520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D6D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C8B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9B39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C0E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7C9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0,23 Kč</w:t>
                  </w:r>
                </w:p>
              </w:tc>
            </w:tr>
            <w:tr w:rsidR="006777EE" w14:paraId="2EE2EF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4B5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47E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5A5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2F5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185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446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327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82D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CE1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2DD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23,34 Kč</w:t>
                  </w:r>
                </w:p>
              </w:tc>
            </w:tr>
            <w:tr w:rsidR="006777EE" w14:paraId="7E77BC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326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252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789A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BE2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CD5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0B7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FEE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289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6EA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37E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27,85 Kč</w:t>
                  </w:r>
                </w:p>
              </w:tc>
            </w:tr>
            <w:tr w:rsidR="006777EE" w14:paraId="4B90F1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082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92D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1CD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3CF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BA2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14E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E9D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A39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94F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317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 Kč</w:t>
                  </w:r>
                </w:p>
              </w:tc>
            </w:tr>
            <w:tr w:rsidR="006777EE" w14:paraId="004793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661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C41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64E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C52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889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B72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837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A22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B34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36B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7,43 Kč</w:t>
                  </w:r>
                </w:p>
              </w:tc>
            </w:tr>
            <w:tr w:rsidR="006777EE" w14:paraId="4EDE3F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1BE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4FA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7B75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6FD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152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396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57B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214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AA0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3EE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101,11 Kč</w:t>
                  </w:r>
                </w:p>
              </w:tc>
            </w:tr>
            <w:tr w:rsidR="006777EE" w14:paraId="476710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B5C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F80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AD2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D38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203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919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C6E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F68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1B4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D0F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7,51 Kč</w:t>
                  </w:r>
                </w:p>
              </w:tc>
            </w:tr>
            <w:tr w:rsidR="006777EE" w14:paraId="07F384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CCF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90D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C29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6BC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B4D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5AE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E54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7F5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802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430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 Kč</w:t>
                  </w:r>
                </w:p>
              </w:tc>
            </w:tr>
            <w:tr w:rsidR="006777EE" w14:paraId="62DADE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351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AF0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149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443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DDE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C9C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4E6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C79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F32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BAB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7,43 Kč</w:t>
                  </w:r>
                </w:p>
              </w:tc>
            </w:tr>
            <w:tr w:rsidR="006777EE" w14:paraId="33D0E6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D9C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1C5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94F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BF2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2CB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2606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0B7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D7F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DBC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8C7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4,58 Kč</w:t>
                  </w:r>
                </w:p>
              </w:tc>
            </w:tr>
            <w:tr w:rsidR="006777EE" w14:paraId="75098F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E56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CAA9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A3A6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547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306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49A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117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CF0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209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43A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139,39 Kč</w:t>
                  </w:r>
                </w:p>
              </w:tc>
            </w:tr>
            <w:tr w:rsidR="006777EE" w14:paraId="1575B6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E91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389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1B7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A48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0DF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695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FED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B98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01F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D70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13,59 Kč</w:t>
                  </w:r>
                </w:p>
              </w:tc>
            </w:tr>
            <w:tr w:rsidR="006777EE" w14:paraId="52CD1B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FF3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97D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785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1AD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A30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70D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141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5E9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DB8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3EF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4,05 Kč</w:t>
                  </w:r>
                </w:p>
              </w:tc>
            </w:tr>
            <w:tr w:rsidR="006777EE" w14:paraId="042CA8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2CD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0ECA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CE3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7CE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ABF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5BE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353F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CFE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87B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88C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 Kč</w:t>
                  </w:r>
                </w:p>
              </w:tc>
            </w:tr>
            <w:tr w:rsidR="006777EE" w14:paraId="3447F3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077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77F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117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7D1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BA4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4880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DBD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E31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636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D26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 Kč</w:t>
                  </w:r>
                </w:p>
              </w:tc>
            </w:tr>
            <w:tr w:rsidR="006777EE" w14:paraId="142C23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56F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C3A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FFA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C54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8C4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8FA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CA4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3DB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530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DF5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 Kč</w:t>
                  </w:r>
                </w:p>
              </w:tc>
            </w:tr>
            <w:tr w:rsidR="006777EE" w14:paraId="2F6690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0B8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2D2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715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ACB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B21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F79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4B6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A00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0E6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678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141,34 Kč</w:t>
                  </w:r>
                </w:p>
              </w:tc>
            </w:tr>
            <w:tr w:rsidR="006777EE" w14:paraId="569AA1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B5C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76D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786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16D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DC4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481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777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C80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80E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D4A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3,83 Kč</w:t>
                  </w:r>
                </w:p>
              </w:tc>
            </w:tr>
            <w:tr w:rsidR="006777EE" w14:paraId="5734BF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B40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F7E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91A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E43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504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4357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09B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81D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B0F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568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 Kč</w:t>
                  </w:r>
                </w:p>
              </w:tc>
            </w:tr>
            <w:tr w:rsidR="006777EE" w14:paraId="24F20E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DEA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021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BF6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3E3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B5C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299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DDE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616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8EE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003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 Kč</w:t>
                  </w:r>
                </w:p>
              </w:tc>
            </w:tr>
            <w:tr w:rsidR="006777EE" w14:paraId="317481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BB7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270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7DE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F30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7E8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C81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1C0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80C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769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7AD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2,78 Kč</w:t>
                  </w:r>
                </w:p>
              </w:tc>
            </w:tr>
            <w:tr w:rsidR="006777EE" w14:paraId="0D363F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334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183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4CAC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BF89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A7A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D84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6D9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046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D9A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A78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5,33 Kč</w:t>
                  </w:r>
                </w:p>
              </w:tc>
            </w:tr>
            <w:tr w:rsidR="006777EE" w14:paraId="1CC8CC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CCE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04D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A1C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FCB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3BB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A96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D10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AFB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E5D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FAD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 Kč</w:t>
                  </w:r>
                </w:p>
              </w:tc>
            </w:tr>
            <w:tr w:rsidR="006777EE" w14:paraId="29E596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BBE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A12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538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126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603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496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320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394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CAB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7BF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 Kč</w:t>
                  </w:r>
                </w:p>
              </w:tc>
            </w:tr>
            <w:tr w:rsidR="006777EE" w14:paraId="400656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C46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A20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590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539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8C9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85E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AAD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9FB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5CD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B6A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20,64 Kč</w:t>
                  </w:r>
                </w:p>
              </w:tc>
            </w:tr>
            <w:tr w:rsidR="006777EE" w14:paraId="106DB5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D4B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745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94E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7DE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80F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EFA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996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00F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65D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B07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27,85 Kč</w:t>
                  </w:r>
                </w:p>
              </w:tc>
            </w:tr>
            <w:tr w:rsidR="006777EE" w14:paraId="1F37E3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804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3D1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B3F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A47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1B8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1F8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19B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2FE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1B9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461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 Kč</w:t>
                  </w:r>
                </w:p>
              </w:tc>
            </w:tr>
            <w:tr w:rsidR="006777EE" w14:paraId="6DB9D3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947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2D7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097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4FF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037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9C7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F3E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657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844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7FA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15,84 Kč</w:t>
                  </w:r>
                </w:p>
              </w:tc>
            </w:tr>
            <w:tr w:rsidR="006777EE" w14:paraId="0CFE3C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FCE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889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4FC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B5F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D10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5B7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3D6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084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DCB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15C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16,59 Kč</w:t>
                  </w:r>
                </w:p>
              </w:tc>
            </w:tr>
            <w:tr w:rsidR="006777EE" w14:paraId="7DA995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655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6EC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85E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3AD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673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5EA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DC3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8A2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32F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D85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15,76 Kč</w:t>
                  </w:r>
                </w:p>
              </w:tc>
            </w:tr>
            <w:tr w:rsidR="006777EE" w14:paraId="2225C9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ABE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466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AECD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9A4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4DE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E5B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AA4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FE8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0BE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AA1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253,11 Kč</w:t>
                  </w:r>
                </w:p>
              </w:tc>
            </w:tr>
            <w:tr w:rsidR="006777EE" w14:paraId="5E3240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5C4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B84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98D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658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6B1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5D8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71D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F34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26F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5CA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516,73 Kč</w:t>
                  </w:r>
                </w:p>
              </w:tc>
            </w:tr>
            <w:tr w:rsidR="006777EE" w14:paraId="50F719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782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F49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13D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971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167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77A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FF8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325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D13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AE2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 Kč</w:t>
                  </w:r>
                </w:p>
              </w:tc>
            </w:tr>
            <w:tr w:rsidR="006777EE" w14:paraId="576121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47A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8A3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255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88A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CAD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EDC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CA6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B20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42C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FD5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21,54 Kč</w:t>
                  </w:r>
                </w:p>
              </w:tc>
            </w:tr>
            <w:tr w:rsidR="006777EE" w14:paraId="107BDC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904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B64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DFF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F19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955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8EB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CC7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5CA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67E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EF9A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14,19 Kč</w:t>
                  </w:r>
                </w:p>
              </w:tc>
            </w:tr>
            <w:tr w:rsidR="006777EE" w14:paraId="2C5573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5E3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4C1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C0A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DC3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3FB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D36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F1AE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7C0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467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C06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68,68 Kč</w:t>
                  </w:r>
                </w:p>
              </w:tc>
            </w:tr>
            <w:tr w:rsidR="006777EE" w14:paraId="6F7607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63A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D6F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48C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D6B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CFB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AA3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1C0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72D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3E9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B4A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 Kč</w:t>
                  </w:r>
                </w:p>
              </w:tc>
            </w:tr>
            <w:tr w:rsidR="006777EE" w14:paraId="120DAB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100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D63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223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80F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FCD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82A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CDB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89A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A14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1F3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 Kč</w:t>
                  </w:r>
                </w:p>
              </w:tc>
            </w:tr>
            <w:tr w:rsidR="006777EE" w14:paraId="73352E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CAD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537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7AC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1FB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1C2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E2F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AD7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43C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D20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35B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 Kč</w:t>
                  </w:r>
                </w:p>
              </w:tc>
            </w:tr>
            <w:tr w:rsidR="006777EE" w14:paraId="6A8556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A69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409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576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95BD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3B3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EA83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448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E78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DCC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E93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3,98 Kč</w:t>
                  </w:r>
                </w:p>
              </w:tc>
            </w:tr>
            <w:tr w:rsidR="006777EE" w14:paraId="157055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A74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BFA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75B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8D4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AAB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04F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630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07A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276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678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4,65 Kč</w:t>
                  </w:r>
                </w:p>
              </w:tc>
            </w:tr>
            <w:tr w:rsidR="006777EE" w14:paraId="1AA74E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A1A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534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6DB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AB5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383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5E2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3B7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C48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8AE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6C0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6,16 Kč</w:t>
                  </w:r>
                </w:p>
              </w:tc>
            </w:tr>
            <w:tr w:rsidR="006777EE" w14:paraId="0CA6EC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2296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F3B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B8B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A9B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4AB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476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7EB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7BD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70E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25E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72,66 Kč</w:t>
                  </w:r>
                </w:p>
              </w:tc>
            </w:tr>
            <w:tr w:rsidR="006777EE" w14:paraId="1DFC37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AC6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88A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F57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CA7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007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B40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DA2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650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AD9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EFC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26,95 Kč</w:t>
                  </w:r>
                </w:p>
              </w:tc>
            </w:tr>
            <w:tr w:rsidR="006777EE" w14:paraId="363E3B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47E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847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A6B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6EC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C04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500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3B9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E7C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8CC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16D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46,54 Kč</w:t>
                  </w:r>
                </w:p>
              </w:tc>
            </w:tr>
            <w:tr w:rsidR="006777EE" w14:paraId="4A3594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835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266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304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257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B12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8E39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D6F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FF99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751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B08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10,51 Kč</w:t>
                  </w:r>
                </w:p>
              </w:tc>
            </w:tr>
            <w:tr w:rsidR="006777EE" w14:paraId="450FC7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2C8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1B4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E7B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C2B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276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298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40F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E3F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BF5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385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 Kč</w:t>
                  </w:r>
                </w:p>
              </w:tc>
            </w:tr>
            <w:tr w:rsidR="006777EE" w14:paraId="3D6340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DE8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40D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DA8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B6F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5C4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DAB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DD5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AB3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884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7B6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8,71 Kč</w:t>
                  </w:r>
                </w:p>
              </w:tc>
            </w:tr>
            <w:tr w:rsidR="006777EE" w14:paraId="081FC0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EA1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083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04B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EAA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BA0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2CC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E1D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74B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64D9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88E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71,61 Kč</w:t>
                  </w:r>
                </w:p>
              </w:tc>
            </w:tr>
            <w:tr w:rsidR="006777EE" w14:paraId="3E486F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1DCB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377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767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BF5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605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C23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C02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8D2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199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46D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14,11 Kč</w:t>
                  </w:r>
                </w:p>
              </w:tc>
            </w:tr>
            <w:tr w:rsidR="006777EE" w14:paraId="3944C9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BBE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94F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825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ABB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1A7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53C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E6E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48C9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3B5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1BF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11,33 Kč</w:t>
                  </w:r>
                </w:p>
              </w:tc>
            </w:tr>
            <w:tr w:rsidR="006777EE" w14:paraId="109189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577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9F9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32A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9F44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355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ED6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F3E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7543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882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C11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12,61 Kč</w:t>
                  </w:r>
                </w:p>
              </w:tc>
            </w:tr>
            <w:tr w:rsidR="006777EE" w14:paraId="118951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763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6CF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BD5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46E9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3B1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21D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4DA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1F5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34D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9C4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4,28 Kč</w:t>
                  </w:r>
                </w:p>
              </w:tc>
            </w:tr>
            <w:tr w:rsidR="006777EE" w14:paraId="2A08CD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32C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169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729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870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33F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07B4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259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06C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B4D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9C8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2,10 Kč</w:t>
                  </w:r>
                </w:p>
              </w:tc>
            </w:tr>
            <w:tr w:rsidR="006777EE" w14:paraId="6E7A7A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732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6CE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8E7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6B8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ECA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496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285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B03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694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669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6,01 Kč</w:t>
                  </w:r>
                </w:p>
              </w:tc>
            </w:tr>
            <w:tr w:rsidR="006777EE" w14:paraId="66DBEE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9CA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7EB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40C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9CE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4EB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D72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41F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876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486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546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8,11 Kč</w:t>
                  </w:r>
                </w:p>
              </w:tc>
            </w:tr>
            <w:tr w:rsidR="00A67626" w14:paraId="03458174" w14:textId="77777777" w:rsidTr="00A6762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8F65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EC7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A82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23 928,00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D39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0A6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9A8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3FE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1 796,12 Kč</w:t>
                  </w:r>
                </w:p>
              </w:tc>
            </w:tr>
            <w:tr w:rsidR="00A67626" w14:paraId="1BB95824" w14:textId="77777777" w:rsidTr="00A6762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F983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Rankov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Trhových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Svinů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379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AE9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76F4" w14:textId="77777777" w:rsidR="006777EE" w:rsidRDefault="006777EE">
                  <w:pPr>
                    <w:spacing w:after="0" w:line="240" w:lineRule="auto"/>
                  </w:pPr>
                </w:p>
              </w:tc>
            </w:tr>
            <w:tr w:rsidR="006777EE" w14:paraId="658561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2D5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B79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386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CC3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025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EC8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416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BD8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B01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709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59,47 Kč</w:t>
                  </w:r>
                </w:p>
              </w:tc>
            </w:tr>
            <w:tr w:rsidR="006777EE" w14:paraId="04093A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DBB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4764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A07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16E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351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B4C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44A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994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E28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358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0,31 Kč</w:t>
                  </w:r>
                </w:p>
              </w:tc>
            </w:tr>
            <w:tr w:rsidR="006777EE" w14:paraId="3A8848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069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981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632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76C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473F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324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ABE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C25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9D1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DC1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5,76 Kč</w:t>
                  </w:r>
                </w:p>
              </w:tc>
            </w:tr>
            <w:tr w:rsidR="006777EE" w14:paraId="3A4767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C64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2C5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04C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237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2A6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793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99E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527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87E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798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617,54 Kč</w:t>
                  </w:r>
                </w:p>
              </w:tc>
            </w:tr>
            <w:tr w:rsidR="006777EE" w14:paraId="44CE4F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2C3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4B9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F6D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49C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4A6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918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041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DA7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48A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884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100,72 Kč</w:t>
                  </w:r>
                </w:p>
              </w:tc>
            </w:tr>
            <w:tr w:rsidR="006777EE" w14:paraId="0C7935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ECD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1C4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213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2F3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607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894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FB1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EE0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727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E74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 Kč</w:t>
                  </w:r>
                </w:p>
              </w:tc>
            </w:tr>
            <w:tr w:rsidR="006777EE" w14:paraId="489C92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ED91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F6F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3BD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A14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A40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000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D1F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C28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129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EC4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 Kč</w:t>
                  </w:r>
                </w:p>
              </w:tc>
            </w:tr>
            <w:tr w:rsidR="006777EE" w14:paraId="0F45B5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8DC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968C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97C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508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997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7A8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FA5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BF4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374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1CC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8,45 Kč</w:t>
                  </w:r>
                </w:p>
              </w:tc>
            </w:tr>
            <w:tr w:rsidR="006777EE" w14:paraId="2BA9FE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248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930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3A6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496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E9A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763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384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F84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893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C8C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 Kč</w:t>
                  </w:r>
                </w:p>
              </w:tc>
            </w:tr>
            <w:tr w:rsidR="006777EE" w14:paraId="21B080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817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2A3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491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9BC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DF2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467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FE2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08B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398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FE1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 Kč</w:t>
                  </w:r>
                </w:p>
              </w:tc>
            </w:tr>
            <w:tr w:rsidR="006777EE" w14:paraId="3048C5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319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4EF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42E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C56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9A9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BBA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720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476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A0C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60F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33,50 Kč</w:t>
                  </w:r>
                </w:p>
              </w:tc>
            </w:tr>
            <w:tr w:rsidR="006777EE" w14:paraId="1080AB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686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FAF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6F6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B46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298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581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886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CE2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6AA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B91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23,13 Kč</w:t>
                  </w:r>
                </w:p>
              </w:tc>
            </w:tr>
            <w:tr w:rsidR="006777EE" w14:paraId="095EF1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A42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5DB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E38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B3E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29B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1CE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D35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8F1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672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740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 Kč</w:t>
                  </w:r>
                </w:p>
              </w:tc>
            </w:tr>
            <w:tr w:rsidR="006777EE" w14:paraId="401230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088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180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86B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B63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F0C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687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9DB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AD66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5F3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C2B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34,88 Kč</w:t>
                  </w:r>
                </w:p>
              </w:tc>
            </w:tr>
            <w:tr w:rsidR="006777EE" w14:paraId="1528C1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391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C8E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EDF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C33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094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986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818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122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56B4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92B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314,53 Kč</w:t>
                  </w:r>
                </w:p>
              </w:tc>
            </w:tr>
            <w:tr w:rsidR="006777EE" w14:paraId="4FAF3B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22C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282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436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A65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AB2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9BE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2D2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4FB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2CF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3D7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 Kč</w:t>
                  </w:r>
                </w:p>
              </w:tc>
            </w:tr>
            <w:tr w:rsidR="006777EE" w14:paraId="2A1E46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8AC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29B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1BC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FB7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756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7F0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197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CA7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335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561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0,77 Kč</w:t>
                  </w:r>
                </w:p>
              </w:tc>
            </w:tr>
            <w:tr w:rsidR="006777EE" w14:paraId="5EF078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CD9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F40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6AE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599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D3B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EA5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5FB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9450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EAF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11B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7,30 Kč</w:t>
                  </w:r>
                </w:p>
              </w:tc>
            </w:tr>
            <w:tr w:rsidR="006777EE" w14:paraId="1FC6AC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9ED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0C7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904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372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953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069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B89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110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7FD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86E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 Kč</w:t>
                  </w:r>
                </w:p>
              </w:tc>
            </w:tr>
            <w:tr w:rsidR="006777EE" w14:paraId="18A375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4D4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122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43F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9CB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FCD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2D2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551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D76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5CE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565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206,74 Kč</w:t>
                  </w:r>
                </w:p>
              </w:tc>
            </w:tr>
            <w:tr w:rsidR="006777EE" w14:paraId="178EFC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0D1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244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0B2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33C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80B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451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AEA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AC4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424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A9F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190,92 Kč</w:t>
                  </w:r>
                </w:p>
              </w:tc>
            </w:tr>
            <w:tr w:rsidR="006777EE" w14:paraId="0B740B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0B9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AA0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7FE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4F3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9EB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51E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39A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859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095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394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26,04 Kč</w:t>
                  </w:r>
                </w:p>
              </w:tc>
            </w:tr>
            <w:tr w:rsidR="006777EE" w14:paraId="6B397A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256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0E9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CFF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E13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AE5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95B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559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B50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631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C85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29,27 Kč</w:t>
                  </w:r>
                </w:p>
              </w:tc>
            </w:tr>
            <w:tr w:rsidR="006777EE" w14:paraId="5BE196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DC7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CF1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733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AD9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8B0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2BF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555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A89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CB3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150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13,21 Kč</w:t>
                  </w:r>
                </w:p>
              </w:tc>
            </w:tr>
            <w:tr w:rsidR="006777EE" w14:paraId="2CEB9C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988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515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9E1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F11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671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6FF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4BF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336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DD7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E8A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 Kč</w:t>
                  </w:r>
                </w:p>
              </w:tc>
            </w:tr>
            <w:tr w:rsidR="006777EE" w14:paraId="696613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CBE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1F0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713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0A4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120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ECD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BA7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303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5E5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DC9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15,52 Kč</w:t>
                  </w:r>
                </w:p>
              </w:tc>
            </w:tr>
            <w:tr w:rsidR="006777EE" w14:paraId="45EDE8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6DD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68F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698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053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9FB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104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8E6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5B9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821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CA4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64,46 Kč</w:t>
                  </w:r>
                </w:p>
              </w:tc>
            </w:tr>
            <w:tr w:rsidR="006777EE" w14:paraId="3DB77E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D2B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B2E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B5F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7B3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0F8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A0C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0FD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6B0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765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7AB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16,21 Kč</w:t>
                  </w:r>
                </w:p>
              </w:tc>
            </w:tr>
            <w:tr w:rsidR="006777EE" w14:paraId="0CC1B1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02099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536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FEE6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0BD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FA9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925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3BF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788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A2C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435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45,25 Kč</w:t>
                  </w:r>
                </w:p>
              </w:tc>
            </w:tr>
            <w:tr w:rsidR="006777EE" w14:paraId="34FD88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657D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LPIS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C7A4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BD3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E51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717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933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36D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6D25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0D3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37B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9,83 Kč</w:t>
                  </w:r>
                </w:p>
              </w:tc>
            </w:tr>
            <w:tr w:rsidR="006777EE" w14:paraId="0A522C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77A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861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5DD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35D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0AB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DC4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984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E6D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648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853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0,08 Kč</w:t>
                  </w:r>
                </w:p>
              </w:tc>
            </w:tr>
            <w:tr w:rsidR="006777EE" w14:paraId="1FA3F2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7F6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C98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8A8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DC2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707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FF91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FD5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EB3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47E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B8E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10,76 Kč</w:t>
                  </w:r>
                </w:p>
              </w:tc>
            </w:tr>
            <w:tr w:rsidR="00A67626" w14:paraId="1676871C" w14:textId="77777777" w:rsidTr="00A6762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7EC4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2A89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B7B2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2F2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D16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202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655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1 863,14 Kč</w:t>
                  </w:r>
                </w:p>
              </w:tc>
            </w:tr>
            <w:tr w:rsidR="00A67626" w14:paraId="3390935B" w14:textId="77777777" w:rsidTr="00A6762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021B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Hodějovice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881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53B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8081" w14:textId="77777777" w:rsidR="006777EE" w:rsidRDefault="006777EE">
                  <w:pPr>
                    <w:spacing w:after="0" w:line="240" w:lineRule="auto"/>
                  </w:pPr>
                </w:p>
              </w:tc>
            </w:tr>
            <w:tr w:rsidR="006777EE" w14:paraId="75DED4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D04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B91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636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466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AB0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A5B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BD8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4EF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182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4F2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878,55 Kč</w:t>
                  </w:r>
                </w:p>
              </w:tc>
            </w:tr>
            <w:tr w:rsidR="006777EE" w14:paraId="1A3703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2819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E9C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2E9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3E1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772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3D1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535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451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8A0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C54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132,15 Kč</w:t>
                  </w:r>
                </w:p>
              </w:tc>
            </w:tr>
            <w:tr w:rsidR="00A67626" w14:paraId="03B18E8B" w14:textId="77777777" w:rsidTr="00A6762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422E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BF3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FE9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B26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370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418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385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1 010,70 Kč</w:t>
                  </w:r>
                </w:p>
              </w:tc>
            </w:tr>
            <w:tr w:rsidR="00A67626" w14:paraId="17398E99" w14:textId="77777777" w:rsidTr="00A6762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26AA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Trhové Sviny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811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69A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FF65" w14:textId="77777777" w:rsidR="006777EE" w:rsidRDefault="006777EE">
                  <w:pPr>
                    <w:spacing w:after="0" w:line="240" w:lineRule="auto"/>
                  </w:pPr>
                </w:p>
              </w:tc>
            </w:tr>
            <w:tr w:rsidR="006777EE" w14:paraId="3EC28A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534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BB5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CB6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237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34C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4D6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335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A96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FC7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BE8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205,65 Kč</w:t>
                  </w:r>
                </w:p>
              </w:tc>
            </w:tr>
            <w:tr w:rsidR="006777EE" w14:paraId="50AB98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A198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2BD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DF5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55A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EEF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81C5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43E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A68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1F9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FDE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10,08 Kč</w:t>
                  </w:r>
                </w:p>
              </w:tc>
            </w:tr>
            <w:tr w:rsidR="006777EE" w14:paraId="486AA2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640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5DB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302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95D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4A5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D10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4A4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D4F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EAE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998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8,97 Kč</w:t>
                  </w:r>
                </w:p>
              </w:tc>
            </w:tr>
            <w:tr w:rsidR="006777EE" w14:paraId="3E9CB1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C1D6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025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788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F5E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CDA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6FB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A1B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A1F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CC0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60E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8,68 Kč</w:t>
                  </w:r>
                </w:p>
              </w:tc>
            </w:tr>
            <w:tr w:rsidR="006777EE" w14:paraId="740E3A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637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B28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B68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EA5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56F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F42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85B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6A0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0AC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0AC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3,52 Kč</w:t>
                  </w:r>
                </w:p>
              </w:tc>
            </w:tr>
            <w:tr w:rsidR="006777EE" w14:paraId="78EBD4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9F43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A94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DDC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5B1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F4E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AF5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747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4EA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EFB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AB3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149,24 Kč</w:t>
                  </w:r>
                </w:p>
              </w:tc>
            </w:tr>
            <w:tr w:rsidR="006777EE" w14:paraId="527998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516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C4F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F41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78C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8DF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B86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995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835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726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A6E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193,57 Kč</w:t>
                  </w:r>
                </w:p>
              </w:tc>
            </w:tr>
            <w:tr w:rsidR="006777EE" w14:paraId="63990F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2A2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1F4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118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4CDB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1FF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E9C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577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85F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1EE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7DA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554,37 Kč</w:t>
                  </w:r>
                </w:p>
              </w:tc>
            </w:tr>
            <w:tr w:rsidR="006777EE" w14:paraId="03FB64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353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91E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9F6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9B7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3A8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5BC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BC6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90B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385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41DC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33,78 Kč</w:t>
                  </w:r>
                </w:p>
              </w:tc>
            </w:tr>
            <w:tr w:rsidR="006777EE" w14:paraId="587530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9195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E16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62A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243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33E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34E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468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77C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C323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ED02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26,09 Kč</w:t>
                  </w:r>
                </w:p>
              </w:tc>
            </w:tr>
            <w:tr w:rsidR="00A67626" w14:paraId="62547A43" w14:textId="77777777" w:rsidTr="00A6762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6916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47D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AEA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B79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74E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63D1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19D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1 193,95 Kč</w:t>
                  </w:r>
                </w:p>
              </w:tc>
            </w:tr>
            <w:tr w:rsidR="00A67626" w14:paraId="14D242E0" w14:textId="77777777" w:rsidTr="00A6762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53C6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Vidov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A1C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397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9912" w14:textId="77777777" w:rsidR="006777EE" w:rsidRDefault="006777EE">
                  <w:pPr>
                    <w:spacing w:after="0" w:line="240" w:lineRule="auto"/>
                  </w:pPr>
                </w:p>
              </w:tc>
            </w:tr>
            <w:tr w:rsidR="006777EE" w14:paraId="48F738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3E40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03E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88EA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443D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99B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259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4A4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33E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0D2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115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442,09 Kč</w:t>
                  </w:r>
                </w:p>
              </w:tc>
            </w:tr>
            <w:tr w:rsidR="00A67626" w14:paraId="1EB172D4" w14:textId="77777777" w:rsidTr="00A6762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AC10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285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85E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9E8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7B2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8142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89E1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442,09 Kč</w:t>
                  </w:r>
                </w:p>
              </w:tc>
            </w:tr>
            <w:tr w:rsidR="00A67626" w14:paraId="739F638D" w14:textId="77777777" w:rsidTr="00A6762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ECAF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Zborov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815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7A0A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C6BF" w14:textId="77777777" w:rsidR="006777EE" w:rsidRDefault="006777EE">
                  <w:pPr>
                    <w:spacing w:after="0" w:line="240" w:lineRule="auto"/>
                  </w:pPr>
                </w:p>
              </w:tc>
            </w:tr>
            <w:tr w:rsidR="006777EE" w14:paraId="480596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141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26D8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15A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1BDC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9F7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4CB6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B4D7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7AF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2DEB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888F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15,29 Kč</w:t>
                  </w:r>
                </w:p>
              </w:tc>
            </w:tr>
            <w:tr w:rsidR="00A67626" w14:paraId="06141509" w14:textId="77777777" w:rsidTr="00A6762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54FE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461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1FD9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6C3F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915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9B44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4A8E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15,29 Kč</w:t>
                  </w:r>
                </w:p>
              </w:tc>
            </w:tr>
            <w:tr w:rsidR="00A67626" w14:paraId="2B97FEAA" w14:textId="77777777" w:rsidTr="00A6762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BFE1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5230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156 900,00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D54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D677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6C9E" w14:textId="77777777" w:rsidR="006777EE" w:rsidRDefault="006777E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DDFD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11 118,46 Kč</w:t>
                  </w:r>
                </w:p>
              </w:tc>
            </w:tr>
          </w:tbl>
          <w:p w14:paraId="01118BBD" w14:textId="77777777" w:rsidR="006777EE" w:rsidRDefault="006777EE">
            <w:pPr>
              <w:spacing w:after="0" w:line="240" w:lineRule="auto"/>
            </w:pPr>
          </w:p>
        </w:tc>
        <w:tc>
          <w:tcPr>
            <w:tcW w:w="40" w:type="dxa"/>
          </w:tcPr>
          <w:p w14:paraId="70BBAB49" w14:textId="77777777" w:rsidR="006777EE" w:rsidRDefault="006777EE">
            <w:pPr>
              <w:pStyle w:val="EmptyCellLayoutStyle"/>
              <w:spacing w:after="0" w:line="240" w:lineRule="auto"/>
            </w:pPr>
          </w:p>
        </w:tc>
      </w:tr>
      <w:tr w:rsidR="006777EE" w14:paraId="4DA318BF" w14:textId="77777777">
        <w:trPr>
          <w:trHeight w:val="107"/>
        </w:trPr>
        <w:tc>
          <w:tcPr>
            <w:tcW w:w="107" w:type="dxa"/>
          </w:tcPr>
          <w:p w14:paraId="257D84AE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57D7AF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FA318F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4C24C0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2A9F82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361C30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0E42EBC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E1BF36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713715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5B10DE" w14:textId="77777777" w:rsidR="006777EE" w:rsidRDefault="006777EE">
            <w:pPr>
              <w:pStyle w:val="EmptyCellLayoutStyle"/>
              <w:spacing w:after="0" w:line="240" w:lineRule="auto"/>
            </w:pPr>
          </w:p>
        </w:tc>
      </w:tr>
      <w:tr w:rsidR="00A67626" w14:paraId="4361BB7D" w14:textId="77777777" w:rsidTr="00A67626">
        <w:trPr>
          <w:trHeight w:val="30"/>
        </w:trPr>
        <w:tc>
          <w:tcPr>
            <w:tcW w:w="107" w:type="dxa"/>
          </w:tcPr>
          <w:p w14:paraId="04F93A39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83B4039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777EE" w14:paraId="74141A10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A84B" w14:textId="77777777" w:rsidR="006777EE" w:rsidRDefault="00A676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238C954" w14:textId="77777777" w:rsidR="006777EE" w:rsidRDefault="006777EE">
            <w:pPr>
              <w:spacing w:after="0" w:line="240" w:lineRule="auto"/>
            </w:pPr>
          </w:p>
        </w:tc>
        <w:tc>
          <w:tcPr>
            <w:tcW w:w="1869" w:type="dxa"/>
          </w:tcPr>
          <w:p w14:paraId="1D06E951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3195D4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4DB1D7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AC7E6A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7A8545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577CF5" w14:textId="77777777" w:rsidR="006777EE" w:rsidRDefault="006777EE">
            <w:pPr>
              <w:pStyle w:val="EmptyCellLayoutStyle"/>
              <w:spacing w:after="0" w:line="240" w:lineRule="auto"/>
            </w:pPr>
          </w:p>
        </w:tc>
      </w:tr>
      <w:tr w:rsidR="00A67626" w14:paraId="2331B8CD" w14:textId="77777777" w:rsidTr="00A67626">
        <w:trPr>
          <w:trHeight w:val="310"/>
        </w:trPr>
        <w:tc>
          <w:tcPr>
            <w:tcW w:w="107" w:type="dxa"/>
          </w:tcPr>
          <w:p w14:paraId="17628740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9EB57C0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4922EC1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19ADB6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29D883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63F8AC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777EE" w14:paraId="4B59D89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CB94" w14:textId="77777777" w:rsidR="006777EE" w:rsidRDefault="00A676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11 118</w:t>
                  </w:r>
                </w:p>
              </w:tc>
            </w:tr>
          </w:tbl>
          <w:p w14:paraId="50D6DAF1" w14:textId="77777777" w:rsidR="006777EE" w:rsidRDefault="006777EE">
            <w:pPr>
              <w:spacing w:after="0" w:line="240" w:lineRule="auto"/>
            </w:pPr>
          </w:p>
        </w:tc>
        <w:tc>
          <w:tcPr>
            <w:tcW w:w="15" w:type="dxa"/>
          </w:tcPr>
          <w:p w14:paraId="5D9A3155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63654A" w14:textId="77777777" w:rsidR="006777EE" w:rsidRDefault="006777EE">
            <w:pPr>
              <w:pStyle w:val="EmptyCellLayoutStyle"/>
              <w:spacing w:after="0" w:line="240" w:lineRule="auto"/>
            </w:pPr>
          </w:p>
        </w:tc>
      </w:tr>
      <w:tr w:rsidR="006777EE" w14:paraId="42363B8D" w14:textId="77777777">
        <w:trPr>
          <w:trHeight w:val="137"/>
        </w:trPr>
        <w:tc>
          <w:tcPr>
            <w:tcW w:w="107" w:type="dxa"/>
          </w:tcPr>
          <w:p w14:paraId="458B601F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F36253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0FD48F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C5A3396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B79DFD3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8C95CB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5B5533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E0782B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6EE003" w14:textId="77777777" w:rsidR="006777EE" w:rsidRDefault="006777E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94BD7E" w14:textId="77777777" w:rsidR="006777EE" w:rsidRDefault="006777EE">
            <w:pPr>
              <w:pStyle w:val="EmptyCellLayoutStyle"/>
              <w:spacing w:after="0" w:line="240" w:lineRule="auto"/>
            </w:pPr>
          </w:p>
        </w:tc>
      </w:tr>
    </w:tbl>
    <w:p w14:paraId="35977394" w14:textId="77777777" w:rsidR="006777EE" w:rsidRDefault="006777EE">
      <w:pPr>
        <w:spacing w:after="0" w:line="240" w:lineRule="auto"/>
      </w:pPr>
    </w:p>
    <w:sectPr w:rsidR="006777EE">
      <w:headerReference w:type="default" r:id="rId10"/>
      <w:footerReference w:type="default" r:id="rId11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8CE64" w14:textId="77777777" w:rsidR="00A67626" w:rsidRDefault="00A67626">
      <w:pPr>
        <w:spacing w:after="0" w:line="240" w:lineRule="auto"/>
      </w:pPr>
      <w:r>
        <w:separator/>
      </w:r>
    </w:p>
  </w:endnote>
  <w:endnote w:type="continuationSeparator" w:id="0">
    <w:p w14:paraId="5D447195" w14:textId="77777777" w:rsidR="00A67626" w:rsidRDefault="00A67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777EE" w14:paraId="3076DD24" w14:textId="77777777">
      <w:tc>
        <w:tcPr>
          <w:tcW w:w="8570" w:type="dxa"/>
        </w:tcPr>
        <w:p w14:paraId="163F5E4B" w14:textId="77777777" w:rsidR="006777EE" w:rsidRDefault="006777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1129E8" w14:textId="77777777" w:rsidR="006777EE" w:rsidRDefault="006777E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58167C5" w14:textId="77777777" w:rsidR="006777EE" w:rsidRDefault="006777EE">
          <w:pPr>
            <w:pStyle w:val="EmptyCellLayoutStyle"/>
            <w:spacing w:after="0" w:line="240" w:lineRule="auto"/>
          </w:pPr>
        </w:p>
      </w:tc>
    </w:tr>
    <w:tr w:rsidR="006777EE" w14:paraId="262D0A05" w14:textId="77777777">
      <w:tc>
        <w:tcPr>
          <w:tcW w:w="8570" w:type="dxa"/>
        </w:tcPr>
        <w:p w14:paraId="5B0E691F" w14:textId="77777777" w:rsidR="006777EE" w:rsidRDefault="006777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777EE" w14:paraId="02DEC25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E3A932" w14:textId="77777777" w:rsidR="006777EE" w:rsidRDefault="00A6762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D1B7DB" w14:textId="77777777" w:rsidR="006777EE" w:rsidRDefault="006777EE">
          <w:pPr>
            <w:spacing w:after="0" w:line="240" w:lineRule="auto"/>
          </w:pPr>
        </w:p>
      </w:tc>
      <w:tc>
        <w:tcPr>
          <w:tcW w:w="55" w:type="dxa"/>
        </w:tcPr>
        <w:p w14:paraId="26870DE6" w14:textId="77777777" w:rsidR="006777EE" w:rsidRDefault="006777EE">
          <w:pPr>
            <w:pStyle w:val="EmptyCellLayoutStyle"/>
            <w:spacing w:after="0" w:line="240" w:lineRule="auto"/>
          </w:pPr>
        </w:p>
      </w:tc>
    </w:tr>
    <w:tr w:rsidR="006777EE" w14:paraId="4044394F" w14:textId="77777777">
      <w:tc>
        <w:tcPr>
          <w:tcW w:w="8570" w:type="dxa"/>
        </w:tcPr>
        <w:p w14:paraId="28E63703" w14:textId="77777777" w:rsidR="006777EE" w:rsidRDefault="006777E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2D935B9" w14:textId="77777777" w:rsidR="006777EE" w:rsidRDefault="006777E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1EEC690" w14:textId="77777777" w:rsidR="006777EE" w:rsidRDefault="006777E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9D487" w14:textId="77777777" w:rsidR="00A67626" w:rsidRDefault="00A67626">
      <w:pPr>
        <w:spacing w:after="0" w:line="240" w:lineRule="auto"/>
      </w:pPr>
      <w:r>
        <w:separator/>
      </w:r>
    </w:p>
  </w:footnote>
  <w:footnote w:type="continuationSeparator" w:id="0">
    <w:p w14:paraId="631FE0EF" w14:textId="77777777" w:rsidR="00A67626" w:rsidRDefault="00A67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777EE" w14:paraId="4D6758D1" w14:textId="77777777">
      <w:tc>
        <w:tcPr>
          <w:tcW w:w="148" w:type="dxa"/>
        </w:tcPr>
        <w:p w14:paraId="444665EF" w14:textId="77777777" w:rsidR="006777EE" w:rsidRDefault="006777E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BC157EA" w14:textId="77777777" w:rsidR="006777EE" w:rsidRDefault="006777E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356A0E6" w14:textId="77777777" w:rsidR="006777EE" w:rsidRDefault="006777EE">
          <w:pPr>
            <w:pStyle w:val="EmptyCellLayoutStyle"/>
            <w:spacing w:after="0" w:line="240" w:lineRule="auto"/>
          </w:pPr>
        </w:p>
      </w:tc>
    </w:tr>
    <w:tr w:rsidR="006777EE" w14:paraId="4C7CF5D1" w14:textId="77777777">
      <w:tc>
        <w:tcPr>
          <w:tcW w:w="148" w:type="dxa"/>
        </w:tcPr>
        <w:p w14:paraId="10C72BC9" w14:textId="77777777" w:rsidR="006777EE" w:rsidRDefault="006777E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777EE" w14:paraId="579921E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3E77A0A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2419811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9739420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2066231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9F1F872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2D516FD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3DFBF33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9B6F8D2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B745C58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A075D76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</w:tr>
          <w:tr w:rsidR="00A67626" w14:paraId="49278BB3" w14:textId="77777777" w:rsidTr="00A6762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8B670F0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6777EE" w14:paraId="70005AC5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176EBE" w14:textId="77777777" w:rsidR="006777EE" w:rsidRDefault="00A676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27N24/05</w:t>
                      </w:r>
                    </w:p>
                  </w:tc>
                </w:tr>
              </w:tbl>
              <w:p w14:paraId="58A71932" w14:textId="77777777" w:rsidR="006777EE" w:rsidRDefault="006777E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C17EB9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</w:tr>
          <w:tr w:rsidR="006777EE" w14:paraId="633B2C7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D271BAF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05DD142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A318BCC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9CCDB23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2FFB93D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77225CF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1216F6F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ABCCB1F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7C916EA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880E0C1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</w:tr>
          <w:tr w:rsidR="006777EE" w14:paraId="734D3E1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025E80F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6777EE" w14:paraId="5306DB01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4479F0" w14:textId="77777777" w:rsidR="006777EE" w:rsidRDefault="00A676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90CA814" w14:textId="77777777" w:rsidR="006777EE" w:rsidRDefault="006777E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598E4A1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6777EE" w14:paraId="5220AAE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87B467" w14:textId="77777777" w:rsidR="006777EE" w:rsidRDefault="00A676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17.05.2024</w:t>
                      </w:r>
                    </w:p>
                  </w:tc>
                </w:tr>
              </w:tbl>
              <w:p w14:paraId="4A4A72A8" w14:textId="77777777" w:rsidR="006777EE" w:rsidRDefault="006777E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51D7D16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6777EE" w14:paraId="7E7D3B2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54779A" w14:textId="77777777" w:rsidR="006777EE" w:rsidRDefault="00A676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552B902" w14:textId="77777777" w:rsidR="006777EE" w:rsidRDefault="006777E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1904EFA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6777EE" w14:paraId="5BC0013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32B113" w14:textId="77777777" w:rsidR="006777EE" w:rsidRDefault="00A676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6FFC6B1B" w14:textId="77777777" w:rsidR="006777EE" w:rsidRDefault="006777E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1A5E4DE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449EE72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</w:tr>
          <w:tr w:rsidR="006777EE" w14:paraId="629D0A1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552E3EB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7FEB52C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17903C5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A926B8B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E347834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DF45262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1095E3B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F70D519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6AC0DDA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19C4202" w14:textId="77777777" w:rsidR="006777EE" w:rsidRDefault="006777E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D98D326" w14:textId="77777777" w:rsidR="006777EE" w:rsidRDefault="006777EE">
          <w:pPr>
            <w:spacing w:after="0" w:line="240" w:lineRule="auto"/>
          </w:pPr>
        </w:p>
      </w:tc>
      <w:tc>
        <w:tcPr>
          <w:tcW w:w="40" w:type="dxa"/>
        </w:tcPr>
        <w:p w14:paraId="2AE91FFD" w14:textId="77777777" w:rsidR="006777EE" w:rsidRDefault="006777EE">
          <w:pPr>
            <w:pStyle w:val="EmptyCellLayoutStyle"/>
            <w:spacing w:after="0" w:line="240" w:lineRule="auto"/>
          </w:pPr>
        </w:p>
      </w:tc>
    </w:tr>
    <w:tr w:rsidR="006777EE" w14:paraId="3E22CFED" w14:textId="77777777">
      <w:tc>
        <w:tcPr>
          <w:tcW w:w="148" w:type="dxa"/>
        </w:tcPr>
        <w:p w14:paraId="70EF22A6" w14:textId="77777777" w:rsidR="006777EE" w:rsidRDefault="006777E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1111E56" w14:textId="77777777" w:rsidR="006777EE" w:rsidRDefault="006777E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8C58F9A" w14:textId="77777777" w:rsidR="006777EE" w:rsidRDefault="006777E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09798792">
    <w:abstractNumId w:val="0"/>
  </w:num>
  <w:num w:numId="2" w16cid:durableId="1549682617">
    <w:abstractNumId w:val="1"/>
  </w:num>
  <w:num w:numId="3" w16cid:durableId="2099327545">
    <w:abstractNumId w:val="2"/>
  </w:num>
  <w:num w:numId="4" w16cid:durableId="339504328">
    <w:abstractNumId w:val="3"/>
  </w:num>
  <w:num w:numId="5" w16cid:durableId="323818615">
    <w:abstractNumId w:val="4"/>
  </w:num>
  <w:num w:numId="6" w16cid:durableId="1176652191">
    <w:abstractNumId w:val="5"/>
  </w:num>
  <w:num w:numId="7" w16cid:durableId="1319991273">
    <w:abstractNumId w:val="6"/>
  </w:num>
  <w:num w:numId="8" w16cid:durableId="746457580">
    <w:abstractNumId w:val="7"/>
  </w:num>
  <w:num w:numId="9" w16cid:durableId="2035571931">
    <w:abstractNumId w:val="8"/>
  </w:num>
  <w:num w:numId="10" w16cid:durableId="1861157872">
    <w:abstractNumId w:val="9"/>
  </w:num>
  <w:num w:numId="11" w16cid:durableId="1821265505">
    <w:abstractNumId w:val="10"/>
  </w:num>
  <w:num w:numId="12" w16cid:durableId="1505709434">
    <w:abstractNumId w:val="11"/>
  </w:num>
  <w:num w:numId="13" w16cid:durableId="1050762381">
    <w:abstractNumId w:val="12"/>
  </w:num>
  <w:num w:numId="14" w16cid:durableId="1468862981">
    <w:abstractNumId w:val="13"/>
  </w:num>
  <w:num w:numId="15" w16cid:durableId="1330867521">
    <w:abstractNumId w:val="14"/>
  </w:num>
  <w:num w:numId="16" w16cid:durableId="1054308788">
    <w:abstractNumId w:val="15"/>
  </w:num>
  <w:num w:numId="17" w16cid:durableId="558782619">
    <w:abstractNumId w:val="16"/>
  </w:num>
  <w:num w:numId="18" w16cid:durableId="486240176">
    <w:abstractNumId w:val="17"/>
  </w:num>
  <w:num w:numId="19" w16cid:durableId="12966461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EE"/>
    <w:rsid w:val="006777EE"/>
    <w:rsid w:val="008E5E42"/>
    <w:rsid w:val="00A6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058B"/>
  <w15:docId w15:val="{ED43B851-6E3A-4571-9538-E665E025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B54692-D157-4129-AF84-55E9CB3BB0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F8121-A1DC-4DCF-AF46-94D6687D16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383731F-A735-44EE-A160-683C6811B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1403</Words>
  <Characters>8279</Characters>
  <Application>Microsoft Office Word</Application>
  <DocSecurity>0</DocSecurity>
  <Lines>68</Lines>
  <Paragraphs>19</Paragraphs>
  <ScaleCrop>false</ScaleCrop>
  <Company>Státní pozemkový úřad</Company>
  <LinksUpToDate>false</LinksUpToDate>
  <CharactersWithSpaces>9663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Kropáčková Vlastimila</dc:creator>
  <dc:description/>
  <cp:lastModifiedBy>Fiktusová Monika Ing.</cp:lastModifiedBy>
  <cp:revision>3</cp:revision>
  <dcterms:created xsi:type="dcterms:W3CDTF">2024-05-17T06:37:00Z</dcterms:created>
  <dcterms:modified xsi:type="dcterms:W3CDTF">2024-06-12T12:14:00Z</dcterms:modified>
</cp:coreProperties>
</file>