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61980" w14:paraId="0C128E4F" w14:textId="77777777">
        <w:trPr>
          <w:trHeight w:val="148"/>
        </w:trPr>
        <w:tc>
          <w:tcPr>
            <w:tcW w:w="115" w:type="dxa"/>
          </w:tcPr>
          <w:p w14:paraId="3B8B7BB6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5C909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CE48E4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CF3EF3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AECE51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DAB53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F44A36" w14:paraId="2ACFF320" w14:textId="77777777" w:rsidTr="00F44A36">
        <w:trPr>
          <w:trHeight w:val="340"/>
        </w:trPr>
        <w:tc>
          <w:tcPr>
            <w:tcW w:w="115" w:type="dxa"/>
          </w:tcPr>
          <w:p w14:paraId="3EEA299E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4B5FBA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1980" w14:paraId="3A897E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276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B4AEEE" w14:textId="77777777" w:rsidR="00C61980" w:rsidRDefault="00C61980">
            <w:pPr>
              <w:spacing w:after="0" w:line="240" w:lineRule="auto"/>
            </w:pPr>
          </w:p>
        </w:tc>
        <w:tc>
          <w:tcPr>
            <w:tcW w:w="8142" w:type="dxa"/>
          </w:tcPr>
          <w:p w14:paraId="326C501A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49D07D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C61980" w14:paraId="208F5415" w14:textId="77777777">
        <w:trPr>
          <w:trHeight w:val="100"/>
        </w:trPr>
        <w:tc>
          <w:tcPr>
            <w:tcW w:w="115" w:type="dxa"/>
          </w:tcPr>
          <w:p w14:paraId="06AED072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7F61A7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2455E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C112B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EB9FA6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58750E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F44A36" w14:paraId="79BF6C5A" w14:textId="77777777" w:rsidTr="00F44A36">
        <w:tc>
          <w:tcPr>
            <w:tcW w:w="115" w:type="dxa"/>
          </w:tcPr>
          <w:p w14:paraId="359973BC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F9BF6C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61980" w14:paraId="219D40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10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C25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1980" w14:paraId="003E24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E8B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BE8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6B073159" w14:textId="77777777" w:rsidR="00C61980" w:rsidRDefault="00C61980">
            <w:pPr>
              <w:spacing w:after="0" w:line="240" w:lineRule="auto"/>
            </w:pPr>
          </w:p>
        </w:tc>
      </w:tr>
      <w:tr w:rsidR="00C61980" w14:paraId="0331CB41" w14:textId="77777777">
        <w:trPr>
          <w:trHeight w:val="349"/>
        </w:trPr>
        <w:tc>
          <w:tcPr>
            <w:tcW w:w="115" w:type="dxa"/>
          </w:tcPr>
          <w:p w14:paraId="3FACC2DD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C7006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228AEC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8330F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0BB08D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80CC7D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C61980" w14:paraId="106DFB90" w14:textId="77777777">
        <w:trPr>
          <w:trHeight w:val="340"/>
        </w:trPr>
        <w:tc>
          <w:tcPr>
            <w:tcW w:w="115" w:type="dxa"/>
          </w:tcPr>
          <w:p w14:paraId="284F290C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E6802F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1980" w14:paraId="01AD29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7F3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1B79F6" w14:textId="77777777" w:rsidR="00C61980" w:rsidRDefault="00C61980">
            <w:pPr>
              <w:spacing w:after="0" w:line="240" w:lineRule="auto"/>
            </w:pPr>
          </w:p>
        </w:tc>
        <w:tc>
          <w:tcPr>
            <w:tcW w:w="801" w:type="dxa"/>
          </w:tcPr>
          <w:p w14:paraId="1822CF21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0D9AB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B1CD6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C61980" w14:paraId="2AD87664" w14:textId="77777777">
        <w:trPr>
          <w:trHeight w:val="229"/>
        </w:trPr>
        <w:tc>
          <w:tcPr>
            <w:tcW w:w="115" w:type="dxa"/>
          </w:tcPr>
          <w:p w14:paraId="6658712B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A5EC0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11EDAD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D7DE56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7976F1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D4AC07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F44A36" w14:paraId="2F8DBB89" w14:textId="77777777" w:rsidTr="00F44A36">
        <w:tc>
          <w:tcPr>
            <w:tcW w:w="115" w:type="dxa"/>
          </w:tcPr>
          <w:p w14:paraId="4D4298BE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61980" w14:paraId="3F4E0B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96A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5DA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AE3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C9C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AD0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7E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9001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D17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7FB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A11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065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EB4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F5E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DF1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4A36" w14:paraId="79529204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9DD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</w:tr>
            <w:tr w:rsidR="00C61980" w14:paraId="4E33B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AF5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A19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7AA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D74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7AA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845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769A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DDFB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A54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5B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359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EE5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95E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F3B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F44A36" w14:paraId="30A02AF8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DE7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CEB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9C0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24D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2E7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7E2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03C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5EF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B40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392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410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1,72</w:t>
                  </w:r>
                </w:p>
              </w:tc>
            </w:tr>
            <w:tr w:rsidR="00F44A36" w14:paraId="1D26E54D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30E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Bukvice u Trhových Svinů</w:t>
                  </w:r>
                </w:p>
              </w:tc>
            </w:tr>
            <w:tr w:rsidR="00C61980" w14:paraId="5759C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8E8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4C1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358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125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A54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25E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123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9C4A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44B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7A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5DE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43A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190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5C8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1 434,42</w:t>
                  </w:r>
                </w:p>
              </w:tc>
            </w:tr>
            <w:tr w:rsidR="00C61980" w14:paraId="2B3DF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5E9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86A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717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952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CD3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6F5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DD9D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BCB0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99E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6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778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177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0A4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0C0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C61980" w14:paraId="0E081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A33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 části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1FF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10C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0B1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7F5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4D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E650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6D0B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95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312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6BC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A8B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D61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072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866,52</w:t>
                  </w:r>
                </w:p>
              </w:tc>
            </w:tr>
            <w:tr w:rsidR="00C61980" w14:paraId="765E6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829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A64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416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662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E0C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BFA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E903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01F7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17F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ECC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33A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8CA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BDF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F03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52,52</w:t>
                  </w:r>
                </w:p>
              </w:tc>
            </w:tr>
            <w:tr w:rsidR="00C61980" w14:paraId="07059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395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AA6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00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AE2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767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8A5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6881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FB07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FA4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439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267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91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DF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B96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111,69</w:t>
                  </w:r>
                </w:p>
              </w:tc>
            </w:tr>
            <w:tr w:rsidR="00C61980" w14:paraId="26F8C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45D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B3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975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C9F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731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8D3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9E1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F4A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810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E0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25A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53D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D60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185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619,99</w:t>
                  </w:r>
                </w:p>
              </w:tc>
            </w:tr>
            <w:tr w:rsidR="00C61980" w14:paraId="4A58F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46B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BB2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13B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4F5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3A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123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5E56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A94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366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082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AE0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B3F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C7C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B85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64,53</w:t>
                  </w:r>
                </w:p>
              </w:tc>
            </w:tr>
            <w:tr w:rsidR="00C61980" w14:paraId="6AFAA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346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4DD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766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BE2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F61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C51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038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56A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EB2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056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F7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46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913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992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C61980" w14:paraId="52FC5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F98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7DA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C3C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D8C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E71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13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DEE2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6F65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023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975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620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AC8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3B3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B9D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C61980" w14:paraId="5BCA3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BCE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2E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1C9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ED6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2C2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D0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C7A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847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AC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B1A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12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E85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25E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CFA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1 249,19</w:t>
                  </w:r>
                </w:p>
              </w:tc>
            </w:tr>
            <w:tr w:rsidR="00C61980" w14:paraId="5D2C9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F5E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435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F88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6AF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7A7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27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DF4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A23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185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7A9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750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71A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BA8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BDE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C61980" w14:paraId="61615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CF2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C11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6D5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3D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33A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D95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1137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1BD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B52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075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3F3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EE9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D74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141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C61980" w14:paraId="5040C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053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63D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DB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741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E8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943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FB32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9254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F88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FD7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1DA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CF8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72A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D1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C61980" w14:paraId="3C030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EAB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AC0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375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6BB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B31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2EC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75B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BC24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B48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476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F70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EC2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BD4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4B9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F44A36" w14:paraId="3AB38204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83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519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9CB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0AC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D51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371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F4B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6F5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580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04E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CAE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4 497,04</w:t>
                  </w:r>
                </w:p>
              </w:tc>
            </w:tr>
            <w:tr w:rsidR="00F44A36" w14:paraId="785B6057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B09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</w:tr>
            <w:tr w:rsidR="00C61980" w14:paraId="2DDD3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EC5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378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E3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956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647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7D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7D5B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DD3C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138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C4E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23C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F3F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470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0B4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C61980" w14:paraId="34EBB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697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9FB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68B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BD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F7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4C7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B9D1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76C9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2E9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CD7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199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8B6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729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D17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</w:t>
                  </w:r>
                </w:p>
              </w:tc>
            </w:tr>
            <w:tr w:rsidR="00F44A36" w14:paraId="43BAE033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9D2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E5B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7A0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FD1C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AA5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E78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FF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0CA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34B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004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9FE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26,13</w:t>
                  </w:r>
                </w:p>
              </w:tc>
            </w:tr>
            <w:tr w:rsidR="00F44A36" w14:paraId="4137851E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D8A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Jedovary</w:t>
                  </w:r>
                </w:p>
              </w:tc>
            </w:tr>
            <w:tr w:rsidR="00C61980" w14:paraId="6BA48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A62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8F8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808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2AA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6B2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C35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7FF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141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372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B97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482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AB6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71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E9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F44A36" w14:paraId="29A175ED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DCD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FCA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671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D87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EB5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903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74C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D87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457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00E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6E1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67,54</w:t>
                  </w:r>
                </w:p>
              </w:tc>
            </w:tr>
            <w:tr w:rsidR="00F44A36" w14:paraId="03738CE1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D6D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Kojákovice</w:t>
                  </w:r>
                </w:p>
              </w:tc>
            </w:tr>
            <w:tr w:rsidR="00C61980" w14:paraId="7DD4F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3FB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679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B4F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5A6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EAF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20B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2CB6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2B7E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6E8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526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502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938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EE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C09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740,71</w:t>
                  </w:r>
                </w:p>
              </w:tc>
            </w:tr>
            <w:tr w:rsidR="00C61980" w14:paraId="25DBA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0C3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9E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8D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FA9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613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B6F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649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CEC6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C73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71B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EA3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7E0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920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E49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675,77</w:t>
                  </w:r>
                </w:p>
              </w:tc>
            </w:tr>
            <w:tr w:rsidR="00C61980" w14:paraId="50F91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AD7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25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BC5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17C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A2F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41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A38D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F00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6D0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69D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834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CFC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D98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7C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F44A36" w14:paraId="529AF978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96C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022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67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969A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5A9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64E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595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48A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232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0C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11A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1 418,03</w:t>
                  </w:r>
                </w:p>
              </w:tc>
            </w:tr>
            <w:tr w:rsidR="00F44A36" w14:paraId="143616BE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625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Kramolín u Kojákovic</w:t>
                  </w:r>
                </w:p>
              </w:tc>
            </w:tr>
            <w:tr w:rsidR="00C61980" w14:paraId="619A7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40F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9B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82B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CCA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B7A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55D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D0BD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B54A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4A9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DA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2C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5C1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751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557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4 742,25</w:t>
                  </w:r>
                </w:p>
              </w:tc>
            </w:tr>
            <w:tr w:rsidR="00F44A36" w14:paraId="6BBED9F7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FA3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74F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73D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AAA7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5DC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18A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4A9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317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7B0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781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DAE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4 742,25</w:t>
                  </w:r>
                </w:p>
              </w:tc>
            </w:tr>
            <w:tr w:rsidR="00F44A36" w14:paraId="219AB86F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BC1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Vlachnovic</w:t>
                  </w:r>
                </w:p>
              </w:tc>
            </w:tr>
            <w:tr w:rsidR="00C61980" w14:paraId="63B83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2E0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82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198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393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B4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08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51B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F38F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3BB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CF3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B5E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8CE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710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3EC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F44A36" w14:paraId="2A834FB1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225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789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79D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2102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D3A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8B8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72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3C8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90B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806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857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1,53</w:t>
                  </w:r>
                </w:p>
              </w:tc>
            </w:tr>
            <w:tr w:rsidR="00F44A36" w14:paraId="0763A1A8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F4A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</w:tr>
            <w:tr w:rsidR="00C61980" w14:paraId="3A770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6E8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988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D72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BD2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EC9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521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B2D0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4C9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074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7D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F78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B82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D1D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E4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C61980" w14:paraId="617EB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F01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933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D42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F69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E6D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17D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C37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AB98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34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E18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A06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4C0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D89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D67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C61980" w14:paraId="363D7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93D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EC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E5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D41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6FC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8B3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6B51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E13B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D9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CF9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CF3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63A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A12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3F9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F44A36" w14:paraId="33A0A17C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594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8B7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3EC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93D6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40A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0F2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C4A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1BC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8A7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24B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1AA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24,79</w:t>
                  </w:r>
                </w:p>
              </w:tc>
            </w:tr>
            <w:tr w:rsidR="00F44A36" w14:paraId="3154E66C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CE9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</w:tr>
            <w:tr w:rsidR="00C61980" w14:paraId="1CB5D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9A8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BFA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38C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704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FD2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CB4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2C03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4816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A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1ED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48E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FEB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A34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49A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</w:t>
                  </w:r>
                </w:p>
              </w:tc>
            </w:tr>
            <w:tr w:rsidR="00C61980" w14:paraId="7E957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29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761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45E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FBE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3F4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84B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7A3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A655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B08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E0D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5BE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28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ADA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E50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1 058,62</w:t>
                  </w:r>
                </w:p>
              </w:tc>
            </w:tr>
            <w:tr w:rsidR="00C61980" w14:paraId="06F99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1C0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EC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0D3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619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601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B0A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673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478D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1A8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B21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F32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F93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330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71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267,99</w:t>
                  </w:r>
                </w:p>
              </w:tc>
            </w:tr>
            <w:tr w:rsidR="00C61980" w14:paraId="1802D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ED7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BC9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39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3F5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C0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801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5DA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98A9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AD6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2D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FBF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0C1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15B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B4A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84,09</w:t>
                  </w:r>
                </w:p>
              </w:tc>
            </w:tr>
            <w:tr w:rsidR="00C61980" w14:paraId="16B4E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182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072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713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A72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D6D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EC1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17F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02C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279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C40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74D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30F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E55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3F9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22,90</w:t>
                  </w:r>
                </w:p>
              </w:tc>
            </w:tr>
            <w:tr w:rsidR="00C61980" w14:paraId="2E5E1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056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269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724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24A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005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1C7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DBA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122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274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45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F54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41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90C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417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420,78</w:t>
                  </w:r>
                </w:p>
              </w:tc>
            </w:tr>
            <w:tr w:rsidR="00C61980" w14:paraId="2AF2E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400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2F0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A5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607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31F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9E0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36A5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2FC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4E9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CF4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70C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6B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6B3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520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188,34</w:t>
                  </w:r>
                </w:p>
              </w:tc>
            </w:tr>
            <w:tr w:rsidR="00C61980" w14:paraId="59A29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C6B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647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263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BE8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3EB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4A0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49E7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F97C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FD7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C8D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F05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069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1E1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DBA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79,99</w:t>
                  </w:r>
                </w:p>
              </w:tc>
            </w:tr>
            <w:tr w:rsidR="00F44A36" w14:paraId="4E9D7196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84D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6C8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A99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F008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427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CB3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AE3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342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756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34A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E0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2 238,93</w:t>
                  </w:r>
                </w:p>
              </w:tc>
            </w:tr>
            <w:tr w:rsidR="00F44A36" w14:paraId="4108BE9E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5E9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</w:tr>
            <w:tr w:rsidR="00C61980" w14:paraId="6F8DB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8A8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B37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96B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5E7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DF3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19D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55DA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6452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BF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C25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9BA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84C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66A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271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38,63</w:t>
                  </w:r>
                </w:p>
              </w:tc>
            </w:tr>
            <w:tr w:rsidR="00F44A36" w14:paraId="7E880A84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1BE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7E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7B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3D02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8D1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56D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50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00C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F81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691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353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38,63</w:t>
                  </w:r>
                </w:p>
              </w:tc>
            </w:tr>
            <w:tr w:rsidR="00F44A36" w14:paraId="30DB1AD8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691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</w:tr>
            <w:tr w:rsidR="00C61980" w14:paraId="2BB44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98F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83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0B2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E84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BF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44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E765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F5D8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96B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33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A93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806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29A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0E1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94,54</w:t>
                  </w:r>
                </w:p>
              </w:tc>
            </w:tr>
            <w:tr w:rsidR="00C61980" w14:paraId="75677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69F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3B9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106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86B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479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099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7D4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EDD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9A1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F1B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FF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5E2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286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EBA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579,32</w:t>
                  </w:r>
                </w:p>
              </w:tc>
            </w:tr>
            <w:tr w:rsidR="00C61980" w14:paraId="13C65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2D3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295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B55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01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E4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21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94AC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5794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3D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DDA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D4E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E3E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1F6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1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C61980" w14:paraId="25C44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7C2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92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DFD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6B4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7E6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306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694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11AD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5CD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563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495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DA5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A8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725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C61980" w14:paraId="19989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1F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ECD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283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2CA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F3B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50C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DE30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C391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4F1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003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310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9F9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AA6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8BB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F44A36" w14:paraId="1ED62772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164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4A6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E1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1FA4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74C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8B6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D6D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BE5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C6F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47A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9B8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695,56</w:t>
                  </w:r>
                </w:p>
              </w:tc>
            </w:tr>
            <w:tr w:rsidR="00F44A36" w14:paraId="7D4BD3E3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153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</w:tr>
            <w:tr w:rsidR="00C61980" w14:paraId="62F36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D6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697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DDC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114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BA7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855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CB6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C06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F9A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158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826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CFB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6ED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A29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278,06</w:t>
                  </w:r>
                </w:p>
              </w:tc>
            </w:tr>
            <w:tr w:rsidR="00C61980" w14:paraId="576B2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CDD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90F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70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6BA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DDE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954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E6F2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B36C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998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9CD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EB4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D05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A81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73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C61980" w14:paraId="25C7C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CB5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D9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48C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9AF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B0B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9AF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E58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F45E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E6D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A9B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ADD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F61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AA8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B1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</w:tr>
            <w:tr w:rsidR="00C61980" w14:paraId="46B75C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AAB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E88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09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17F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3DC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9EE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B28A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39CB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9AC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E2B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339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0EC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2AE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9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496,74</w:t>
                  </w:r>
                </w:p>
              </w:tc>
            </w:tr>
            <w:tr w:rsidR="00C61980" w14:paraId="621AA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5D1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C3D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3D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E5E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79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17C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D77E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D926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C61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504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5BA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DE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DA6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1D5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195,78</w:t>
                  </w:r>
                </w:p>
              </w:tc>
            </w:tr>
            <w:tr w:rsidR="00C61980" w14:paraId="7F901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848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597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668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0E4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D5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0A6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0524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05CB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58F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B15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423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87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C87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7DE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64,17</w:t>
                  </w:r>
                </w:p>
              </w:tc>
            </w:tr>
            <w:tr w:rsidR="00C61980" w14:paraId="74BFF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775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48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4B6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941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493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9D6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7F4E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06E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DD5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8F1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72A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9F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400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C2E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C61980" w14:paraId="1E7F3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BB0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7E5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88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CBD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EAE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5EE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1C78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2B3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6DB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E62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6C7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17E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D5E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C2A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</w:t>
                  </w:r>
                </w:p>
              </w:tc>
            </w:tr>
            <w:tr w:rsidR="00C61980" w14:paraId="60E9A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8D0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16B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795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F3E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95D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70D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94C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7E09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11D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2B0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B7C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A17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FBB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73A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427,03</w:t>
                  </w:r>
                </w:p>
              </w:tc>
            </w:tr>
            <w:tr w:rsidR="00C61980" w14:paraId="3E054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152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E66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7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921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7D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50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099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BB91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C69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AED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F36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B8B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19B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83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288,88</w:t>
                  </w:r>
                </w:p>
              </w:tc>
            </w:tr>
            <w:tr w:rsidR="00C61980" w14:paraId="758438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41F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04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426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E4F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EF5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BB3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BFCC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E6F6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8C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F76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4E8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834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8DD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252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C61980" w14:paraId="28A0A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62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9BF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8E0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405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14D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3D6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D471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D6A2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BBD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51D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63D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4A6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267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5D0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C61980" w14:paraId="0137C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00C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A6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967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1AC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7CC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4CD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87B3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BE62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C1E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980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228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A65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C61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8D6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472,08</w:t>
                  </w:r>
                </w:p>
              </w:tc>
            </w:tr>
            <w:tr w:rsidR="00C61980" w14:paraId="67C00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504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FB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FA1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AB4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BC3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A7D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14B8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8B7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B6D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2E3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E57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F40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81C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CBE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C61980" w14:paraId="1752E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236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8CA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834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A1C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E8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A41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570C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502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6AC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AEE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E1B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E99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3ED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D1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C61980" w14:paraId="2B893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732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7AE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F0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60B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FDB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EF8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FC8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3D4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9B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FFA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928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83D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87B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90C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36,49</w:t>
                  </w:r>
                </w:p>
              </w:tc>
            </w:tr>
            <w:tr w:rsidR="00C61980" w14:paraId="70BBC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096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11B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29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826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E1F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A92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2B7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E5C3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67F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4AD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3D1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DE5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755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94F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C61980" w14:paraId="3CB18E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92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C05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A91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DA7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759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0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614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A2D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B9E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4B0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8C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09C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A2F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5D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C61980" w14:paraId="0A321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BDC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639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921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6A7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08A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F6E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6AF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63A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288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BC1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FC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AC5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FBB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763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482,39</w:t>
                  </w:r>
                </w:p>
              </w:tc>
            </w:tr>
            <w:tr w:rsidR="00C61980" w14:paraId="5DB65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2AF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58A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2D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ECD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FEF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01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D2C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2BAC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AE7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4E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79A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A23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CC9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4E3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291,15</w:t>
                  </w:r>
                </w:p>
              </w:tc>
            </w:tr>
            <w:tr w:rsidR="00C61980" w14:paraId="24F77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4C5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49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6E3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754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8A4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475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9B3F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19B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44C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77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AD9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C0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4C7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86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C61980" w14:paraId="30FC6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DC8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ED5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718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22D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0B1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61E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87A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3D61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90E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233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B2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464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B51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FBC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C61980" w14:paraId="41A05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D70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132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D96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0A6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DDE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6BB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D3D0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09B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7E1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8B2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491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5BA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4DD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1D1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C61980" w14:paraId="2D654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E86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536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339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0E6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5F4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38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11B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8A7E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A19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D2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D59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C5B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C42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579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C61980" w14:paraId="25D6A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C0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8BF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3C4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367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BEA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133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C79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80F4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05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604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CF3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775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58E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0E4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C61980" w14:paraId="2659A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C6D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E77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C2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E9B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B8E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F17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79D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50BB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B4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3E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7B4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2FE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D50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5FC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C61980" w14:paraId="030B2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C5A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874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1A7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FEB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42A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569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A8C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F1C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49D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7C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3BA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AB8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EC9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21C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522,91</w:t>
                  </w:r>
                </w:p>
              </w:tc>
            </w:tr>
            <w:tr w:rsidR="00C61980" w14:paraId="6989D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812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48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F3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DD3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90F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50B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F2F0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1D4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FE6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3AD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407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FB4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084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3C8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100,40</w:t>
                  </w:r>
                </w:p>
              </w:tc>
            </w:tr>
            <w:tr w:rsidR="00C61980" w14:paraId="7B3B7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417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4D4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443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3A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500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C93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4B35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1522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361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43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787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EA7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6F0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632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55,86</w:t>
                  </w:r>
                </w:p>
              </w:tc>
            </w:tr>
            <w:tr w:rsidR="00C61980" w14:paraId="594B6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BE5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F0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B9F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14F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389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28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AEF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721B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BB2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7D7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5EE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5BC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A52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9EE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</w:t>
                  </w:r>
                </w:p>
              </w:tc>
            </w:tr>
            <w:tr w:rsidR="00C61980" w14:paraId="66B0A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B60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41E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EB1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F00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17F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02A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F8DE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454A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594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E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6AD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8F1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A52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3CB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C61980" w14:paraId="4D96F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266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29A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770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454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866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A2F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EC83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771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B0A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F35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5AA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2FB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079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5D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C61980" w14:paraId="4BEF8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3CF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61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BAF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78B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DC0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B9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A370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E71C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651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F02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E93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E5C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57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147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C61980" w14:paraId="6C8F5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F77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B9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BCD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66E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15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974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1EE6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07E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351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473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E7B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61A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0C0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140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228,74</w:t>
                  </w:r>
                </w:p>
              </w:tc>
            </w:tr>
            <w:tr w:rsidR="00C61980" w14:paraId="614B8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5FE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E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B90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0FD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A43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B3A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154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D88E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072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BD0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A44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703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E25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11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</w:t>
                  </w:r>
                </w:p>
              </w:tc>
            </w:tr>
            <w:tr w:rsidR="00C61980" w14:paraId="1F969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95A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13E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A3F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12B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400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8AC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21F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666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B36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CB7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2AD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547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359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A0B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C61980" w14:paraId="7DC5E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6D2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CD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201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BAA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78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7AE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073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9FF1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5E8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A2A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EEA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84E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DAD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944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29,95</w:t>
                  </w:r>
                </w:p>
              </w:tc>
            </w:tr>
            <w:tr w:rsidR="00C61980" w14:paraId="4A4A8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FAA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8C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E0B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9A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4C4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EF2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B56D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FCA8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750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B10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670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48F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42F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739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</w:t>
                  </w:r>
                </w:p>
              </w:tc>
            </w:tr>
            <w:tr w:rsidR="00C61980" w14:paraId="7722C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8D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C79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92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E26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71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44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6E5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03CC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2A8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80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72D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923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7E2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616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47,56</w:t>
                  </w:r>
                </w:p>
              </w:tc>
            </w:tr>
            <w:tr w:rsidR="00C61980" w14:paraId="65224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9D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0B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B0C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A46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81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A2E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83C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D7AD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270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15B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7DC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2C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4AD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A71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C61980" w14:paraId="53A060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804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D7C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62F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280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B8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3C3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BD9F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0BD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E2B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2F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E9F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CE5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3B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107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34,22</w:t>
                  </w:r>
                </w:p>
              </w:tc>
            </w:tr>
            <w:tr w:rsidR="00C61980" w14:paraId="7FF90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5B8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600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EE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B98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11D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158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9031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E55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463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D53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6BC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B87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7AC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246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35,48</w:t>
                  </w:r>
                </w:p>
              </w:tc>
            </w:tr>
            <w:tr w:rsidR="00C61980" w14:paraId="29D8D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8DB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D9E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5C0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BFA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87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AFE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9FA8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C23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76E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056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960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ABE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D3C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38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427,54</w:t>
                  </w:r>
                </w:p>
              </w:tc>
            </w:tr>
            <w:tr w:rsidR="00C61980" w14:paraId="22401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C28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1F5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267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6ED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EBE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74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49B2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E60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9F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E8C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07A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127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459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69B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99,40</w:t>
                  </w:r>
                </w:p>
              </w:tc>
            </w:tr>
            <w:tr w:rsidR="00F44A36" w14:paraId="28314EFA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3FA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564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042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58A5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DF3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BA0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092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F6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909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6D4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619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5 332,24</w:t>
                  </w:r>
                </w:p>
              </w:tc>
            </w:tr>
            <w:tr w:rsidR="00F44A36" w14:paraId="262B586F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943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Otěvěk</w:t>
                  </w:r>
                </w:p>
              </w:tc>
            </w:tr>
            <w:tr w:rsidR="00C61980" w14:paraId="6E86C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572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D2F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B0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121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36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06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A4F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F05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64E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618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A8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44B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C30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B2F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C61980" w14:paraId="4AD18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7E6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77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F52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61F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F15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05C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D4F3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FC1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5D1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C5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9BC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C76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24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6C0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C61980" w14:paraId="1EF67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6B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7FE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943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079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473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C46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8587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BE2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87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6A5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0D6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100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57D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289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92,87</w:t>
                  </w:r>
                </w:p>
              </w:tc>
            </w:tr>
            <w:tr w:rsidR="00C61980" w14:paraId="24D57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807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9AE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FD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C46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DE8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36C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085C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E51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1C8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FA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2C2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980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608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6F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110,79</w:t>
                  </w:r>
                </w:p>
              </w:tc>
            </w:tr>
            <w:tr w:rsidR="00C61980" w14:paraId="0B43C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EB9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09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02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DB5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FE7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A4C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7FC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E0C2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63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C09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CF8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094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8CF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6F1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C61980" w14:paraId="6D1AD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075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DA8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9C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EA3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039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A55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6034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A05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6E7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C56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173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BE6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57B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13F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C61980" w14:paraId="3A5A4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39F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F66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4A3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675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41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78E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4352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7B69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8D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6F9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073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DE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BF4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66F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C61980" w14:paraId="20F4E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C7A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657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1B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2E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9D3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9D9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F2A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90FB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914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558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B6A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9DE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599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D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29,86</w:t>
                  </w:r>
                </w:p>
              </w:tc>
            </w:tr>
            <w:tr w:rsidR="00C61980" w14:paraId="5D2F7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FA4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08D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65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8A2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1D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1CA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F5A2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A2F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F8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63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750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6F9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644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8D4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C61980" w14:paraId="053EB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2C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2AD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616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B0C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A25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E17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31E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6AC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B05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7F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C58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32A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CDC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DD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29,56</w:t>
                  </w:r>
                </w:p>
              </w:tc>
            </w:tr>
            <w:tr w:rsidR="00C61980" w14:paraId="55C59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708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947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3D8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C17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75A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555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251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252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9F3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BEF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522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EAD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8B2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28B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</w:t>
                  </w:r>
                </w:p>
              </w:tc>
            </w:tr>
            <w:tr w:rsidR="00C61980" w14:paraId="0C1F1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9D1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C57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E8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00D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10A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64C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45B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51E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05F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D8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A65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B86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707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C03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554,54</w:t>
                  </w:r>
                </w:p>
              </w:tc>
            </w:tr>
            <w:tr w:rsidR="00C61980" w14:paraId="4E695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73A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62F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F45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F66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EC7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3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685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E64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809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07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942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D2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62E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400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C61980" w14:paraId="46A21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F43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3CD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A4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567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73D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D4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41B5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889B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913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D35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24E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5E8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EB0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B1B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</w:t>
                  </w:r>
                </w:p>
              </w:tc>
            </w:tr>
            <w:tr w:rsidR="00C61980" w14:paraId="70FCA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7EB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2BB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E14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137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CE2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DB4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16B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05CF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84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D14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3E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DC1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490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B0F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C61980" w14:paraId="5BAC8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F6B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D6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99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2A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87D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10A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D6C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1AF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3AD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298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CC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114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F9A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721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5,08</w:t>
                  </w:r>
                </w:p>
              </w:tc>
            </w:tr>
            <w:tr w:rsidR="00C61980" w14:paraId="6056E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868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C32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EF7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0C6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0F7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892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2C4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5C08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0CF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F92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6F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E78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755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87F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C61980" w14:paraId="7F884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C8C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FA7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8D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A1E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9C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F10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0E89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FE0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6BD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09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B4D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07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BE4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C0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562,30</w:t>
                  </w:r>
                </w:p>
              </w:tc>
            </w:tr>
            <w:tr w:rsidR="00C61980" w14:paraId="5E1B1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EA7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C9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12B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123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7F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A1B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6040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55CA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6F6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468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59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C3C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70E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007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C61980" w14:paraId="47A83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39F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CC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D13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110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48E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CBF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74C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CDD4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3D2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79E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7B1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4D8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90D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06C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C61980" w14:paraId="5282E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1D5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736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7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544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6C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5D2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970C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B8E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F5E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123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34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B74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C6B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C6A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C61980" w14:paraId="0C432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FFB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2D3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0B4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204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0A2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432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DF7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1EB0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F20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684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64E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F9C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93B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BB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C61980" w14:paraId="59F36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42A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88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6D0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811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CCC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3A8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C67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043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950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590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3F4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8FA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6D8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C40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</w:t>
                  </w:r>
                </w:p>
              </w:tc>
            </w:tr>
            <w:tr w:rsidR="00C61980" w14:paraId="28C81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3CD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56E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87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1AE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13F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EBD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6CE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A8C9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8EC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95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747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DFD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FB5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45E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C61980" w14:paraId="7DEC9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F8E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E4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866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41F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4FB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CEB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FA0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D7C7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E6D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27A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482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E97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75C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67E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</w:t>
                  </w:r>
                </w:p>
              </w:tc>
            </w:tr>
            <w:tr w:rsidR="00C61980" w14:paraId="4D705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463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819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A24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EC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C73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40A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2450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F40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E21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85B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876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D81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2FF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09D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82,12</w:t>
                  </w:r>
                </w:p>
              </w:tc>
            </w:tr>
            <w:tr w:rsidR="00C61980" w14:paraId="5B584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A43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E0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8C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7F8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C2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D5F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D751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B47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39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F31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548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A2F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3C8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42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110,79</w:t>
                  </w:r>
                </w:p>
              </w:tc>
            </w:tr>
            <w:tr w:rsidR="00C61980" w14:paraId="6B159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748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87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FAC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17E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26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773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9225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747A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FE9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166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847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D0E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C61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607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C61980" w14:paraId="2CA6C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4CF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043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87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043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429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AD8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13A1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E254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D81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0F3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088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D2F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AA4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B5F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63,01</w:t>
                  </w:r>
                </w:p>
              </w:tc>
            </w:tr>
            <w:tr w:rsidR="00C61980" w14:paraId="66D38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3E8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99C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3D7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D37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EA7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FBE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702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D68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F4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2E6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E0F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533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703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D48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C61980" w14:paraId="6FF88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C6A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B54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49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AA3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C4A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5D5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933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8AEA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B73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157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726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3F3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4B1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B17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62,71</w:t>
                  </w:r>
                </w:p>
              </w:tc>
            </w:tr>
            <w:tr w:rsidR="00C61980" w14:paraId="66365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BAD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966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2A1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763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0F4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9EF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83B9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9DA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69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9C9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DE6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8F3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948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3E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1 006,95</w:t>
                  </w:r>
                </w:p>
              </w:tc>
            </w:tr>
            <w:tr w:rsidR="00C61980" w14:paraId="30B18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566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EA5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8F7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2A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674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A2E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5F0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81A4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2EE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B82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6E4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B03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56E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929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2 055,70</w:t>
                  </w:r>
                </w:p>
              </w:tc>
            </w:tr>
            <w:tr w:rsidR="00C61980" w14:paraId="2B4DE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7D7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694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300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1EA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1F9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DB1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7AE6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124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9A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BF2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F5B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BB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C34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988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C61980" w14:paraId="5FE56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3AE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B45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197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E79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3A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D92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DA01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2644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935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973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FE8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9FC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C4B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005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85,70</w:t>
                  </w:r>
                </w:p>
              </w:tc>
            </w:tr>
            <w:tr w:rsidR="00C61980" w14:paraId="74A12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BA0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FD1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8E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BD7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7B9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25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6719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008E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E42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A2A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DB1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208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80F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337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56,44</w:t>
                  </w:r>
                </w:p>
              </w:tc>
            </w:tr>
            <w:tr w:rsidR="00C61980" w14:paraId="6EBE5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BC5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925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4F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F70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47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67D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1960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6166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A20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840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234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957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D56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E4F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273,24</w:t>
                  </w:r>
                </w:p>
              </w:tc>
            </w:tr>
            <w:tr w:rsidR="00C61980" w14:paraId="64C60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397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F29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223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250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219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5F3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E9C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DF3A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1E8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876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E93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B88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BD5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44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C61980" w14:paraId="2839E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6A0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65F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275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AE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A2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5D0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8276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D051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3FA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D6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88C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449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FA5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14D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C61980" w14:paraId="46F2F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BC3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A8F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438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5B7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E5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20D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C5C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5668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856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FFB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89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48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6B5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366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C61980" w14:paraId="23172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4CB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8CD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8F3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184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2E9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25C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413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ECE9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817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12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11B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CF9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896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15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15,83</w:t>
                  </w:r>
                </w:p>
              </w:tc>
            </w:tr>
            <w:tr w:rsidR="00C61980" w14:paraId="270CD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DF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C6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FC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3D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7A9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A26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A99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3EA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37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B29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665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A10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1ED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74B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C61980" w14:paraId="07B0F9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7D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C4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D6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5F4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A00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DF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338D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7AD0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09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9F8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8E2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4A1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C2C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256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C61980" w14:paraId="32B26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48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D22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04F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74C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22E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CB1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222C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C0C5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873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681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7D3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9E8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3CD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ECD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289,06</w:t>
                  </w:r>
                </w:p>
              </w:tc>
            </w:tr>
            <w:tr w:rsidR="00C61980" w14:paraId="67A92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9D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CD7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EA1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E2A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759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EA6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D16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4D2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C5F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0ED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343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AB6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69F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74A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</w:t>
                  </w:r>
                </w:p>
              </w:tc>
            </w:tr>
            <w:tr w:rsidR="00C61980" w14:paraId="36582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EE9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F86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C10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8D7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23D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EE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BD5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050E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AFF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89B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7D8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8F3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40F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2E7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185,14</w:t>
                  </w:r>
                </w:p>
              </w:tc>
            </w:tr>
            <w:tr w:rsidR="00C61980" w14:paraId="5DA52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044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E1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26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262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1FA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16D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139C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1806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8AD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6C7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212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45E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ECE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7F3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41,81</w:t>
                  </w:r>
                </w:p>
              </w:tc>
            </w:tr>
            <w:tr w:rsidR="00C61980" w14:paraId="1EA78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365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395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C6B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691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46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5E4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DF6F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7BFB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977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5F3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964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09F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4ED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BA3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C61980" w14:paraId="66C3B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9B7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D1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989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D40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28C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D17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8185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AD3A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151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FD6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4CE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0B8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995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CA3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34,64</w:t>
                  </w:r>
                </w:p>
              </w:tc>
            </w:tr>
            <w:tr w:rsidR="00C61980" w14:paraId="5D047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D35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1C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557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140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D07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5E7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3D10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AC3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CB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8A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127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51B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EEA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BC0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284,88</w:t>
                  </w:r>
                </w:p>
              </w:tc>
            </w:tr>
            <w:tr w:rsidR="00C61980" w14:paraId="2246F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ECC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FE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2DD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A59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2C3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AAE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72C3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0A5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478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E2F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B39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893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882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2E3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56,14</w:t>
                  </w:r>
                </w:p>
              </w:tc>
            </w:tr>
            <w:tr w:rsidR="00C61980" w14:paraId="4E9E5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1B6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190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527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DA1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CBA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2A0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4DAA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62F8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6AF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870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EB7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F87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BF7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27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45,09</w:t>
                  </w:r>
                </w:p>
              </w:tc>
            </w:tr>
            <w:tr w:rsidR="00C61980" w14:paraId="42209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F2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EE9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B8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90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47F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DAA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5E45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007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DDE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A66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D1B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58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B1E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E97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C61980" w14:paraId="3F74C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D17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90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8A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C0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57A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3BF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F8FA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7210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0E0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B4C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F0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04B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BC8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2FC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C61980" w14:paraId="15E95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89E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23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C2D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6AF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A76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B39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A94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170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31E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3F2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01D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D6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A42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67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C61980" w14:paraId="675B1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7D8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564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6F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72A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511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238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66D5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D1F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794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673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DC6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433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9E9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75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23,89</w:t>
                  </w:r>
                </w:p>
              </w:tc>
            </w:tr>
            <w:tr w:rsidR="00C61980" w14:paraId="2E81B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21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C19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C8A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64E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2C3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D6A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E0B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9A7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DE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528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0B2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295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DBC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2DC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32,25</w:t>
                  </w:r>
                </w:p>
              </w:tc>
            </w:tr>
            <w:tr w:rsidR="00F44A36" w14:paraId="5FFC8C05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740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D31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48F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9BCA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A1B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FEA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661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670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BD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C32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750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7 145,39</w:t>
                  </w:r>
                </w:p>
              </w:tc>
            </w:tr>
            <w:tr w:rsidR="00F44A36" w14:paraId="3CD8086D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8D0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Trhových Svinů</w:t>
                  </w:r>
                </w:p>
              </w:tc>
            </w:tr>
            <w:tr w:rsidR="00C61980" w14:paraId="101A4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217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240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1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2BF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3C9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ED2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4E6E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2D4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4AC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5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46E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937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E32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003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236,57</w:t>
                  </w:r>
                </w:p>
              </w:tc>
            </w:tr>
            <w:tr w:rsidR="00C61980" w14:paraId="5A50A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351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EA1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C2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D72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042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383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56D2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821B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5E9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9D4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1E1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12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D11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6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C61980" w14:paraId="75150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C2E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C63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5C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45B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7E9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F2B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D64F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72A7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6BF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6E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803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8D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3D0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30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22,92</w:t>
                  </w:r>
                </w:p>
              </w:tc>
            </w:tr>
            <w:tr w:rsidR="00C61980" w14:paraId="2AF41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445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A8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5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731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CDD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94A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6E6C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02BA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34F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76A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772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143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4D8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77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2 456,73</w:t>
                  </w:r>
                </w:p>
              </w:tc>
            </w:tr>
            <w:tr w:rsidR="00C61980" w14:paraId="6427E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C4D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BF8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4EA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1E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077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D37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6674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2AB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885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3D3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24C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C08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C32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988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400,69</w:t>
                  </w:r>
                </w:p>
              </w:tc>
            </w:tr>
            <w:tr w:rsidR="00C61980" w14:paraId="6D84A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38C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529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1CB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D7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696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E72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AB1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78F2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F0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2CA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C4E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C1A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5D6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6A4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C61980" w14:paraId="3C651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3DD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05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7B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C9C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E69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802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583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205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DA5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E8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BC8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480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60C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891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37,59</w:t>
                  </w:r>
                </w:p>
              </w:tc>
            </w:tr>
            <w:tr w:rsidR="00C61980" w14:paraId="4EB39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1C7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34C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923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FCB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40E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007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45B7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64DA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128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96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B05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F0A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BA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0CB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</w:t>
                  </w:r>
                </w:p>
              </w:tc>
            </w:tr>
            <w:tr w:rsidR="00C61980" w14:paraId="4ADAC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E6A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5B0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0A9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23C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046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847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A6C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4BAF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890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59B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935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FE6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2C5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535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C61980" w14:paraId="6C520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0C3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528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109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D9F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691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7B9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C4C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718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8E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1AF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C0F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3BD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AA9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A79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C61980" w14:paraId="1B413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7C3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07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319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2FD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27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86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6119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DEDA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F0A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77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793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1C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2F0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130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133,26</w:t>
                  </w:r>
                </w:p>
              </w:tc>
            </w:tr>
            <w:tr w:rsidR="00C61980" w14:paraId="63680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8FD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54B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B9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3A3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472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D62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F2D7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1675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0E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C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744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CF5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06A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605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</w:tr>
            <w:tr w:rsidR="00C61980" w14:paraId="5336A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A13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BCA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23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193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6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DCA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5A58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F25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FC4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155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EF7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A26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604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43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C61980" w14:paraId="68B8B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80F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73F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CF0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F74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B11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A09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5BE6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66C8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561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3CF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D72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82D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FD8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EDB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138,76</w:t>
                  </w:r>
                </w:p>
              </w:tc>
            </w:tr>
            <w:tr w:rsidR="00C61980" w14:paraId="6A692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44E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5EF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849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AB0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6C3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DA9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A84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880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8B7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B40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D2F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978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C7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612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1 251,29</w:t>
                  </w:r>
                </w:p>
              </w:tc>
            </w:tr>
            <w:tr w:rsidR="00C61980" w14:paraId="550AF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3C5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052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C00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45E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9BF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2B0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10B3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7AB6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417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3A6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E4D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573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5CF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C8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C61980" w14:paraId="08C0A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C16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8D2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A08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3DF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642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F92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9C6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09EB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21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7C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408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44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A97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91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C61980" w14:paraId="0B717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B99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1E5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C3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75B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F0B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45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B4E4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A4F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162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039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445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B0C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7C9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929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29,04</w:t>
                  </w:r>
                </w:p>
              </w:tc>
            </w:tr>
            <w:tr w:rsidR="00C61980" w14:paraId="0FEC8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77C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FD7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B85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348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4EF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233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ADFB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678E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146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B53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2FC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0BD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0ED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431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8,25</w:t>
                  </w:r>
                </w:p>
              </w:tc>
            </w:tr>
            <w:tr w:rsidR="00C61980" w14:paraId="5BC5E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55C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481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005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873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03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0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E981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CE96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8F0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00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9DA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412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1A9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D20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822,48</w:t>
                  </w:r>
                </w:p>
              </w:tc>
            </w:tr>
            <w:tr w:rsidR="00C61980" w14:paraId="38ABC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8D8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62E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AAA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C31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8EA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0D6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8405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93E5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8FA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0A2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759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223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50F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95D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759,52</w:t>
                  </w:r>
                </w:p>
              </w:tc>
            </w:tr>
            <w:tr w:rsidR="00C61980" w14:paraId="1445C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809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F1E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5B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61E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C97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0C7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63DD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EB1C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F46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1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CF1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67A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B55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0F2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103,61</w:t>
                  </w:r>
                </w:p>
              </w:tc>
            </w:tr>
            <w:tr w:rsidR="00C61980" w14:paraId="05739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D8D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24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F0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B5B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421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41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208A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00F2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D7E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DAA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B83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12E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06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779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116,45</w:t>
                  </w:r>
                </w:p>
              </w:tc>
            </w:tr>
            <w:tr w:rsidR="00C61980" w14:paraId="20238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2FB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EC8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AC3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9F2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38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80A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022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2FB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94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0B1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82B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68E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9DB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64F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</w:t>
                  </w:r>
                </w:p>
              </w:tc>
            </w:tr>
            <w:tr w:rsidR="00C61980" w14:paraId="01C86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E8A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62C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304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23E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53E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341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A024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768E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C4B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DB8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A5B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9D7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063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4F3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C61980" w14:paraId="00C5A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229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9D6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38C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2B9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39D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E1F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2FB1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8B7F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5C0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0AD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4CD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4A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BAB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3D2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61,74</w:t>
                  </w:r>
                </w:p>
              </w:tc>
            </w:tr>
            <w:tr w:rsidR="00C61980" w14:paraId="2BE70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B01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362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51C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053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616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5BA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F35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6B94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AC5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737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0DB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5C8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9D9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1E3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256,43</w:t>
                  </w:r>
                </w:p>
              </w:tc>
            </w:tr>
            <w:tr w:rsidR="00C61980" w14:paraId="3C3F4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4DA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AB8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576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B97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337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4F2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05D4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96A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565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FAE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407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93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5C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633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C61980" w14:paraId="39095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4D3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C90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5D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887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7D8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749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A8C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BF2E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67D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B07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0ED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E02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7C8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308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180,02</w:t>
                  </w:r>
                </w:p>
              </w:tc>
            </w:tr>
            <w:tr w:rsidR="00C61980" w14:paraId="3BD30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A5F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1F0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BDD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C61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E3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3C3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91BB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7FA6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A4C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F11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B88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035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0B4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55E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</w:t>
                  </w:r>
                </w:p>
              </w:tc>
            </w:tr>
            <w:tr w:rsidR="00C61980" w14:paraId="4E7E0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28A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21C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B5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808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B9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6E5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80F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41AE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550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CFF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A3C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BE7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C04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B80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C61980" w14:paraId="3109F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080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663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CB0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FDC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59A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D7F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7759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2CC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78C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43D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1E8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7E0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DF7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3EF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</w:t>
                  </w:r>
                </w:p>
              </w:tc>
            </w:tr>
            <w:tr w:rsidR="00F44A36" w14:paraId="745BC8A6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4EF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1EC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CCF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284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1D3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60F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9E5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6B6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79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264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2B9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7 412,07</w:t>
                  </w:r>
                </w:p>
              </w:tc>
            </w:tr>
            <w:tr w:rsidR="00F44A36" w14:paraId="25B82D2E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855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</w:tr>
            <w:tr w:rsidR="00C61980" w14:paraId="4206B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A7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001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A6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4AA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D8A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E6E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288F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F2B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92B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7B6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744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42A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F08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98E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3 495,11</w:t>
                  </w:r>
                </w:p>
              </w:tc>
            </w:tr>
            <w:tr w:rsidR="00C61980" w14:paraId="4893D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2BC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575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8DD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AC5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CF7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C8B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609E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787F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D16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C2A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214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07C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F6F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99F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525,72</w:t>
                  </w:r>
                </w:p>
              </w:tc>
            </w:tr>
            <w:tr w:rsidR="00F44A36" w14:paraId="6943D858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E66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23A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A7E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AAB9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121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3D7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D56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A6F6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FD5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C18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55F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4 020,83</w:t>
                  </w:r>
                </w:p>
              </w:tc>
            </w:tr>
            <w:tr w:rsidR="00F44A36" w14:paraId="5D76BB27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8C38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</w:tr>
            <w:tr w:rsidR="00C61980" w14:paraId="54266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B35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DBB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C8A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B25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ACC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63C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6B12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CEE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7A8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161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093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483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136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536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818,11</w:t>
                  </w:r>
                </w:p>
              </w:tc>
            </w:tr>
            <w:tr w:rsidR="00C61980" w14:paraId="43B17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8DC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30D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7E8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88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36E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6BF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104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8F45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D1C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71C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62E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B9F9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4ED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54B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C61980" w14:paraId="44356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8B7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9A9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7EF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F4A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D78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57B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443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07C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5B5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6CA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1E2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B60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028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E9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35,69</w:t>
                  </w:r>
                </w:p>
              </w:tc>
            </w:tr>
            <w:tr w:rsidR="00C61980" w14:paraId="71AEA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914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F45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E6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21B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29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084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DF51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804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F6F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06F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66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58D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024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6E1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C61980" w14:paraId="6802F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272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206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93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DB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078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5BB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8A88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666C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C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EC8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43F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532F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1BBA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666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C61980" w14:paraId="45663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1F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19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F9E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B2B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46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19E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09E66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967D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E3E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AFE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A6A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32E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9B4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727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593,70</w:t>
                  </w:r>
                </w:p>
              </w:tc>
            </w:tr>
            <w:tr w:rsidR="00C61980" w14:paraId="729CF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379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E6D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C2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D667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142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AA67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1EE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D2C3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7D0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191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82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BC7C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BA5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490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770,06</w:t>
                  </w:r>
                </w:p>
              </w:tc>
            </w:tr>
            <w:tr w:rsidR="00C61980" w14:paraId="0F6AE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E87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D7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E8C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227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B7E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FB7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6F8E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8620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AC4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4F6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B36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3F5A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491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F38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2 205,43</w:t>
                  </w:r>
                </w:p>
              </w:tc>
            </w:tr>
            <w:tr w:rsidR="00C61980" w14:paraId="71FA5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8D8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432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9B4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66F4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840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8483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877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0571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072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E9FD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56B1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9E9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DBF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67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134,37</w:t>
                  </w:r>
                </w:p>
              </w:tc>
            </w:tr>
            <w:tr w:rsidR="00C61980" w14:paraId="66DD8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F24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5DD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1A8F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B9C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C0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8EA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86C49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1665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D6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FBB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46DD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6CA6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C00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587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</w:t>
                  </w:r>
                </w:p>
              </w:tc>
            </w:tr>
            <w:tr w:rsidR="00F44A36" w14:paraId="15BD2FD6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FC2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580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59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6DA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7D4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B53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B05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87C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76C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5A4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64C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4 749,82</w:t>
                  </w:r>
                </w:p>
              </w:tc>
            </w:tr>
            <w:tr w:rsidR="00F44A36" w14:paraId="61B67F64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D18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</w:tr>
            <w:tr w:rsidR="00C61980" w14:paraId="28C9B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06A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210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62F4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15F1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7639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40F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5693F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37917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541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4C52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C372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EE90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F7C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9C0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1 758,73</w:t>
                  </w:r>
                </w:p>
              </w:tc>
            </w:tr>
            <w:tr w:rsidR="00F44A36" w14:paraId="0AC3F4ED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A76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877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EC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75E4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65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EF3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09B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507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7D49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18C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B00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1 758,73</w:t>
                  </w:r>
                </w:p>
              </w:tc>
            </w:tr>
            <w:tr w:rsidR="00F44A36" w14:paraId="38F08984" w14:textId="77777777" w:rsidTr="00F44A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46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Zborov</w:t>
                  </w:r>
                </w:p>
              </w:tc>
            </w:tr>
            <w:tr w:rsidR="00C61980" w14:paraId="6B144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4DB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56B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8FF8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C18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7CB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F57B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A65B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C3ABB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BBFA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776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9D4E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F18" w14:textId="77777777" w:rsidR="00C61980" w:rsidRDefault="008A25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99A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7981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60,84</w:t>
                  </w:r>
                </w:p>
              </w:tc>
            </w:tr>
            <w:tr w:rsidR="00F44A36" w14:paraId="6DB1FEE5" w14:textId="77777777" w:rsidTr="00F44A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1A8D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0A1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B19B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E748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3EF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037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D5BC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372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CE28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A47C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D540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60,84</w:t>
                  </w:r>
                </w:p>
              </w:tc>
            </w:tr>
            <w:tr w:rsidR="00F44A36" w14:paraId="4260125D" w14:textId="77777777" w:rsidTr="00F44A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0C4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E75E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156 900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CE9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A2ED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068F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7915" w14:textId="77777777" w:rsidR="00C61980" w:rsidRDefault="008A25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44 232</w:t>
                  </w:r>
                </w:p>
              </w:tc>
            </w:tr>
            <w:tr w:rsidR="00F44A36" w14:paraId="6D284666" w14:textId="77777777" w:rsidTr="00F44A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5DD0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244E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8BE5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9593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09E2" w14:textId="77777777" w:rsidR="00C61980" w:rsidRDefault="00C619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0901" w14:textId="77777777" w:rsidR="00C61980" w:rsidRDefault="00C61980">
                  <w:pPr>
                    <w:spacing w:after="0" w:line="240" w:lineRule="auto"/>
                  </w:pPr>
                </w:p>
              </w:tc>
            </w:tr>
          </w:tbl>
          <w:p w14:paraId="3D21AB7E" w14:textId="77777777" w:rsidR="00C61980" w:rsidRDefault="00C61980">
            <w:pPr>
              <w:spacing w:after="0" w:line="240" w:lineRule="auto"/>
            </w:pPr>
          </w:p>
        </w:tc>
      </w:tr>
      <w:tr w:rsidR="00C61980" w14:paraId="1B4C92D5" w14:textId="77777777">
        <w:trPr>
          <w:trHeight w:val="254"/>
        </w:trPr>
        <w:tc>
          <w:tcPr>
            <w:tcW w:w="115" w:type="dxa"/>
          </w:tcPr>
          <w:p w14:paraId="6B603B40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E0733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F72098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AA44BB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1B87C9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4F94B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F44A36" w14:paraId="52DC220E" w14:textId="77777777" w:rsidTr="00F44A36">
        <w:trPr>
          <w:trHeight w:val="1305"/>
        </w:trPr>
        <w:tc>
          <w:tcPr>
            <w:tcW w:w="115" w:type="dxa"/>
          </w:tcPr>
          <w:p w14:paraId="63A9AE06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1980" w14:paraId="318DE0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024E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135A47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7B3E05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B0712B2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964F813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F1E6CE" w14:textId="77777777" w:rsidR="00C61980" w:rsidRDefault="00C61980">
            <w:pPr>
              <w:spacing w:after="0" w:line="240" w:lineRule="auto"/>
            </w:pPr>
          </w:p>
        </w:tc>
        <w:tc>
          <w:tcPr>
            <w:tcW w:w="285" w:type="dxa"/>
          </w:tcPr>
          <w:p w14:paraId="46B2C27D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C61980" w14:paraId="0710B95C" w14:textId="77777777">
        <w:trPr>
          <w:trHeight w:val="100"/>
        </w:trPr>
        <w:tc>
          <w:tcPr>
            <w:tcW w:w="115" w:type="dxa"/>
          </w:tcPr>
          <w:p w14:paraId="62135B76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898AF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F62ABF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2AB91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0CACC5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4CEC44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F44A36" w14:paraId="6D0A983B" w14:textId="77777777" w:rsidTr="00F44A36">
        <w:trPr>
          <w:trHeight w:val="1685"/>
        </w:trPr>
        <w:tc>
          <w:tcPr>
            <w:tcW w:w="115" w:type="dxa"/>
          </w:tcPr>
          <w:p w14:paraId="27A3AAEE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61980" w14:paraId="59EF123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424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B790A0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534423C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DDD83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9BD208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794E33B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5DE3DA1" w14:textId="77777777" w:rsidR="00C61980" w:rsidRDefault="008A25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9BBCAD" w14:textId="77777777" w:rsidR="00C61980" w:rsidRDefault="00C61980">
            <w:pPr>
              <w:spacing w:after="0" w:line="240" w:lineRule="auto"/>
            </w:pPr>
          </w:p>
        </w:tc>
        <w:tc>
          <w:tcPr>
            <w:tcW w:w="285" w:type="dxa"/>
          </w:tcPr>
          <w:p w14:paraId="19B5C31B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  <w:tr w:rsidR="00C61980" w14:paraId="05469866" w14:textId="77777777">
        <w:trPr>
          <w:trHeight w:val="60"/>
        </w:trPr>
        <w:tc>
          <w:tcPr>
            <w:tcW w:w="115" w:type="dxa"/>
          </w:tcPr>
          <w:p w14:paraId="4A7EFCD4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6325A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6584C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663EE3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877E28" w14:textId="77777777" w:rsidR="00C61980" w:rsidRDefault="00C619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F8964" w14:textId="77777777" w:rsidR="00C61980" w:rsidRDefault="00C61980">
            <w:pPr>
              <w:pStyle w:val="EmptyCellLayoutStyle"/>
              <w:spacing w:after="0" w:line="240" w:lineRule="auto"/>
            </w:pPr>
          </w:p>
        </w:tc>
      </w:tr>
    </w:tbl>
    <w:p w14:paraId="00513715" w14:textId="77777777" w:rsidR="00C61980" w:rsidRDefault="00C61980">
      <w:pPr>
        <w:spacing w:after="0" w:line="240" w:lineRule="auto"/>
      </w:pPr>
    </w:p>
    <w:sectPr w:rsidR="00C61980">
      <w:headerReference w:type="default" r:id="rId10"/>
      <w:footerReference w:type="default" r:id="rId11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C4BC" w14:textId="77777777" w:rsidR="008A2514" w:rsidRDefault="008A2514">
      <w:pPr>
        <w:spacing w:after="0" w:line="240" w:lineRule="auto"/>
      </w:pPr>
      <w:r>
        <w:separator/>
      </w:r>
    </w:p>
  </w:endnote>
  <w:endnote w:type="continuationSeparator" w:id="0">
    <w:p w14:paraId="6C85F2CB" w14:textId="77777777" w:rsidR="008A2514" w:rsidRDefault="008A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61980" w14:paraId="40704302" w14:textId="77777777">
      <w:tc>
        <w:tcPr>
          <w:tcW w:w="9346" w:type="dxa"/>
        </w:tcPr>
        <w:p w14:paraId="70F64A77" w14:textId="77777777" w:rsidR="00C61980" w:rsidRDefault="00C619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939963" w14:textId="77777777" w:rsidR="00C61980" w:rsidRDefault="00C61980">
          <w:pPr>
            <w:pStyle w:val="EmptyCellLayoutStyle"/>
            <w:spacing w:after="0" w:line="240" w:lineRule="auto"/>
          </w:pPr>
        </w:p>
      </w:tc>
    </w:tr>
    <w:tr w:rsidR="00C61980" w14:paraId="4040A9F6" w14:textId="77777777">
      <w:tc>
        <w:tcPr>
          <w:tcW w:w="9346" w:type="dxa"/>
        </w:tcPr>
        <w:p w14:paraId="2DC7679D" w14:textId="77777777" w:rsidR="00C61980" w:rsidRDefault="00C619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1980" w14:paraId="5CC1FE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DEBB3D" w14:textId="77777777" w:rsidR="00C61980" w:rsidRDefault="008A25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572C06" w14:textId="77777777" w:rsidR="00C61980" w:rsidRDefault="00C61980">
          <w:pPr>
            <w:spacing w:after="0" w:line="240" w:lineRule="auto"/>
          </w:pPr>
        </w:p>
      </w:tc>
    </w:tr>
    <w:tr w:rsidR="00C61980" w14:paraId="439C4ED5" w14:textId="77777777">
      <w:tc>
        <w:tcPr>
          <w:tcW w:w="9346" w:type="dxa"/>
        </w:tcPr>
        <w:p w14:paraId="0BC51CA9" w14:textId="77777777" w:rsidR="00C61980" w:rsidRDefault="00C619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E92E27" w14:textId="77777777" w:rsidR="00C61980" w:rsidRDefault="00C619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D2AE" w14:textId="77777777" w:rsidR="008A2514" w:rsidRDefault="008A2514">
      <w:pPr>
        <w:spacing w:after="0" w:line="240" w:lineRule="auto"/>
      </w:pPr>
      <w:r>
        <w:separator/>
      </w:r>
    </w:p>
  </w:footnote>
  <w:footnote w:type="continuationSeparator" w:id="0">
    <w:p w14:paraId="65083789" w14:textId="77777777" w:rsidR="008A2514" w:rsidRDefault="008A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61980" w14:paraId="3EC512DE" w14:textId="77777777">
      <w:tc>
        <w:tcPr>
          <w:tcW w:w="144" w:type="dxa"/>
        </w:tcPr>
        <w:p w14:paraId="0F8F00FB" w14:textId="77777777" w:rsidR="00C61980" w:rsidRDefault="00C619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2551EE" w14:textId="77777777" w:rsidR="00C61980" w:rsidRDefault="00C61980">
          <w:pPr>
            <w:pStyle w:val="EmptyCellLayoutStyle"/>
            <w:spacing w:after="0" w:line="240" w:lineRule="auto"/>
          </w:pPr>
        </w:p>
      </w:tc>
    </w:tr>
    <w:tr w:rsidR="00C61980" w14:paraId="171D5680" w14:textId="77777777">
      <w:tc>
        <w:tcPr>
          <w:tcW w:w="144" w:type="dxa"/>
        </w:tcPr>
        <w:p w14:paraId="2971AEC8" w14:textId="77777777" w:rsidR="00C61980" w:rsidRDefault="00C619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61980" w14:paraId="1E81145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4B0A3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ED3DED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187F13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CFD2BE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D4B0D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92196E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E6503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99F9A0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E5E9A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4141A0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7F531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A2990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D49AE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4733B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98866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68AC0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9C727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E11F7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F44A36" w14:paraId="16CB9E04" w14:textId="77777777" w:rsidTr="00F44A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5131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61980" w14:paraId="6BE1329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AEF0A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27N24/05</w:t>
                      </w:r>
                    </w:p>
                  </w:tc>
                </w:tr>
              </w:tbl>
              <w:p w14:paraId="395FA506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64A99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C61980" w14:paraId="555A1A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79B8D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B53BE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C86D1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E6A45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0F9B28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C008F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42DB0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F9A9D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F6063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58FC6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759B3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90BE8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6AA21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83765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D219F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C329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D945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16E88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F44A36" w14:paraId="66BA4921" w14:textId="77777777" w:rsidTr="00F44A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B636D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3FB93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61980" w14:paraId="6929FB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72C44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B1A689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58778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61980" w14:paraId="2AD2FAF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E1CC8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2712405</w:t>
                      </w:r>
                    </w:p>
                  </w:tc>
                </w:tr>
              </w:tbl>
              <w:p w14:paraId="7AF305E2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C9B2B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1980" w14:paraId="40AF5FC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962C8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F96BCC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A92E2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D4F9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3F6A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61980" w14:paraId="5B4F36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A3C7B" w14:textId="77777777" w:rsidR="00C61980" w:rsidRDefault="00C61980">
                      <w:pPr>
                        <w:spacing w:after="0" w:line="240" w:lineRule="auto"/>
                      </w:pPr>
                    </w:p>
                  </w:tc>
                </w:tr>
              </w:tbl>
              <w:p w14:paraId="08E66FFA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26E8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61980" w14:paraId="182E8D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757C2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E75624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0720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61980" w14:paraId="3FC326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447CB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44 232 Kč</w:t>
                      </w:r>
                    </w:p>
                  </w:tc>
                </w:tr>
              </w:tbl>
              <w:p w14:paraId="3C9ED6CA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2DB0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C61980" w14:paraId="4F7AA3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9454C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85FFD5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B4738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10A7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C2E6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4D332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B15F0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9757E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4E48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91040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4AF0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C6123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B7464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0F94A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C62DA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2EE0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1AA5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F1208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C61980" w14:paraId="5482170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E337BE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DE43F8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E27A0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703ED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270E2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56BE6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3D6F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A1E7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9E99A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7AB71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F22D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781CA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F0BD7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A2376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355AB0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5091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9FBD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601E9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C61980" w14:paraId="4D7411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ABD7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03481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61980" w14:paraId="3F51E24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F237C2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6348C3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EB41C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480A9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CB611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59144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6B24CE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FE45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831A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5AF28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0D630E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9DDB8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C139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88C61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48E1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6CD0FE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9A6DD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F44A36" w14:paraId="59454CB9" w14:textId="77777777" w:rsidTr="00F44A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D009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BE4E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A9B2D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3F7145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94B9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61980" w14:paraId="2B18220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6C748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17.05.2024</w:t>
                      </w:r>
                    </w:p>
                  </w:tc>
                </w:tr>
              </w:tbl>
              <w:p w14:paraId="57DE063D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A225A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A78A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1980" w14:paraId="1E64563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3F03E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4D223A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65E7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03A1D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64E3C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2993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BAF1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9BBD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68B5F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19DD2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F44A36" w14:paraId="70BBDFFB" w14:textId="77777777" w:rsidTr="00F44A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D3A4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1DDA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3064E5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B855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69CB7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C6F0F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1747C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29E73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98638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9CE9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61980" w14:paraId="05EF33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7CF79" w14:textId="77777777" w:rsidR="00C61980" w:rsidRDefault="008A25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449831A2" w14:textId="77777777" w:rsidR="00C61980" w:rsidRDefault="00C619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4425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82977E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A8EF8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4BA3E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DB864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F44A36" w14:paraId="1CD608E8" w14:textId="77777777" w:rsidTr="00F44A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CA03C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EC07F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FA9DC5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35EE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C1FE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BFC66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2BBBE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38BB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A4CC2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3966C8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90CDA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DEED53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9B803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A50A1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17E6E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DC2CE3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2BBA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  <w:tr w:rsidR="00C61980" w14:paraId="7ECFB7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205CD5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964C32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F5D475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E4727B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08BAC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F1C220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B1260F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0DDE8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1E82B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8862C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41E853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7A79F0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A4D876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10EC79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4CD458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7B0D81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C21064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FB8FFD" w14:textId="77777777" w:rsidR="00C61980" w:rsidRDefault="00C619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C25401" w14:textId="77777777" w:rsidR="00C61980" w:rsidRDefault="00C61980">
          <w:pPr>
            <w:spacing w:after="0" w:line="240" w:lineRule="auto"/>
          </w:pPr>
        </w:p>
      </w:tc>
    </w:tr>
    <w:tr w:rsidR="00C61980" w14:paraId="6780CD39" w14:textId="77777777">
      <w:tc>
        <w:tcPr>
          <w:tcW w:w="144" w:type="dxa"/>
        </w:tcPr>
        <w:p w14:paraId="5B8C1F74" w14:textId="77777777" w:rsidR="00C61980" w:rsidRDefault="00C619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9F8367" w14:textId="77777777" w:rsidR="00C61980" w:rsidRDefault="00C619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176618">
    <w:abstractNumId w:val="0"/>
  </w:num>
  <w:num w:numId="2" w16cid:durableId="1202933574">
    <w:abstractNumId w:val="1"/>
  </w:num>
  <w:num w:numId="3" w16cid:durableId="1187402500">
    <w:abstractNumId w:val="2"/>
  </w:num>
  <w:num w:numId="4" w16cid:durableId="715549734">
    <w:abstractNumId w:val="3"/>
  </w:num>
  <w:num w:numId="5" w16cid:durableId="1606570438">
    <w:abstractNumId w:val="4"/>
  </w:num>
  <w:num w:numId="6" w16cid:durableId="230120762">
    <w:abstractNumId w:val="5"/>
  </w:num>
  <w:num w:numId="7" w16cid:durableId="1913470246">
    <w:abstractNumId w:val="6"/>
  </w:num>
  <w:num w:numId="8" w16cid:durableId="251789359">
    <w:abstractNumId w:val="7"/>
  </w:num>
  <w:num w:numId="9" w16cid:durableId="732197601">
    <w:abstractNumId w:val="8"/>
  </w:num>
  <w:num w:numId="10" w16cid:durableId="204876533">
    <w:abstractNumId w:val="9"/>
  </w:num>
  <w:num w:numId="11" w16cid:durableId="760181694">
    <w:abstractNumId w:val="10"/>
  </w:num>
  <w:num w:numId="12" w16cid:durableId="853878397">
    <w:abstractNumId w:val="11"/>
  </w:num>
  <w:num w:numId="13" w16cid:durableId="685861989">
    <w:abstractNumId w:val="12"/>
  </w:num>
  <w:num w:numId="14" w16cid:durableId="947616188">
    <w:abstractNumId w:val="13"/>
  </w:num>
  <w:num w:numId="15" w16cid:durableId="555362177">
    <w:abstractNumId w:val="14"/>
  </w:num>
  <w:num w:numId="16" w16cid:durableId="757600485">
    <w:abstractNumId w:val="15"/>
  </w:num>
  <w:num w:numId="17" w16cid:durableId="2083523619">
    <w:abstractNumId w:val="16"/>
  </w:num>
  <w:num w:numId="18" w16cid:durableId="2017227098">
    <w:abstractNumId w:val="17"/>
  </w:num>
  <w:num w:numId="19" w16cid:durableId="1824159944">
    <w:abstractNumId w:val="18"/>
  </w:num>
  <w:num w:numId="20" w16cid:durableId="1527602338">
    <w:abstractNumId w:val="19"/>
  </w:num>
  <w:num w:numId="21" w16cid:durableId="1142621153">
    <w:abstractNumId w:val="20"/>
  </w:num>
  <w:num w:numId="22" w16cid:durableId="1603880646">
    <w:abstractNumId w:val="21"/>
  </w:num>
  <w:num w:numId="23" w16cid:durableId="347954316">
    <w:abstractNumId w:val="22"/>
  </w:num>
  <w:num w:numId="24" w16cid:durableId="476188732">
    <w:abstractNumId w:val="23"/>
  </w:num>
  <w:num w:numId="25" w16cid:durableId="478151385">
    <w:abstractNumId w:val="24"/>
  </w:num>
  <w:num w:numId="26" w16cid:durableId="1360668472">
    <w:abstractNumId w:val="25"/>
  </w:num>
  <w:num w:numId="27" w16cid:durableId="109009927">
    <w:abstractNumId w:val="26"/>
  </w:num>
  <w:num w:numId="28" w16cid:durableId="1854956231">
    <w:abstractNumId w:val="27"/>
  </w:num>
  <w:num w:numId="29" w16cid:durableId="1879855876">
    <w:abstractNumId w:val="28"/>
  </w:num>
  <w:num w:numId="30" w16cid:durableId="1995721305">
    <w:abstractNumId w:val="29"/>
  </w:num>
  <w:num w:numId="31" w16cid:durableId="2027919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80"/>
    <w:rsid w:val="008A2514"/>
    <w:rsid w:val="00C61980"/>
    <w:rsid w:val="00F4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5A59"/>
  <w15:docId w15:val="{ED43B851-6E3A-4571-9538-E665E02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HCUZCRXN6NH5-402160669-78000</_dlc_DocId>
    <_dlc_DocIdUrl xmlns="85f4b5cc-4033-44c7-b405-f5eed34c8154">
      <Url>https://spucr.sharepoint.com/sites/Portal/505103/_layouts/15/DocIdRedir.aspx?ID=HCUZCRXN6NH5-402160669-78000</Url>
      <Description>HCUZCRXN6NH5-402160669-78000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838A62-6335-4D1A-9214-5A9C05E525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64F220-DCB1-40C1-9B2B-0EA7D9A8B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841D5-9E10-4909-98D0-A7248A167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8C947-689A-4351-A031-F99694C11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1700</Words>
  <Characters>10031</Characters>
  <Application>Microsoft Office Word</Application>
  <DocSecurity>0</DocSecurity>
  <Lines>83</Lines>
  <Paragraphs>23</Paragraphs>
  <ScaleCrop>false</ScaleCrop>
  <Company>Státní pozemkový úřad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Fiktusová Monika Ing.</cp:lastModifiedBy>
  <cp:revision>1</cp:revision>
  <dcterms:created xsi:type="dcterms:W3CDTF">2024-05-17T06:34:00Z</dcterms:created>
  <dcterms:modified xsi:type="dcterms:W3CDTF">2024-06-12T12:15:00Z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248ed459-9661-4148-a071-433605a1a08e</vt:lpwstr>
  </property>
</Properties>
</file>