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1"/>
        <w:gridCol w:w="1"/>
        <w:gridCol w:w="1"/>
        <w:gridCol w:w="3"/>
        <w:gridCol w:w="1417"/>
        <w:gridCol w:w="801"/>
        <w:gridCol w:w="8142"/>
        <w:gridCol w:w="285"/>
      </w:tblGrid>
      <w:tr w:rsidR="00425AC6" w14:paraId="047EFFAE" w14:textId="77777777">
        <w:trPr>
          <w:trHeight w:val="148"/>
        </w:trPr>
        <w:tc>
          <w:tcPr>
            <w:tcW w:w="115" w:type="dxa"/>
          </w:tcPr>
          <w:p w14:paraId="7D046888" w14:textId="77777777" w:rsidR="00425AC6" w:rsidRDefault="00425AC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p w14:paraId="2D2B1348" w14:textId="77777777" w:rsidR="00425AC6" w:rsidRDefault="00425AC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88F7DF5" w14:textId="77777777" w:rsidR="00425AC6" w:rsidRDefault="00425AC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3E000CF" w14:textId="77777777" w:rsidR="00425AC6" w:rsidRDefault="00425AC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38BF91E" w14:textId="77777777" w:rsidR="00425AC6" w:rsidRDefault="00425AC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BE0A74D" w14:textId="77777777" w:rsidR="00425AC6" w:rsidRDefault="00425AC6">
            <w:pPr>
              <w:pStyle w:val="EmptyCellLayoutStyle"/>
              <w:spacing w:after="0" w:line="240" w:lineRule="auto"/>
            </w:pPr>
          </w:p>
        </w:tc>
      </w:tr>
      <w:tr w:rsidR="000947E2" w14:paraId="1474B849" w14:textId="77777777" w:rsidTr="000947E2">
        <w:trPr>
          <w:trHeight w:val="340"/>
        </w:trPr>
        <w:tc>
          <w:tcPr>
            <w:tcW w:w="115" w:type="dxa"/>
          </w:tcPr>
          <w:p w14:paraId="17236D5C" w14:textId="77777777" w:rsidR="00425AC6" w:rsidRDefault="00425AC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p w14:paraId="45273046" w14:textId="77777777" w:rsidR="00425AC6" w:rsidRDefault="00425AC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425AC6" w14:paraId="721B25F8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3BCB5" w14:textId="77777777" w:rsidR="00425AC6" w:rsidRDefault="000947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168CA078" w14:textId="77777777" w:rsidR="00425AC6" w:rsidRDefault="00425AC6">
            <w:pPr>
              <w:spacing w:after="0" w:line="240" w:lineRule="auto"/>
            </w:pPr>
          </w:p>
        </w:tc>
        <w:tc>
          <w:tcPr>
            <w:tcW w:w="8142" w:type="dxa"/>
          </w:tcPr>
          <w:p w14:paraId="6B902200" w14:textId="77777777" w:rsidR="00425AC6" w:rsidRDefault="00425AC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3754214" w14:textId="77777777" w:rsidR="00425AC6" w:rsidRDefault="00425AC6">
            <w:pPr>
              <w:pStyle w:val="EmptyCellLayoutStyle"/>
              <w:spacing w:after="0" w:line="240" w:lineRule="auto"/>
            </w:pPr>
          </w:p>
        </w:tc>
      </w:tr>
      <w:tr w:rsidR="00425AC6" w14:paraId="03D7A18F" w14:textId="77777777">
        <w:trPr>
          <w:trHeight w:val="100"/>
        </w:trPr>
        <w:tc>
          <w:tcPr>
            <w:tcW w:w="115" w:type="dxa"/>
          </w:tcPr>
          <w:p w14:paraId="5CCE72C7" w14:textId="77777777" w:rsidR="00425AC6" w:rsidRDefault="00425AC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p w14:paraId="77162736" w14:textId="77777777" w:rsidR="00425AC6" w:rsidRDefault="00425AC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7EB4A8A" w14:textId="77777777" w:rsidR="00425AC6" w:rsidRDefault="00425AC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89756CB" w14:textId="77777777" w:rsidR="00425AC6" w:rsidRDefault="00425AC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0E9683D" w14:textId="77777777" w:rsidR="00425AC6" w:rsidRDefault="00425AC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550B25F" w14:textId="77777777" w:rsidR="00425AC6" w:rsidRDefault="00425AC6">
            <w:pPr>
              <w:pStyle w:val="EmptyCellLayoutStyle"/>
              <w:spacing w:after="0" w:line="240" w:lineRule="auto"/>
            </w:pPr>
          </w:p>
        </w:tc>
      </w:tr>
      <w:tr w:rsidR="000947E2" w14:paraId="52090B43" w14:textId="77777777" w:rsidTr="000947E2">
        <w:tc>
          <w:tcPr>
            <w:tcW w:w="115" w:type="dxa"/>
          </w:tcPr>
          <w:p w14:paraId="025DA386" w14:textId="77777777" w:rsidR="00425AC6" w:rsidRDefault="00425AC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p w14:paraId="5D570479" w14:textId="77777777" w:rsidR="00425AC6" w:rsidRDefault="00425AC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425AC6" w14:paraId="3BCC2E26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38A05" w14:textId="77777777" w:rsidR="00425AC6" w:rsidRDefault="000947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2E086" w14:textId="77777777" w:rsidR="00425AC6" w:rsidRDefault="000947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425AC6" w14:paraId="015A549B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34DDC" w14:textId="77777777" w:rsidR="00425AC6" w:rsidRDefault="000947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AGS AGRO České Budějovice a.s.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EB389" w14:textId="77777777" w:rsidR="00425AC6" w:rsidRDefault="000947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Třebízského ulice 1217, 37401 Trhové Sviny</w:t>
                  </w:r>
                </w:p>
              </w:tc>
            </w:tr>
          </w:tbl>
          <w:p w14:paraId="016C7CE1" w14:textId="77777777" w:rsidR="00425AC6" w:rsidRDefault="00425AC6">
            <w:pPr>
              <w:spacing w:after="0" w:line="240" w:lineRule="auto"/>
            </w:pPr>
          </w:p>
        </w:tc>
      </w:tr>
      <w:tr w:rsidR="00425AC6" w14:paraId="726B7D2B" w14:textId="77777777">
        <w:trPr>
          <w:trHeight w:val="349"/>
        </w:trPr>
        <w:tc>
          <w:tcPr>
            <w:tcW w:w="115" w:type="dxa"/>
          </w:tcPr>
          <w:p w14:paraId="4001E5E0" w14:textId="77777777" w:rsidR="00425AC6" w:rsidRDefault="00425AC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p w14:paraId="23DCA8BB" w14:textId="77777777" w:rsidR="00425AC6" w:rsidRDefault="00425AC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341C60E" w14:textId="77777777" w:rsidR="00425AC6" w:rsidRDefault="00425AC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D57E2CC" w14:textId="77777777" w:rsidR="00425AC6" w:rsidRDefault="00425AC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FA49289" w14:textId="77777777" w:rsidR="00425AC6" w:rsidRDefault="00425AC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796774C" w14:textId="77777777" w:rsidR="00425AC6" w:rsidRDefault="00425AC6">
            <w:pPr>
              <w:pStyle w:val="EmptyCellLayoutStyle"/>
              <w:spacing w:after="0" w:line="240" w:lineRule="auto"/>
            </w:pPr>
          </w:p>
        </w:tc>
      </w:tr>
      <w:tr w:rsidR="00425AC6" w14:paraId="0CF899F4" w14:textId="77777777">
        <w:trPr>
          <w:trHeight w:val="340"/>
        </w:trPr>
        <w:tc>
          <w:tcPr>
            <w:tcW w:w="115" w:type="dxa"/>
          </w:tcPr>
          <w:p w14:paraId="20ADBD4E" w14:textId="77777777" w:rsidR="00425AC6" w:rsidRDefault="00425AC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p w14:paraId="4444155B" w14:textId="77777777" w:rsidR="00425AC6" w:rsidRDefault="00425AC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425AC6" w14:paraId="674353B8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40A7F" w14:textId="77777777" w:rsidR="00425AC6" w:rsidRDefault="000947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1CEFB2C8" w14:textId="77777777" w:rsidR="00425AC6" w:rsidRDefault="00425AC6">
            <w:pPr>
              <w:spacing w:after="0" w:line="240" w:lineRule="auto"/>
            </w:pPr>
          </w:p>
        </w:tc>
        <w:tc>
          <w:tcPr>
            <w:tcW w:w="801" w:type="dxa"/>
          </w:tcPr>
          <w:p w14:paraId="32AA7394" w14:textId="77777777" w:rsidR="00425AC6" w:rsidRDefault="00425AC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020D533" w14:textId="77777777" w:rsidR="00425AC6" w:rsidRDefault="00425AC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69FD69A" w14:textId="77777777" w:rsidR="00425AC6" w:rsidRDefault="00425AC6">
            <w:pPr>
              <w:pStyle w:val="EmptyCellLayoutStyle"/>
              <w:spacing w:after="0" w:line="240" w:lineRule="auto"/>
            </w:pPr>
          </w:p>
        </w:tc>
      </w:tr>
      <w:tr w:rsidR="00425AC6" w14:paraId="74468845" w14:textId="77777777">
        <w:trPr>
          <w:trHeight w:val="229"/>
        </w:trPr>
        <w:tc>
          <w:tcPr>
            <w:tcW w:w="115" w:type="dxa"/>
          </w:tcPr>
          <w:p w14:paraId="3836EE79" w14:textId="77777777" w:rsidR="00425AC6" w:rsidRDefault="00425AC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p w14:paraId="2E6760B7" w14:textId="77777777" w:rsidR="00425AC6" w:rsidRDefault="00425AC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EF60E44" w14:textId="77777777" w:rsidR="00425AC6" w:rsidRDefault="00425AC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08E32F9" w14:textId="77777777" w:rsidR="00425AC6" w:rsidRDefault="00425AC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A46665A" w14:textId="77777777" w:rsidR="00425AC6" w:rsidRDefault="00425AC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9D17A1C" w14:textId="77777777" w:rsidR="00425AC6" w:rsidRDefault="00425AC6">
            <w:pPr>
              <w:pStyle w:val="EmptyCellLayoutStyle"/>
              <w:spacing w:after="0" w:line="240" w:lineRule="auto"/>
            </w:pPr>
          </w:p>
        </w:tc>
      </w:tr>
      <w:tr w:rsidR="000947E2" w14:paraId="04DE468C" w14:textId="77777777" w:rsidTr="000947E2">
        <w:tc>
          <w:tcPr>
            <w:tcW w:w="115" w:type="dxa"/>
          </w:tcPr>
          <w:p w14:paraId="50E6A1E5" w14:textId="77777777" w:rsidR="00425AC6" w:rsidRDefault="00425AC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"/>
              <w:gridCol w:w="1"/>
              <w:gridCol w:w="1"/>
              <w:gridCol w:w="1"/>
              <w:gridCol w:w="1"/>
              <w:gridCol w:w="1"/>
              <w:gridCol w:w="1"/>
              <w:gridCol w:w="1"/>
              <w:gridCol w:w="1"/>
              <w:gridCol w:w="1"/>
              <w:gridCol w:w="1"/>
              <w:gridCol w:w="1"/>
              <w:gridCol w:w="1"/>
              <w:gridCol w:w="1418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425AC6" w14:paraId="0C45E0DE" w14:textId="77777777">
              <w:trPr>
                <w:trHeight w:val="487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DBE82" w14:textId="77777777" w:rsidR="00425AC6" w:rsidRDefault="000947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265C7" w14:textId="77777777" w:rsidR="00425AC6" w:rsidRDefault="000947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77A5A" w14:textId="77777777" w:rsidR="00425AC6" w:rsidRDefault="000947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DC096" w14:textId="77777777" w:rsidR="00425AC6" w:rsidRDefault="000947E2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217ED" w14:textId="77777777" w:rsidR="00425AC6" w:rsidRDefault="000947E2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CCC58" w14:textId="77777777" w:rsidR="00425AC6" w:rsidRDefault="000947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781F5D" w14:textId="77777777" w:rsidR="00425AC6" w:rsidRDefault="000947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812FE" w14:textId="77777777" w:rsidR="00425AC6" w:rsidRDefault="000947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D7CCD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9BF35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91BF6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27FAF" w14:textId="77777777" w:rsidR="00425AC6" w:rsidRDefault="000947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95C2E" w14:textId="77777777" w:rsidR="00425AC6" w:rsidRDefault="000947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21113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0947E2" w14:paraId="62394FAA" w14:textId="77777777" w:rsidTr="000947E2">
              <w:trPr>
                <w:trHeight w:val="262"/>
              </w:trPr>
              <w:tc>
                <w:tcPr>
                  <w:tcW w:w="1431" w:type="dxa"/>
                  <w:gridSpan w:val="2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06BC1" w14:textId="77777777" w:rsidR="00425AC6" w:rsidRDefault="000947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Borovnice u Českých Budějovic</w:t>
                  </w:r>
                </w:p>
              </w:tc>
            </w:tr>
            <w:tr w:rsidR="00425AC6" w14:paraId="45453747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21CED" w14:textId="77777777" w:rsidR="00425AC6" w:rsidRDefault="00425AC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C86B8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8F36B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F4103" w14:textId="77777777" w:rsidR="00425AC6" w:rsidRDefault="00425A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DF4B8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20E82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C37EFF" w14:textId="77777777" w:rsidR="00425AC6" w:rsidRDefault="000947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EBDA73" w14:textId="77777777" w:rsidR="00425AC6" w:rsidRDefault="000947E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83122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1F0DE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256E1" w14:textId="77777777" w:rsidR="00425AC6" w:rsidRDefault="00425AC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BD4AC" w14:textId="77777777" w:rsidR="00425AC6" w:rsidRDefault="000947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AA9A5" w14:textId="77777777" w:rsidR="00425AC6" w:rsidRDefault="000947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AECA4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11,90</w:t>
                  </w:r>
                </w:p>
              </w:tc>
            </w:tr>
            <w:tr w:rsidR="000947E2" w14:paraId="0D7E4704" w14:textId="77777777" w:rsidTr="000947E2">
              <w:trPr>
                <w:trHeight w:val="262"/>
              </w:trPr>
              <w:tc>
                <w:tcPr>
                  <w:tcW w:w="1431" w:type="dxa"/>
                  <w:gridSpan w:val="17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6879F" w14:textId="77777777" w:rsidR="00425AC6" w:rsidRDefault="000947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11AA0" w14:textId="77777777" w:rsidR="00425AC6" w:rsidRDefault="00425AC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74A29" w14:textId="77777777" w:rsidR="00425AC6" w:rsidRDefault="00425AC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84DF3B" w14:textId="77777777" w:rsidR="00425AC6" w:rsidRDefault="00425AC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4E08E" w14:textId="77777777" w:rsidR="00425AC6" w:rsidRDefault="00425AC6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786D2" w14:textId="77777777" w:rsidR="00425AC6" w:rsidRDefault="00425AC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BFAF5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71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76C96" w14:textId="77777777" w:rsidR="00425AC6" w:rsidRDefault="00425AC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D7954" w14:textId="77777777" w:rsidR="00425AC6" w:rsidRDefault="00425AC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46642" w14:textId="77777777" w:rsidR="00425AC6" w:rsidRDefault="00425AC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3A42E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11,90</w:t>
                  </w:r>
                </w:p>
              </w:tc>
            </w:tr>
            <w:tr w:rsidR="000947E2" w14:paraId="2D436A90" w14:textId="77777777" w:rsidTr="000947E2">
              <w:trPr>
                <w:trHeight w:val="262"/>
              </w:trPr>
              <w:tc>
                <w:tcPr>
                  <w:tcW w:w="1431" w:type="dxa"/>
                  <w:gridSpan w:val="2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710D0" w14:textId="77777777" w:rsidR="00425AC6" w:rsidRDefault="000947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Bukvice u Trhových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Svinů</w:t>
                  </w:r>
                  <w:proofErr w:type="spellEnd"/>
                </w:p>
              </w:tc>
            </w:tr>
            <w:tr w:rsidR="00425AC6" w14:paraId="13AFAB4B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BF2B4" w14:textId="77777777" w:rsidR="00425AC6" w:rsidRDefault="00425AC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A9571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3F6C8" w14:textId="77777777" w:rsidR="00425AC6" w:rsidRDefault="00425AC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F0B55" w14:textId="77777777" w:rsidR="00425AC6" w:rsidRDefault="00425A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89F3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339D2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3E0195" w14:textId="77777777" w:rsidR="00425AC6" w:rsidRDefault="000947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CF983B" w14:textId="77777777" w:rsidR="00425AC6" w:rsidRDefault="000947E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FE6E0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8F83E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6 691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82656" w14:textId="77777777" w:rsidR="00425AC6" w:rsidRDefault="00425AC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3737A" w14:textId="77777777" w:rsidR="00425AC6" w:rsidRDefault="000947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1FF09" w14:textId="77777777" w:rsidR="00425AC6" w:rsidRDefault="000947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1F5CE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672,63</w:t>
                  </w:r>
                </w:p>
              </w:tc>
            </w:tr>
            <w:tr w:rsidR="00425AC6" w14:paraId="5E4F8123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B0C59" w14:textId="77777777" w:rsidR="00425AC6" w:rsidRDefault="00425AC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5A3B3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5DD0D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DF917" w14:textId="77777777" w:rsidR="00425AC6" w:rsidRDefault="00425A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9B820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99C7C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651A6F" w14:textId="77777777" w:rsidR="00425AC6" w:rsidRDefault="000947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B408E9" w14:textId="77777777" w:rsidR="00425AC6" w:rsidRDefault="000947E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6C4C2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738D1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B8AF5" w14:textId="77777777" w:rsidR="00425AC6" w:rsidRDefault="00425AC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EBB76" w14:textId="77777777" w:rsidR="00425AC6" w:rsidRDefault="000947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A6B45" w14:textId="77777777" w:rsidR="00425AC6" w:rsidRDefault="000947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201E4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5,84</w:t>
                  </w:r>
                </w:p>
              </w:tc>
            </w:tr>
            <w:tr w:rsidR="00425AC6" w14:paraId="6D09A5F7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9F88D" w14:textId="77777777" w:rsidR="00425AC6" w:rsidRDefault="00425AC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11516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2BAFF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C7F7D" w14:textId="77777777" w:rsidR="00425AC6" w:rsidRDefault="00425A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39064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705BA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E3694A" w14:textId="77777777" w:rsidR="00425AC6" w:rsidRDefault="000947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4B28FB" w14:textId="77777777" w:rsidR="00425AC6" w:rsidRDefault="000947E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FEAA4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97E08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B454" w14:textId="77777777" w:rsidR="00425AC6" w:rsidRDefault="00425AC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6AF90" w14:textId="77777777" w:rsidR="00425AC6" w:rsidRDefault="000947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A183A" w14:textId="77777777" w:rsidR="00425AC6" w:rsidRDefault="000947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05F03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424,13</w:t>
                  </w:r>
                </w:p>
              </w:tc>
            </w:tr>
            <w:tr w:rsidR="00425AC6" w14:paraId="2FFB23A1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0F78F" w14:textId="77777777" w:rsidR="00425AC6" w:rsidRDefault="00425AC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5E21F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08970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58726" w14:textId="77777777" w:rsidR="00425AC6" w:rsidRDefault="00425A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E8136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FEE9A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B158B2" w14:textId="77777777" w:rsidR="00425AC6" w:rsidRDefault="000947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A47AD6" w14:textId="77777777" w:rsidR="00425AC6" w:rsidRDefault="000947E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912DF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5D884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0222F" w14:textId="77777777" w:rsidR="00425AC6" w:rsidRDefault="00425AC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C43EE" w14:textId="77777777" w:rsidR="00425AC6" w:rsidRDefault="000947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70004" w14:textId="77777777" w:rsidR="00425AC6" w:rsidRDefault="000947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86B5A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24,63</w:t>
                  </w:r>
                </w:p>
              </w:tc>
            </w:tr>
            <w:tr w:rsidR="00425AC6" w14:paraId="479A3F79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29959" w14:textId="77777777" w:rsidR="00425AC6" w:rsidRDefault="000947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jako 696/71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1DE93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46ED0" w14:textId="77777777" w:rsidR="00425AC6" w:rsidRDefault="00425AC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C115A" w14:textId="77777777" w:rsidR="00425AC6" w:rsidRDefault="00425A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2AA32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82DCA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F147E4" w14:textId="77777777" w:rsidR="00425AC6" w:rsidRDefault="000947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5FE7CB" w14:textId="77777777" w:rsidR="00425AC6" w:rsidRDefault="000947E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C3B3A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8E9E0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10CFE" w14:textId="77777777" w:rsidR="00425AC6" w:rsidRDefault="00425AC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C4536" w14:textId="77777777" w:rsidR="00425AC6" w:rsidRDefault="000947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819C3" w14:textId="77777777" w:rsidR="00425AC6" w:rsidRDefault="000947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10C1C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52,38</w:t>
                  </w:r>
                </w:p>
              </w:tc>
            </w:tr>
            <w:tr w:rsidR="00425AC6" w14:paraId="0CC2438E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1F2BB" w14:textId="77777777" w:rsidR="00425AC6" w:rsidRDefault="00425AC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9A762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71DF6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54B84" w14:textId="77777777" w:rsidR="00425AC6" w:rsidRDefault="00425A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F0F67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E8D0D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161320" w14:textId="77777777" w:rsidR="00425AC6" w:rsidRDefault="000947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E88B1E" w14:textId="77777777" w:rsidR="00425AC6" w:rsidRDefault="000947E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DC53B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43F47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C4E47" w14:textId="77777777" w:rsidR="00425AC6" w:rsidRDefault="00425AC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3B836" w14:textId="77777777" w:rsidR="00425AC6" w:rsidRDefault="000947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EAEDC" w14:textId="77777777" w:rsidR="00425AC6" w:rsidRDefault="000947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6ED17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30,26</w:t>
                  </w:r>
                </w:p>
              </w:tc>
            </w:tr>
            <w:tr w:rsidR="00425AC6" w14:paraId="37AFCD55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65AE8" w14:textId="77777777" w:rsidR="00425AC6" w:rsidRDefault="00425AC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A3239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59A88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64DEB" w14:textId="77777777" w:rsidR="00425AC6" w:rsidRDefault="00425A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7E33F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5CE8A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315847" w14:textId="77777777" w:rsidR="00425AC6" w:rsidRDefault="000947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1474F6" w14:textId="77777777" w:rsidR="00425AC6" w:rsidRDefault="000947E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7BAAF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1CA0D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145F0" w14:textId="77777777" w:rsidR="00425AC6" w:rsidRDefault="00425AC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4F3B5" w14:textId="77777777" w:rsidR="00425AC6" w:rsidRDefault="000947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659B2" w14:textId="77777777" w:rsidR="00425AC6" w:rsidRDefault="000947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BCDB8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11,66</w:t>
                  </w:r>
                </w:p>
              </w:tc>
            </w:tr>
            <w:tr w:rsidR="00425AC6" w14:paraId="72DB8966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50646" w14:textId="77777777" w:rsidR="00425AC6" w:rsidRDefault="00425AC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EA7D0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89E1F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6D0A5" w14:textId="77777777" w:rsidR="00425AC6" w:rsidRDefault="00425A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F2B6C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1B424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D87DC1" w14:textId="77777777" w:rsidR="00425AC6" w:rsidRDefault="000947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5D232F" w14:textId="77777777" w:rsidR="00425AC6" w:rsidRDefault="000947E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BCC9D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59DB1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F7667" w14:textId="77777777" w:rsidR="00425AC6" w:rsidRDefault="00425AC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E24DD" w14:textId="77777777" w:rsidR="00425AC6" w:rsidRDefault="000947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8E4CA" w14:textId="77777777" w:rsidR="00425AC6" w:rsidRDefault="000947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DDD32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5,23</w:t>
                  </w:r>
                </w:p>
              </w:tc>
            </w:tr>
            <w:tr w:rsidR="00425AC6" w14:paraId="0D8EE48C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2FDC5" w14:textId="77777777" w:rsidR="00425AC6" w:rsidRDefault="00425AC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E682D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F58B1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A700B" w14:textId="77777777" w:rsidR="00425AC6" w:rsidRDefault="00425A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92580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04842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E104FD" w14:textId="77777777" w:rsidR="00425AC6" w:rsidRDefault="000947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891ECC" w14:textId="77777777" w:rsidR="00425AC6" w:rsidRDefault="000947E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F5D7D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25508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4FED3" w14:textId="77777777" w:rsidR="00425AC6" w:rsidRDefault="00425AC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0EC92" w14:textId="77777777" w:rsidR="00425AC6" w:rsidRDefault="000947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08A0F" w14:textId="77777777" w:rsidR="00425AC6" w:rsidRDefault="000947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D464D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7,64</w:t>
                  </w:r>
                </w:p>
              </w:tc>
            </w:tr>
            <w:tr w:rsidR="00425AC6" w14:paraId="259F0F14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289FA" w14:textId="77777777" w:rsidR="00425AC6" w:rsidRDefault="00425AC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421B9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E9140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6EBF6" w14:textId="77777777" w:rsidR="00425AC6" w:rsidRDefault="00425A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7208C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88615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3CAAC6" w14:textId="77777777" w:rsidR="00425AC6" w:rsidRDefault="000947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702AEB" w14:textId="77777777" w:rsidR="00425AC6" w:rsidRDefault="000947E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B7407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F17B9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DCC42" w14:textId="77777777" w:rsidR="00425AC6" w:rsidRDefault="00425AC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1AE5B" w14:textId="77777777" w:rsidR="00425AC6" w:rsidRDefault="000947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AC39C" w14:textId="77777777" w:rsidR="00425AC6" w:rsidRDefault="000947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1,1498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EF664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4,02</w:t>
                  </w:r>
                </w:p>
              </w:tc>
            </w:tr>
            <w:tr w:rsidR="000947E2" w14:paraId="5D7EABA4" w14:textId="77777777" w:rsidTr="000947E2">
              <w:trPr>
                <w:trHeight w:val="262"/>
              </w:trPr>
              <w:tc>
                <w:tcPr>
                  <w:tcW w:w="1431" w:type="dxa"/>
                  <w:gridSpan w:val="17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2474F" w14:textId="77777777" w:rsidR="00425AC6" w:rsidRDefault="000947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055FE" w14:textId="77777777" w:rsidR="00425AC6" w:rsidRDefault="00425AC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FEDE2" w14:textId="77777777" w:rsidR="00425AC6" w:rsidRDefault="00425AC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95AD46" w14:textId="77777777" w:rsidR="00425AC6" w:rsidRDefault="00425AC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53CC9" w14:textId="77777777" w:rsidR="00425AC6" w:rsidRDefault="00425AC6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9BA24" w14:textId="77777777" w:rsidR="00425AC6" w:rsidRDefault="00425AC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6F016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12 319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5633F" w14:textId="77777777" w:rsidR="00425AC6" w:rsidRDefault="00425AC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D26E7" w14:textId="77777777" w:rsidR="00425AC6" w:rsidRDefault="00425AC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A3C8A" w14:textId="77777777" w:rsidR="00425AC6" w:rsidRDefault="00425AC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1650F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1 238,42</w:t>
                  </w:r>
                </w:p>
              </w:tc>
            </w:tr>
            <w:tr w:rsidR="000947E2" w14:paraId="1B984F4D" w14:textId="77777777" w:rsidTr="000947E2">
              <w:trPr>
                <w:trHeight w:val="262"/>
              </w:trPr>
              <w:tc>
                <w:tcPr>
                  <w:tcW w:w="1431" w:type="dxa"/>
                  <w:gridSpan w:val="2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B9F73" w14:textId="77777777" w:rsidR="00425AC6" w:rsidRDefault="000947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Heřmaň u Českých Budějovic</w:t>
                  </w:r>
                </w:p>
              </w:tc>
            </w:tr>
            <w:tr w:rsidR="00425AC6" w14:paraId="6AB17DF0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70DD2" w14:textId="77777777" w:rsidR="00425AC6" w:rsidRDefault="00425AC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A0AC1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B634F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D9555" w14:textId="77777777" w:rsidR="00425AC6" w:rsidRDefault="00425A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6AA3A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D76CC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83302C" w14:textId="77777777" w:rsidR="00425AC6" w:rsidRDefault="000947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DBED6F" w14:textId="77777777" w:rsidR="00425AC6" w:rsidRDefault="000947E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0B947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0BFAB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5EC18" w14:textId="77777777" w:rsidR="00425AC6" w:rsidRDefault="00425AC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F40E9" w14:textId="77777777" w:rsidR="00425AC6" w:rsidRDefault="000947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A35F0" w14:textId="77777777" w:rsidR="00425AC6" w:rsidRDefault="000947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40570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0,18</w:t>
                  </w:r>
                </w:p>
              </w:tc>
            </w:tr>
            <w:tr w:rsidR="00425AC6" w14:paraId="3D38CEAB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961E4" w14:textId="77777777" w:rsidR="00425AC6" w:rsidRDefault="00425AC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D2B6A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75534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C819C" w14:textId="77777777" w:rsidR="00425AC6" w:rsidRDefault="00425A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50FB9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8DBB6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51B519" w14:textId="77777777" w:rsidR="00425AC6" w:rsidRDefault="000947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9D7413" w14:textId="77777777" w:rsidR="00425AC6" w:rsidRDefault="000947E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AB745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5BF03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DB420" w14:textId="77777777" w:rsidR="00425AC6" w:rsidRDefault="00425AC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407E5" w14:textId="77777777" w:rsidR="00425AC6" w:rsidRDefault="000947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F8E9F" w14:textId="77777777" w:rsidR="00425AC6" w:rsidRDefault="000947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F269B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10,18</w:t>
                  </w:r>
                </w:p>
              </w:tc>
            </w:tr>
            <w:tr w:rsidR="000947E2" w14:paraId="0B125AD5" w14:textId="77777777" w:rsidTr="000947E2">
              <w:trPr>
                <w:trHeight w:val="262"/>
              </w:trPr>
              <w:tc>
                <w:tcPr>
                  <w:tcW w:w="1431" w:type="dxa"/>
                  <w:gridSpan w:val="17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D3F1A" w14:textId="77777777" w:rsidR="00425AC6" w:rsidRDefault="000947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14683" w14:textId="77777777" w:rsidR="00425AC6" w:rsidRDefault="00425AC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AD5CD" w14:textId="77777777" w:rsidR="00425AC6" w:rsidRDefault="00425AC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78D484" w14:textId="77777777" w:rsidR="00425AC6" w:rsidRDefault="00425AC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DAAE3" w14:textId="77777777" w:rsidR="00425AC6" w:rsidRDefault="00425AC6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1A5A0" w14:textId="77777777" w:rsidR="00425AC6" w:rsidRDefault="00425AC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BB8D4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59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E5E5B" w14:textId="77777777" w:rsidR="00425AC6" w:rsidRDefault="00425AC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68B85" w14:textId="77777777" w:rsidR="00425AC6" w:rsidRDefault="00425AC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34B93" w14:textId="77777777" w:rsidR="00425AC6" w:rsidRDefault="00425AC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73394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10,36</w:t>
                  </w:r>
                </w:p>
              </w:tc>
            </w:tr>
            <w:tr w:rsidR="000947E2" w14:paraId="2BA1AD12" w14:textId="77777777" w:rsidTr="000947E2">
              <w:trPr>
                <w:trHeight w:val="262"/>
              </w:trPr>
              <w:tc>
                <w:tcPr>
                  <w:tcW w:w="1431" w:type="dxa"/>
                  <w:gridSpan w:val="2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35B58" w14:textId="77777777" w:rsidR="00425AC6" w:rsidRDefault="000947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Lipnice u Kojákovic</w:t>
                  </w:r>
                </w:p>
              </w:tc>
            </w:tr>
            <w:tr w:rsidR="00425AC6" w14:paraId="7B9B9C13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96633" w14:textId="77777777" w:rsidR="00425AC6" w:rsidRDefault="00425AC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2AA7C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34FE8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D50AC" w14:textId="77777777" w:rsidR="00425AC6" w:rsidRDefault="00425A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A4B6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7A5DE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4327FC" w14:textId="77777777" w:rsidR="00425AC6" w:rsidRDefault="000947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61F5F2" w14:textId="77777777" w:rsidR="00425AC6" w:rsidRDefault="000947E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50114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756FF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162B4" w14:textId="77777777" w:rsidR="00425AC6" w:rsidRDefault="00425AC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48D13" w14:textId="77777777" w:rsidR="00425AC6" w:rsidRDefault="000947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4EB24" w14:textId="77777777" w:rsidR="00425AC6" w:rsidRDefault="000947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DAABA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7,64</w:t>
                  </w:r>
                </w:p>
              </w:tc>
            </w:tr>
            <w:tr w:rsidR="00425AC6" w14:paraId="117D507A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F846F" w14:textId="77777777" w:rsidR="00425AC6" w:rsidRDefault="00425AC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84FCC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A04CC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6EF16" w14:textId="77777777" w:rsidR="00425AC6" w:rsidRDefault="00425A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EE4E6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03775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0C2632" w14:textId="77777777" w:rsidR="00425AC6" w:rsidRDefault="000947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2229D2" w14:textId="77777777" w:rsidR="00425AC6" w:rsidRDefault="000947E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B5F70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93929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29BD5" w14:textId="77777777" w:rsidR="00425AC6" w:rsidRDefault="00425AC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10E39" w14:textId="77777777" w:rsidR="00425AC6" w:rsidRDefault="000947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B845D" w14:textId="77777777" w:rsidR="00425AC6" w:rsidRDefault="000947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1AD98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1,70</w:t>
                  </w:r>
                </w:p>
              </w:tc>
            </w:tr>
            <w:tr w:rsidR="000947E2" w14:paraId="53D16023" w14:textId="77777777" w:rsidTr="000947E2">
              <w:trPr>
                <w:trHeight w:val="262"/>
              </w:trPr>
              <w:tc>
                <w:tcPr>
                  <w:tcW w:w="1431" w:type="dxa"/>
                  <w:gridSpan w:val="17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50AE6" w14:textId="77777777" w:rsidR="00425AC6" w:rsidRDefault="000947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lastRenderedPageBreak/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ACBB1" w14:textId="77777777" w:rsidR="00425AC6" w:rsidRDefault="00425AC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4F7E1" w14:textId="77777777" w:rsidR="00425AC6" w:rsidRDefault="00425AC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B63D84" w14:textId="77777777" w:rsidR="00425AC6" w:rsidRDefault="00425AC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2D56F" w14:textId="77777777" w:rsidR="00425AC6" w:rsidRDefault="00425AC6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2CD0D" w14:textId="77777777" w:rsidR="00425AC6" w:rsidRDefault="00425AC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161BC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88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F465B" w14:textId="77777777" w:rsidR="00425AC6" w:rsidRDefault="00425AC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B01D4" w14:textId="77777777" w:rsidR="00425AC6" w:rsidRDefault="00425AC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1E3A7" w14:textId="77777777" w:rsidR="00425AC6" w:rsidRDefault="00425AC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75C01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9,34</w:t>
                  </w:r>
                </w:p>
              </w:tc>
            </w:tr>
            <w:tr w:rsidR="000947E2" w14:paraId="00A7D1BF" w14:textId="77777777" w:rsidTr="000947E2">
              <w:trPr>
                <w:trHeight w:val="262"/>
              </w:trPr>
              <w:tc>
                <w:tcPr>
                  <w:tcW w:w="1431" w:type="dxa"/>
                  <w:gridSpan w:val="2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20D63" w14:textId="77777777" w:rsidR="00425AC6" w:rsidRDefault="000947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Litvínovice</w:t>
                  </w:r>
                </w:p>
              </w:tc>
            </w:tr>
            <w:tr w:rsidR="00425AC6" w14:paraId="0F9ADF3D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64ED9" w14:textId="77777777" w:rsidR="00425AC6" w:rsidRDefault="00425AC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BB917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89FFD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E97D6" w14:textId="77777777" w:rsidR="00425AC6" w:rsidRDefault="00425A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3A7EF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E68B2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334BA9" w14:textId="77777777" w:rsidR="00425AC6" w:rsidRDefault="000947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EA4173" w14:textId="77777777" w:rsidR="00425AC6" w:rsidRDefault="000947E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DB550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1A46A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D54FF" w14:textId="77777777" w:rsidR="00425AC6" w:rsidRDefault="00425AC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26FFC" w14:textId="77777777" w:rsidR="00425AC6" w:rsidRDefault="000947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EFCF9" w14:textId="77777777" w:rsidR="00425AC6" w:rsidRDefault="000947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BC1E9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54,50</w:t>
                  </w:r>
                </w:p>
              </w:tc>
            </w:tr>
            <w:tr w:rsidR="00425AC6" w14:paraId="72CCB68C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2E799" w14:textId="77777777" w:rsidR="00425AC6" w:rsidRDefault="00425AC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BBA84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F1CF0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60BDC" w14:textId="77777777" w:rsidR="00425AC6" w:rsidRDefault="00425A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1ED9C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548B9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63ACE3" w14:textId="77777777" w:rsidR="00425AC6" w:rsidRDefault="000947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EC4578" w14:textId="77777777" w:rsidR="00425AC6" w:rsidRDefault="000947E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217F5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E0C83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8 455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2D6D4" w14:textId="77777777" w:rsidR="00425AC6" w:rsidRDefault="00425AC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869AB" w14:textId="77777777" w:rsidR="00425AC6" w:rsidRDefault="000947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A991D" w14:textId="77777777" w:rsidR="00425AC6" w:rsidRDefault="000947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0DF21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1 355,23</w:t>
                  </w:r>
                </w:p>
              </w:tc>
            </w:tr>
            <w:tr w:rsidR="00425AC6" w14:paraId="185FB803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41697" w14:textId="77777777" w:rsidR="00425AC6" w:rsidRDefault="00425AC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370E8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F23C9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CB600" w14:textId="77777777" w:rsidR="00425AC6" w:rsidRDefault="00425A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F11FD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1F7A4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863B86" w14:textId="77777777" w:rsidR="00425AC6" w:rsidRDefault="000947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A661B7" w14:textId="77777777" w:rsidR="00425AC6" w:rsidRDefault="000947E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F81BF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1552E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D828E" w14:textId="77777777" w:rsidR="00425AC6" w:rsidRDefault="00425AC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647F3" w14:textId="77777777" w:rsidR="00425AC6" w:rsidRDefault="000947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2D7E5" w14:textId="77777777" w:rsidR="00425AC6" w:rsidRDefault="000947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142E2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57,70</w:t>
                  </w:r>
                </w:p>
              </w:tc>
            </w:tr>
            <w:tr w:rsidR="00425AC6" w14:paraId="28C26CC4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311C0" w14:textId="77777777" w:rsidR="00425AC6" w:rsidRDefault="00425AC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CB13D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85DBC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0B06A" w14:textId="77777777" w:rsidR="00425AC6" w:rsidRDefault="00425A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CB869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B6F2F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752C27" w14:textId="77777777" w:rsidR="00425AC6" w:rsidRDefault="000947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2B91FC" w14:textId="77777777" w:rsidR="00425AC6" w:rsidRDefault="000947E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C44C4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6F357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05CF" w14:textId="77777777" w:rsidR="00425AC6" w:rsidRDefault="00425AC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58854" w14:textId="77777777" w:rsidR="00425AC6" w:rsidRDefault="000947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BDCDA" w14:textId="77777777" w:rsidR="00425AC6" w:rsidRDefault="000947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464F8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125,67</w:t>
                  </w:r>
                </w:p>
              </w:tc>
            </w:tr>
            <w:tr w:rsidR="00425AC6" w14:paraId="03EC4837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3598B" w14:textId="77777777" w:rsidR="00425AC6" w:rsidRDefault="00425AC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F0821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7C3A3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92267" w14:textId="77777777" w:rsidR="00425AC6" w:rsidRDefault="00425A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98941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37986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89EDA2" w14:textId="77777777" w:rsidR="00425AC6" w:rsidRDefault="000947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6E4589" w14:textId="77777777" w:rsidR="00425AC6" w:rsidRDefault="000947E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E389D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EC072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9A4FD" w14:textId="77777777" w:rsidR="00425AC6" w:rsidRDefault="00425AC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B5401" w14:textId="77777777" w:rsidR="00425AC6" w:rsidRDefault="000947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278E4" w14:textId="77777777" w:rsidR="00425AC6" w:rsidRDefault="000947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48418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39,43</w:t>
                  </w:r>
                </w:p>
              </w:tc>
            </w:tr>
            <w:tr w:rsidR="00425AC6" w14:paraId="2B315811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B2200" w14:textId="77777777" w:rsidR="00425AC6" w:rsidRDefault="00425AC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4206F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D1246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2D9FF" w14:textId="77777777" w:rsidR="00425AC6" w:rsidRDefault="00425A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21249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43DBB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B10627" w14:textId="77777777" w:rsidR="00425AC6" w:rsidRDefault="000947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45CA21" w14:textId="77777777" w:rsidR="00425AC6" w:rsidRDefault="000947E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82429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0205E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6B06E" w14:textId="77777777" w:rsidR="00425AC6" w:rsidRDefault="00425AC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B5695" w14:textId="77777777" w:rsidR="00425AC6" w:rsidRDefault="000947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57E3F" w14:textId="77777777" w:rsidR="00425AC6" w:rsidRDefault="000947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93B37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10,74</w:t>
                  </w:r>
                </w:p>
              </w:tc>
            </w:tr>
            <w:tr w:rsidR="00425AC6" w14:paraId="7D0FD6BE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C48AA" w14:textId="77777777" w:rsidR="00425AC6" w:rsidRDefault="00425AC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C55FC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B6F2D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4E7E4" w14:textId="77777777" w:rsidR="00425AC6" w:rsidRDefault="00425A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0E7CD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97260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658A9E" w14:textId="77777777" w:rsidR="00425AC6" w:rsidRDefault="000947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839CA7" w14:textId="77777777" w:rsidR="00425AC6" w:rsidRDefault="000947E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D878F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6716F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1 231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A8C2A" w14:textId="77777777" w:rsidR="00425AC6" w:rsidRDefault="00425AC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FDCC2" w14:textId="77777777" w:rsidR="00425AC6" w:rsidRDefault="000947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4CC7A" w14:textId="77777777" w:rsidR="00425AC6" w:rsidRDefault="000947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54188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197,31</w:t>
                  </w:r>
                </w:p>
              </w:tc>
            </w:tr>
            <w:tr w:rsidR="00425AC6" w14:paraId="6F18FD70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E3D25" w14:textId="77777777" w:rsidR="00425AC6" w:rsidRDefault="000947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C93AD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A2885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13389" w14:textId="77777777" w:rsidR="00425AC6" w:rsidRDefault="00425A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2D19C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0020C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0B6A6D" w14:textId="77777777" w:rsidR="00425AC6" w:rsidRDefault="000947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FEB482" w14:textId="77777777" w:rsidR="00425AC6" w:rsidRDefault="000947E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FC20F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48354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F0B19" w14:textId="77777777" w:rsidR="00425AC6" w:rsidRDefault="00425AC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9B943" w14:textId="77777777" w:rsidR="00425AC6" w:rsidRDefault="000947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530DB" w14:textId="77777777" w:rsidR="00425AC6" w:rsidRDefault="000947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02284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87,20</w:t>
                  </w:r>
                </w:p>
              </w:tc>
            </w:tr>
            <w:tr w:rsidR="00425AC6" w14:paraId="3310666B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FA993" w14:textId="77777777" w:rsidR="00425AC6" w:rsidRDefault="000947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937DB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0A306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B0E8C" w14:textId="77777777" w:rsidR="00425AC6" w:rsidRDefault="00425A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9E3E0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81277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895672" w14:textId="77777777" w:rsidR="00425AC6" w:rsidRDefault="000947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C60698" w14:textId="77777777" w:rsidR="00425AC6" w:rsidRDefault="000947E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7AB05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8A254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83D3E" w14:textId="77777777" w:rsidR="00425AC6" w:rsidRDefault="00425AC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24D5D" w14:textId="77777777" w:rsidR="00425AC6" w:rsidRDefault="000947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EBA75" w14:textId="77777777" w:rsidR="00425AC6" w:rsidRDefault="000947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3F3E5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30,29</w:t>
                  </w:r>
                </w:p>
              </w:tc>
            </w:tr>
            <w:tr w:rsidR="000947E2" w14:paraId="07B6AC6F" w14:textId="77777777" w:rsidTr="000947E2">
              <w:trPr>
                <w:trHeight w:val="262"/>
              </w:trPr>
              <w:tc>
                <w:tcPr>
                  <w:tcW w:w="1431" w:type="dxa"/>
                  <w:gridSpan w:val="17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5E2A0" w14:textId="77777777" w:rsidR="00425AC6" w:rsidRDefault="000947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8E3E9" w14:textId="77777777" w:rsidR="00425AC6" w:rsidRDefault="00425AC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C532A" w14:textId="77777777" w:rsidR="00425AC6" w:rsidRDefault="00425AC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FF2CEC" w14:textId="77777777" w:rsidR="00425AC6" w:rsidRDefault="00425AC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B628E" w14:textId="77777777" w:rsidR="00425AC6" w:rsidRDefault="00425AC6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0AF23" w14:textId="77777777" w:rsidR="00425AC6" w:rsidRDefault="00425AC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BAB7B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12 216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E5862" w14:textId="77777777" w:rsidR="00425AC6" w:rsidRDefault="00425AC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1AB79" w14:textId="77777777" w:rsidR="00425AC6" w:rsidRDefault="00425AC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C352C" w14:textId="77777777" w:rsidR="00425AC6" w:rsidRDefault="00425AC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0A856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1 958,07</w:t>
                  </w:r>
                </w:p>
              </w:tc>
            </w:tr>
            <w:tr w:rsidR="000947E2" w14:paraId="50E1B80D" w14:textId="77777777" w:rsidTr="000947E2">
              <w:trPr>
                <w:trHeight w:val="262"/>
              </w:trPr>
              <w:tc>
                <w:tcPr>
                  <w:tcW w:w="1431" w:type="dxa"/>
                  <w:gridSpan w:val="2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1D2DA" w14:textId="77777777" w:rsidR="00425AC6" w:rsidRDefault="000947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Mladošovice</w:t>
                  </w:r>
                </w:p>
              </w:tc>
            </w:tr>
            <w:tr w:rsidR="00425AC6" w14:paraId="13C13B5B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EBD5C" w14:textId="77777777" w:rsidR="00425AC6" w:rsidRDefault="00425AC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36F2E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CFBD3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58566" w14:textId="77777777" w:rsidR="00425AC6" w:rsidRDefault="00425A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B794A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8E08D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0B64CD" w14:textId="77777777" w:rsidR="00425AC6" w:rsidRDefault="000947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26F5AD" w14:textId="77777777" w:rsidR="00425AC6" w:rsidRDefault="000947E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BA238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B3D46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A74BA" w14:textId="77777777" w:rsidR="00425AC6" w:rsidRDefault="00425AC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CFCA7" w14:textId="77777777" w:rsidR="00425AC6" w:rsidRDefault="000947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580E2" w14:textId="77777777" w:rsidR="00425AC6" w:rsidRDefault="000947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E65B9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6,64</w:t>
                  </w:r>
                </w:p>
              </w:tc>
            </w:tr>
            <w:tr w:rsidR="000947E2" w14:paraId="100476EC" w14:textId="77777777" w:rsidTr="000947E2">
              <w:trPr>
                <w:trHeight w:val="262"/>
              </w:trPr>
              <w:tc>
                <w:tcPr>
                  <w:tcW w:w="1431" w:type="dxa"/>
                  <w:gridSpan w:val="17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EE108" w14:textId="77777777" w:rsidR="00425AC6" w:rsidRDefault="000947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8DCDD" w14:textId="77777777" w:rsidR="00425AC6" w:rsidRDefault="00425AC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DABB4" w14:textId="77777777" w:rsidR="00425AC6" w:rsidRDefault="00425AC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50F2AF" w14:textId="77777777" w:rsidR="00425AC6" w:rsidRDefault="00425AC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ADDCB" w14:textId="77777777" w:rsidR="00425AC6" w:rsidRDefault="00425AC6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B93C1" w14:textId="77777777" w:rsidR="00425AC6" w:rsidRDefault="00425AC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0393D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0C92E" w14:textId="77777777" w:rsidR="00425AC6" w:rsidRDefault="00425AC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2B265" w14:textId="77777777" w:rsidR="00425AC6" w:rsidRDefault="00425AC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28783" w14:textId="77777777" w:rsidR="00425AC6" w:rsidRDefault="00425AC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5769F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6,64</w:t>
                  </w:r>
                </w:p>
              </w:tc>
            </w:tr>
            <w:tr w:rsidR="000947E2" w14:paraId="4FBD8085" w14:textId="77777777" w:rsidTr="000947E2">
              <w:trPr>
                <w:trHeight w:val="262"/>
              </w:trPr>
              <w:tc>
                <w:tcPr>
                  <w:tcW w:w="1431" w:type="dxa"/>
                  <w:gridSpan w:val="2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30850" w14:textId="77777777" w:rsidR="00425AC6" w:rsidRDefault="000947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Nedabyle</w:t>
                  </w:r>
                </w:p>
              </w:tc>
            </w:tr>
            <w:tr w:rsidR="00425AC6" w14:paraId="2FD9E377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85E8F" w14:textId="77777777" w:rsidR="00425AC6" w:rsidRDefault="00425AC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07189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06996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F9103" w14:textId="77777777" w:rsidR="00425AC6" w:rsidRDefault="00425A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ADAB0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44711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B70256" w14:textId="77777777" w:rsidR="00425AC6" w:rsidRDefault="000947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E168B1" w14:textId="77777777" w:rsidR="00425AC6" w:rsidRDefault="000947E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A4B21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1225A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FD028" w14:textId="77777777" w:rsidR="00425AC6" w:rsidRDefault="00425AC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152F0" w14:textId="77777777" w:rsidR="00425AC6" w:rsidRDefault="000947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7BB2B" w14:textId="77777777" w:rsidR="00425AC6" w:rsidRDefault="000947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455BC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2,91</w:t>
                  </w:r>
                </w:p>
              </w:tc>
            </w:tr>
            <w:tr w:rsidR="00425AC6" w14:paraId="3F25C2F8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821B9" w14:textId="77777777" w:rsidR="00425AC6" w:rsidRDefault="00425AC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299B6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FBD5A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FDE31" w14:textId="77777777" w:rsidR="00425AC6" w:rsidRDefault="00425A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BD5FE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D4318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A3D70B" w14:textId="77777777" w:rsidR="00425AC6" w:rsidRDefault="000947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7DAD57" w14:textId="77777777" w:rsidR="00425AC6" w:rsidRDefault="000947E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FD579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D47E5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BD3DD" w14:textId="77777777" w:rsidR="00425AC6" w:rsidRDefault="00425AC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B9D8D" w14:textId="77777777" w:rsidR="00425AC6" w:rsidRDefault="000947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80304" w14:textId="77777777" w:rsidR="00425AC6" w:rsidRDefault="000947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86D4C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44,34</w:t>
                  </w:r>
                </w:p>
              </w:tc>
            </w:tr>
            <w:tr w:rsidR="00425AC6" w14:paraId="01816226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56D13" w14:textId="77777777" w:rsidR="00425AC6" w:rsidRDefault="00425AC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64899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BCF20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5EBA4" w14:textId="77777777" w:rsidR="00425AC6" w:rsidRDefault="00425A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DFDE0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12144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15EB99" w14:textId="77777777" w:rsidR="00425AC6" w:rsidRDefault="000947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FC0168" w14:textId="77777777" w:rsidR="00425AC6" w:rsidRDefault="000947E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ECECB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01DAF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1 869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F978A" w14:textId="77777777" w:rsidR="00425AC6" w:rsidRDefault="00425AC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58896" w14:textId="77777777" w:rsidR="00425AC6" w:rsidRDefault="000947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5BB49" w14:textId="77777777" w:rsidR="00425AC6" w:rsidRDefault="000947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E9C5C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271,66</w:t>
                  </w:r>
                </w:p>
              </w:tc>
            </w:tr>
            <w:tr w:rsidR="00425AC6" w14:paraId="1B3B0F50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EEE6C" w14:textId="77777777" w:rsidR="00425AC6" w:rsidRDefault="00425AC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D7BED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81E79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5C6AC" w14:textId="77777777" w:rsidR="00425AC6" w:rsidRDefault="00425A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38F99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8B5A1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5C9B30" w14:textId="77777777" w:rsidR="00425AC6" w:rsidRDefault="000947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BA2EAB" w14:textId="77777777" w:rsidR="00425AC6" w:rsidRDefault="000947E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D49BD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295A1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2FD49" w14:textId="77777777" w:rsidR="00425AC6" w:rsidRDefault="00425AC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B8B0D" w14:textId="77777777" w:rsidR="00425AC6" w:rsidRDefault="000947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227AD" w14:textId="77777777" w:rsidR="00425AC6" w:rsidRDefault="000947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8C2EE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4,36</w:t>
                  </w:r>
                </w:p>
              </w:tc>
            </w:tr>
            <w:tr w:rsidR="00425AC6" w14:paraId="6973E9C5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7244A" w14:textId="77777777" w:rsidR="00425AC6" w:rsidRDefault="00425AC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7F583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27923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DDF53" w14:textId="77777777" w:rsidR="00425AC6" w:rsidRDefault="00425A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D420C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BD0D3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A72244" w14:textId="77777777" w:rsidR="00425AC6" w:rsidRDefault="000947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DA6EF5" w14:textId="77777777" w:rsidR="00425AC6" w:rsidRDefault="000947E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F8832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89BD0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E567F" w14:textId="77777777" w:rsidR="00425AC6" w:rsidRDefault="00425AC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94177" w14:textId="77777777" w:rsidR="00425AC6" w:rsidRDefault="000947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171D5" w14:textId="77777777" w:rsidR="00425AC6" w:rsidRDefault="000947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8DF1C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4,65</w:t>
                  </w:r>
                </w:p>
              </w:tc>
            </w:tr>
            <w:tr w:rsidR="00425AC6" w14:paraId="1231C8E1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C180A" w14:textId="77777777" w:rsidR="00425AC6" w:rsidRDefault="00425AC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2F991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D29E3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CA6D5" w14:textId="77777777" w:rsidR="00425AC6" w:rsidRDefault="00425A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90A27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74CA9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74EF13" w14:textId="77777777" w:rsidR="00425AC6" w:rsidRDefault="000947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047328" w14:textId="77777777" w:rsidR="00425AC6" w:rsidRDefault="000947E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2BBC4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A4052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255C4" w14:textId="77777777" w:rsidR="00425AC6" w:rsidRDefault="00425AC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12117" w14:textId="77777777" w:rsidR="00425AC6" w:rsidRDefault="000947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F1D84" w14:textId="77777777" w:rsidR="00425AC6" w:rsidRDefault="000947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C003C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</w:t>
                  </w:r>
                </w:p>
              </w:tc>
            </w:tr>
            <w:tr w:rsidR="000947E2" w14:paraId="3BF1F1E3" w14:textId="77777777" w:rsidTr="000947E2">
              <w:trPr>
                <w:trHeight w:val="262"/>
              </w:trPr>
              <w:tc>
                <w:tcPr>
                  <w:tcW w:w="1431" w:type="dxa"/>
                  <w:gridSpan w:val="17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4135E" w14:textId="77777777" w:rsidR="00425AC6" w:rsidRDefault="000947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4CE7E" w14:textId="77777777" w:rsidR="00425AC6" w:rsidRDefault="00425AC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688E" w14:textId="77777777" w:rsidR="00425AC6" w:rsidRDefault="00425AC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91CC94" w14:textId="77777777" w:rsidR="00425AC6" w:rsidRDefault="00425AC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21E0F" w14:textId="77777777" w:rsidR="00425AC6" w:rsidRDefault="00425AC6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80C8C" w14:textId="77777777" w:rsidR="00425AC6" w:rsidRDefault="00425AC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654AB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2 264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AD69F" w14:textId="77777777" w:rsidR="00425AC6" w:rsidRDefault="00425AC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87BEF" w14:textId="77777777" w:rsidR="00425AC6" w:rsidRDefault="00425AC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7686C" w14:textId="77777777" w:rsidR="00425AC6" w:rsidRDefault="00425AC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DE6F3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329,08</w:t>
                  </w:r>
                </w:p>
              </w:tc>
            </w:tr>
            <w:tr w:rsidR="000947E2" w14:paraId="7E0F6D2B" w14:textId="77777777" w:rsidTr="000947E2">
              <w:trPr>
                <w:trHeight w:val="262"/>
              </w:trPr>
              <w:tc>
                <w:tcPr>
                  <w:tcW w:w="1431" w:type="dxa"/>
                  <w:gridSpan w:val="2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63BC" w14:textId="77777777" w:rsidR="00425AC6" w:rsidRDefault="000947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Nová Ves u Českých Budějovic</w:t>
                  </w:r>
                </w:p>
              </w:tc>
            </w:tr>
            <w:tr w:rsidR="00425AC6" w14:paraId="3BEFE06E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C0B0D" w14:textId="77777777" w:rsidR="00425AC6" w:rsidRDefault="00425AC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0B217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CD0F5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90E1C" w14:textId="77777777" w:rsidR="00425AC6" w:rsidRDefault="00425A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F3079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365CE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C54D20" w14:textId="77777777" w:rsidR="00425AC6" w:rsidRDefault="000947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2CB4CB" w14:textId="77777777" w:rsidR="00425AC6" w:rsidRDefault="000947E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0A671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DF698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1 105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A123E" w14:textId="77777777" w:rsidR="00425AC6" w:rsidRDefault="00425AC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A9E7B" w14:textId="77777777" w:rsidR="00425AC6" w:rsidRDefault="000947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E92E0" w14:textId="77777777" w:rsidR="00425AC6" w:rsidRDefault="000947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56C13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130,39</w:t>
                  </w:r>
                </w:p>
              </w:tc>
            </w:tr>
            <w:tr w:rsidR="00425AC6" w14:paraId="5D7032DA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1B965" w14:textId="77777777" w:rsidR="00425AC6" w:rsidRDefault="00425AC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244F1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B7EBC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9BA14" w14:textId="77777777" w:rsidR="00425AC6" w:rsidRDefault="00425A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46B8D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EFBB5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DB0F6B" w14:textId="77777777" w:rsidR="00425AC6" w:rsidRDefault="000947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EB4C57" w14:textId="77777777" w:rsidR="00425AC6" w:rsidRDefault="000947E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CA8F5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A8284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DCEAF" w14:textId="77777777" w:rsidR="00425AC6" w:rsidRDefault="00425AC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EC30D" w14:textId="77777777" w:rsidR="00425AC6" w:rsidRDefault="000947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D9B64" w14:textId="77777777" w:rsidR="00425AC6" w:rsidRDefault="000947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F4B14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4,96</w:t>
                  </w:r>
                </w:p>
              </w:tc>
            </w:tr>
            <w:tr w:rsidR="00425AC6" w14:paraId="318E3BC6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BC750" w14:textId="77777777" w:rsidR="00425AC6" w:rsidRDefault="00425AC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A140A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FA483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73079" w14:textId="77777777" w:rsidR="00425AC6" w:rsidRDefault="00425A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B6799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24A07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EEA22C" w14:textId="77777777" w:rsidR="00425AC6" w:rsidRDefault="000947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D02B3A" w14:textId="77777777" w:rsidR="00425AC6" w:rsidRDefault="000947E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74794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1EE1A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846AB" w14:textId="77777777" w:rsidR="00425AC6" w:rsidRDefault="00425AC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BE52F" w14:textId="77777777" w:rsidR="00425AC6" w:rsidRDefault="000947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43ED4" w14:textId="77777777" w:rsidR="00425AC6" w:rsidRDefault="000947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AFD25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143,96</w:t>
                  </w:r>
                </w:p>
              </w:tc>
            </w:tr>
            <w:tr w:rsidR="00425AC6" w14:paraId="1CEB0069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7F1C6" w14:textId="77777777" w:rsidR="00425AC6" w:rsidRDefault="000947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30069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3A0ED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16357" w14:textId="77777777" w:rsidR="00425AC6" w:rsidRDefault="00425A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CBFC5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5C720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A4F94F" w14:textId="77777777" w:rsidR="00425AC6" w:rsidRDefault="000947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FD07B8" w14:textId="77777777" w:rsidR="00425AC6" w:rsidRDefault="000947E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DE446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B47BE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1 959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C1698" w14:textId="77777777" w:rsidR="00425AC6" w:rsidRDefault="00425AC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BA581" w14:textId="77777777" w:rsidR="00425AC6" w:rsidRDefault="000947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908FF" w14:textId="77777777" w:rsidR="00425AC6" w:rsidRDefault="000947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B153F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231,17</w:t>
                  </w:r>
                </w:p>
              </w:tc>
            </w:tr>
            <w:tr w:rsidR="00425AC6" w14:paraId="4AF94D7C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B6C8B" w14:textId="77777777" w:rsidR="00425AC6" w:rsidRDefault="00425AC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01DBC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19E45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1A944" w14:textId="77777777" w:rsidR="00425AC6" w:rsidRDefault="00425A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75445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8A83E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7B2FCF" w14:textId="77777777" w:rsidR="00425AC6" w:rsidRDefault="000947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E5F782" w14:textId="77777777" w:rsidR="00425AC6" w:rsidRDefault="000947E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511DD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46 600,00 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B2ABF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778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3A499" w14:textId="77777777" w:rsidR="00425AC6" w:rsidRDefault="00425AC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E58CC" w14:textId="77777777" w:rsidR="00425AC6" w:rsidRDefault="000947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17470" w14:textId="77777777" w:rsidR="00425AC6" w:rsidRDefault="000947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C9693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91,80</w:t>
                  </w:r>
                </w:p>
              </w:tc>
            </w:tr>
            <w:tr w:rsidR="00425AC6" w14:paraId="56F1C3EF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E5DD8" w14:textId="77777777" w:rsidR="00425AC6" w:rsidRDefault="000947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31277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847C1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59FF0" w14:textId="77777777" w:rsidR="00425AC6" w:rsidRDefault="00425A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59885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91A74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D8C2CF" w14:textId="77777777" w:rsidR="00425AC6" w:rsidRDefault="000947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B663FB" w14:textId="77777777" w:rsidR="00425AC6" w:rsidRDefault="000947E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6537F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E1BA3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6F04A" w14:textId="77777777" w:rsidR="00425AC6" w:rsidRDefault="00425AC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D29F0" w14:textId="77777777" w:rsidR="00425AC6" w:rsidRDefault="000947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EBB20" w14:textId="77777777" w:rsidR="00425AC6" w:rsidRDefault="000947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D736B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34,69</w:t>
                  </w:r>
                </w:p>
              </w:tc>
            </w:tr>
            <w:tr w:rsidR="00425AC6" w14:paraId="20D9135D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68F87" w14:textId="77777777" w:rsidR="00425AC6" w:rsidRDefault="00425AC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CF080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36320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E8996" w14:textId="77777777" w:rsidR="00425AC6" w:rsidRDefault="00425A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0F37E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A04DC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294ED4" w14:textId="77777777" w:rsidR="00425AC6" w:rsidRDefault="000947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C1EBDC" w14:textId="77777777" w:rsidR="00425AC6" w:rsidRDefault="000947E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256C0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6D8F1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D838B" w14:textId="77777777" w:rsidR="00425AC6" w:rsidRDefault="00425AC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C5E35" w14:textId="77777777" w:rsidR="00425AC6" w:rsidRDefault="000947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71B0D" w14:textId="77777777" w:rsidR="00425AC6" w:rsidRDefault="000947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5AF0C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1,42</w:t>
                  </w:r>
                </w:p>
              </w:tc>
            </w:tr>
            <w:tr w:rsidR="00425AC6" w14:paraId="53D1D246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88C82" w14:textId="77777777" w:rsidR="00425AC6" w:rsidRDefault="00425AC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33A22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9FB33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6ACFE" w14:textId="77777777" w:rsidR="00425AC6" w:rsidRDefault="00425A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76177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30039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FC7D6C" w14:textId="77777777" w:rsidR="00425AC6" w:rsidRDefault="000947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6475AB" w14:textId="77777777" w:rsidR="00425AC6" w:rsidRDefault="000947E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30E5E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AFF8C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A57B4" w14:textId="77777777" w:rsidR="00425AC6" w:rsidRDefault="00425AC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376EC" w14:textId="77777777" w:rsidR="00425AC6" w:rsidRDefault="000947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6101A" w14:textId="77777777" w:rsidR="00425AC6" w:rsidRDefault="000947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4A385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9,20</w:t>
                  </w:r>
                </w:p>
              </w:tc>
            </w:tr>
            <w:tr w:rsidR="00425AC6" w14:paraId="1776B019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CA0AC" w14:textId="77777777" w:rsidR="00425AC6" w:rsidRDefault="00425AC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CA6C6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6CDEC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6C853" w14:textId="77777777" w:rsidR="00425AC6" w:rsidRDefault="00425A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00014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D6A1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39D6BF" w14:textId="77777777" w:rsidR="00425AC6" w:rsidRDefault="000947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F04BC1" w14:textId="77777777" w:rsidR="00425AC6" w:rsidRDefault="000947E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71A4F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91174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1 697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F774B" w14:textId="77777777" w:rsidR="00425AC6" w:rsidRDefault="00425AC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03E28" w14:textId="77777777" w:rsidR="00425AC6" w:rsidRDefault="000947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D4A10" w14:textId="77777777" w:rsidR="00425AC6" w:rsidRDefault="000947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F373B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200,25</w:t>
                  </w:r>
                </w:p>
              </w:tc>
            </w:tr>
            <w:tr w:rsidR="00425AC6" w14:paraId="0E65B81E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E6482" w14:textId="77777777" w:rsidR="00425AC6" w:rsidRDefault="00425AC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29642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B434E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205AB" w14:textId="77777777" w:rsidR="00425AC6" w:rsidRDefault="00425A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02E31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8C2B4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823003" w14:textId="77777777" w:rsidR="00425AC6" w:rsidRDefault="000947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78948C" w14:textId="77777777" w:rsidR="00425AC6" w:rsidRDefault="000947E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76DD6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DA6AC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1 148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FFF1B" w14:textId="77777777" w:rsidR="00425AC6" w:rsidRDefault="00425AC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A9ADC" w14:textId="77777777" w:rsidR="00425AC6" w:rsidRDefault="000947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39A8E" w14:textId="77777777" w:rsidR="00425AC6" w:rsidRDefault="000947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CE8A5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135,46</w:t>
                  </w:r>
                </w:p>
              </w:tc>
            </w:tr>
            <w:tr w:rsidR="00425AC6" w14:paraId="19C134E5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516E2" w14:textId="77777777" w:rsidR="00425AC6" w:rsidRDefault="00425AC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BE0F3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1A611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CA136" w14:textId="77777777" w:rsidR="00425AC6" w:rsidRDefault="00425A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14F95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70576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993CEF" w14:textId="77777777" w:rsidR="00425AC6" w:rsidRDefault="000947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C37817" w14:textId="77777777" w:rsidR="00425AC6" w:rsidRDefault="000947E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2C6F9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81646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B50C6" w14:textId="77777777" w:rsidR="00425AC6" w:rsidRDefault="00425AC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6917F" w14:textId="77777777" w:rsidR="00425AC6" w:rsidRDefault="000947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89F9D" w14:textId="77777777" w:rsidR="00425AC6" w:rsidRDefault="000947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001C8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5,07</w:t>
                  </w:r>
                </w:p>
              </w:tc>
            </w:tr>
            <w:tr w:rsidR="00425AC6" w14:paraId="5CF471D5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6E380" w14:textId="77777777" w:rsidR="00425AC6" w:rsidRDefault="00425AC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262B8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1EFAE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4C0F3" w14:textId="77777777" w:rsidR="00425AC6" w:rsidRDefault="00425A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B02D7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8E6C5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59E65D" w14:textId="77777777" w:rsidR="00425AC6" w:rsidRDefault="000947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E74C9C" w14:textId="77777777" w:rsidR="00425AC6" w:rsidRDefault="000947E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2D9CE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AAB92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4E3EB" w14:textId="77777777" w:rsidR="00425AC6" w:rsidRDefault="00425AC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88D15" w14:textId="77777777" w:rsidR="00425AC6" w:rsidRDefault="000947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928E2" w14:textId="77777777" w:rsidR="00425AC6" w:rsidRDefault="000947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1,1497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2402A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2,95</w:t>
                  </w:r>
                </w:p>
              </w:tc>
            </w:tr>
            <w:tr w:rsidR="00425AC6" w14:paraId="1D68F2A6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FEBC5" w14:textId="77777777" w:rsidR="00425AC6" w:rsidRDefault="00425AC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4B3EA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6FF8F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6EBD6" w14:textId="77777777" w:rsidR="00425AC6" w:rsidRDefault="00425A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2573F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9D1F1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180462" w14:textId="77777777" w:rsidR="00425AC6" w:rsidRDefault="000947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6D0AED" w14:textId="77777777" w:rsidR="00425AC6" w:rsidRDefault="000947E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91272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56C11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F9B0C" w14:textId="77777777" w:rsidR="00425AC6" w:rsidRDefault="00425AC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BF127" w14:textId="77777777" w:rsidR="00425AC6" w:rsidRDefault="000947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F3E2F" w14:textId="77777777" w:rsidR="00425AC6" w:rsidRDefault="000947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1,1499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162D2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3,89</w:t>
                  </w:r>
                </w:p>
              </w:tc>
            </w:tr>
            <w:tr w:rsidR="00425AC6" w14:paraId="57EC9F3C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19468" w14:textId="77777777" w:rsidR="00425AC6" w:rsidRDefault="00425AC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74C46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5E1E3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78DBE" w14:textId="77777777" w:rsidR="00425AC6" w:rsidRDefault="00425A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5886B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F34E9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3D7F6D" w14:textId="77777777" w:rsidR="00425AC6" w:rsidRDefault="000947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4E3597" w14:textId="77777777" w:rsidR="00425AC6" w:rsidRDefault="000947E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AB627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AC54B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1 876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FA0E4" w14:textId="77777777" w:rsidR="00425AC6" w:rsidRDefault="00425AC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C3215" w14:textId="77777777" w:rsidR="00425AC6" w:rsidRDefault="000947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A0EA5" w14:textId="77777777" w:rsidR="00425AC6" w:rsidRDefault="000947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0A090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221,37</w:t>
                  </w:r>
                </w:p>
              </w:tc>
            </w:tr>
            <w:tr w:rsidR="00425AC6" w14:paraId="49275576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5A25B" w14:textId="77777777" w:rsidR="00425AC6" w:rsidRDefault="00425AC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24392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6E898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5DDAA" w14:textId="77777777" w:rsidR="00425AC6" w:rsidRDefault="00425A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5C9C6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ABD6D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B1A1E4" w14:textId="77777777" w:rsidR="00425AC6" w:rsidRDefault="000947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9C7084" w14:textId="77777777" w:rsidR="00425AC6" w:rsidRDefault="000947E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52369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C5A79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799F0" w14:textId="77777777" w:rsidR="00425AC6" w:rsidRDefault="00425AC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97F0D" w14:textId="77777777" w:rsidR="00425AC6" w:rsidRDefault="000947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C0105" w14:textId="77777777" w:rsidR="00425AC6" w:rsidRDefault="000947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FFADA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0,94</w:t>
                  </w:r>
                </w:p>
              </w:tc>
            </w:tr>
            <w:tr w:rsidR="00425AC6" w14:paraId="654205BA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668A9" w14:textId="77777777" w:rsidR="00425AC6" w:rsidRDefault="00425AC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9D83C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96284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5514C" w14:textId="77777777" w:rsidR="00425AC6" w:rsidRDefault="00425A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CA74C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B14E2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3CE8C2" w14:textId="77777777" w:rsidR="00425AC6" w:rsidRDefault="000947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BA3F54" w14:textId="77777777" w:rsidR="00425AC6" w:rsidRDefault="000947E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C6616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53B7A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776DD" w14:textId="77777777" w:rsidR="00425AC6" w:rsidRDefault="00425AC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7B0F6" w14:textId="77777777" w:rsidR="00425AC6" w:rsidRDefault="000947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C9B71" w14:textId="77777777" w:rsidR="00425AC6" w:rsidRDefault="000947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1,1508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4223A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0,35</w:t>
                  </w:r>
                </w:p>
              </w:tc>
            </w:tr>
            <w:tr w:rsidR="00425AC6" w14:paraId="224E82D0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297AC" w14:textId="77777777" w:rsidR="00425AC6" w:rsidRDefault="00425AC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178EC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8F4F7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A6BB2" w14:textId="77777777" w:rsidR="00425AC6" w:rsidRDefault="00425A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2357A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A4A6F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E6583F" w14:textId="77777777" w:rsidR="00425AC6" w:rsidRDefault="000947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D42D26" w14:textId="77777777" w:rsidR="00425AC6" w:rsidRDefault="000947E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4D07E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F2266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79ED6" w14:textId="77777777" w:rsidR="00425AC6" w:rsidRDefault="00425AC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55448" w14:textId="77777777" w:rsidR="00425AC6" w:rsidRDefault="000947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F0E26" w14:textId="77777777" w:rsidR="00425AC6" w:rsidRDefault="000947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E7FEE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17,12</w:t>
                  </w:r>
                </w:p>
              </w:tc>
            </w:tr>
            <w:tr w:rsidR="00425AC6" w14:paraId="7B4400BB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D25A0" w14:textId="77777777" w:rsidR="00425AC6" w:rsidRDefault="00425AC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95093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5155C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12ADB" w14:textId="77777777" w:rsidR="00425AC6" w:rsidRDefault="00425A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61BDA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7639F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B5941E" w14:textId="77777777" w:rsidR="00425AC6" w:rsidRDefault="000947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001611" w14:textId="77777777" w:rsidR="00425AC6" w:rsidRDefault="000947E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B7BD8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AD612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3711F" w14:textId="77777777" w:rsidR="00425AC6" w:rsidRDefault="00425AC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75A0D" w14:textId="77777777" w:rsidR="00425AC6" w:rsidRDefault="000947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66981" w14:textId="77777777" w:rsidR="00425AC6" w:rsidRDefault="000947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A7054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8,97</w:t>
                  </w:r>
                </w:p>
              </w:tc>
            </w:tr>
            <w:tr w:rsidR="00425AC6" w14:paraId="10E91DE1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D0B4D" w14:textId="77777777" w:rsidR="00425AC6" w:rsidRDefault="00425AC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79577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DBFE2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73024" w14:textId="77777777" w:rsidR="00425AC6" w:rsidRDefault="00425A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EDCC6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86FF9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5C6757" w14:textId="77777777" w:rsidR="00425AC6" w:rsidRDefault="000947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F5642D" w14:textId="77777777" w:rsidR="00425AC6" w:rsidRDefault="000947E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0EE96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DBAF9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AAB10" w14:textId="77777777" w:rsidR="00425AC6" w:rsidRDefault="00425AC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15F07" w14:textId="77777777" w:rsidR="00425AC6" w:rsidRDefault="000947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75DB1" w14:textId="77777777" w:rsidR="00425AC6" w:rsidRDefault="000947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23A72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0,94</w:t>
                  </w:r>
                </w:p>
              </w:tc>
            </w:tr>
            <w:tr w:rsidR="00425AC6" w14:paraId="04F0E413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BFAE2" w14:textId="77777777" w:rsidR="00425AC6" w:rsidRDefault="00425AC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48824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7B754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0DAB8" w14:textId="77777777" w:rsidR="00425AC6" w:rsidRDefault="00425A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3B072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4B299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545F5D" w14:textId="77777777" w:rsidR="00425AC6" w:rsidRDefault="000947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DB4D13" w14:textId="77777777" w:rsidR="00425AC6" w:rsidRDefault="000947E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8A705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C51D8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C9BF2" w14:textId="77777777" w:rsidR="00425AC6" w:rsidRDefault="00425AC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7498A" w14:textId="77777777" w:rsidR="00425AC6" w:rsidRDefault="000947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CF692" w14:textId="77777777" w:rsidR="00425AC6" w:rsidRDefault="000947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C04CD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226,21</w:t>
                  </w:r>
                </w:p>
              </w:tc>
            </w:tr>
            <w:tr w:rsidR="00425AC6" w14:paraId="32BA7968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A57D7" w14:textId="77777777" w:rsidR="00425AC6" w:rsidRDefault="00425AC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889A8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5AE7F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42E61" w14:textId="77777777" w:rsidR="00425AC6" w:rsidRDefault="00425A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41CD3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29F79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ACB01D" w14:textId="77777777" w:rsidR="00425AC6" w:rsidRDefault="000947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ED0321" w14:textId="77777777" w:rsidR="00425AC6" w:rsidRDefault="000947E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DE47B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2EDD8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B42ED" w14:textId="77777777" w:rsidR="00425AC6" w:rsidRDefault="00425AC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339B4" w14:textId="77777777" w:rsidR="00425AC6" w:rsidRDefault="000947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9880B" w14:textId="77777777" w:rsidR="00425AC6" w:rsidRDefault="000947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4E178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136,53</w:t>
                  </w:r>
                </w:p>
              </w:tc>
            </w:tr>
            <w:tr w:rsidR="00425AC6" w14:paraId="08F6CD45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06931" w14:textId="77777777" w:rsidR="00425AC6" w:rsidRDefault="00425AC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0518B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52C0C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78739" w14:textId="77777777" w:rsidR="00425AC6" w:rsidRDefault="00425A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B7EC2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AA548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13759A" w14:textId="77777777" w:rsidR="00425AC6" w:rsidRDefault="000947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93627F" w14:textId="77777777" w:rsidR="00425AC6" w:rsidRDefault="000947E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67BE6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C179F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30C45" w14:textId="77777777" w:rsidR="00425AC6" w:rsidRDefault="00425AC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AA747" w14:textId="77777777" w:rsidR="00425AC6" w:rsidRDefault="000947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04482" w14:textId="77777777" w:rsidR="00425AC6" w:rsidRDefault="000947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0F07E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2,71</w:t>
                  </w:r>
                </w:p>
              </w:tc>
            </w:tr>
            <w:tr w:rsidR="00425AC6" w14:paraId="5A07C2BA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D8C15" w14:textId="77777777" w:rsidR="00425AC6" w:rsidRDefault="00425AC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3EE6E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E9B8C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21C6E" w14:textId="77777777" w:rsidR="00425AC6" w:rsidRDefault="00425A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9883E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C9C05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9A626D" w14:textId="77777777" w:rsidR="00425AC6" w:rsidRDefault="000947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BEDE1E" w14:textId="77777777" w:rsidR="00425AC6" w:rsidRDefault="000947E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BFBBE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56F81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38CA5" w14:textId="77777777" w:rsidR="00425AC6" w:rsidRDefault="00425AC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75542" w14:textId="77777777" w:rsidR="00425AC6" w:rsidRDefault="000947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E8B1C" w14:textId="77777777" w:rsidR="00425AC6" w:rsidRDefault="000947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1,1508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B8B9D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4,25</w:t>
                  </w:r>
                </w:p>
              </w:tc>
            </w:tr>
            <w:tr w:rsidR="00425AC6" w14:paraId="57C3844A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6385A" w14:textId="77777777" w:rsidR="00425AC6" w:rsidRDefault="00425AC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CCC48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5BC19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DF209" w14:textId="77777777" w:rsidR="00425AC6" w:rsidRDefault="00425A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B0CC7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5E90A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D9E7B1" w14:textId="77777777" w:rsidR="00425AC6" w:rsidRDefault="000947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9A60F2" w14:textId="77777777" w:rsidR="00425AC6" w:rsidRDefault="000947E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5F044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F3E10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CD217" w14:textId="77777777" w:rsidR="00425AC6" w:rsidRDefault="00425AC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493E0" w14:textId="77777777" w:rsidR="00425AC6" w:rsidRDefault="000947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9B1D8" w14:textId="77777777" w:rsidR="00425AC6" w:rsidRDefault="000947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89186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5,43</w:t>
                  </w:r>
                </w:p>
              </w:tc>
            </w:tr>
            <w:tr w:rsidR="00425AC6" w14:paraId="33F7C613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6F715" w14:textId="77777777" w:rsidR="00425AC6" w:rsidRDefault="00425AC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19F32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50E58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413E6" w14:textId="77777777" w:rsidR="00425AC6" w:rsidRDefault="00425A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C0E70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294CA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02C268" w14:textId="77777777" w:rsidR="00425AC6" w:rsidRDefault="000947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E8CC06" w14:textId="77777777" w:rsidR="00425AC6" w:rsidRDefault="000947E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7DD85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9FAE8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B439E" w14:textId="77777777" w:rsidR="00425AC6" w:rsidRDefault="00425AC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DCAC1" w14:textId="77777777" w:rsidR="00425AC6" w:rsidRDefault="000947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83D75" w14:textId="77777777" w:rsidR="00425AC6" w:rsidRDefault="000947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1,1508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A8833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14,63</w:t>
                  </w:r>
                </w:p>
              </w:tc>
            </w:tr>
            <w:tr w:rsidR="00425AC6" w14:paraId="380AE528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68D8F" w14:textId="77777777" w:rsidR="00425AC6" w:rsidRDefault="00425AC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18BCE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D240B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C9B67" w14:textId="77777777" w:rsidR="00425AC6" w:rsidRDefault="00425A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29D5B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B64EF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FBD320" w14:textId="77777777" w:rsidR="00425AC6" w:rsidRDefault="000947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DF7C92" w14:textId="77777777" w:rsidR="00425AC6" w:rsidRDefault="000947E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AAFF2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CDEFB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33DFD" w14:textId="77777777" w:rsidR="00425AC6" w:rsidRDefault="00425AC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E0806" w14:textId="77777777" w:rsidR="00425AC6" w:rsidRDefault="000947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6A458" w14:textId="77777777" w:rsidR="00425AC6" w:rsidRDefault="000947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BBFD4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6,37</w:t>
                  </w:r>
                </w:p>
              </w:tc>
            </w:tr>
            <w:tr w:rsidR="00425AC6" w14:paraId="041D3C1F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611C4" w14:textId="77777777" w:rsidR="00425AC6" w:rsidRDefault="00425AC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444B3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C5F37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DB92B" w14:textId="77777777" w:rsidR="00425AC6" w:rsidRDefault="00425A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56795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3AB79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7633D3" w14:textId="77777777" w:rsidR="00425AC6" w:rsidRDefault="000947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AEEAAA" w14:textId="77777777" w:rsidR="00425AC6" w:rsidRDefault="000947E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D3A66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62F33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D90B1" w14:textId="77777777" w:rsidR="00425AC6" w:rsidRDefault="00425AC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4B5FD" w14:textId="77777777" w:rsidR="00425AC6" w:rsidRDefault="000947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65CAA" w14:textId="77777777" w:rsidR="00425AC6" w:rsidRDefault="000947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DB09C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7,08</w:t>
                  </w:r>
                </w:p>
              </w:tc>
            </w:tr>
            <w:tr w:rsidR="00425AC6" w14:paraId="5E71B169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836DE" w14:textId="77777777" w:rsidR="00425AC6" w:rsidRDefault="000947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DD90A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C07CF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46C5D" w14:textId="77777777" w:rsidR="00425AC6" w:rsidRDefault="00425A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DEF4C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20356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56D415" w14:textId="77777777" w:rsidR="00425AC6" w:rsidRDefault="000947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12FB4E" w14:textId="77777777" w:rsidR="00425AC6" w:rsidRDefault="000947E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F925D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EC803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1 843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BE6D7" w14:textId="77777777" w:rsidR="00425AC6" w:rsidRDefault="00425AC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3B873" w14:textId="77777777" w:rsidR="00425AC6" w:rsidRDefault="000947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7CE72" w14:textId="77777777" w:rsidR="00425AC6" w:rsidRDefault="000947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7CDDE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217,47</w:t>
                  </w:r>
                </w:p>
              </w:tc>
            </w:tr>
            <w:tr w:rsidR="00425AC6" w14:paraId="3A1F6539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FFB69" w14:textId="77777777" w:rsidR="00425AC6" w:rsidRDefault="00425AC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CC50F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0A918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3ACA0" w14:textId="77777777" w:rsidR="00425AC6" w:rsidRDefault="00425A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244B9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35BCE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C5A535" w14:textId="77777777" w:rsidR="00425AC6" w:rsidRDefault="000947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5FC503" w14:textId="77777777" w:rsidR="00425AC6" w:rsidRDefault="000947E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5C700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02CB5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FF033" w14:textId="77777777" w:rsidR="00425AC6" w:rsidRDefault="00425AC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EA333" w14:textId="77777777" w:rsidR="00425AC6" w:rsidRDefault="000947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7D116" w14:textId="77777777" w:rsidR="00425AC6" w:rsidRDefault="000947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D38F8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47,08</w:t>
                  </w:r>
                </w:p>
              </w:tc>
            </w:tr>
            <w:tr w:rsidR="00425AC6" w14:paraId="43BF1B2E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B2175" w14:textId="77777777" w:rsidR="00425AC6" w:rsidRDefault="00425AC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F78F8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0986A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3D793" w14:textId="77777777" w:rsidR="00425AC6" w:rsidRDefault="00425A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1FDAA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D45BD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F93B8D" w14:textId="77777777" w:rsidR="00425AC6" w:rsidRDefault="000947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6E6C89" w14:textId="77777777" w:rsidR="00425AC6" w:rsidRDefault="000947E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69538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749D3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8249A" w14:textId="77777777" w:rsidR="00425AC6" w:rsidRDefault="00425AC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118F0" w14:textId="77777777" w:rsidR="00425AC6" w:rsidRDefault="000947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685BC" w14:textId="77777777" w:rsidR="00425AC6" w:rsidRDefault="000947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528E8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26,20</w:t>
                  </w:r>
                </w:p>
              </w:tc>
            </w:tr>
            <w:tr w:rsidR="00425AC6" w14:paraId="6FD96B64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297D1" w14:textId="77777777" w:rsidR="00425AC6" w:rsidRDefault="00425AC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6FA2D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87499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E1322" w14:textId="77777777" w:rsidR="00425AC6" w:rsidRDefault="00425A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0DB70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F3A97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37AA12" w14:textId="77777777" w:rsidR="00425AC6" w:rsidRDefault="000947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8427A3" w14:textId="77777777" w:rsidR="00425AC6" w:rsidRDefault="000947E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193C5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46 600,00 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EDAA3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195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6729C" w14:textId="77777777" w:rsidR="00425AC6" w:rsidRDefault="00425AC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7AAE2" w14:textId="77777777" w:rsidR="00425AC6" w:rsidRDefault="000947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35C45" w14:textId="77777777" w:rsidR="00425AC6" w:rsidRDefault="000947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79770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23,01</w:t>
                  </w:r>
                </w:p>
              </w:tc>
            </w:tr>
            <w:tr w:rsidR="00425AC6" w14:paraId="74D79559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9D504" w14:textId="77777777" w:rsidR="00425AC6" w:rsidRDefault="00425AC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DAD54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F562C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99A9E" w14:textId="77777777" w:rsidR="00425AC6" w:rsidRDefault="00425A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D87EC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4517B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B6D958" w14:textId="77777777" w:rsidR="00425AC6" w:rsidRDefault="000947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BCA99C" w14:textId="77777777" w:rsidR="00425AC6" w:rsidRDefault="000947E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398B1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5A208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5DDC2" w14:textId="77777777" w:rsidR="00425AC6" w:rsidRDefault="00425AC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90E93" w14:textId="77777777" w:rsidR="00425AC6" w:rsidRDefault="000947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118F5" w14:textId="77777777" w:rsidR="00425AC6" w:rsidRDefault="000947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75D00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2,01</w:t>
                  </w:r>
                </w:p>
              </w:tc>
            </w:tr>
            <w:tr w:rsidR="00425AC6" w14:paraId="516D5779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97B0F" w14:textId="77777777" w:rsidR="00425AC6" w:rsidRDefault="00425AC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2AE83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DBD0C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A26BC" w14:textId="77777777" w:rsidR="00425AC6" w:rsidRDefault="00425A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CEF09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B05F6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C0721B" w14:textId="77777777" w:rsidR="00425AC6" w:rsidRDefault="000947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E63113" w14:textId="77777777" w:rsidR="00425AC6" w:rsidRDefault="000947E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599BE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7E0D1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8A71D" w14:textId="77777777" w:rsidR="00425AC6" w:rsidRDefault="00425AC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FE0AC" w14:textId="77777777" w:rsidR="00425AC6" w:rsidRDefault="000947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AF7DB" w14:textId="77777777" w:rsidR="00425AC6" w:rsidRDefault="000947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3706F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6,25</w:t>
                  </w:r>
                </w:p>
              </w:tc>
            </w:tr>
            <w:tr w:rsidR="00425AC6" w14:paraId="15F434B0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18E40" w14:textId="77777777" w:rsidR="00425AC6" w:rsidRDefault="00425AC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B3087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16782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CD679" w14:textId="77777777" w:rsidR="00425AC6" w:rsidRDefault="00425A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C9755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65445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8BC457" w14:textId="77777777" w:rsidR="00425AC6" w:rsidRDefault="000947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F81F51" w14:textId="77777777" w:rsidR="00425AC6" w:rsidRDefault="000947E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61482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D8DE6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9A61E" w14:textId="77777777" w:rsidR="00425AC6" w:rsidRDefault="00425AC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6A684" w14:textId="77777777" w:rsidR="00425AC6" w:rsidRDefault="000947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ED2B8" w14:textId="77777777" w:rsidR="00425AC6" w:rsidRDefault="000947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1,1508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6C299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0,24</w:t>
                  </w:r>
                </w:p>
              </w:tc>
            </w:tr>
            <w:tr w:rsidR="00425AC6" w14:paraId="07556A10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5F3E4" w14:textId="77777777" w:rsidR="00425AC6" w:rsidRDefault="00425AC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A5543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5A03D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12723" w14:textId="77777777" w:rsidR="00425AC6" w:rsidRDefault="00425A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767E4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9918A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C10A57" w14:textId="77777777" w:rsidR="00425AC6" w:rsidRDefault="000947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B66FB6" w14:textId="77777777" w:rsidR="00425AC6" w:rsidRDefault="000947E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89D98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28917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20C06" w14:textId="77777777" w:rsidR="00425AC6" w:rsidRDefault="00425AC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425C3" w14:textId="77777777" w:rsidR="00425AC6" w:rsidRDefault="000947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96CAD" w14:textId="77777777" w:rsidR="00425AC6" w:rsidRDefault="000947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B0397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89,44</w:t>
                  </w:r>
                </w:p>
              </w:tc>
            </w:tr>
            <w:tr w:rsidR="00425AC6" w14:paraId="1DF3C120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28FBF" w14:textId="77777777" w:rsidR="00425AC6" w:rsidRDefault="00425AC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196FA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9A4FF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BC2F9" w14:textId="77777777" w:rsidR="00425AC6" w:rsidRDefault="00425A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39983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4DBE7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B5184A" w14:textId="77777777" w:rsidR="00425AC6" w:rsidRDefault="000947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71B3E4" w14:textId="77777777" w:rsidR="00425AC6" w:rsidRDefault="000947E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EDF9C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53CD6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BBD6D" w14:textId="77777777" w:rsidR="00425AC6" w:rsidRDefault="00425AC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ED6B7" w14:textId="77777777" w:rsidR="00425AC6" w:rsidRDefault="000947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FF556" w14:textId="77777777" w:rsidR="00425AC6" w:rsidRDefault="000947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3A954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3,66</w:t>
                  </w:r>
                </w:p>
              </w:tc>
            </w:tr>
            <w:tr w:rsidR="00425AC6" w14:paraId="786AC19E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4B8A6" w14:textId="77777777" w:rsidR="00425AC6" w:rsidRDefault="00425AC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C91D9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3E7A2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9F55D" w14:textId="77777777" w:rsidR="00425AC6" w:rsidRDefault="00425A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6BD82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1246E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BF61B6" w14:textId="77777777" w:rsidR="00425AC6" w:rsidRDefault="000947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143D1E" w14:textId="77777777" w:rsidR="00425AC6" w:rsidRDefault="000947E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94BA4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79EB4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05BD8" w14:textId="77777777" w:rsidR="00425AC6" w:rsidRDefault="00425AC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0626E" w14:textId="77777777" w:rsidR="00425AC6" w:rsidRDefault="000947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D048D" w14:textId="77777777" w:rsidR="00425AC6" w:rsidRDefault="000947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1,1508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49953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0,94</w:t>
                  </w:r>
                </w:p>
              </w:tc>
            </w:tr>
            <w:tr w:rsidR="00425AC6" w14:paraId="1C19C377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2BAA4" w14:textId="77777777" w:rsidR="00425AC6" w:rsidRDefault="00425AC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F0350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EF6D1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F9933" w14:textId="77777777" w:rsidR="00425AC6" w:rsidRDefault="00425A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51B3D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2A13E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509634" w14:textId="77777777" w:rsidR="00425AC6" w:rsidRDefault="000947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9EF1BA" w14:textId="77777777" w:rsidR="00425AC6" w:rsidRDefault="000947E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C462F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D7335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99518" w14:textId="77777777" w:rsidR="00425AC6" w:rsidRDefault="00425AC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96F39" w14:textId="77777777" w:rsidR="00425AC6" w:rsidRDefault="000947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C8559" w14:textId="77777777" w:rsidR="00425AC6" w:rsidRDefault="000947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46BD5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14,04</w:t>
                  </w:r>
                </w:p>
              </w:tc>
            </w:tr>
            <w:tr w:rsidR="00425AC6" w14:paraId="5B705D41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C7417" w14:textId="77777777" w:rsidR="00425AC6" w:rsidRDefault="00425AC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E5141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FD53F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4B94A" w14:textId="77777777" w:rsidR="00425AC6" w:rsidRDefault="00425A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518D5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69220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409B15" w14:textId="77777777" w:rsidR="00425AC6" w:rsidRDefault="000947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8A5D14" w14:textId="77777777" w:rsidR="00425AC6" w:rsidRDefault="000947E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1AA0D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569C6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79B7C" w14:textId="77777777" w:rsidR="00425AC6" w:rsidRDefault="00425AC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4B39F" w14:textId="77777777" w:rsidR="00425AC6" w:rsidRDefault="000947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BB0DB" w14:textId="77777777" w:rsidR="00425AC6" w:rsidRDefault="000947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1,1508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C9016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26,90</w:t>
                  </w:r>
                </w:p>
              </w:tc>
            </w:tr>
            <w:tr w:rsidR="00425AC6" w14:paraId="368727DC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66879" w14:textId="77777777" w:rsidR="00425AC6" w:rsidRDefault="00425AC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2A5F9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62E41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94F1A" w14:textId="77777777" w:rsidR="00425AC6" w:rsidRDefault="00425A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C69F9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A1A8D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D94353" w14:textId="77777777" w:rsidR="00425AC6" w:rsidRDefault="000947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F8B884" w14:textId="77777777" w:rsidR="00425AC6" w:rsidRDefault="000947E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B9957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65BF9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3303A" w14:textId="77777777" w:rsidR="00425AC6" w:rsidRDefault="00425AC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E19ED" w14:textId="77777777" w:rsidR="00425AC6" w:rsidRDefault="000947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598D9" w14:textId="77777777" w:rsidR="00425AC6" w:rsidRDefault="000947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5B180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22,31</w:t>
                  </w:r>
                </w:p>
              </w:tc>
            </w:tr>
            <w:tr w:rsidR="00425AC6" w14:paraId="6ADF9EB9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0EAC6" w14:textId="77777777" w:rsidR="00425AC6" w:rsidRDefault="00425AC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BB58C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0B35F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E128F" w14:textId="77777777" w:rsidR="00425AC6" w:rsidRDefault="00425A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AE9FE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F7A48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430129" w14:textId="77777777" w:rsidR="00425AC6" w:rsidRDefault="000947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905609" w14:textId="77777777" w:rsidR="00425AC6" w:rsidRDefault="000947E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196CC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2EFF2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BD6AE" w14:textId="77777777" w:rsidR="00425AC6" w:rsidRDefault="00425AC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79ACA" w14:textId="77777777" w:rsidR="00425AC6" w:rsidRDefault="000947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A1F76" w14:textId="77777777" w:rsidR="00425AC6" w:rsidRDefault="000947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5B0E1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5,90</w:t>
                  </w:r>
                </w:p>
              </w:tc>
            </w:tr>
            <w:tr w:rsidR="00425AC6" w14:paraId="247CCF8E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90A22" w14:textId="77777777" w:rsidR="00425AC6" w:rsidRDefault="00425AC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6759E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B223D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D50F5" w14:textId="77777777" w:rsidR="00425AC6" w:rsidRDefault="00425A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795D5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BC328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7A808A" w14:textId="77777777" w:rsidR="00425AC6" w:rsidRDefault="000947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A21203" w14:textId="77777777" w:rsidR="00425AC6" w:rsidRDefault="000947E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9DBE1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4F199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55086" w14:textId="77777777" w:rsidR="00425AC6" w:rsidRDefault="00425AC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F0BA1" w14:textId="77777777" w:rsidR="00425AC6" w:rsidRDefault="000947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E0F5B" w14:textId="77777777" w:rsidR="00425AC6" w:rsidRDefault="000947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FF73F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51,56</w:t>
                  </w:r>
                </w:p>
              </w:tc>
            </w:tr>
            <w:tr w:rsidR="00425AC6" w14:paraId="5316661F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33FBE" w14:textId="77777777" w:rsidR="00425AC6" w:rsidRDefault="00425AC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14EF7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F25A2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391C5" w14:textId="77777777" w:rsidR="00425AC6" w:rsidRDefault="00425A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BE4D9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707BC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B0AC43" w14:textId="77777777" w:rsidR="00425AC6" w:rsidRDefault="000947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CD4E93" w14:textId="77777777" w:rsidR="00425AC6" w:rsidRDefault="000947E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C14C6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5D2B0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1 699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06CDA" w14:textId="77777777" w:rsidR="00425AC6" w:rsidRDefault="00425AC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CA289" w14:textId="77777777" w:rsidR="00425AC6" w:rsidRDefault="000947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45C94" w14:textId="77777777" w:rsidR="00425AC6" w:rsidRDefault="000947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06885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200,48</w:t>
                  </w:r>
                </w:p>
              </w:tc>
            </w:tr>
            <w:tr w:rsidR="00425AC6" w14:paraId="032DC389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888C2" w14:textId="77777777" w:rsidR="00425AC6" w:rsidRDefault="00425AC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3379E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98AA2" w14:textId="77777777" w:rsidR="00425AC6" w:rsidRDefault="00425AC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82159" w14:textId="77777777" w:rsidR="00425AC6" w:rsidRDefault="00425A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42B86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68581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EC66D4" w14:textId="77777777" w:rsidR="00425AC6" w:rsidRDefault="000947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319900" w14:textId="77777777" w:rsidR="00425AC6" w:rsidRDefault="000947E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76180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456CD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2AE24" w14:textId="77777777" w:rsidR="00425AC6" w:rsidRDefault="00425AC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F99B5" w14:textId="77777777" w:rsidR="00425AC6" w:rsidRDefault="000947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88DB2" w14:textId="77777777" w:rsidR="00425AC6" w:rsidRDefault="000947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0B071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46,62</w:t>
                  </w:r>
                </w:p>
              </w:tc>
            </w:tr>
            <w:tr w:rsidR="000947E2" w14:paraId="3F92E4E8" w14:textId="77777777" w:rsidTr="000947E2">
              <w:trPr>
                <w:trHeight w:val="262"/>
              </w:trPr>
              <w:tc>
                <w:tcPr>
                  <w:tcW w:w="1431" w:type="dxa"/>
                  <w:gridSpan w:val="17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30224" w14:textId="77777777" w:rsidR="00425AC6" w:rsidRDefault="000947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9A93B" w14:textId="77777777" w:rsidR="00425AC6" w:rsidRDefault="00425AC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E1AB2" w14:textId="77777777" w:rsidR="00425AC6" w:rsidRDefault="00425AC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52E579" w14:textId="77777777" w:rsidR="00425AC6" w:rsidRDefault="00425AC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A1F62" w14:textId="77777777" w:rsidR="00425AC6" w:rsidRDefault="00425AC6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2D6EE" w14:textId="77777777" w:rsidR="00425AC6" w:rsidRDefault="00425AC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C4A9F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20 612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7674B" w14:textId="77777777" w:rsidR="00425AC6" w:rsidRDefault="00425AC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25E31" w14:textId="77777777" w:rsidR="00425AC6" w:rsidRDefault="00425AC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4759D" w14:textId="77777777" w:rsidR="00425AC6" w:rsidRDefault="00425AC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0CC84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2 432,22</w:t>
                  </w:r>
                </w:p>
              </w:tc>
            </w:tr>
            <w:tr w:rsidR="000947E2" w14:paraId="09ABB4CE" w14:textId="77777777" w:rsidTr="000947E2">
              <w:trPr>
                <w:trHeight w:val="262"/>
              </w:trPr>
              <w:tc>
                <w:tcPr>
                  <w:tcW w:w="1431" w:type="dxa"/>
                  <w:gridSpan w:val="2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462FD" w14:textId="77777777" w:rsidR="00425AC6" w:rsidRDefault="000947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Otěvěk</w:t>
                  </w:r>
                  <w:proofErr w:type="spellEnd"/>
                </w:p>
              </w:tc>
            </w:tr>
            <w:tr w:rsidR="00425AC6" w14:paraId="5DB51522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3F7BD" w14:textId="77777777" w:rsidR="00425AC6" w:rsidRDefault="00425AC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3CA48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3DD9B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97F03" w14:textId="77777777" w:rsidR="00425AC6" w:rsidRDefault="00425A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A9219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3943D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FAA2C1" w14:textId="77777777" w:rsidR="00425AC6" w:rsidRDefault="000947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42A19B" w14:textId="77777777" w:rsidR="00425AC6" w:rsidRDefault="000947E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E6278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4610B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BDFD4" w14:textId="77777777" w:rsidR="00425AC6" w:rsidRDefault="00425AC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6932C" w14:textId="77777777" w:rsidR="00425AC6" w:rsidRDefault="000947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8B995" w14:textId="77777777" w:rsidR="00425AC6" w:rsidRDefault="000947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43E40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</w:t>
                  </w:r>
                </w:p>
              </w:tc>
            </w:tr>
            <w:tr w:rsidR="00425AC6" w14:paraId="5209B550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8AB2C" w14:textId="77777777" w:rsidR="00425AC6" w:rsidRDefault="00425AC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B6717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EA85B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DA471" w14:textId="77777777" w:rsidR="00425AC6" w:rsidRDefault="00425A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A66C8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5D76D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166975" w14:textId="77777777" w:rsidR="00425AC6" w:rsidRDefault="000947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D886D1" w14:textId="77777777" w:rsidR="00425AC6" w:rsidRDefault="000947E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8ED8C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DE3BC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66EE7" w14:textId="77777777" w:rsidR="00425AC6" w:rsidRDefault="00425AC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951F5" w14:textId="77777777" w:rsidR="00425AC6" w:rsidRDefault="000947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A0D20" w14:textId="77777777" w:rsidR="00425AC6" w:rsidRDefault="000947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1,1504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67EC2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0,14</w:t>
                  </w:r>
                </w:p>
              </w:tc>
            </w:tr>
            <w:tr w:rsidR="00425AC6" w14:paraId="3C6E74A8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D99EC" w14:textId="77777777" w:rsidR="00425AC6" w:rsidRDefault="00425AC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6E719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C874B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F2097" w14:textId="77777777" w:rsidR="00425AC6" w:rsidRDefault="00425A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1FA41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A4855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B5D1F9" w14:textId="77777777" w:rsidR="00425AC6" w:rsidRDefault="000947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45405B" w14:textId="77777777" w:rsidR="00425AC6" w:rsidRDefault="000947E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2C97D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87F80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02918" w14:textId="77777777" w:rsidR="00425AC6" w:rsidRDefault="00425AC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53E28" w14:textId="77777777" w:rsidR="00425AC6" w:rsidRDefault="000947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E6677" w14:textId="77777777" w:rsidR="00425AC6" w:rsidRDefault="000947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1,1507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DA638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0,42</w:t>
                  </w:r>
                </w:p>
              </w:tc>
            </w:tr>
            <w:tr w:rsidR="00425AC6" w14:paraId="122F46FF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E215A" w14:textId="77777777" w:rsidR="00425AC6" w:rsidRDefault="00425AC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26F1C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D50ED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66013" w14:textId="77777777" w:rsidR="00425AC6" w:rsidRDefault="00425A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099C9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8888A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2AEBC8" w14:textId="77777777" w:rsidR="00425AC6" w:rsidRDefault="000947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A3FC60" w14:textId="77777777" w:rsidR="00425AC6" w:rsidRDefault="000947E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5A280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7F67D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7D6A0" w14:textId="77777777" w:rsidR="00425AC6" w:rsidRDefault="00425AC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1A153" w14:textId="77777777" w:rsidR="00425AC6" w:rsidRDefault="000947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6C7E5" w14:textId="77777777" w:rsidR="00425AC6" w:rsidRDefault="000947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F4E65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43,55</w:t>
                  </w:r>
                </w:p>
              </w:tc>
            </w:tr>
            <w:tr w:rsidR="00425AC6" w14:paraId="5E1C4231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350FF" w14:textId="77777777" w:rsidR="00425AC6" w:rsidRDefault="00425AC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70E7D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3D909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9D90D" w14:textId="77777777" w:rsidR="00425AC6" w:rsidRDefault="00425A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8BD10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9D385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7484CF" w14:textId="77777777" w:rsidR="00425AC6" w:rsidRDefault="000947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17DDD4" w14:textId="77777777" w:rsidR="00425AC6" w:rsidRDefault="000947E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5E5AE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931FB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F47FE" w14:textId="77777777" w:rsidR="00425AC6" w:rsidRDefault="00425AC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9C4FF" w14:textId="77777777" w:rsidR="00425AC6" w:rsidRDefault="000947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74FDD" w14:textId="77777777" w:rsidR="00425AC6" w:rsidRDefault="000947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FBA56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51,96</w:t>
                  </w:r>
                </w:p>
              </w:tc>
            </w:tr>
            <w:tr w:rsidR="00425AC6" w14:paraId="1B6DB134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4408B" w14:textId="77777777" w:rsidR="00425AC6" w:rsidRDefault="00425AC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D002A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C4C36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47E52" w14:textId="77777777" w:rsidR="00425AC6" w:rsidRDefault="00425A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EED4D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270D2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8F1DED" w14:textId="77777777" w:rsidR="00425AC6" w:rsidRDefault="000947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7BEDD4" w14:textId="77777777" w:rsidR="00425AC6" w:rsidRDefault="000947E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FCAF5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A1D68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6D0C2" w14:textId="77777777" w:rsidR="00425AC6" w:rsidRDefault="00425AC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3823D" w14:textId="77777777" w:rsidR="00425AC6" w:rsidRDefault="000947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816E2" w14:textId="77777777" w:rsidR="00425AC6" w:rsidRDefault="000947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2A2D5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</w:t>
                  </w:r>
                </w:p>
              </w:tc>
            </w:tr>
            <w:tr w:rsidR="00425AC6" w14:paraId="690F8977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3D9FA" w14:textId="77777777" w:rsidR="00425AC6" w:rsidRDefault="00425AC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E2D9B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8485B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CBBFA" w14:textId="77777777" w:rsidR="00425AC6" w:rsidRDefault="00425A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43579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419A8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090C6F" w14:textId="77777777" w:rsidR="00425AC6" w:rsidRDefault="000947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2EE654" w14:textId="77777777" w:rsidR="00425AC6" w:rsidRDefault="000947E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6DC7E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57530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D7ABE" w14:textId="77777777" w:rsidR="00425AC6" w:rsidRDefault="00425AC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AAFBB" w14:textId="77777777" w:rsidR="00425AC6" w:rsidRDefault="000947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45134" w14:textId="77777777" w:rsidR="00425AC6" w:rsidRDefault="000947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1,1506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C218A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13,86</w:t>
                  </w:r>
                </w:p>
              </w:tc>
            </w:tr>
            <w:tr w:rsidR="00425AC6" w14:paraId="42DBD12A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98E5F" w14:textId="77777777" w:rsidR="00425AC6" w:rsidRDefault="00425AC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79AD2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B28A2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28720" w14:textId="77777777" w:rsidR="00425AC6" w:rsidRDefault="00425A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699EA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B5DD4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6B7438" w14:textId="77777777" w:rsidR="00425AC6" w:rsidRDefault="000947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5658E5" w14:textId="77777777" w:rsidR="00425AC6" w:rsidRDefault="000947E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D06C7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A0C55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1 347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80573" w14:textId="77777777" w:rsidR="00425AC6" w:rsidRDefault="00425AC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5EE2F" w14:textId="77777777" w:rsidR="00425AC6" w:rsidRDefault="000947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F6003" w14:textId="77777777" w:rsidR="00425AC6" w:rsidRDefault="000947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30BE2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188,63</w:t>
                  </w:r>
                </w:p>
              </w:tc>
            </w:tr>
            <w:tr w:rsidR="00425AC6" w14:paraId="3E132E58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4200A" w14:textId="77777777" w:rsidR="00425AC6" w:rsidRDefault="00425AC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DC2B4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3272A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263CE" w14:textId="77777777" w:rsidR="00425AC6" w:rsidRDefault="00425A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BAA35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D7AF5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8302B0" w14:textId="77777777" w:rsidR="00425AC6" w:rsidRDefault="000947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0AF32E" w14:textId="77777777" w:rsidR="00425AC6" w:rsidRDefault="000947E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FEC01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D8FFF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9F4DE" w14:textId="77777777" w:rsidR="00425AC6" w:rsidRDefault="00425AC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3AA37" w14:textId="77777777" w:rsidR="00425AC6" w:rsidRDefault="000947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5B0FC" w14:textId="77777777" w:rsidR="00425AC6" w:rsidRDefault="000947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38571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14,01</w:t>
                  </w:r>
                </w:p>
              </w:tc>
            </w:tr>
            <w:tr w:rsidR="00425AC6" w14:paraId="50B8A0D3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5CE33" w14:textId="77777777" w:rsidR="00425AC6" w:rsidRDefault="00425AC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4210B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4646A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CE514" w14:textId="77777777" w:rsidR="00425AC6" w:rsidRDefault="00425A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CF2B1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737E5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78283E" w14:textId="77777777" w:rsidR="00425AC6" w:rsidRDefault="000947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AC9ECD" w14:textId="77777777" w:rsidR="00425AC6" w:rsidRDefault="000947E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4F4DD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2ACAF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78CB8" w14:textId="77777777" w:rsidR="00425AC6" w:rsidRDefault="00425AC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E2BD5" w14:textId="77777777" w:rsidR="00425AC6" w:rsidRDefault="000947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4850A" w14:textId="77777777" w:rsidR="00425AC6" w:rsidRDefault="000947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09172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6,02</w:t>
                  </w:r>
                </w:p>
              </w:tc>
            </w:tr>
            <w:tr w:rsidR="00425AC6" w14:paraId="00E0B98C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E9365" w14:textId="77777777" w:rsidR="00425AC6" w:rsidRDefault="00425AC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9743E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D2D3D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D5846" w14:textId="77777777" w:rsidR="00425AC6" w:rsidRDefault="00425A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04A7A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5E404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89420C" w14:textId="77777777" w:rsidR="00425AC6" w:rsidRDefault="000947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B7A2F8" w14:textId="77777777" w:rsidR="00425AC6" w:rsidRDefault="000947E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3F16B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149F2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EABF7" w14:textId="77777777" w:rsidR="00425AC6" w:rsidRDefault="00425AC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827E0" w14:textId="77777777" w:rsidR="00425AC6" w:rsidRDefault="000947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EB40A" w14:textId="77777777" w:rsidR="00425AC6" w:rsidRDefault="000947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1,1506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D9A2F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13,86</w:t>
                  </w:r>
                </w:p>
              </w:tc>
            </w:tr>
            <w:tr w:rsidR="00425AC6" w14:paraId="29B1A814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AEA5E" w14:textId="77777777" w:rsidR="00425AC6" w:rsidRDefault="00425AC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E03C7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3A95B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4ED84" w14:textId="77777777" w:rsidR="00425AC6" w:rsidRDefault="00425A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8922E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CD584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27E485" w14:textId="77777777" w:rsidR="00425AC6" w:rsidRDefault="000947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76ABAA" w14:textId="77777777" w:rsidR="00425AC6" w:rsidRDefault="000947E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48196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C0F63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73623" w14:textId="77777777" w:rsidR="00425AC6" w:rsidRDefault="00425AC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4A924" w14:textId="77777777" w:rsidR="00425AC6" w:rsidRDefault="000947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9AE69" w14:textId="77777777" w:rsidR="00425AC6" w:rsidRDefault="000947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1,1508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4ADF0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8,54</w:t>
                  </w:r>
                </w:p>
              </w:tc>
            </w:tr>
            <w:tr w:rsidR="00425AC6" w14:paraId="17DAA33C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9E394" w14:textId="77777777" w:rsidR="00425AC6" w:rsidRDefault="000947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C7637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FE078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30FD1" w14:textId="77777777" w:rsidR="00425AC6" w:rsidRDefault="00425A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2B5EA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9CEEB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E3B90F" w14:textId="77777777" w:rsidR="00425AC6" w:rsidRDefault="000947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3F23F6" w14:textId="77777777" w:rsidR="00425AC6" w:rsidRDefault="000947E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33EA1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66B0D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58CEA" w14:textId="77777777" w:rsidR="00425AC6" w:rsidRDefault="00425AC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BD9E1" w14:textId="77777777" w:rsidR="00425AC6" w:rsidRDefault="000947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263BC" w14:textId="77777777" w:rsidR="00425AC6" w:rsidRDefault="000947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8D259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238,05</w:t>
                  </w:r>
                </w:p>
              </w:tc>
            </w:tr>
            <w:tr w:rsidR="00425AC6" w14:paraId="0D6EBE1D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50066" w14:textId="77777777" w:rsidR="00425AC6" w:rsidRDefault="000947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D2D75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5CAA2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B5656" w14:textId="77777777" w:rsidR="00425AC6" w:rsidRDefault="00425A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BDE89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4F793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FA9906" w14:textId="77777777" w:rsidR="00425AC6" w:rsidRDefault="000947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CD2DC2" w14:textId="77777777" w:rsidR="00425AC6" w:rsidRDefault="000947E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13642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B4018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6A273" w14:textId="77777777" w:rsidR="00425AC6" w:rsidRDefault="00425AC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2E56D" w14:textId="77777777" w:rsidR="00425AC6" w:rsidRDefault="000947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863A9" w14:textId="77777777" w:rsidR="00425AC6" w:rsidRDefault="000947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414CD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18,62</w:t>
                  </w:r>
                </w:p>
              </w:tc>
            </w:tr>
            <w:tr w:rsidR="00425AC6" w14:paraId="6AFFF49C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01681" w14:textId="77777777" w:rsidR="00425AC6" w:rsidRDefault="000947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C4701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CB9D1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17991" w14:textId="77777777" w:rsidR="00425AC6" w:rsidRDefault="00425A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18638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6E450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31C653" w14:textId="77777777" w:rsidR="00425AC6" w:rsidRDefault="000947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924241" w14:textId="77777777" w:rsidR="00425AC6" w:rsidRDefault="000947E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4AB3B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9B466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A8F37" w14:textId="77777777" w:rsidR="00425AC6" w:rsidRDefault="00425AC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4E281" w14:textId="77777777" w:rsidR="00425AC6" w:rsidRDefault="000947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2718A" w14:textId="77777777" w:rsidR="00425AC6" w:rsidRDefault="000947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A8C94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7,56</w:t>
                  </w:r>
                </w:p>
              </w:tc>
            </w:tr>
            <w:tr w:rsidR="00425AC6" w14:paraId="60BCEFCE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805C5" w14:textId="77777777" w:rsidR="00425AC6" w:rsidRDefault="00425AC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25591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99761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1602C" w14:textId="77777777" w:rsidR="00425AC6" w:rsidRDefault="00425A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33C3F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B0293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4E7207" w14:textId="77777777" w:rsidR="00425AC6" w:rsidRDefault="000947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797254" w14:textId="77777777" w:rsidR="00425AC6" w:rsidRDefault="000947E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3B6B1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4644B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854DE" w14:textId="77777777" w:rsidR="00425AC6" w:rsidRDefault="00425AC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CB302" w14:textId="77777777" w:rsidR="00425AC6" w:rsidRDefault="000947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C3A88" w14:textId="77777777" w:rsidR="00425AC6" w:rsidRDefault="000947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1,1471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E2EF9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</w:t>
                  </w:r>
                </w:p>
              </w:tc>
            </w:tr>
            <w:tr w:rsidR="00425AC6" w14:paraId="2422F716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89A83" w14:textId="77777777" w:rsidR="00425AC6" w:rsidRDefault="00425AC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C63EA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1D70E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42620" w14:textId="77777777" w:rsidR="00425AC6" w:rsidRDefault="00425A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784FF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60FA4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52DABA" w14:textId="77777777" w:rsidR="00425AC6" w:rsidRDefault="000947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9DC460" w14:textId="77777777" w:rsidR="00425AC6" w:rsidRDefault="000947E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35032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86649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8A303" w14:textId="77777777" w:rsidR="00425AC6" w:rsidRDefault="00425AC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26F2D" w14:textId="77777777" w:rsidR="00425AC6" w:rsidRDefault="000947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FD6F6" w14:textId="77777777" w:rsidR="00425AC6" w:rsidRDefault="000947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64507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1,82</w:t>
                  </w:r>
                </w:p>
              </w:tc>
            </w:tr>
            <w:tr w:rsidR="00425AC6" w14:paraId="499094DE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DD3CB" w14:textId="77777777" w:rsidR="00425AC6" w:rsidRDefault="00425AC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2F38E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65C24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9847A" w14:textId="77777777" w:rsidR="00425AC6" w:rsidRDefault="00425A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C2D63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60C7A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C9722B" w14:textId="77777777" w:rsidR="00425AC6" w:rsidRDefault="000947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2DD143" w14:textId="77777777" w:rsidR="00425AC6" w:rsidRDefault="000947E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1B1B6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B59B3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D05EA" w14:textId="77777777" w:rsidR="00425AC6" w:rsidRDefault="00425AC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8AC57" w14:textId="77777777" w:rsidR="00425AC6" w:rsidRDefault="000947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84046" w14:textId="77777777" w:rsidR="00425AC6" w:rsidRDefault="000947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69FE3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3,64</w:t>
                  </w:r>
                </w:p>
              </w:tc>
            </w:tr>
            <w:tr w:rsidR="00425AC6" w14:paraId="4AAA5AA5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BD47A" w14:textId="77777777" w:rsidR="00425AC6" w:rsidRDefault="00425AC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31F44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35077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2BA20" w14:textId="77777777" w:rsidR="00425AC6" w:rsidRDefault="00425A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B2FBF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38F3A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6A5991" w14:textId="77777777" w:rsidR="00425AC6" w:rsidRDefault="000947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FB0409" w14:textId="77777777" w:rsidR="00425AC6" w:rsidRDefault="000947E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6D0EA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9A6C1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1 883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F1CCB" w14:textId="77777777" w:rsidR="00425AC6" w:rsidRDefault="00425AC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07A21" w14:textId="77777777" w:rsidR="00425AC6" w:rsidRDefault="000947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A0A6C" w14:textId="77777777" w:rsidR="00425AC6" w:rsidRDefault="000947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EA12F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263,68</w:t>
                  </w:r>
                </w:p>
              </w:tc>
            </w:tr>
            <w:tr w:rsidR="00425AC6" w14:paraId="75FB282C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44C3A" w14:textId="77777777" w:rsidR="00425AC6" w:rsidRDefault="00425AC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D1035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39180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1C9F2" w14:textId="77777777" w:rsidR="00425AC6" w:rsidRDefault="00425A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D18B7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9E91E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30E610" w14:textId="77777777" w:rsidR="00425AC6" w:rsidRDefault="000947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F6B633" w14:textId="77777777" w:rsidR="00425AC6" w:rsidRDefault="000947E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899D1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1D838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0A865" w14:textId="77777777" w:rsidR="00425AC6" w:rsidRDefault="00425AC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9128B" w14:textId="77777777" w:rsidR="00425AC6" w:rsidRDefault="000947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92EE5" w14:textId="77777777" w:rsidR="00425AC6" w:rsidRDefault="000947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8DD35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12,32</w:t>
                  </w:r>
                </w:p>
              </w:tc>
            </w:tr>
            <w:tr w:rsidR="00425AC6" w14:paraId="18902CBA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10BCE" w14:textId="77777777" w:rsidR="00425AC6" w:rsidRDefault="00425AC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EC65D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CA02C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98F47" w14:textId="77777777" w:rsidR="00425AC6" w:rsidRDefault="00425A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A61B9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3C242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A045D4" w14:textId="77777777" w:rsidR="00425AC6" w:rsidRDefault="000947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A3A691" w14:textId="77777777" w:rsidR="00425AC6" w:rsidRDefault="000947E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9C645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80461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CE9BD" w14:textId="77777777" w:rsidR="00425AC6" w:rsidRDefault="00425AC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FABBC" w14:textId="77777777" w:rsidR="00425AC6" w:rsidRDefault="000947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C2E59" w14:textId="77777777" w:rsidR="00425AC6" w:rsidRDefault="000947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B11A2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5,04</w:t>
                  </w:r>
                </w:p>
              </w:tc>
            </w:tr>
            <w:tr w:rsidR="00425AC6" w14:paraId="6C6AFF9E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089E0" w14:textId="77777777" w:rsidR="00425AC6" w:rsidRDefault="00425AC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639F5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A2EEA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6A8B6" w14:textId="77777777" w:rsidR="00425AC6" w:rsidRDefault="00425A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348ED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17AD9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F2AD01" w14:textId="77777777" w:rsidR="00425AC6" w:rsidRDefault="000947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E3AE7E" w14:textId="77777777" w:rsidR="00425AC6" w:rsidRDefault="000947E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9FB47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9B507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2860B" w14:textId="77777777" w:rsidR="00425AC6" w:rsidRDefault="00425AC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D05D3" w14:textId="77777777" w:rsidR="00425AC6" w:rsidRDefault="000947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55878" w14:textId="77777777" w:rsidR="00425AC6" w:rsidRDefault="000947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FC2A4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3,22</w:t>
                  </w:r>
                </w:p>
              </w:tc>
            </w:tr>
            <w:tr w:rsidR="00425AC6" w14:paraId="7C7BFE56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D3BEB" w14:textId="77777777" w:rsidR="00425AC6" w:rsidRDefault="00425AC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09963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93DD6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6108A" w14:textId="77777777" w:rsidR="00425AC6" w:rsidRDefault="00425A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530C9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D60C3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F61F91" w14:textId="77777777" w:rsidR="00425AC6" w:rsidRDefault="000947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25A192" w14:textId="77777777" w:rsidR="00425AC6" w:rsidRDefault="000947E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411BE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9663C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3FF30" w14:textId="77777777" w:rsidR="00425AC6" w:rsidRDefault="00425AC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1A3C9" w14:textId="77777777" w:rsidR="00425AC6" w:rsidRDefault="000947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53D93" w14:textId="77777777" w:rsidR="00425AC6" w:rsidRDefault="000947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1,1506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7E514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5,18</w:t>
                  </w:r>
                </w:p>
              </w:tc>
            </w:tr>
            <w:tr w:rsidR="00425AC6" w14:paraId="731D95B3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933C9" w14:textId="77777777" w:rsidR="00425AC6" w:rsidRDefault="00425AC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47A51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5362A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BC0B3" w14:textId="77777777" w:rsidR="00425AC6" w:rsidRDefault="00425A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C6BE5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3F400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848C99" w14:textId="77777777" w:rsidR="00425AC6" w:rsidRDefault="000947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12B94D" w14:textId="77777777" w:rsidR="00425AC6" w:rsidRDefault="000947E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B9237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5409E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CB1F5" w14:textId="77777777" w:rsidR="00425AC6" w:rsidRDefault="00425AC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3E590" w14:textId="77777777" w:rsidR="00425AC6" w:rsidRDefault="000947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A8BD2" w14:textId="77777777" w:rsidR="00425AC6" w:rsidRDefault="000947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2CE34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9,94</w:t>
                  </w:r>
                </w:p>
              </w:tc>
            </w:tr>
            <w:tr w:rsidR="00425AC6" w14:paraId="651EAF1A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4FB1F" w14:textId="77777777" w:rsidR="00425AC6" w:rsidRDefault="00425AC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2C148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DCC03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8554B" w14:textId="77777777" w:rsidR="00425AC6" w:rsidRDefault="00425A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D2604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84664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412321" w14:textId="77777777" w:rsidR="00425AC6" w:rsidRDefault="000947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ED5054" w14:textId="77777777" w:rsidR="00425AC6" w:rsidRDefault="000947E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F67DB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FFF04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74114" w14:textId="77777777" w:rsidR="00425AC6" w:rsidRDefault="00425AC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8633A" w14:textId="77777777" w:rsidR="00425AC6" w:rsidRDefault="000947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35C11" w14:textId="77777777" w:rsidR="00425AC6" w:rsidRDefault="000947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1,1589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FFAA1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0,56</w:t>
                  </w:r>
                </w:p>
              </w:tc>
            </w:tr>
            <w:tr w:rsidR="00425AC6" w14:paraId="74D3AF2D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0769F" w14:textId="77777777" w:rsidR="00425AC6" w:rsidRDefault="00425AC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3AD79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2AA2A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6D15F" w14:textId="77777777" w:rsidR="00425AC6" w:rsidRDefault="00425A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AE143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08036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A36C49" w14:textId="77777777" w:rsidR="00425AC6" w:rsidRDefault="000947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7E271B" w14:textId="77777777" w:rsidR="00425AC6" w:rsidRDefault="000947E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EF093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03953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42427" w14:textId="77777777" w:rsidR="00425AC6" w:rsidRDefault="00425AC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BE7DF" w14:textId="77777777" w:rsidR="00425AC6" w:rsidRDefault="000947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B5205" w14:textId="77777777" w:rsidR="00425AC6" w:rsidRDefault="000947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654E5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5,74</w:t>
                  </w:r>
                </w:p>
              </w:tc>
            </w:tr>
            <w:tr w:rsidR="00425AC6" w14:paraId="71DE4D71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45751" w14:textId="77777777" w:rsidR="00425AC6" w:rsidRDefault="00425AC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6B5EF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E873D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6FAE9" w14:textId="77777777" w:rsidR="00425AC6" w:rsidRDefault="00425A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4AEFB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9DA6E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5D828E" w14:textId="77777777" w:rsidR="00425AC6" w:rsidRDefault="000947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665E32" w14:textId="77777777" w:rsidR="00425AC6" w:rsidRDefault="000947E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8917B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21C68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8C461" w14:textId="77777777" w:rsidR="00425AC6" w:rsidRDefault="00425AC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2AE29" w14:textId="77777777" w:rsidR="00425AC6" w:rsidRDefault="000947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0041B" w14:textId="77777777" w:rsidR="00425AC6" w:rsidRDefault="000947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A55E7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38,51</w:t>
                  </w:r>
                </w:p>
              </w:tc>
            </w:tr>
            <w:tr w:rsidR="00425AC6" w14:paraId="50DF9A66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DCFAC" w14:textId="77777777" w:rsidR="00425AC6" w:rsidRDefault="00425AC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501C7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218B8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B1420" w14:textId="77777777" w:rsidR="00425AC6" w:rsidRDefault="00425A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FDBD3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12371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596E35" w14:textId="77777777" w:rsidR="00425AC6" w:rsidRDefault="000947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E5BE05" w14:textId="77777777" w:rsidR="00425AC6" w:rsidRDefault="000947E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7ACB0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8EB33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3E8C2" w14:textId="77777777" w:rsidR="00425AC6" w:rsidRDefault="00425AC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51D29" w14:textId="77777777" w:rsidR="00425AC6" w:rsidRDefault="000947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CA10F" w14:textId="77777777" w:rsidR="00425AC6" w:rsidRDefault="000947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B9D55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51,96</w:t>
                  </w:r>
                </w:p>
              </w:tc>
            </w:tr>
            <w:tr w:rsidR="00425AC6" w14:paraId="09996095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310B3" w14:textId="77777777" w:rsidR="00425AC6" w:rsidRDefault="00425AC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46E1C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0DBCB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D00B7" w14:textId="77777777" w:rsidR="00425AC6" w:rsidRDefault="00425A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163FE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5D640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3919F7" w14:textId="77777777" w:rsidR="00425AC6" w:rsidRDefault="000947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A5BB80" w14:textId="77777777" w:rsidR="00425AC6" w:rsidRDefault="000947E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6DBC5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9D15E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1D18F" w14:textId="77777777" w:rsidR="00425AC6" w:rsidRDefault="00425AC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14B58" w14:textId="77777777" w:rsidR="00425AC6" w:rsidRDefault="000947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43421" w14:textId="77777777" w:rsidR="00425AC6" w:rsidRDefault="000947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0A290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2,52</w:t>
                  </w:r>
                </w:p>
              </w:tc>
            </w:tr>
            <w:tr w:rsidR="00425AC6" w14:paraId="48A5AE7F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AE7C1" w14:textId="77777777" w:rsidR="00425AC6" w:rsidRDefault="00425AC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9B6BA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3A85B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E7A08" w14:textId="77777777" w:rsidR="00425AC6" w:rsidRDefault="00425A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C6FFA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0B950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5216B1" w14:textId="77777777" w:rsidR="00425AC6" w:rsidRDefault="000947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3D5BF7" w14:textId="77777777" w:rsidR="00425AC6" w:rsidRDefault="000947E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E0081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60C63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5FC4B" w14:textId="77777777" w:rsidR="00425AC6" w:rsidRDefault="00425AC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CAA48" w14:textId="77777777" w:rsidR="00425AC6" w:rsidRDefault="000947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D4840" w14:textId="77777777" w:rsidR="00425AC6" w:rsidRDefault="000947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98CA7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29,55</w:t>
                  </w:r>
                </w:p>
              </w:tc>
            </w:tr>
            <w:tr w:rsidR="00425AC6" w14:paraId="1E01D8B5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41116" w14:textId="77777777" w:rsidR="00425AC6" w:rsidRDefault="00425AC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02F63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6E439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E30D4" w14:textId="77777777" w:rsidR="00425AC6" w:rsidRDefault="00425A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411DB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DB410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417173" w14:textId="77777777" w:rsidR="00425AC6" w:rsidRDefault="000947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AA25FC" w14:textId="77777777" w:rsidR="00425AC6" w:rsidRDefault="000947E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03340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AFE16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251AE" w14:textId="77777777" w:rsidR="00425AC6" w:rsidRDefault="00425AC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46930" w14:textId="77777777" w:rsidR="00425AC6" w:rsidRDefault="000947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41C58" w14:textId="77777777" w:rsidR="00425AC6" w:rsidRDefault="000947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047DD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30,95</w:t>
                  </w:r>
                </w:p>
              </w:tc>
            </w:tr>
            <w:tr w:rsidR="00425AC6" w14:paraId="52301F09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34F20" w14:textId="77777777" w:rsidR="00425AC6" w:rsidRDefault="00425AC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F6161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7AF83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5165F" w14:textId="77777777" w:rsidR="00425AC6" w:rsidRDefault="00425A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815ED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DEFA7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4FA93D" w14:textId="77777777" w:rsidR="00425AC6" w:rsidRDefault="000947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1C859E" w14:textId="77777777" w:rsidR="00425AC6" w:rsidRDefault="000947E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ECCFF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B413B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2522C" w14:textId="77777777" w:rsidR="00425AC6" w:rsidRDefault="00425AC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71E60" w14:textId="77777777" w:rsidR="00425AC6" w:rsidRDefault="000947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53225" w14:textId="77777777" w:rsidR="00425AC6" w:rsidRDefault="000947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1BD83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29,41</w:t>
                  </w:r>
                </w:p>
              </w:tc>
            </w:tr>
            <w:tr w:rsidR="00425AC6" w14:paraId="1FCAF3FA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36AF2" w14:textId="77777777" w:rsidR="00425AC6" w:rsidRDefault="000947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A951D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75326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DBBEF" w14:textId="77777777" w:rsidR="00425AC6" w:rsidRDefault="00425A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FA594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FEBDE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B879F8" w14:textId="77777777" w:rsidR="00425AC6" w:rsidRDefault="000947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2BDC29" w14:textId="77777777" w:rsidR="00425AC6" w:rsidRDefault="000947E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9EC29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59D84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88267" w14:textId="77777777" w:rsidR="00425AC6" w:rsidRDefault="00425AC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FA521" w14:textId="77777777" w:rsidR="00425AC6" w:rsidRDefault="000947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EA933" w14:textId="77777777" w:rsidR="00425AC6" w:rsidRDefault="000947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DC492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340,70</w:t>
                  </w:r>
                </w:p>
              </w:tc>
            </w:tr>
            <w:tr w:rsidR="00425AC6" w14:paraId="4C2ECF77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E769E" w14:textId="77777777" w:rsidR="00425AC6" w:rsidRDefault="00425AC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9591A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BFBC8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7107B" w14:textId="77777777" w:rsidR="00425AC6" w:rsidRDefault="00425A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01CF2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336B9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F723A1" w14:textId="77777777" w:rsidR="00425AC6" w:rsidRDefault="000947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1EE22E" w14:textId="77777777" w:rsidR="00425AC6" w:rsidRDefault="000947E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7E0F1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D5C6A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F0056" w14:textId="77777777" w:rsidR="00425AC6" w:rsidRDefault="00425AC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CB511" w14:textId="77777777" w:rsidR="00425AC6" w:rsidRDefault="000947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B0E23" w14:textId="77777777" w:rsidR="00425AC6" w:rsidRDefault="000947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A4110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2,10</w:t>
                  </w:r>
                </w:p>
              </w:tc>
            </w:tr>
            <w:tr w:rsidR="00425AC6" w14:paraId="27368306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9DB1A" w14:textId="77777777" w:rsidR="00425AC6" w:rsidRDefault="00425AC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74A3D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7DF2C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99319" w14:textId="77777777" w:rsidR="00425AC6" w:rsidRDefault="00425A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CE013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D295F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98EDA5" w14:textId="77777777" w:rsidR="00425AC6" w:rsidRDefault="000947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E17509" w14:textId="77777777" w:rsidR="00425AC6" w:rsidRDefault="000947E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3A68C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91F41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0C4A6" w14:textId="77777777" w:rsidR="00425AC6" w:rsidRDefault="00425AC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4EB73" w14:textId="77777777" w:rsidR="00425AC6" w:rsidRDefault="000947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957C6" w14:textId="77777777" w:rsidR="00425AC6" w:rsidRDefault="000947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8F4DD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40,19</w:t>
                  </w:r>
                </w:p>
              </w:tc>
            </w:tr>
            <w:tr w:rsidR="00425AC6" w14:paraId="25F6CBCB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D549E" w14:textId="77777777" w:rsidR="00425AC6" w:rsidRDefault="00425AC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430A1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A5473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68FF4" w14:textId="77777777" w:rsidR="00425AC6" w:rsidRDefault="00425A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D44C1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37408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574187" w14:textId="77777777" w:rsidR="00425AC6" w:rsidRDefault="000947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79C42B" w14:textId="77777777" w:rsidR="00425AC6" w:rsidRDefault="000947E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75D4B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2DE84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F2BD8" w14:textId="77777777" w:rsidR="00425AC6" w:rsidRDefault="00425AC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1D8A7" w14:textId="77777777" w:rsidR="00425AC6" w:rsidRDefault="000947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1810B" w14:textId="77777777" w:rsidR="00425AC6" w:rsidRDefault="000947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1,1508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05EEF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26,46</w:t>
                  </w:r>
                </w:p>
              </w:tc>
            </w:tr>
            <w:tr w:rsidR="00425AC6" w14:paraId="5D585187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503D7" w14:textId="77777777" w:rsidR="00425AC6" w:rsidRDefault="00425AC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10175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1C1BF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26081" w14:textId="77777777" w:rsidR="00425AC6" w:rsidRDefault="00425A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CFD78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4BED0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98D95A" w14:textId="77777777" w:rsidR="00425AC6" w:rsidRDefault="000947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D7167A" w14:textId="77777777" w:rsidR="00425AC6" w:rsidRDefault="000947E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63CC7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6A53E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DF43F" w14:textId="77777777" w:rsidR="00425AC6" w:rsidRDefault="00425AC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FDB9E" w14:textId="77777777" w:rsidR="00425AC6" w:rsidRDefault="000947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92839" w14:textId="77777777" w:rsidR="00425AC6" w:rsidRDefault="000947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8D4CB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0,56</w:t>
                  </w:r>
                </w:p>
              </w:tc>
            </w:tr>
            <w:tr w:rsidR="00425AC6" w14:paraId="6EE3C235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C8375" w14:textId="77777777" w:rsidR="00425AC6" w:rsidRDefault="00425AC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BEA0F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F1106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CE946" w14:textId="77777777" w:rsidR="00425AC6" w:rsidRDefault="00425A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DF0F5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1A844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611A90" w14:textId="77777777" w:rsidR="00425AC6" w:rsidRDefault="000947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44C254" w14:textId="77777777" w:rsidR="00425AC6" w:rsidRDefault="000947E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FFD50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5B603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463A9" w14:textId="77777777" w:rsidR="00425AC6" w:rsidRDefault="00425AC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02AAD" w14:textId="77777777" w:rsidR="00425AC6" w:rsidRDefault="000947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21859" w14:textId="77777777" w:rsidR="00425AC6" w:rsidRDefault="000947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CDE94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128,13</w:t>
                  </w:r>
                </w:p>
              </w:tc>
            </w:tr>
            <w:tr w:rsidR="00425AC6" w14:paraId="63A55858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E616B" w14:textId="77777777" w:rsidR="00425AC6" w:rsidRDefault="00425AC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C0A96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EBF42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C2B9B" w14:textId="77777777" w:rsidR="00425AC6" w:rsidRDefault="00425A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1BC70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6FA70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028E27" w14:textId="77777777" w:rsidR="00425AC6" w:rsidRDefault="000947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144490" w14:textId="77777777" w:rsidR="00425AC6" w:rsidRDefault="000947E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70C58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18979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3CA64" w14:textId="77777777" w:rsidR="00425AC6" w:rsidRDefault="00425AC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8133A" w14:textId="77777777" w:rsidR="00425AC6" w:rsidRDefault="000947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67B0D" w14:textId="77777777" w:rsidR="00425AC6" w:rsidRDefault="000947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B799E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</w:t>
                  </w:r>
                </w:p>
              </w:tc>
            </w:tr>
            <w:tr w:rsidR="00425AC6" w14:paraId="3FF3C972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B1FC7" w14:textId="77777777" w:rsidR="00425AC6" w:rsidRDefault="00425AC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F0024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53FAB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84DC1" w14:textId="77777777" w:rsidR="00425AC6" w:rsidRDefault="00425A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B954B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B3038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05A33F" w14:textId="77777777" w:rsidR="00425AC6" w:rsidRDefault="000947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5465A1" w14:textId="77777777" w:rsidR="00425AC6" w:rsidRDefault="000947E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B9EBE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59CEA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19832" w14:textId="77777777" w:rsidR="00425AC6" w:rsidRDefault="00425AC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8922C" w14:textId="77777777" w:rsidR="00425AC6" w:rsidRDefault="000947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CA448" w14:textId="77777777" w:rsidR="00425AC6" w:rsidRDefault="000947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75991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6,58</w:t>
                  </w:r>
                </w:p>
              </w:tc>
            </w:tr>
            <w:tr w:rsidR="00425AC6" w14:paraId="04B7CA52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3F5FB" w14:textId="77777777" w:rsidR="00425AC6" w:rsidRDefault="00425AC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05050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5D465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1FD89" w14:textId="77777777" w:rsidR="00425AC6" w:rsidRDefault="00425A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83840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2D407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CCF625" w14:textId="77777777" w:rsidR="00425AC6" w:rsidRDefault="000947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0BCEF8" w14:textId="77777777" w:rsidR="00425AC6" w:rsidRDefault="000947E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FDEA7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D8F5A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12BA3" w14:textId="77777777" w:rsidR="00425AC6" w:rsidRDefault="00425AC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3F20C" w14:textId="77777777" w:rsidR="00425AC6" w:rsidRDefault="000947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96411" w14:textId="77777777" w:rsidR="00425AC6" w:rsidRDefault="000947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0B25F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</w:t>
                  </w:r>
                </w:p>
              </w:tc>
            </w:tr>
            <w:tr w:rsidR="00425AC6" w14:paraId="48BEB8D8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95D2B" w14:textId="77777777" w:rsidR="00425AC6" w:rsidRDefault="000947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808FF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DF853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C7241" w14:textId="77777777" w:rsidR="00425AC6" w:rsidRDefault="00425A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7E2E1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7C595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83A891" w14:textId="77777777" w:rsidR="00425AC6" w:rsidRDefault="000947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E6886F" w14:textId="77777777" w:rsidR="00425AC6" w:rsidRDefault="000947E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CE84A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809D2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D73D7" w14:textId="77777777" w:rsidR="00425AC6" w:rsidRDefault="00425AC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1BB93" w14:textId="77777777" w:rsidR="00425AC6" w:rsidRDefault="000947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5C049" w14:textId="77777777" w:rsidR="00425AC6" w:rsidRDefault="000947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E67BE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34,73</w:t>
                  </w:r>
                </w:p>
              </w:tc>
            </w:tr>
            <w:tr w:rsidR="00425AC6" w14:paraId="6D1F3E9A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6019F" w14:textId="77777777" w:rsidR="00425AC6" w:rsidRDefault="00425AC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911B8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99B55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8DD66" w14:textId="77777777" w:rsidR="00425AC6" w:rsidRDefault="00425A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283DE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9D87B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92B1D6" w14:textId="77777777" w:rsidR="00425AC6" w:rsidRDefault="000947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BD3FB4" w14:textId="77777777" w:rsidR="00425AC6" w:rsidRDefault="000947E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19184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8467A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498C8" w14:textId="77777777" w:rsidR="00425AC6" w:rsidRDefault="00425AC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5D7B2" w14:textId="77777777" w:rsidR="00425AC6" w:rsidRDefault="000947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0937E" w14:textId="77777777" w:rsidR="00425AC6" w:rsidRDefault="000947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1,1506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71BB7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8,68</w:t>
                  </w:r>
                </w:p>
              </w:tc>
            </w:tr>
            <w:tr w:rsidR="00425AC6" w14:paraId="4AC4946A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1955A" w14:textId="77777777" w:rsidR="00425AC6" w:rsidRDefault="000947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B7DD4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70995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74B41" w14:textId="77777777" w:rsidR="00425AC6" w:rsidRDefault="00425A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EEA4E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FAF8C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5E2F0D" w14:textId="77777777" w:rsidR="00425AC6" w:rsidRDefault="000947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3FF179" w14:textId="77777777" w:rsidR="00425AC6" w:rsidRDefault="000947E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F8128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A98F9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B6033" w14:textId="77777777" w:rsidR="00425AC6" w:rsidRDefault="00425AC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652E7" w14:textId="77777777" w:rsidR="00425AC6" w:rsidRDefault="000947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7419C" w14:textId="77777777" w:rsidR="00425AC6" w:rsidRDefault="000947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CC168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8,40</w:t>
                  </w:r>
                </w:p>
              </w:tc>
            </w:tr>
            <w:tr w:rsidR="00425AC6" w14:paraId="301EEFA2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E73FB" w14:textId="77777777" w:rsidR="00425AC6" w:rsidRDefault="00425AC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45D57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DC7DF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973D4" w14:textId="77777777" w:rsidR="00425AC6" w:rsidRDefault="00425A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D603C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1BDEE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402F05" w14:textId="77777777" w:rsidR="00425AC6" w:rsidRDefault="000947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58D1AC" w14:textId="77777777" w:rsidR="00425AC6" w:rsidRDefault="000947E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07AE5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75AA3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D08F0" w14:textId="77777777" w:rsidR="00425AC6" w:rsidRDefault="00425AC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CC46B" w14:textId="77777777" w:rsidR="00425AC6" w:rsidRDefault="000947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7FF8E" w14:textId="77777777" w:rsidR="00425AC6" w:rsidRDefault="000947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3DDBF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135,55</w:t>
                  </w:r>
                </w:p>
              </w:tc>
            </w:tr>
            <w:tr w:rsidR="00425AC6" w14:paraId="41074514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BEE72" w14:textId="77777777" w:rsidR="00425AC6" w:rsidRDefault="00425AC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76806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E9B80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057DD" w14:textId="77777777" w:rsidR="00425AC6" w:rsidRDefault="00425A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79560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A406B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9619B8" w14:textId="77777777" w:rsidR="00425AC6" w:rsidRDefault="000947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65814F" w14:textId="77777777" w:rsidR="00425AC6" w:rsidRDefault="000947E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E88E4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680D4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8EB00" w14:textId="77777777" w:rsidR="00425AC6" w:rsidRDefault="00425AC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C62B9" w14:textId="77777777" w:rsidR="00425AC6" w:rsidRDefault="000947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439A2" w14:textId="77777777" w:rsidR="00425AC6" w:rsidRDefault="000947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3E14F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6,44</w:t>
                  </w:r>
                </w:p>
              </w:tc>
            </w:tr>
            <w:tr w:rsidR="00425AC6" w14:paraId="6E0AE8B8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1DEA4" w14:textId="77777777" w:rsidR="00425AC6" w:rsidRDefault="00425AC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71345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B01CD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0F71B" w14:textId="77777777" w:rsidR="00425AC6" w:rsidRDefault="00425A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49449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98751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48FD41" w14:textId="77777777" w:rsidR="00425AC6" w:rsidRDefault="000947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285D62" w14:textId="77777777" w:rsidR="00425AC6" w:rsidRDefault="000947E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37056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97746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17EB6" w14:textId="77777777" w:rsidR="00425AC6" w:rsidRDefault="00425AC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6F47F" w14:textId="77777777" w:rsidR="00425AC6" w:rsidRDefault="000947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E6096" w14:textId="77777777" w:rsidR="00425AC6" w:rsidRDefault="000947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C3A07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50,28</w:t>
                  </w:r>
                </w:p>
              </w:tc>
            </w:tr>
            <w:tr w:rsidR="00425AC6" w14:paraId="2A9860C6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ED44E" w14:textId="77777777" w:rsidR="00425AC6" w:rsidRDefault="00425AC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378C0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C0B02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F1A7A" w14:textId="77777777" w:rsidR="00425AC6" w:rsidRDefault="00425A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7907C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EE0E8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16E16D" w14:textId="77777777" w:rsidR="00425AC6" w:rsidRDefault="000947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D2CE78" w14:textId="77777777" w:rsidR="00425AC6" w:rsidRDefault="000947E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7A118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BE4D9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7051D" w14:textId="77777777" w:rsidR="00425AC6" w:rsidRDefault="00425AC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C10CA" w14:textId="77777777" w:rsidR="00425AC6" w:rsidRDefault="000947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CD466" w14:textId="77777777" w:rsidR="00425AC6" w:rsidRDefault="000947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D1DAE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86,82</w:t>
                  </w:r>
                </w:p>
              </w:tc>
            </w:tr>
            <w:tr w:rsidR="00425AC6" w14:paraId="4F4555C4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54720" w14:textId="77777777" w:rsidR="00425AC6" w:rsidRDefault="00425AC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65D22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FB846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CFD84" w14:textId="77777777" w:rsidR="00425AC6" w:rsidRDefault="00425A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6919B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CF3A6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FC0963" w14:textId="77777777" w:rsidR="00425AC6" w:rsidRDefault="000947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00EBE2" w14:textId="77777777" w:rsidR="00425AC6" w:rsidRDefault="000947E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643E6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79FB3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68B5E" w14:textId="77777777" w:rsidR="00425AC6" w:rsidRDefault="00425AC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D5A02" w14:textId="77777777" w:rsidR="00425AC6" w:rsidRDefault="000947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2D5CB" w14:textId="77777777" w:rsidR="00425AC6" w:rsidRDefault="000947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1,1508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0A923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19,60</w:t>
                  </w:r>
                </w:p>
              </w:tc>
            </w:tr>
            <w:tr w:rsidR="00425AC6" w14:paraId="0257B791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826EE" w14:textId="77777777" w:rsidR="00425AC6" w:rsidRDefault="00425AC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A536D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F43B4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538B1" w14:textId="77777777" w:rsidR="00425AC6" w:rsidRDefault="00425A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CB226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B1918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DE9DE4" w14:textId="77777777" w:rsidR="00425AC6" w:rsidRDefault="000947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5BEFB2" w14:textId="77777777" w:rsidR="00425AC6" w:rsidRDefault="000947E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75E85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212DE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AC6EA" w14:textId="77777777" w:rsidR="00425AC6" w:rsidRDefault="00425AC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DA094" w14:textId="77777777" w:rsidR="00425AC6" w:rsidRDefault="000947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60FA2" w14:textId="77777777" w:rsidR="00425AC6" w:rsidRDefault="000947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2605E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2,10</w:t>
                  </w:r>
                </w:p>
              </w:tc>
            </w:tr>
            <w:tr w:rsidR="00425AC6" w14:paraId="3A683926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9EFBE" w14:textId="77777777" w:rsidR="00425AC6" w:rsidRDefault="00425AC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F4376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BE4F3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B2B60" w14:textId="77777777" w:rsidR="00425AC6" w:rsidRDefault="00425A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BC756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AF053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42A84D" w14:textId="77777777" w:rsidR="00425AC6" w:rsidRDefault="000947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3F471A" w14:textId="77777777" w:rsidR="00425AC6" w:rsidRDefault="000947E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75B9A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214C3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3534E" w14:textId="77777777" w:rsidR="00425AC6" w:rsidRDefault="00425AC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FC8B3" w14:textId="77777777" w:rsidR="00425AC6" w:rsidRDefault="000947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3746A" w14:textId="77777777" w:rsidR="00425AC6" w:rsidRDefault="000947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5C3E0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18,62</w:t>
                  </w:r>
                </w:p>
              </w:tc>
            </w:tr>
            <w:tr w:rsidR="00425AC6" w14:paraId="3246631F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5394D" w14:textId="77777777" w:rsidR="00425AC6" w:rsidRDefault="00425AC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4184B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49625" w14:textId="77777777" w:rsidR="00425AC6" w:rsidRDefault="00425AC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0B2F4" w14:textId="77777777" w:rsidR="00425AC6" w:rsidRDefault="00425A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E063E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25CEE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03D939" w14:textId="77777777" w:rsidR="00425AC6" w:rsidRDefault="000947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B1337A" w14:textId="77777777" w:rsidR="00425AC6" w:rsidRDefault="000947E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0AC01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396A6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75AE9" w14:textId="77777777" w:rsidR="00425AC6" w:rsidRDefault="00425AC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7791B" w14:textId="77777777" w:rsidR="00425AC6" w:rsidRDefault="000947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DE031" w14:textId="77777777" w:rsidR="00425AC6" w:rsidRDefault="000947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E9A69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133,59</w:t>
                  </w:r>
                </w:p>
              </w:tc>
            </w:tr>
            <w:tr w:rsidR="00425AC6" w14:paraId="1F10C482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55FD9" w14:textId="77777777" w:rsidR="00425AC6" w:rsidRDefault="00425AC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ADB87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49FC2" w14:textId="77777777" w:rsidR="00425AC6" w:rsidRDefault="00425AC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1CDE2" w14:textId="77777777" w:rsidR="00425AC6" w:rsidRDefault="00425A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45368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0A3CF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D90CBF" w14:textId="77777777" w:rsidR="00425AC6" w:rsidRDefault="000947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CADF57" w14:textId="77777777" w:rsidR="00425AC6" w:rsidRDefault="000947E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6F249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9A0BA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7E0FA" w14:textId="77777777" w:rsidR="00425AC6" w:rsidRDefault="00425AC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EB5C0" w14:textId="77777777" w:rsidR="00425AC6" w:rsidRDefault="000947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F8C45" w14:textId="77777777" w:rsidR="00425AC6" w:rsidRDefault="000947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52748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26,32</w:t>
                  </w:r>
                </w:p>
              </w:tc>
            </w:tr>
            <w:tr w:rsidR="00425AC6" w14:paraId="13529EA1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F706A" w14:textId="77777777" w:rsidR="00425AC6" w:rsidRDefault="00425AC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86D65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9A231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01E38" w14:textId="77777777" w:rsidR="00425AC6" w:rsidRDefault="00425A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4442D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85986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1F4816" w14:textId="77777777" w:rsidR="00425AC6" w:rsidRDefault="000947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1D6F1A" w14:textId="77777777" w:rsidR="00425AC6" w:rsidRDefault="000947E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BFCA2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79191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842C9" w14:textId="77777777" w:rsidR="00425AC6" w:rsidRDefault="00425AC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7146D" w14:textId="77777777" w:rsidR="00425AC6" w:rsidRDefault="000947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779BB" w14:textId="77777777" w:rsidR="00425AC6" w:rsidRDefault="000947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5D67F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21,14</w:t>
                  </w:r>
                </w:p>
              </w:tc>
            </w:tr>
            <w:tr w:rsidR="00425AC6" w14:paraId="51D21666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C4DD1" w14:textId="77777777" w:rsidR="00425AC6" w:rsidRDefault="00425AC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24821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607D6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75B4F" w14:textId="77777777" w:rsidR="00425AC6" w:rsidRDefault="00425A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6B2E1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918A9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93EAB4" w14:textId="77777777" w:rsidR="00425AC6" w:rsidRDefault="000947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9FD708" w14:textId="77777777" w:rsidR="00425AC6" w:rsidRDefault="000947E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90701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E7494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B029F" w14:textId="77777777" w:rsidR="00425AC6" w:rsidRDefault="00425AC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051B9" w14:textId="77777777" w:rsidR="00425AC6" w:rsidRDefault="000947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BF662" w14:textId="77777777" w:rsidR="00425AC6" w:rsidRDefault="000947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7CEB8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0,84</w:t>
                  </w:r>
                </w:p>
              </w:tc>
            </w:tr>
            <w:tr w:rsidR="00425AC6" w14:paraId="4733EDA1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231AF" w14:textId="77777777" w:rsidR="00425AC6" w:rsidRDefault="00425AC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8A5E4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1192F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FF57E" w14:textId="77777777" w:rsidR="00425AC6" w:rsidRDefault="00425A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9BF50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D200C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137136" w14:textId="77777777" w:rsidR="00425AC6" w:rsidRDefault="000947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EADA0A" w14:textId="77777777" w:rsidR="00425AC6" w:rsidRDefault="000947E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B9F08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0B0E1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E5958" w14:textId="77777777" w:rsidR="00425AC6" w:rsidRDefault="00425AC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641E4" w14:textId="77777777" w:rsidR="00425AC6" w:rsidRDefault="000947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A6ECA" w14:textId="77777777" w:rsidR="00425AC6" w:rsidRDefault="000947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9321B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23,53</w:t>
                  </w:r>
                </w:p>
              </w:tc>
            </w:tr>
            <w:tr w:rsidR="00425AC6" w14:paraId="2ED2E57E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01FB2" w14:textId="77777777" w:rsidR="00425AC6" w:rsidRDefault="00425AC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CB0DB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97615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3EA22" w14:textId="77777777" w:rsidR="00425AC6" w:rsidRDefault="00425A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9E068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2EF9E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DF4136" w14:textId="77777777" w:rsidR="00425AC6" w:rsidRDefault="000947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D59308" w14:textId="77777777" w:rsidR="00425AC6" w:rsidRDefault="000947E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65F4B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27B5E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384AF" w14:textId="77777777" w:rsidR="00425AC6" w:rsidRDefault="00425AC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62EF9" w14:textId="77777777" w:rsidR="00425AC6" w:rsidRDefault="000947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4FAF8" w14:textId="77777777" w:rsidR="00425AC6" w:rsidRDefault="000947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CE750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0,98</w:t>
                  </w:r>
                </w:p>
              </w:tc>
            </w:tr>
            <w:tr w:rsidR="00425AC6" w14:paraId="6E641E51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AEF4F" w14:textId="77777777" w:rsidR="00425AC6" w:rsidRDefault="00425AC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B900C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2215C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689C8" w14:textId="77777777" w:rsidR="00425AC6" w:rsidRDefault="00425A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0A2D0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2C148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5DB813" w14:textId="77777777" w:rsidR="00425AC6" w:rsidRDefault="000947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6BB7B2" w14:textId="77777777" w:rsidR="00425AC6" w:rsidRDefault="000947E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31F2C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FD065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AA4BC" w14:textId="77777777" w:rsidR="00425AC6" w:rsidRDefault="00425AC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E8575" w14:textId="77777777" w:rsidR="00425AC6" w:rsidRDefault="000947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2A615" w14:textId="77777777" w:rsidR="00425AC6" w:rsidRDefault="000947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1,1502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A3F87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7,98</w:t>
                  </w:r>
                </w:p>
              </w:tc>
            </w:tr>
            <w:tr w:rsidR="00425AC6" w14:paraId="51CC3CD3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C086F" w14:textId="77777777" w:rsidR="00425AC6" w:rsidRDefault="00425AC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C394E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F3AE8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39A64" w14:textId="77777777" w:rsidR="00425AC6" w:rsidRDefault="00425A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6CC6F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DC3EC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72097B" w14:textId="77777777" w:rsidR="00425AC6" w:rsidRDefault="000947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E277DF" w14:textId="77777777" w:rsidR="00425AC6" w:rsidRDefault="000947E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D64BA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E0EAE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6249E" w14:textId="77777777" w:rsidR="00425AC6" w:rsidRDefault="00425AC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7A188" w14:textId="77777777" w:rsidR="00425AC6" w:rsidRDefault="000947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CB9F8" w14:textId="77777777" w:rsidR="00425AC6" w:rsidRDefault="000947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73795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3,92</w:t>
                  </w:r>
                </w:p>
              </w:tc>
            </w:tr>
            <w:tr w:rsidR="00425AC6" w14:paraId="79836F19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6417F" w14:textId="77777777" w:rsidR="00425AC6" w:rsidRDefault="00425AC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B6C9E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2CE2D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C79F3" w14:textId="77777777" w:rsidR="00425AC6" w:rsidRDefault="00425A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F44CE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F7165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8E125E" w14:textId="77777777" w:rsidR="00425AC6" w:rsidRDefault="000947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63A8D2" w14:textId="77777777" w:rsidR="00425AC6" w:rsidRDefault="000947E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03FC1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AA32E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31446" w14:textId="77777777" w:rsidR="00425AC6" w:rsidRDefault="00425AC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D7EDF" w14:textId="77777777" w:rsidR="00425AC6" w:rsidRDefault="000947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908C1" w14:textId="77777777" w:rsidR="00425AC6" w:rsidRDefault="000947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1A27E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11,20</w:t>
                  </w:r>
                </w:p>
              </w:tc>
            </w:tr>
            <w:tr w:rsidR="00425AC6" w14:paraId="57B04654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9FC2E" w14:textId="77777777" w:rsidR="00425AC6" w:rsidRDefault="00425AC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C5258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FC773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33336" w14:textId="77777777" w:rsidR="00425AC6" w:rsidRDefault="00425A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06D71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36530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EDB3D0" w14:textId="77777777" w:rsidR="00425AC6" w:rsidRDefault="000947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17F013" w14:textId="77777777" w:rsidR="00425AC6" w:rsidRDefault="000947E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20DFA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EFA12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C84F8" w14:textId="77777777" w:rsidR="00425AC6" w:rsidRDefault="00425AC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5DE75" w14:textId="77777777" w:rsidR="00425AC6" w:rsidRDefault="000947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40978" w14:textId="77777777" w:rsidR="00425AC6" w:rsidRDefault="000947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C07B3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15,12</w:t>
                  </w:r>
                </w:p>
              </w:tc>
            </w:tr>
            <w:tr w:rsidR="000947E2" w14:paraId="4743A386" w14:textId="77777777" w:rsidTr="000947E2">
              <w:trPr>
                <w:trHeight w:val="262"/>
              </w:trPr>
              <w:tc>
                <w:tcPr>
                  <w:tcW w:w="1431" w:type="dxa"/>
                  <w:gridSpan w:val="17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6D85D" w14:textId="77777777" w:rsidR="00425AC6" w:rsidRDefault="000947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60657" w14:textId="77777777" w:rsidR="00425AC6" w:rsidRDefault="00425AC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E24A1" w14:textId="77777777" w:rsidR="00425AC6" w:rsidRDefault="00425AC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BFF2FC" w14:textId="77777777" w:rsidR="00425AC6" w:rsidRDefault="00425AC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94D63" w14:textId="77777777" w:rsidR="00425AC6" w:rsidRDefault="00425AC6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AD6BD" w14:textId="77777777" w:rsidR="00425AC6" w:rsidRDefault="00425AC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CC93A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16 195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0BB97" w14:textId="77777777" w:rsidR="00425AC6" w:rsidRDefault="00425AC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98412" w14:textId="77777777" w:rsidR="00425AC6" w:rsidRDefault="00425AC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C75CF" w14:textId="77777777" w:rsidR="00425AC6" w:rsidRDefault="00425AC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08D25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2 267,80</w:t>
                  </w:r>
                </w:p>
              </w:tc>
            </w:tr>
            <w:tr w:rsidR="000947E2" w14:paraId="529AA6C0" w14:textId="77777777" w:rsidTr="000947E2">
              <w:trPr>
                <w:trHeight w:val="262"/>
              </w:trPr>
              <w:tc>
                <w:tcPr>
                  <w:tcW w:w="1431" w:type="dxa"/>
                  <w:gridSpan w:val="2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538C7" w14:textId="77777777" w:rsidR="00425AC6" w:rsidRDefault="000947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Rankov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 u Trhových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Svinů</w:t>
                  </w:r>
                  <w:proofErr w:type="spellEnd"/>
                </w:p>
              </w:tc>
            </w:tr>
            <w:tr w:rsidR="00425AC6" w14:paraId="6977DA73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BEF3E" w14:textId="77777777" w:rsidR="00425AC6" w:rsidRDefault="00425AC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5C8B0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0AD07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ABC03" w14:textId="77777777" w:rsidR="00425AC6" w:rsidRDefault="00425A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B8A17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D8DBE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B36F63" w14:textId="77777777" w:rsidR="00425AC6" w:rsidRDefault="000947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C52019" w14:textId="77777777" w:rsidR="00425AC6" w:rsidRDefault="000947E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D5817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951AF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F6C8F" w14:textId="77777777" w:rsidR="00425AC6" w:rsidRDefault="00425AC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47673" w14:textId="77777777" w:rsidR="00425AC6" w:rsidRDefault="000947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10513" w14:textId="77777777" w:rsidR="00425AC6" w:rsidRDefault="000947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C87EF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110,93</w:t>
                  </w:r>
                </w:p>
              </w:tc>
            </w:tr>
            <w:tr w:rsidR="00425AC6" w14:paraId="7202C414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46CEE" w14:textId="77777777" w:rsidR="00425AC6" w:rsidRDefault="00425AC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3C9AA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C6B7A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416AB" w14:textId="77777777" w:rsidR="00425AC6" w:rsidRDefault="00425A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64E99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2316E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6F0760" w14:textId="77777777" w:rsidR="00425AC6" w:rsidRDefault="000947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7AD37A" w14:textId="77777777" w:rsidR="00425AC6" w:rsidRDefault="000947E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FD4D8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56764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C4A29" w14:textId="77777777" w:rsidR="00425AC6" w:rsidRDefault="00425AC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5D0C6" w14:textId="77777777" w:rsidR="00425AC6" w:rsidRDefault="000947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71985" w14:textId="77777777" w:rsidR="00425AC6" w:rsidRDefault="000947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AB1C7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1,72</w:t>
                  </w:r>
                </w:p>
              </w:tc>
            </w:tr>
            <w:tr w:rsidR="00425AC6" w14:paraId="31D0C144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93A95" w14:textId="77777777" w:rsidR="00425AC6" w:rsidRDefault="00425AC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96822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C9986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A73DC" w14:textId="77777777" w:rsidR="00425AC6" w:rsidRDefault="00425A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B9204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D8E26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233AD2" w14:textId="77777777" w:rsidR="00425AC6" w:rsidRDefault="000947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945D29" w14:textId="77777777" w:rsidR="00425AC6" w:rsidRDefault="000947E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6C3B1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E0FF4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6D563" w14:textId="77777777" w:rsidR="00425AC6" w:rsidRDefault="00425AC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51753" w14:textId="77777777" w:rsidR="00425AC6" w:rsidRDefault="000947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C9543" w14:textId="77777777" w:rsidR="00425AC6" w:rsidRDefault="000947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6D11B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10,75</w:t>
                  </w:r>
                </w:p>
              </w:tc>
            </w:tr>
            <w:tr w:rsidR="00425AC6" w14:paraId="48CE79BB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319FB" w14:textId="77777777" w:rsidR="00425AC6" w:rsidRDefault="00425AC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88894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C59CD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DE49E" w14:textId="77777777" w:rsidR="00425AC6" w:rsidRDefault="00425A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83E65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E569F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DDF8DD" w14:textId="77777777" w:rsidR="00425AC6" w:rsidRDefault="000947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A10DBA" w14:textId="77777777" w:rsidR="00425AC6" w:rsidRDefault="000947E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8716F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49980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8 300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185D0" w14:textId="77777777" w:rsidR="00425AC6" w:rsidRDefault="00425AC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74CE2" w14:textId="77777777" w:rsidR="00425AC6" w:rsidRDefault="000947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D6F84" w14:textId="77777777" w:rsidR="00425AC6" w:rsidRDefault="000947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BE6B5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1 189,58</w:t>
                  </w:r>
                </w:p>
              </w:tc>
            </w:tr>
            <w:tr w:rsidR="00425AC6" w14:paraId="5D4B05EC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0DBD1" w14:textId="77777777" w:rsidR="00425AC6" w:rsidRDefault="00425AC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DB571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6AC0F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3869A" w14:textId="77777777" w:rsidR="00425AC6" w:rsidRDefault="00425A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FA2E7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95368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B18E4D" w14:textId="77777777" w:rsidR="00425AC6" w:rsidRDefault="000947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AD11C9" w14:textId="77777777" w:rsidR="00425AC6" w:rsidRDefault="000947E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048EE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A7E26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6274F" w14:textId="77777777" w:rsidR="00425AC6" w:rsidRDefault="00425AC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EE1AE" w14:textId="77777777" w:rsidR="00425AC6" w:rsidRDefault="000947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4C433" w14:textId="77777777" w:rsidR="00425AC6" w:rsidRDefault="000947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7B944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187,90</w:t>
                  </w:r>
                </w:p>
              </w:tc>
            </w:tr>
            <w:tr w:rsidR="00425AC6" w14:paraId="1628E80E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F0CA0" w14:textId="77777777" w:rsidR="00425AC6" w:rsidRDefault="000947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41119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09DAF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E25DC" w14:textId="77777777" w:rsidR="00425AC6" w:rsidRDefault="00425A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F26E2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3B49E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350FCD" w14:textId="77777777" w:rsidR="00425AC6" w:rsidRDefault="000947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AC15CB" w14:textId="77777777" w:rsidR="00425AC6" w:rsidRDefault="000947E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D0348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3C8A1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4C2C6" w14:textId="77777777" w:rsidR="00425AC6" w:rsidRDefault="00425AC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0EA31" w14:textId="77777777" w:rsidR="00425AC6" w:rsidRDefault="000947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51F7D" w14:textId="77777777" w:rsidR="00425AC6" w:rsidRDefault="000947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5AF09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17,77</w:t>
                  </w:r>
                </w:p>
              </w:tc>
            </w:tr>
            <w:tr w:rsidR="00425AC6" w14:paraId="554FE36E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B1743" w14:textId="77777777" w:rsidR="00425AC6" w:rsidRDefault="00425AC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82554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CE601" w14:textId="77777777" w:rsidR="00425AC6" w:rsidRDefault="00425AC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069B6" w14:textId="77777777" w:rsidR="00425AC6" w:rsidRDefault="00425A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4518C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926F2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280FDF" w14:textId="77777777" w:rsidR="00425AC6" w:rsidRDefault="000947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F59E87" w14:textId="77777777" w:rsidR="00425AC6" w:rsidRDefault="000947E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F6393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C09FF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83E65" w14:textId="77777777" w:rsidR="00425AC6" w:rsidRDefault="00425AC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EA2D3" w14:textId="77777777" w:rsidR="00425AC6" w:rsidRDefault="000947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9557D" w14:textId="77777777" w:rsidR="00425AC6" w:rsidRDefault="000947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17846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31,96</w:t>
                  </w:r>
                </w:p>
              </w:tc>
            </w:tr>
            <w:tr w:rsidR="00425AC6" w14:paraId="6521013E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4D02B" w14:textId="77777777" w:rsidR="00425AC6" w:rsidRDefault="00425AC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30054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04FFC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95C99" w14:textId="77777777" w:rsidR="00425AC6" w:rsidRDefault="00425A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2428E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02DC8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C93695" w14:textId="77777777" w:rsidR="00425AC6" w:rsidRDefault="000947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3FE5AB" w14:textId="77777777" w:rsidR="00425AC6" w:rsidRDefault="000947E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AAE68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1AB17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D6CFE" w14:textId="77777777" w:rsidR="00425AC6" w:rsidRDefault="00425AC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B2BBB" w14:textId="77777777" w:rsidR="00425AC6" w:rsidRDefault="000947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98E83" w14:textId="77777777" w:rsidR="00425AC6" w:rsidRDefault="000947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CE884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7,17</w:t>
                  </w:r>
                </w:p>
              </w:tc>
            </w:tr>
            <w:tr w:rsidR="00425AC6" w14:paraId="1AF70379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999F0" w14:textId="77777777" w:rsidR="00425AC6" w:rsidRDefault="00425AC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3740A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77408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B2CED" w14:textId="77777777" w:rsidR="00425AC6" w:rsidRDefault="00425A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747A8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4BD6B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736CFC" w14:textId="77777777" w:rsidR="00425AC6" w:rsidRDefault="000947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290BD0" w14:textId="77777777" w:rsidR="00425AC6" w:rsidRDefault="000947E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71125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95F2D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53E07" w14:textId="77777777" w:rsidR="00425AC6" w:rsidRDefault="00425AC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975FA" w14:textId="77777777" w:rsidR="00425AC6" w:rsidRDefault="000947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FACB9" w14:textId="77777777" w:rsidR="00425AC6" w:rsidRDefault="000947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1F1D4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0,86</w:t>
                  </w:r>
                </w:p>
              </w:tc>
            </w:tr>
            <w:tr w:rsidR="00425AC6" w14:paraId="33001EDF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CE7F1" w14:textId="77777777" w:rsidR="00425AC6" w:rsidRDefault="00425AC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AB7C1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85195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EC59B" w14:textId="77777777" w:rsidR="00425AC6" w:rsidRDefault="00425A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F842E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EAD61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3E45D1" w14:textId="77777777" w:rsidR="00425AC6" w:rsidRDefault="000947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094C1F" w14:textId="77777777" w:rsidR="00425AC6" w:rsidRDefault="000947E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A425D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0C25A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CC500" w14:textId="77777777" w:rsidR="00425AC6" w:rsidRDefault="00425AC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E3D5C" w14:textId="77777777" w:rsidR="00425AC6" w:rsidRDefault="000947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4BA47" w14:textId="77777777" w:rsidR="00425AC6" w:rsidRDefault="000947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B170D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62,49</w:t>
                  </w:r>
                </w:p>
              </w:tc>
            </w:tr>
            <w:tr w:rsidR="00425AC6" w14:paraId="1EF257C1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D1FFD" w14:textId="77777777" w:rsidR="00425AC6" w:rsidRDefault="000947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0F19E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229E4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DF476" w14:textId="77777777" w:rsidR="00425AC6" w:rsidRDefault="00425A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8042B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4D364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0E8123" w14:textId="77777777" w:rsidR="00425AC6" w:rsidRDefault="000947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7D0570" w14:textId="77777777" w:rsidR="00425AC6" w:rsidRDefault="000947E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67ED7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CE030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1625D" w14:textId="77777777" w:rsidR="00425AC6" w:rsidRDefault="00425AC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743DB" w14:textId="77777777" w:rsidR="00425AC6" w:rsidRDefault="000947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2F9A2" w14:textId="77777777" w:rsidR="00425AC6" w:rsidRDefault="000947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F83DD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49,87</w:t>
                  </w:r>
                </w:p>
              </w:tc>
            </w:tr>
            <w:tr w:rsidR="00425AC6" w14:paraId="1956AC0F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D4FDE" w14:textId="77777777" w:rsidR="00425AC6" w:rsidRDefault="00425AC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DDFCC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F8161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35222" w14:textId="77777777" w:rsidR="00425AC6" w:rsidRDefault="00425A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2D1C6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6503A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C09CDC" w14:textId="77777777" w:rsidR="00425AC6" w:rsidRDefault="000947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4E6AF4" w14:textId="77777777" w:rsidR="00425AC6" w:rsidRDefault="000947E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9F3F8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16F6B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C6585" w14:textId="77777777" w:rsidR="00425AC6" w:rsidRDefault="00425AC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F465B" w14:textId="77777777" w:rsidR="00425AC6" w:rsidRDefault="000947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ADCE4" w14:textId="77777777" w:rsidR="00425AC6" w:rsidRDefault="000947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8CEE9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6,88</w:t>
                  </w:r>
                </w:p>
              </w:tc>
            </w:tr>
            <w:tr w:rsidR="00425AC6" w14:paraId="664F218C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36A5B" w14:textId="77777777" w:rsidR="00425AC6" w:rsidRDefault="00425AC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3F3A8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762A0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F71DD" w14:textId="77777777" w:rsidR="00425AC6" w:rsidRDefault="00425A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FE7AE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7C120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08A3F9" w14:textId="77777777" w:rsidR="00425AC6" w:rsidRDefault="000947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87358A" w14:textId="77777777" w:rsidR="00425AC6" w:rsidRDefault="000947E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DBDCF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77D65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28BAB" w14:textId="77777777" w:rsidR="00425AC6" w:rsidRDefault="00425AC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50241" w14:textId="77777777" w:rsidR="00425AC6" w:rsidRDefault="000947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43702" w14:textId="77777777" w:rsidR="00425AC6" w:rsidRDefault="000947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EEE78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65,07</w:t>
                  </w:r>
                </w:p>
              </w:tc>
            </w:tr>
            <w:tr w:rsidR="00425AC6" w14:paraId="4FA282AC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6DB4B" w14:textId="77777777" w:rsidR="00425AC6" w:rsidRDefault="000947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78C9C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A17A2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98F53" w14:textId="77777777" w:rsidR="00425AC6" w:rsidRDefault="00425A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C252B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A9711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626D14" w14:textId="77777777" w:rsidR="00425AC6" w:rsidRDefault="000947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FF3C28" w14:textId="77777777" w:rsidR="00425AC6" w:rsidRDefault="000947E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3A498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E4D42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6C85A" w14:textId="77777777" w:rsidR="00425AC6" w:rsidRDefault="00425AC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0E356" w14:textId="77777777" w:rsidR="00425AC6" w:rsidRDefault="000947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E2E64" w14:textId="77777777" w:rsidR="00425AC6" w:rsidRDefault="000947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66521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92,87</w:t>
                  </w:r>
                </w:p>
              </w:tc>
            </w:tr>
            <w:tr w:rsidR="00425AC6" w14:paraId="11A542C7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BD89A" w14:textId="77777777" w:rsidR="00425AC6" w:rsidRDefault="00425AC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156CD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BBB8F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7228E" w14:textId="77777777" w:rsidR="00425AC6" w:rsidRDefault="00425A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597F9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404FF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9086CC" w14:textId="77777777" w:rsidR="00425AC6" w:rsidRDefault="000947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9029FC" w14:textId="77777777" w:rsidR="00425AC6" w:rsidRDefault="000947E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77546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AD844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7A0BC" w14:textId="77777777" w:rsidR="00425AC6" w:rsidRDefault="00425AC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E4C0C" w14:textId="77777777" w:rsidR="00425AC6" w:rsidRDefault="000947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85D06" w14:textId="77777777" w:rsidR="00425AC6" w:rsidRDefault="000947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581E6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16,19</w:t>
                  </w:r>
                </w:p>
              </w:tc>
            </w:tr>
            <w:tr w:rsidR="00425AC6" w14:paraId="1AE3E428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F8731" w14:textId="77777777" w:rsidR="00425AC6" w:rsidRDefault="00425AC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20D6F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A42BA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EA685" w14:textId="77777777" w:rsidR="00425AC6" w:rsidRDefault="00425A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72B10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BCA45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FBA184" w14:textId="77777777" w:rsidR="00425AC6" w:rsidRDefault="000947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7026E3" w14:textId="77777777" w:rsidR="00425AC6" w:rsidRDefault="000947E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09573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24574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F4EEE" w14:textId="77777777" w:rsidR="00425AC6" w:rsidRDefault="00425AC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3C77D" w14:textId="77777777" w:rsidR="00425AC6" w:rsidRDefault="000947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90E1A" w14:textId="77777777" w:rsidR="00425AC6" w:rsidRDefault="000947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1,1554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EF9DA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1,44</w:t>
                  </w:r>
                </w:p>
              </w:tc>
            </w:tr>
            <w:tr w:rsidR="00425AC6" w14:paraId="128A2DCB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4A2B5" w14:textId="77777777" w:rsidR="00425AC6" w:rsidRDefault="00425AC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2BADE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7AA92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7674C" w14:textId="77777777" w:rsidR="00425AC6" w:rsidRDefault="00425A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2BAA8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F9606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6B3999" w14:textId="77777777" w:rsidR="00425AC6" w:rsidRDefault="000947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8D7F1E" w14:textId="77777777" w:rsidR="00425AC6" w:rsidRDefault="000947E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28841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1DDE2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A10C1" w14:textId="77777777" w:rsidR="00425AC6" w:rsidRDefault="00425AC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17415" w14:textId="77777777" w:rsidR="00425AC6" w:rsidRDefault="000947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F3DC4" w14:textId="77777777" w:rsidR="00425AC6" w:rsidRDefault="000947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176E0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13,62</w:t>
                  </w:r>
                </w:p>
              </w:tc>
            </w:tr>
            <w:tr w:rsidR="00425AC6" w14:paraId="0F650FF5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B83FC" w14:textId="77777777" w:rsidR="00425AC6" w:rsidRDefault="00425AC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34014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DF776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B4C8C" w14:textId="77777777" w:rsidR="00425AC6" w:rsidRDefault="00425A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4793D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C05F5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3D57F5" w14:textId="77777777" w:rsidR="00425AC6" w:rsidRDefault="000947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63FE37" w14:textId="77777777" w:rsidR="00425AC6" w:rsidRDefault="000947E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C3DE6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F8A0E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00B55" w14:textId="77777777" w:rsidR="00425AC6" w:rsidRDefault="00425AC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FAA53" w14:textId="77777777" w:rsidR="00425AC6" w:rsidRDefault="000947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601F4" w14:textId="77777777" w:rsidR="00425AC6" w:rsidRDefault="000947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5B246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3,87</w:t>
                  </w:r>
                </w:p>
              </w:tc>
            </w:tr>
            <w:tr w:rsidR="00425AC6" w14:paraId="45DF01F1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1EC64" w14:textId="77777777" w:rsidR="00425AC6" w:rsidRDefault="000947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68F9F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091B0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1FF5B" w14:textId="77777777" w:rsidR="00425AC6" w:rsidRDefault="00425A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E078C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45643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1DF7FE" w14:textId="77777777" w:rsidR="00425AC6" w:rsidRDefault="000947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BFB931" w14:textId="77777777" w:rsidR="00425AC6" w:rsidRDefault="000947E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0789E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05437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B7D8C" w14:textId="77777777" w:rsidR="00425AC6" w:rsidRDefault="00425AC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C4D35" w14:textId="77777777" w:rsidR="00425AC6" w:rsidRDefault="000947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AD2EE" w14:textId="77777777" w:rsidR="00425AC6" w:rsidRDefault="000947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AC4DD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216,99</w:t>
                  </w:r>
                </w:p>
              </w:tc>
            </w:tr>
            <w:tr w:rsidR="00425AC6" w14:paraId="0ABD432D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A421C" w14:textId="77777777" w:rsidR="00425AC6" w:rsidRDefault="00425AC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6F18D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DB612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E9026" w14:textId="77777777" w:rsidR="00425AC6" w:rsidRDefault="00425A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D0A2C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C2A4C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AFB088" w14:textId="77777777" w:rsidR="00425AC6" w:rsidRDefault="000947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13FBE4" w14:textId="77777777" w:rsidR="00425AC6" w:rsidRDefault="000947E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3334B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39971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2 485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24BAF" w14:textId="77777777" w:rsidR="00425AC6" w:rsidRDefault="00425AC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E44EE" w14:textId="77777777" w:rsidR="00425AC6" w:rsidRDefault="000947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71576" w14:textId="77777777" w:rsidR="00425AC6" w:rsidRDefault="000947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F0FC8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356,15</w:t>
                  </w:r>
                </w:p>
              </w:tc>
            </w:tr>
            <w:tr w:rsidR="00425AC6" w14:paraId="17F6E015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6CED2" w14:textId="77777777" w:rsidR="00425AC6" w:rsidRDefault="00425AC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90DFA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A18CC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61005" w14:textId="77777777" w:rsidR="00425AC6" w:rsidRDefault="00425A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1555B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426C0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CF716A" w14:textId="77777777" w:rsidR="00425AC6" w:rsidRDefault="000947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3EA4EE" w14:textId="77777777" w:rsidR="00425AC6" w:rsidRDefault="000947E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A2BDC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151E4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F6FCB" w14:textId="77777777" w:rsidR="00425AC6" w:rsidRDefault="00425AC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0A206" w14:textId="77777777" w:rsidR="00425AC6" w:rsidRDefault="000947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4B3DE" w14:textId="77777777" w:rsidR="00425AC6" w:rsidRDefault="000947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536DE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48,58</w:t>
                  </w:r>
                </w:p>
              </w:tc>
            </w:tr>
            <w:tr w:rsidR="00425AC6" w14:paraId="001F53EA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F3BCD" w14:textId="77777777" w:rsidR="00425AC6" w:rsidRDefault="00425AC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60DD2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D3649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8783E" w14:textId="77777777" w:rsidR="00425AC6" w:rsidRDefault="00425A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9C7AD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E19ED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A59063" w14:textId="77777777" w:rsidR="00425AC6" w:rsidRDefault="000947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A0E009" w14:textId="77777777" w:rsidR="00425AC6" w:rsidRDefault="000947E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F8A58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B19FA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054A6" w14:textId="77777777" w:rsidR="00425AC6" w:rsidRDefault="00425AC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C536C" w14:textId="77777777" w:rsidR="00425AC6" w:rsidRDefault="000947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93E63" w14:textId="77777777" w:rsidR="00425AC6" w:rsidRDefault="000947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B21E1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54,60</w:t>
                  </w:r>
                </w:p>
              </w:tc>
            </w:tr>
            <w:tr w:rsidR="00425AC6" w14:paraId="26B71F3F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2DAB4" w14:textId="77777777" w:rsidR="00425AC6" w:rsidRDefault="00425AC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CF9B0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39766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40250" w14:textId="77777777" w:rsidR="00425AC6" w:rsidRDefault="00425A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9A43C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E5E39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319508" w14:textId="77777777" w:rsidR="00425AC6" w:rsidRDefault="000947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2F5C81" w14:textId="77777777" w:rsidR="00425AC6" w:rsidRDefault="000947E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C796F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B767B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D40C0" w14:textId="77777777" w:rsidR="00425AC6" w:rsidRDefault="00425AC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9C717" w14:textId="77777777" w:rsidR="00425AC6" w:rsidRDefault="000947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77FD2" w14:textId="77777777" w:rsidR="00425AC6" w:rsidRDefault="000947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F5330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24,65</w:t>
                  </w:r>
                </w:p>
              </w:tc>
            </w:tr>
            <w:tr w:rsidR="00425AC6" w14:paraId="2CF8D163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68050" w14:textId="77777777" w:rsidR="00425AC6" w:rsidRDefault="00425AC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56163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61B7C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3C16" w14:textId="77777777" w:rsidR="00425AC6" w:rsidRDefault="00425A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3023E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9CDE1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0C03E9" w14:textId="77777777" w:rsidR="00425AC6" w:rsidRDefault="000947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FECCF3" w14:textId="77777777" w:rsidR="00425AC6" w:rsidRDefault="000947E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94ED0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12E71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F9DAF" w14:textId="77777777" w:rsidR="00425AC6" w:rsidRDefault="00425AC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12D5A" w14:textId="77777777" w:rsidR="00425AC6" w:rsidRDefault="000947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58307" w14:textId="77777777" w:rsidR="00425AC6" w:rsidRDefault="000947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1,1554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07944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0,29</w:t>
                  </w:r>
                </w:p>
              </w:tc>
            </w:tr>
            <w:tr w:rsidR="00425AC6" w14:paraId="33A7B616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598D5" w14:textId="77777777" w:rsidR="00425AC6" w:rsidRDefault="000947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51A5F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14CB4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89D51" w14:textId="77777777" w:rsidR="00425AC6" w:rsidRDefault="00425A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7DAF6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7BB20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729776" w14:textId="77777777" w:rsidR="00425AC6" w:rsidRDefault="000947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2965BA" w14:textId="77777777" w:rsidR="00425AC6" w:rsidRDefault="000947E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084EF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8A21B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FEB7B" w14:textId="77777777" w:rsidR="00425AC6" w:rsidRDefault="00425AC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9A953" w14:textId="77777777" w:rsidR="00425AC6" w:rsidRDefault="000947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18E40" w14:textId="77777777" w:rsidR="00425AC6" w:rsidRDefault="000947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1,1507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AF077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23,93</w:t>
                  </w:r>
                </w:p>
              </w:tc>
            </w:tr>
            <w:tr w:rsidR="00425AC6" w14:paraId="12F3CE4C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12DF4" w14:textId="77777777" w:rsidR="00425AC6" w:rsidRDefault="00425AC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CB9CF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1480A" w14:textId="77777777" w:rsidR="00425AC6" w:rsidRDefault="00425AC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57BA1" w14:textId="77777777" w:rsidR="00425AC6" w:rsidRDefault="00425A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49AB7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04668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59DB38" w14:textId="77777777" w:rsidR="00425AC6" w:rsidRDefault="000947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3BF292" w14:textId="77777777" w:rsidR="00425AC6" w:rsidRDefault="000947E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5B55E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B80F5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F1E7A" w14:textId="77777777" w:rsidR="00425AC6" w:rsidRDefault="00425AC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128AD" w14:textId="77777777" w:rsidR="00425AC6" w:rsidRDefault="000947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26684" w14:textId="77777777" w:rsidR="00425AC6" w:rsidRDefault="000947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39E7C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120,24</w:t>
                  </w:r>
                </w:p>
              </w:tc>
            </w:tr>
            <w:tr w:rsidR="00425AC6" w14:paraId="309D58E6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DE585" w14:textId="77777777" w:rsidR="00425AC6" w:rsidRDefault="00425AC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AE3BB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F2A31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2688D" w14:textId="77777777" w:rsidR="00425AC6" w:rsidRDefault="00425A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1BF63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834D2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BF3FDF" w14:textId="77777777" w:rsidR="00425AC6" w:rsidRDefault="000947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0210D9" w14:textId="77777777" w:rsidR="00425AC6" w:rsidRDefault="000947E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D2F92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6CC9B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4249C" w14:textId="77777777" w:rsidR="00425AC6" w:rsidRDefault="00425AC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D4765" w14:textId="77777777" w:rsidR="00425AC6" w:rsidRDefault="000947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8B58D" w14:textId="77777777" w:rsidR="00425AC6" w:rsidRDefault="000947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99D1D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30,24</w:t>
                  </w:r>
                </w:p>
              </w:tc>
            </w:tr>
            <w:tr w:rsidR="00425AC6" w14:paraId="4586928E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830AB" w14:textId="77777777" w:rsidR="00425AC6" w:rsidRDefault="00425AC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FE40A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C3E42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D2FBC" w14:textId="77777777" w:rsidR="00425AC6" w:rsidRDefault="00425A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D1D43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83E47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A9E057" w14:textId="77777777" w:rsidR="00425AC6" w:rsidRDefault="000947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104C70" w14:textId="77777777" w:rsidR="00425AC6" w:rsidRDefault="000947E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12EA4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72E21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19F0D" w14:textId="77777777" w:rsidR="00425AC6" w:rsidRDefault="00425AC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F813F" w14:textId="77777777" w:rsidR="00425AC6" w:rsidRDefault="000947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E51AF" w14:textId="77777777" w:rsidR="00425AC6" w:rsidRDefault="000947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093E6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84,42</w:t>
                  </w:r>
                </w:p>
              </w:tc>
            </w:tr>
            <w:tr w:rsidR="00425AC6" w14:paraId="63895698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12DAC" w14:textId="77777777" w:rsidR="00425AC6" w:rsidRDefault="00425AC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20DDA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A5364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DEC16" w14:textId="77777777" w:rsidR="00425AC6" w:rsidRDefault="00425A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6C9C7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7C390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965736" w14:textId="77777777" w:rsidR="00425AC6" w:rsidRDefault="000947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9C7BAD" w14:textId="77777777" w:rsidR="00425AC6" w:rsidRDefault="000947E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15324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F8E3B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0348A" w14:textId="77777777" w:rsidR="00425AC6" w:rsidRDefault="00425AC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C7A70" w14:textId="77777777" w:rsidR="00425AC6" w:rsidRDefault="000947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1C82C" w14:textId="77777777" w:rsidR="00425AC6" w:rsidRDefault="000947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8FD46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20,07</w:t>
                  </w:r>
                </w:p>
              </w:tc>
            </w:tr>
            <w:tr w:rsidR="00425AC6" w14:paraId="3E77C533" w14:textId="77777777">
              <w:trPr>
                <w:trHeight w:val="262"/>
              </w:trPr>
              <w:tc>
                <w:tcPr>
                  <w:tcW w:w="1431" w:type="dxa"/>
                  <w:hMerge w:val="restart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C0247" w14:textId="77777777" w:rsidR="00425AC6" w:rsidRDefault="000947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801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01756" w14:textId="77777777" w:rsidR="00425AC6" w:rsidRDefault="00425AC6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C2B42" w14:textId="77777777" w:rsidR="00425AC6" w:rsidRDefault="00425AC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gridSpan w:val="14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48E44" w14:textId="77777777" w:rsidR="00425AC6" w:rsidRDefault="00425A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2BA51" w14:textId="77777777" w:rsidR="00425AC6" w:rsidRDefault="00425AC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299C1" w14:textId="77777777" w:rsidR="00425AC6" w:rsidRDefault="00425AC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716345" w14:textId="77777777" w:rsidR="00425AC6" w:rsidRDefault="00425AC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A25F6" w14:textId="77777777" w:rsidR="00425AC6" w:rsidRDefault="00425AC6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F0451" w14:textId="77777777" w:rsidR="00425AC6" w:rsidRDefault="00425AC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568E0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19 893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51DDB" w14:textId="77777777" w:rsidR="00425AC6" w:rsidRDefault="00425AC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75B82" w14:textId="77777777" w:rsidR="00425AC6" w:rsidRDefault="00425AC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E7B4B" w14:textId="77777777" w:rsidR="00425AC6" w:rsidRDefault="00425AC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CC9D4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2 851,10</w:t>
                  </w:r>
                </w:p>
              </w:tc>
            </w:tr>
            <w:tr w:rsidR="00425AC6" w14:paraId="371B4077" w14:textId="77777777">
              <w:trPr>
                <w:trHeight w:val="262"/>
              </w:trPr>
              <w:tc>
                <w:tcPr>
                  <w:tcW w:w="1431" w:type="dxa"/>
                  <w:hMerge w:val="restart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500AF" w14:textId="77777777" w:rsidR="00425AC6" w:rsidRDefault="000947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Staré Hodějovice</w:t>
                  </w:r>
                </w:p>
              </w:tc>
              <w:tc>
                <w:tcPr>
                  <w:tcW w:w="801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7F42A" w14:textId="77777777" w:rsidR="00425AC6" w:rsidRDefault="00425AC6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EF11D" w14:textId="77777777" w:rsidR="00425AC6" w:rsidRDefault="00425AC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490C5" w14:textId="77777777" w:rsidR="00425AC6" w:rsidRDefault="00425A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2A7FC" w14:textId="77777777" w:rsidR="00425AC6" w:rsidRDefault="00425AC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36743" w14:textId="77777777" w:rsidR="00425AC6" w:rsidRDefault="00425AC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D1A5A" w14:textId="77777777" w:rsidR="00425AC6" w:rsidRDefault="00425AC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8E490" w14:textId="77777777" w:rsidR="00425AC6" w:rsidRDefault="00425AC6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51C8B" w14:textId="77777777" w:rsidR="00425AC6" w:rsidRDefault="00425AC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4A4C4" w14:textId="77777777" w:rsidR="00425AC6" w:rsidRDefault="00425AC6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A362" w14:textId="77777777" w:rsidR="00425AC6" w:rsidRDefault="00425AC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5B892" w14:textId="77777777" w:rsidR="00425AC6" w:rsidRDefault="00425AC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6AE4C" w14:textId="77777777" w:rsidR="00425AC6" w:rsidRDefault="00425AC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gridSpan w:val="14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9A427" w14:textId="77777777" w:rsidR="00425AC6" w:rsidRDefault="00425AC6">
                  <w:pPr>
                    <w:spacing w:after="0" w:line="240" w:lineRule="auto"/>
                  </w:pPr>
                </w:p>
              </w:tc>
            </w:tr>
            <w:tr w:rsidR="00425AC6" w14:paraId="2C49B92C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4D5F8" w14:textId="77777777" w:rsidR="00425AC6" w:rsidRDefault="00425AC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1628A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DFAA3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50307" w14:textId="77777777" w:rsidR="00425AC6" w:rsidRDefault="00425A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1E5C8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8F304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3F8D42" w14:textId="77777777" w:rsidR="00425AC6" w:rsidRDefault="000947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1B0EA5" w14:textId="77777777" w:rsidR="00425AC6" w:rsidRDefault="000947E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D9878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F2D35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5F629" w14:textId="77777777" w:rsidR="00425AC6" w:rsidRDefault="00425AC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16DAB" w14:textId="77777777" w:rsidR="00425AC6" w:rsidRDefault="000947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90CBD" w14:textId="77777777" w:rsidR="00425AC6" w:rsidRDefault="000947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AA3C6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250,85</w:t>
                  </w:r>
                </w:p>
              </w:tc>
            </w:tr>
            <w:tr w:rsidR="00425AC6" w14:paraId="585AF026" w14:textId="77777777">
              <w:trPr>
                <w:trHeight w:val="262"/>
              </w:trPr>
              <w:tc>
                <w:tcPr>
                  <w:tcW w:w="1431" w:type="dxa"/>
                  <w:hMerge w:val="restart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1A973" w14:textId="77777777" w:rsidR="00425AC6" w:rsidRDefault="000947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801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E59CD" w14:textId="77777777" w:rsidR="00425AC6" w:rsidRDefault="00425AC6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7C9B8" w14:textId="77777777" w:rsidR="00425AC6" w:rsidRDefault="00425AC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gridSpan w:val="14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24CD2" w14:textId="77777777" w:rsidR="00425AC6" w:rsidRDefault="00425A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9D7E0" w14:textId="77777777" w:rsidR="00425AC6" w:rsidRDefault="00425AC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B9712" w14:textId="77777777" w:rsidR="00425AC6" w:rsidRDefault="00425AC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3F808E" w14:textId="77777777" w:rsidR="00425AC6" w:rsidRDefault="00425AC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39A75" w14:textId="77777777" w:rsidR="00425AC6" w:rsidRDefault="00425AC6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9504C" w14:textId="77777777" w:rsidR="00425AC6" w:rsidRDefault="00425AC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A4CA1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1 565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A67DF" w14:textId="77777777" w:rsidR="00425AC6" w:rsidRDefault="00425AC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FB65E" w14:textId="77777777" w:rsidR="00425AC6" w:rsidRDefault="00425AC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424C5" w14:textId="77777777" w:rsidR="00425AC6" w:rsidRDefault="00425AC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34D58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250,85</w:t>
                  </w:r>
                </w:p>
              </w:tc>
            </w:tr>
            <w:tr w:rsidR="00425AC6" w14:paraId="14CB9C9E" w14:textId="77777777">
              <w:trPr>
                <w:trHeight w:val="262"/>
              </w:trPr>
              <w:tc>
                <w:tcPr>
                  <w:tcW w:w="1431" w:type="dxa"/>
                  <w:hMerge w:val="restart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BD113" w14:textId="77777777" w:rsidR="00425AC6" w:rsidRDefault="000947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Trhové Sviny</w:t>
                  </w:r>
                </w:p>
              </w:tc>
              <w:tc>
                <w:tcPr>
                  <w:tcW w:w="801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095A0" w14:textId="77777777" w:rsidR="00425AC6" w:rsidRDefault="00425AC6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8FF27" w14:textId="77777777" w:rsidR="00425AC6" w:rsidRDefault="00425AC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167D1" w14:textId="77777777" w:rsidR="00425AC6" w:rsidRDefault="00425A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87F17" w14:textId="77777777" w:rsidR="00425AC6" w:rsidRDefault="00425AC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057BD" w14:textId="77777777" w:rsidR="00425AC6" w:rsidRDefault="00425AC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2EB51" w14:textId="77777777" w:rsidR="00425AC6" w:rsidRDefault="00425AC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A4D6E" w14:textId="77777777" w:rsidR="00425AC6" w:rsidRDefault="00425AC6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947FB" w14:textId="77777777" w:rsidR="00425AC6" w:rsidRDefault="00425AC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B4BE9" w14:textId="77777777" w:rsidR="00425AC6" w:rsidRDefault="00425AC6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C20C7" w14:textId="77777777" w:rsidR="00425AC6" w:rsidRDefault="00425AC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26B4D" w14:textId="77777777" w:rsidR="00425AC6" w:rsidRDefault="00425AC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B503A" w14:textId="77777777" w:rsidR="00425AC6" w:rsidRDefault="00425AC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gridSpan w:val="14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18015" w14:textId="77777777" w:rsidR="00425AC6" w:rsidRDefault="00425AC6">
                  <w:pPr>
                    <w:spacing w:after="0" w:line="240" w:lineRule="auto"/>
                  </w:pPr>
                </w:p>
              </w:tc>
            </w:tr>
            <w:tr w:rsidR="00425AC6" w14:paraId="6667D54B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41DF5" w14:textId="77777777" w:rsidR="00425AC6" w:rsidRDefault="00425AC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E218F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A57D1" w14:textId="77777777" w:rsidR="00425AC6" w:rsidRDefault="00425AC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7EA34" w14:textId="77777777" w:rsidR="00425AC6" w:rsidRDefault="00425A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0C1B5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3F71F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CC4D35" w14:textId="77777777" w:rsidR="00425AC6" w:rsidRDefault="000947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BAC84B" w14:textId="77777777" w:rsidR="00425AC6" w:rsidRDefault="000947E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29725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D6598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3 507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F726D" w14:textId="77777777" w:rsidR="00425AC6" w:rsidRDefault="00425AC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5A353" w14:textId="77777777" w:rsidR="00425AC6" w:rsidRDefault="000947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9E4B" w14:textId="77777777" w:rsidR="00425AC6" w:rsidRDefault="000947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04F87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383,64</w:t>
                  </w:r>
                </w:p>
              </w:tc>
            </w:tr>
            <w:tr w:rsidR="00425AC6" w14:paraId="2111706E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E83A0" w14:textId="77777777" w:rsidR="00425AC6" w:rsidRDefault="00425AC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C61C0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EC750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10342" w14:textId="77777777" w:rsidR="00425AC6" w:rsidRDefault="00425A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6D87D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C0144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89369E" w14:textId="77777777" w:rsidR="00425AC6" w:rsidRDefault="000947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01059F" w14:textId="77777777" w:rsidR="00425AC6" w:rsidRDefault="000947E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1746A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BBD34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664A8" w14:textId="77777777" w:rsidR="00425AC6" w:rsidRDefault="00425AC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06909" w14:textId="77777777" w:rsidR="00425AC6" w:rsidRDefault="000947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A363D" w14:textId="77777777" w:rsidR="00425AC6" w:rsidRDefault="000947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FB64D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18,82</w:t>
                  </w:r>
                </w:p>
              </w:tc>
            </w:tr>
            <w:tr w:rsidR="00425AC6" w14:paraId="18C1C56E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2F83D" w14:textId="77777777" w:rsidR="00425AC6" w:rsidRDefault="00425AC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A128E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6959E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6CBE7" w14:textId="77777777" w:rsidR="00425AC6" w:rsidRDefault="00425A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94046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391B9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3A4D4F" w14:textId="77777777" w:rsidR="00425AC6" w:rsidRDefault="000947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B4A724" w14:textId="77777777" w:rsidR="00425AC6" w:rsidRDefault="000947E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CE8F1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14FB9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C54E1" w14:textId="77777777" w:rsidR="00425AC6" w:rsidRDefault="00425AC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1326C" w14:textId="77777777" w:rsidR="00425AC6" w:rsidRDefault="000947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84EA5" w14:textId="77777777" w:rsidR="00425AC6" w:rsidRDefault="000947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E020F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16,74</w:t>
                  </w:r>
                </w:p>
              </w:tc>
            </w:tr>
            <w:tr w:rsidR="00425AC6" w14:paraId="6D78A5A8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FC77A" w14:textId="77777777" w:rsidR="00425AC6" w:rsidRDefault="000947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48E34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03688" w14:textId="77777777" w:rsidR="00425AC6" w:rsidRDefault="00425AC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8F0DA" w14:textId="77777777" w:rsidR="00425AC6" w:rsidRDefault="00425A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C8EF9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5ADA3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43357C" w14:textId="77777777" w:rsidR="00425AC6" w:rsidRDefault="000947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67A5C5" w14:textId="77777777" w:rsidR="00425AC6" w:rsidRDefault="000947E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F5A9A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365DE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7B7AA" w14:textId="77777777" w:rsidR="00425AC6" w:rsidRDefault="00425AC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DC036" w14:textId="77777777" w:rsidR="00425AC6" w:rsidRDefault="000947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3AE16" w14:textId="77777777" w:rsidR="00425AC6" w:rsidRDefault="000947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1,1508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A4CFE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26,58</w:t>
                  </w:r>
                </w:p>
              </w:tc>
            </w:tr>
            <w:tr w:rsidR="00425AC6" w14:paraId="4F031DA5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801C3" w14:textId="77777777" w:rsidR="00425AC6" w:rsidRDefault="00425AC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866B0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84766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80F9C" w14:textId="77777777" w:rsidR="00425AC6" w:rsidRDefault="00425A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BC1BE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46959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2A2E35" w14:textId="77777777" w:rsidR="00425AC6" w:rsidRDefault="000947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3B8DE9" w14:textId="77777777" w:rsidR="00425AC6" w:rsidRDefault="000947E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FE847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ED451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4102E" w14:textId="77777777" w:rsidR="00425AC6" w:rsidRDefault="00425AC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D65A3" w14:textId="77777777" w:rsidR="00425AC6" w:rsidRDefault="000947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10F81" w14:textId="77777777" w:rsidR="00425AC6" w:rsidRDefault="000947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CBA47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16,19</w:t>
                  </w:r>
                </w:p>
              </w:tc>
            </w:tr>
            <w:tr w:rsidR="00425AC6" w14:paraId="17F199A5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51357" w14:textId="77777777" w:rsidR="00425AC6" w:rsidRDefault="00425AC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3C6A1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7AFAF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B91F6" w14:textId="77777777" w:rsidR="00425AC6" w:rsidRDefault="00425A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B5C7D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80440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E7C0C0" w14:textId="77777777" w:rsidR="00425AC6" w:rsidRDefault="000947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DA53C2" w14:textId="77777777" w:rsidR="00425AC6" w:rsidRDefault="000947E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BE0F7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23302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BA4F4" w14:textId="77777777" w:rsidR="00425AC6" w:rsidRDefault="00425AC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3D438" w14:textId="77777777" w:rsidR="00425AC6" w:rsidRDefault="000947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14F4C" w14:textId="77777777" w:rsidR="00425AC6" w:rsidRDefault="000947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BE01E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6,56</w:t>
                  </w:r>
                </w:p>
              </w:tc>
            </w:tr>
            <w:tr w:rsidR="00425AC6" w14:paraId="50DB5F94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01201" w14:textId="77777777" w:rsidR="00425AC6" w:rsidRDefault="00425AC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F79A4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A7B24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309DD" w14:textId="77777777" w:rsidR="00425AC6" w:rsidRDefault="00425A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E51CE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5229A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DD54D2" w14:textId="77777777" w:rsidR="00425AC6" w:rsidRDefault="000947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0BE544" w14:textId="77777777" w:rsidR="00425AC6" w:rsidRDefault="000947E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72789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497B3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C7B35" w14:textId="77777777" w:rsidR="00425AC6" w:rsidRDefault="00425AC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F572D" w14:textId="77777777" w:rsidR="00425AC6" w:rsidRDefault="000947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038A9" w14:textId="77777777" w:rsidR="00425AC6" w:rsidRDefault="000947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A60AB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278,40</w:t>
                  </w:r>
                </w:p>
              </w:tc>
            </w:tr>
            <w:tr w:rsidR="00425AC6" w14:paraId="36AC5271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E9A7E" w14:textId="77777777" w:rsidR="00425AC6" w:rsidRDefault="00425AC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9928F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88065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273B1" w14:textId="77777777" w:rsidR="00425AC6" w:rsidRDefault="00425A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D0E57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BEC8F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BEF255" w14:textId="77777777" w:rsidR="00425AC6" w:rsidRDefault="000947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636C30" w14:textId="77777777" w:rsidR="00425AC6" w:rsidRDefault="000947E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A47F3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71F4D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3 301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8A7B7" w14:textId="77777777" w:rsidR="00425AC6" w:rsidRDefault="00425AC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6C9B0" w14:textId="77777777" w:rsidR="00425AC6" w:rsidRDefault="000947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40CE0" w14:textId="77777777" w:rsidR="00425AC6" w:rsidRDefault="000947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EC019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361,10</w:t>
                  </w:r>
                </w:p>
              </w:tc>
            </w:tr>
            <w:tr w:rsidR="00425AC6" w14:paraId="1064D537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38299" w14:textId="77777777" w:rsidR="00425AC6" w:rsidRDefault="00425AC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5D298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CCEBD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3E101" w14:textId="77777777" w:rsidR="00425AC6" w:rsidRDefault="00425A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BD3FB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01E40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853D78" w14:textId="77777777" w:rsidR="00425AC6" w:rsidRDefault="000947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93CB42" w14:textId="77777777" w:rsidR="00425AC6" w:rsidRDefault="000947E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97254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3C1B5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AF147" w14:textId="77777777" w:rsidR="00425AC6" w:rsidRDefault="00425AC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722CC" w14:textId="77777777" w:rsidR="00425AC6" w:rsidRDefault="000947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EC0C7" w14:textId="77777777" w:rsidR="00425AC6" w:rsidRDefault="000947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675E0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63,01</w:t>
                  </w:r>
                </w:p>
              </w:tc>
            </w:tr>
            <w:tr w:rsidR="00425AC6" w14:paraId="1919005B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4535C" w14:textId="77777777" w:rsidR="00425AC6" w:rsidRDefault="00425AC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EA2A0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1A26D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10251" w14:textId="77777777" w:rsidR="00425AC6" w:rsidRDefault="00425A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2CBA5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B5A46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D30765" w14:textId="77777777" w:rsidR="00425AC6" w:rsidRDefault="000947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CF90F8" w14:textId="77777777" w:rsidR="00425AC6" w:rsidRDefault="000947E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96DC9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57CE0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49ACF" w14:textId="77777777" w:rsidR="00425AC6" w:rsidRDefault="00425AC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3AD5F" w14:textId="77777777" w:rsidR="00425AC6" w:rsidRDefault="000947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EFBDC" w14:textId="77777777" w:rsidR="00425AC6" w:rsidRDefault="000947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12BC5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48,68</w:t>
                  </w:r>
                </w:p>
              </w:tc>
            </w:tr>
            <w:tr w:rsidR="00425AC6" w14:paraId="16758C2F" w14:textId="77777777">
              <w:trPr>
                <w:trHeight w:val="262"/>
              </w:trPr>
              <w:tc>
                <w:tcPr>
                  <w:tcW w:w="1431" w:type="dxa"/>
                  <w:hMerge w:val="restart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F6A17" w14:textId="77777777" w:rsidR="00425AC6" w:rsidRDefault="000947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801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5D5B1" w14:textId="77777777" w:rsidR="00425AC6" w:rsidRDefault="00425AC6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398FB" w14:textId="77777777" w:rsidR="00425AC6" w:rsidRDefault="00425AC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gridSpan w:val="14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09912" w14:textId="77777777" w:rsidR="00425AC6" w:rsidRDefault="00425A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D10BF" w14:textId="77777777" w:rsidR="00425AC6" w:rsidRDefault="00425AC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8349E" w14:textId="77777777" w:rsidR="00425AC6" w:rsidRDefault="00425AC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B78B4F" w14:textId="77777777" w:rsidR="00425AC6" w:rsidRDefault="00425AC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81D8F" w14:textId="77777777" w:rsidR="00425AC6" w:rsidRDefault="00425AC6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2B1D8" w14:textId="77777777" w:rsidR="00425AC6" w:rsidRDefault="00425AC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D7C77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11 150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CC8A2" w14:textId="77777777" w:rsidR="00425AC6" w:rsidRDefault="00425AC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9BBCE" w14:textId="77777777" w:rsidR="00425AC6" w:rsidRDefault="00425AC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69637" w14:textId="77777777" w:rsidR="00425AC6" w:rsidRDefault="00425AC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DA7A8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1 219,72</w:t>
                  </w:r>
                </w:p>
              </w:tc>
            </w:tr>
            <w:tr w:rsidR="00425AC6" w14:paraId="0BCA530C" w14:textId="77777777">
              <w:trPr>
                <w:trHeight w:val="262"/>
              </w:trPr>
              <w:tc>
                <w:tcPr>
                  <w:tcW w:w="1431" w:type="dxa"/>
                  <w:hMerge w:val="restart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FAABC" w14:textId="77777777" w:rsidR="00425AC6" w:rsidRDefault="000947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Vidov</w:t>
                  </w:r>
                </w:p>
              </w:tc>
              <w:tc>
                <w:tcPr>
                  <w:tcW w:w="801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5C8F6" w14:textId="77777777" w:rsidR="00425AC6" w:rsidRDefault="00425AC6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B56F7" w14:textId="77777777" w:rsidR="00425AC6" w:rsidRDefault="00425AC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41426" w14:textId="77777777" w:rsidR="00425AC6" w:rsidRDefault="00425A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5EE83" w14:textId="77777777" w:rsidR="00425AC6" w:rsidRDefault="00425AC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C0955" w14:textId="77777777" w:rsidR="00425AC6" w:rsidRDefault="00425AC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ED161" w14:textId="77777777" w:rsidR="00425AC6" w:rsidRDefault="00425AC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3455D" w14:textId="77777777" w:rsidR="00425AC6" w:rsidRDefault="00425AC6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8D36E" w14:textId="77777777" w:rsidR="00425AC6" w:rsidRDefault="00425AC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40A36" w14:textId="77777777" w:rsidR="00425AC6" w:rsidRDefault="00425AC6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89EFF" w14:textId="77777777" w:rsidR="00425AC6" w:rsidRDefault="00425AC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86D43" w14:textId="77777777" w:rsidR="00425AC6" w:rsidRDefault="00425AC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467E7" w14:textId="77777777" w:rsidR="00425AC6" w:rsidRDefault="00425AC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gridSpan w:val="14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2C41C" w14:textId="77777777" w:rsidR="00425AC6" w:rsidRDefault="00425AC6">
                  <w:pPr>
                    <w:spacing w:after="0" w:line="240" w:lineRule="auto"/>
                  </w:pPr>
                </w:p>
              </w:tc>
            </w:tr>
            <w:tr w:rsidR="00425AC6" w14:paraId="33F90CC0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0A3FC" w14:textId="77777777" w:rsidR="00425AC6" w:rsidRDefault="00425AC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FF655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9D10E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5C614" w14:textId="77777777" w:rsidR="00425AC6" w:rsidRDefault="00425A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CA562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1A2AE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6AB8D1" w14:textId="77777777" w:rsidR="00425AC6" w:rsidRDefault="000947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40E7F8" w14:textId="77777777" w:rsidR="00425AC6" w:rsidRDefault="000947E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FD7DA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8C054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3 967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7335B" w14:textId="77777777" w:rsidR="00425AC6" w:rsidRDefault="00425AC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9DF8F" w14:textId="77777777" w:rsidR="00425AC6" w:rsidRDefault="000947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23EF4" w14:textId="77777777" w:rsidR="00425AC6" w:rsidRDefault="000947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5CD7D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824,71</w:t>
                  </w:r>
                </w:p>
              </w:tc>
            </w:tr>
            <w:tr w:rsidR="00425AC6" w14:paraId="6C30536B" w14:textId="77777777">
              <w:trPr>
                <w:trHeight w:val="262"/>
              </w:trPr>
              <w:tc>
                <w:tcPr>
                  <w:tcW w:w="1431" w:type="dxa"/>
                  <w:hMerge w:val="restart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B0181" w14:textId="77777777" w:rsidR="00425AC6" w:rsidRDefault="000947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801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5B74F" w14:textId="77777777" w:rsidR="00425AC6" w:rsidRDefault="00425AC6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63EDE" w14:textId="77777777" w:rsidR="00425AC6" w:rsidRDefault="00425AC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gridSpan w:val="14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6BD71" w14:textId="77777777" w:rsidR="00425AC6" w:rsidRDefault="00425A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E5605" w14:textId="77777777" w:rsidR="00425AC6" w:rsidRDefault="00425AC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6B99B" w14:textId="77777777" w:rsidR="00425AC6" w:rsidRDefault="00425AC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2B6D91" w14:textId="77777777" w:rsidR="00425AC6" w:rsidRDefault="00425AC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709A0" w14:textId="77777777" w:rsidR="00425AC6" w:rsidRDefault="00425AC6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91093" w14:textId="77777777" w:rsidR="00425AC6" w:rsidRDefault="00425AC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DB2E5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3 967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4A65A" w14:textId="77777777" w:rsidR="00425AC6" w:rsidRDefault="00425AC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E9626" w14:textId="77777777" w:rsidR="00425AC6" w:rsidRDefault="00425AC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30645" w14:textId="77777777" w:rsidR="00425AC6" w:rsidRDefault="00425AC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4766E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824,71</w:t>
                  </w:r>
                </w:p>
              </w:tc>
            </w:tr>
            <w:tr w:rsidR="00425AC6" w14:paraId="49858800" w14:textId="77777777">
              <w:trPr>
                <w:trHeight w:val="262"/>
              </w:trPr>
              <w:tc>
                <w:tcPr>
                  <w:tcW w:w="1431" w:type="dxa"/>
                  <w:hMerge w:val="restart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D1AA6" w14:textId="77777777" w:rsidR="00425AC6" w:rsidRDefault="000947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801" w:type="dxa"/>
                  <w:hMerge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3FFA3" w14:textId="77777777" w:rsidR="00425AC6" w:rsidRDefault="00425AC6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2E5EF" w14:textId="77777777" w:rsidR="00425AC6" w:rsidRDefault="00425AC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BD3DF" w14:textId="77777777" w:rsidR="00425AC6" w:rsidRDefault="00425A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BE7E2" w14:textId="77777777" w:rsidR="00425AC6" w:rsidRDefault="00425AC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B82B8" w14:textId="77777777" w:rsidR="00425AC6" w:rsidRDefault="00425AC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2C0D5" w14:textId="77777777" w:rsidR="00425AC6" w:rsidRDefault="00425AC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C8C1C" w14:textId="77777777" w:rsidR="00425AC6" w:rsidRDefault="00425AC6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gridSpan w:val="14"/>
                  <w:hMerge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7FB1E" w14:textId="77777777" w:rsidR="00425AC6" w:rsidRDefault="00425AC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98BC9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100 459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46859" w14:textId="77777777" w:rsidR="00425AC6" w:rsidRDefault="00425AC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3FF5D" w14:textId="77777777" w:rsidR="00425AC6" w:rsidRDefault="00425AC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8753D" w14:textId="77777777" w:rsidR="00425AC6" w:rsidRDefault="00425AC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698ED" w14:textId="77777777" w:rsidR="00425AC6" w:rsidRDefault="000947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13 410</w:t>
                  </w:r>
                </w:p>
              </w:tc>
            </w:tr>
            <w:tr w:rsidR="00425AC6" w14:paraId="054EB928" w14:textId="77777777">
              <w:trPr>
                <w:trHeight w:val="262"/>
              </w:trPr>
              <w:tc>
                <w:tcPr>
                  <w:tcW w:w="1431" w:type="dxa"/>
                  <w:h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F41EB" w14:textId="77777777" w:rsidR="00425AC6" w:rsidRDefault="00425AC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h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086A6" w14:textId="77777777" w:rsidR="00425AC6" w:rsidRDefault="00425AC6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A6394" w14:textId="77777777" w:rsidR="00425AC6" w:rsidRDefault="00425AC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ACD00" w14:textId="77777777" w:rsidR="00425AC6" w:rsidRDefault="00425AC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76798" w14:textId="77777777" w:rsidR="00425AC6" w:rsidRDefault="00425AC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E0FF5" w14:textId="77777777" w:rsidR="00425AC6" w:rsidRDefault="00425AC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6E665" w14:textId="77777777" w:rsidR="00425AC6" w:rsidRDefault="00425AC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199F7" w14:textId="77777777" w:rsidR="00425AC6" w:rsidRDefault="00425AC6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gridSpan w:val="14"/>
                  <w:h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C7A83" w14:textId="77777777" w:rsidR="00425AC6" w:rsidRDefault="00425AC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4CF00" w14:textId="77777777" w:rsidR="00425AC6" w:rsidRDefault="00425AC6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623EC" w14:textId="77777777" w:rsidR="00425AC6" w:rsidRDefault="00425AC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CBE06" w14:textId="77777777" w:rsidR="00425AC6" w:rsidRDefault="00425AC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2A2E0" w14:textId="77777777" w:rsidR="00425AC6" w:rsidRDefault="00425AC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F5C24" w14:textId="77777777" w:rsidR="00425AC6" w:rsidRDefault="00425AC6">
                  <w:pPr>
                    <w:spacing w:after="0" w:line="240" w:lineRule="auto"/>
                  </w:pPr>
                </w:p>
              </w:tc>
            </w:tr>
          </w:tbl>
          <w:p w14:paraId="3821F279" w14:textId="77777777" w:rsidR="00425AC6" w:rsidRDefault="00425AC6">
            <w:pPr>
              <w:spacing w:after="0" w:line="240" w:lineRule="auto"/>
            </w:pPr>
          </w:p>
        </w:tc>
      </w:tr>
      <w:tr w:rsidR="00425AC6" w14:paraId="1D343B33" w14:textId="77777777">
        <w:trPr>
          <w:trHeight w:val="254"/>
        </w:trPr>
        <w:tc>
          <w:tcPr>
            <w:tcW w:w="115" w:type="dxa"/>
          </w:tcPr>
          <w:p w14:paraId="5E450F12" w14:textId="77777777" w:rsidR="00425AC6" w:rsidRDefault="00425AC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p w14:paraId="1A6017CF" w14:textId="77777777" w:rsidR="00425AC6" w:rsidRDefault="00425AC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37E13BF" w14:textId="77777777" w:rsidR="00425AC6" w:rsidRDefault="00425AC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6C88564" w14:textId="77777777" w:rsidR="00425AC6" w:rsidRDefault="00425AC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5B222AD" w14:textId="77777777" w:rsidR="00425AC6" w:rsidRDefault="00425AC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DE8F60D" w14:textId="77777777" w:rsidR="00425AC6" w:rsidRDefault="00425AC6">
            <w:pPr>
              <w:pStyle w:val="EmptyCellLayoutStyle"/>
              <w:spacing w:after="0" w:line="240" w:lineRule="auto"/>
            </w:pPr>
          </w:p>
        </w:tc>
      </w:tr>
      <w:tr w:rsidR="00425AC6" w14:paraId="6B33EB03" w14:textId="77777777">
        <w:trPr>
          <w:trHeight w:val="1305"/>
        </w:trPr>
        <w:tc>
          <w:tcPr>
            <w:tcW w:w="115" w:type="dxa"/>
          </w:tcPr>
          <w:p w14:paraId="77CFCB59" w14:textId="77777777" w:rsidR="00425AC6" w:rsidRDefault="00425AC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425AC6" w14:paraId="46532082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8FB88" w14:textId="77777777" w:rsidR="00425AC6" w:rsidRDefault="000947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48968751" w14:textId="77777777" w:rsidR="00425AC6" w:rsidRDefault="000947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51D21274" w14:textId="77777777" w:rsidR="00425AC6" w:rsidRDefault="000947E2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031AD8CA" w14:textId="77777777" w:rsidR="00425AC6" w:rsidRDefault="000947E2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37FB7F65" w14:textId="77777777" w:rsidR="00425AC6" w:rsidRDefault="000947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7E12EB65" w14:textId="77777777" w:rsidR="00425AC6" w:rsidRDefault="00425AC6">
            <w:pPr>
              <w:spacing w:after="0" w:line="240" w:lineRule="auto"/>
            </w:pPr>
          </w:p>
        </w:tc>
        <w:tc>
          <w:tcPr>
            <w:tcW w:w="1417" w:type="dxa"/>
            <w:hMerge/>
          </w:tcPr>
          <w:p w14:paraId="36DD8F88" w14:textId="77777777" w:rsidR="00425AC6" w:rsidRDefault="00425AC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/>
          </w:tcPr>
          <w:p w14:paraId="6CD82866" w14:textId="77777777" w:rsidR="00425AC6" w:rsidRDefault="00425AC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gridSpan w:val="4"/>
            <w:hMerge/>
          </w:tcPr>
          <w:p w14:paraId="3B92C2A6" w14:textId="77777777" w:rsidR="00425AC6" w:rsidRDefault="00425AC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8421BDF" w14:textId="77777777" w:rsidR="00425AC6" w:rsidRDefault="00425AC6">
            <w:pPr>
              <w:pStyle w:val="EmptyCellLayoutStyle"/>
              <w:spacing w:after="0" w:line="240" w:lineRule="auto"/>
            </w:pPr>
          </w:p>
        </w:tc>
      </w:tr>
      <w:tr w:rsidR="00425AC6" w14:paraId="0A5D341B" w14:textId="77777777">
        <w:trPr>
          <w:trHeight w:val="100"/>
        </w:trPr>
        <w:tc>
          <w:tcPr>
            <w:tcW w:w="115" w:type="dxa"/>
          </w:tcPr>
          <w:p w14:paraId="41CBCA5A" w14:textId="77777777" w:rsidR="00425AC6" w:rsidRDefault="00425AC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p w14:paraId="421EA6B4" w14:textId="77777777" w:rsidR="00425AC6" w:rsidRDefault="00425AC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CEE1039" w14:textId="77777777" w:rsidR="00425AC6" w:rsidRDefault="00425AC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3F12376" w14:textId="77777777" w:rsidR="00425AC6" w:rsidRDefault="00425AC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4EA4E05" w14:textId="77777777" w:rsidR="00425AC6" w:rsidRDefault="00425AC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BBFDBB9" w14:textId="77777777" w:rsidR="00425AC6" w:rsidRDefault="00425AC6">
            <w:pPr>
              <w:pStyle w:val="EmptyCellLayoutStyle"/>
              <w:spacing w:after="0" w:line="240" w:lineRule="auto"/>
            </w:pPr>
          </w:p>
        </w:tc>
      </w:tr>
      <w:tr w:rsidR="00425AC6" w14:paraId="71024F50" w14:textId="77777777">
        <w:trPr>
          <w:trHeight w:val="1685"/>
        </w:trPr>
        <w:tc>
          <w:tcPr>
            <w:tcW w:w="115" w:type="dxa"/>
          </w:tcPr>
          <w:p w14:paraId="34A4B8DD" w14:textId="77777777" w:rsidR="00425AC6" w:rsidRDefault="00425AC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425AC6" w14:paraId="774172FA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4D3F2" w14:textId="77777777" w:rsidR="00425AC6" w:rsidRDefault="000947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0753C6B4" w14:textId="77777777" w:rsidR="00425AC6" w:rsidRDefault="000947E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33FAAE6C" w14:textId="77777777" w:rsidR="00425AC6" w:rsidRDefault="000947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33024691" w14:textId="77777777" w:rsidR="00425AC6" w:rsidRDefault="000947E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795A00A3" w14:textId="77777777" w:rsidR="00425AC6" w:rsidRDefault="000947E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0CD776DD" w14:textId="77777777" w:rsidR="00425AC6" w:rsidRDefault="000947E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40F7A353" w14:textId="77777777" w:rsidR="00425AC6" w:rsidRDefault="000947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24E4DA22" w14:textId="77777777" w:rsidR="00425AC6" w:rsidRDefault="00425AC6">
            <w:pPr>
              <w:spacing w:after="0" w:line="240" w:lineRule="auto"/>
            </w:pPr>
          </w:p>
        </w:tc>
        <w:tc>
          <w:tcPr>
            <w:tcW w:w="1417" w:type="dxa"/>
            <w:hMerge/>
          </w:tcPr>
          <w:p w14:paraId="7A9100D2" w14:textId="77777777" w:rsidR="00425AC6" w:rsidRDefault="00425AC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/>
          </w:tcPr>
          <w:p w14:paraId="27D97A84" w14:textId="77777777" w:rsidR="00425AC6" w:rsidRDefault="00425AC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gridSpan w:val="4"/>
            <w:hMerge/>
          </w:tcPr>
          <w:p w14:paraId="5D3DE81A" w14:textId="77777777" w:rsidR="00425AC6" w:rsidRDefault="00425AC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AFE1898" w14:textId="77777777" w:rsidR="00425AC6" w:rsidRDefault="00425AC6">
            <w:pPr>
              <w:pStyle w:val="EmptyCellLayoutStyle"/>
              <w:spacing w:after="0" w:line="240" w:lineRule="auto"/>
            </w:pPr>
          </w:p>
        </w:tc>
      </w:tr>
      <w:tr w:rsidR="00425AC6" w14:paraId="1A8C98B5" w14:textId="77777777">
        <w:trPr>
          <w:trHeight w:val="60"/>
        </w:trPr>
        <w:tc>
          <w:tcPr>
            <w:tcW w:w="115" w:type="dxa"/>
          </w:tcPr>
          <w:p w14:paraId="00A9B6F0" w14:textId="77777777" w:rsidR="00425AC6" w:rsidRDefault="00425AC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p w14:paraId="09DBC6DE" w14:textId="77777777" w:rsidR="00425AC6" w:rsidRDefault="00425AC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F68F689" w14:textId="77777777" w:rsidR="00425AC6" w:rsidRDefault="00425AC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8C6BA7B" w14:textId="77777777" w:rsidR="00425AC6" w:rsidRDefault="00425AC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AECAE3D" w14:textId="77777777" w:rsidR="00425AC6" w:rsidRDefault="00425AC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4E544C8" w14:textId="77777777" w:rsidR="00425AC6" w:rsidRDefault="00425AC6">
            <w:pPr>
              <w:pStyle w:val="EmptyCellLayoutStyle"/>
              <w:spacing w:after="0" w:line="240" w:lineRule="auto"/>
            </w:pPr>
          </w:p>
        </w:tc>
      </w:tr>
    </w:tbl>
    <w:p w14:paraId="1ECB0889" w14:textId="77777777" w:rsidR="00425AC6" w:rsidRDefault="00425AC6">
      <w:pPr>
        <w:spacing w:after="0" w:line="240" w:lineRule="auto"/>
      </w:pPr>
    </w:p>
    <w:sectPr w:rsidR="00425AC6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968FC1" w14:textId="77777777" w:rsidR="000947E2" w:rsidRDefault="000947E2">
      <w:pPr>
        <w:spacing w:after="0" w:line="240" w:lineRule="auto"/>
      </w:pPr>
      <w:r>
        <w:separator/>
      </w:r>
    </w:p>
  </w:endnote>
  <w:endnote w:type="continuationSeparator" w:id="0">
    <w:p w14:paraId="15482497" w14:textId="77777777" w:rsidR="000947E2" w:rsidRDefault="000947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425AC6" w14:paraId="1DF67B0B" w14:textId="77777777">
      <w:tc>
        <w:tcPr>
          <w:tcW w:w="9346" w:type="dxa"/>
        </w:tcPr>
        <w:p w14:paraId="5E5AD178" w14:textId="77777777" w:rsidR="00425AC6" w:rsidRDefault="00425AC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5D22DFF4" w14:textId="77777777" w:rsidR="00425AC6" w:rsidRDefault="00425AC6">
          <w:pPr>
            <w:pStyle w:val="EmptyCellLayoutStyle"/>
            <w:spacing w:after="0" w:line="240" w:lineRule="auto"/>
          </w:pPr>
        </w:p>
      </w:tc>
    </w:tr>
    <w:tr w:rsidR="00425AC6" w14:paraId="67CCF1F0" w14:textId="77777777">
      <w:tc>
        <w:tcPr>
          <w:tcW w:w="9346" w:type="dxa"/>
        </w:tcPr>
        <w:p w14:paraId="13DB21F3" w14:textId="77777777" w:rsidR="00425AC6" w:rsidRDefault="00425AC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425AC6" w14:paraId="46DB2BB4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58B22FA8" w14:textId="77777777" w:rsidR="00425AC6" w:rsidRDefault="000947E2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612872E7" w14:textId="77777777" w:rsidR="00425AC6" w:rsidRDefault="00425AC6">
          <w:pPr>
            <w:spacing w:after="0" w:line="240" w:lineRule="auto"/>
          </w:pPr>
        </w:p>
      </w:tc>
    </w:tr>
    <w:tr w:rsidR="00425AC6" w14:paraId="60D6E02F" w14:textId="77777777">
      <w:tc>
        <w:tcPr>
          <w:tcW w:w="9346" w:type="dxa"/>
        </w:tcPr>
        <w:p w14:paraId="3C6A8537" w14:textId="77777777" w:rsidR="00425AC6" w:rsidRDefault="00425AC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5D856093" w14:textId="77777777" w:rsidR="00425AC6" w:rsidRDefault="00425AC6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132CC2" w14:textId="77777777" w:rsidR="000947E2" w:rsidRDefault="000947E2">
      <w:pPr>
        <w:spacing w:after="0" w:line="240" w:lineRule="auto"/>
      </w:pPr>
      <w:r>
        <w:separator/>
      </w:r>
    </w:p>
  </w:footnote>
  <w:footnote w:type="continuationSeparator" w:id="0">
    <w:p w14:paraId="1FD04488" w14:textId="77777777" w:rsidR="000947E2" w:rsidRDefault="000947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425AC6" w14:paraId="793F472D" w14:textId="77777777">
      <w:tc>
        <w:tcPr>
          <w:tcW w:w="144" w:type="dxa"/>
        </w:tcPr>
        <w:p w14:paraId="09491A6F" w14:textId="77777777" w:rsidR="00425AC6" w:rsidRDefault="00425AC6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5487CFE4" w14:textId="77777777" w:rsidR="00425AC6" w:rsidRDefault="00425AC6">
          <w:pPr>
            <w:pStyle w:val="EmptyCellLayoutStyle"/>
            <w:spacing w:after="0" w:line="240" w:lineRule="auto"/>
          </w:pPr>
        </w:p>
      </w:tc>
    </w:tr>
    <w:tr w:rsidR="00425AC6" w14:paraId="2779E417" w14:textId="77777777">
      <w:tc>
        <w:tcPr>
          <w:tcW w:w="144" w:type="dxa"/>
        </w:tcPr>
        <w:p w14:paraId="0B9A7207" w14:textId="77777777" w:rsidR="00425AC6" w:rsidRDefault="00425AC6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425AC6" w14:paraId="7122DA8E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3F152094" w14:textId="77777777" w:rsidR="00425AC6" w:rsidRDefault="00425A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288FA3C9" w14:textId="77777777" w:rsidR="00425AC6" w:rsidRDefault="00425A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298B1D94" w14:textId="77777777" w:rsidR="00425AC6" w:rsidRDefault="00425A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58FA7C26" w14:textId="77777777" w:rsidR="00425AC6" w:rsidRDefault="00425A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1C799F4A" w14:textId="77777777" w:rsidR="00425AC6" w:rsidRDefault="00425A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00E0996D" w14:textId="77777777" w:rsidR="00425AC6" w:rsidRDefault="00425A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436A9F46" w14:textId="77777777" w:rsidR="00425AC6" w:rsidRDefault="00425A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6C6D0E81" w14:textId="77777777" w:rsidR="00425AC6" w:rsidRDefault="00425A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2ED25A82" w14:textId="77777777" w:rsidR="00425AC6" w:rsidRDefault="00425A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56E6F994" w14:textId="77777777" w:rsidR="00425AC6" w:rsidRDefault="00425A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76018020" w14:textId="77777777" w:rsidR="00425AC6" w:rsidRDefault="00425A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329D31E7" w14:textId="77777777" w:rsidR="00425AC6" w:rsidRDefault="00425A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53904282" w14:textId="77777777" w:rsidR="00425AC6" w:rsidRDefault="00425A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60545C07" w14:textId="77777777" w:rsidR="00425AC6" w:rsidRDefault="00425A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1F5B5A7A" w14:textId="77777777" w:rsidR="00425AC6" w:rsidRDefault="00425A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0EAABD4F" w14:textId="77777777" w:rsidR="00425AC6" w:rsidRDefault="00425A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472D4203" w14:textId="77777777" w:rsidR="00425AC6" w:rsidRDefault="00425A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2E4A3D6A" w14:textId="77777777" w:rsidR="00425AC6" w:rsidRDefault="00425AC6">
                <w:pPr>
                  <w:pStyle w:val="EmptyCellLayoutStyle"/>
                  <w:spacing w:after="0" w:line="240" w:lineRule="auto"/>
                </w:pPr>
              </w:p>
            </w:tc>
          </w:tr>
          <w:tr w:rsidR="000947E2" w14:paraId="37C96D48" w14:textId="77777777" w:rsidTr="000947E2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1276BA0" w14:textId="77777777" w:rsidR="00425AC6" w:rsidRDefault="00425A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4"/>
                </w:tblGrid>
                <w:tr w:rsidR="00425AC6" w14:paraId="287CE0E2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058C4A6" w14:textId="77777777" w:rsidR="00425AC6" w:rsidRDefault="000947E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37N17/05</w:t>
                      </w:r>
                    </w:p>
                  </w:tc>
                </w:tr>
              </w:tbl>
              <w:p w14:paraId="59CC0A01" w14:textId="77777777" w:rsidR="00425AC6" w:rsidRDefault="00425AC6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08DB79A" w14:textId="77777777" w:rsidR="00425AC6" w:rsidRDefault="00425AC6">
                <w:pPr>
                  <w:pStyle w:val="EmptyCellLayoutStyle"/>
                  <w:spacing w:after="0" w:line="240" w:lineRule="auto"/>
                </w:pPr>
              </w:p>
            </w:tc>
          </w:tr>
          <w:tr w:rsidR="00425AC6" w14:paraId="27788D70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57230EF" w14:textId="77777777" w:rsidR="00425AC6" w:rsidRDefault="00425A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8CC0921" w14:textId="77777777" w:rsidR="00425AC6" w:rsidRDefault="00425A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6871BB1" w14:textId="77777777" w:rsidR="00425AC6" w:rsidRDefault="00425A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83E33F0" w14:textId="77777777" w:rsidR="00425AC6" w:rsidRDefault="00425A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55B417A" w14:textId="77777777" w:rsidR="00425AC6" w:rsidRDefault="00425A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8EB9D25" w14:textId="77777777" w:rsidR="00425AC6" w:rsidRDefault="00425A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1F85448" w14:textId="77777777" w:rsidR="00425AC6" w:rsidRDefault="00425A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EC61EB4" w14:textId="77777777" w:rsidR="00425AC6" w:rsidRDefault="00425A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194C358" w14:textId="77777777" w:rsidR="00425AC6" w:rsidRDefault="00425A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316ECCD" w14:textId="77777777" w:rsidR="00425AC6" w:rsidRDefault="00425A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187222E" w14:textId="77777777" w:rsidR="00425AC6" w:rsidRDefault="00425A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83710E9" w14:textId="77777777" w:rsidR="00425AC6" w:rsidRDefault="00425A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3908F16" w14:textId="77777777" w:rsidR="00425AC6" w:rsidRDefault="00425A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BCE3407" w14:textId="77777777" w:rsidR="00425AC6" w:rsidRDefault="00425A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0AEE61B" w14:textId="77777777" w:rsidR="00425AC6" w:rsidRDefault="00425A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0BE7380" w14:textId="77777777" w:rsidR="00425AC6" w:rsidRDefault="00425A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561B93D" w14:textId="77777777" w:rsidR="00425AC6" w:rsidRDefault="00425A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10C146D" w14:textId="77777777" w:rsidR="00425AC6" w:rsidRDefault="00425AC6">
                <w:pPr>
                  <w:pStyle w:val="EmptyCellLayoutStyle"/>
                  <w:spacing w:after="0" w:line="240" w:lineRule="auto"/>
                </w:pPr>
              </w:p>
            </w:tc>
          </w:tr>
          <w:tr w:rsidR="000947E2" w14:paraId="076DCF0C" w14:textId="77777777" w:rsidTr="000947E2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6D6D47B" w14:textId="77777777" w:rsidR="00425AC6" w:rsidRDefault="00425A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AA267E0" w14:textId="77777777" w:rsidR="00425AC6" w:rsidRDefault="00425A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425AC6" w14:paraId="72208A2D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377B327" w14:textId="77777777" w:rsidR="00425AC6" w:rsidRDefault="000947E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6561C43A" w14:textId="77777777" w:rsidR="00425AC6" w:rsidRDefault="00425AC6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8B379C8" w14:textId="77777777" w:rsidR="00425AC6" w:rsidRDefault="00425A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8"/>
                </w:tblGrid>
                <w:tr w:rsidR="00425AC6" w14:paraId="1083AB89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853C39A" w14:textId="77777777" w:rsidR="00425AC6" w:rsidRDefault="000947E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3711705</w:t>
                      </w:r>
                    </w:p>
                  </w:tc>
                </w:tr>
              </w:tbl>
              <w:p w14:paraId="26587047" w14:textId="77777777" w:rsidR="00425AC6" w:rsidRDefault="00425AC6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0B28731" w14:textId="77777777" w:rsidR="00425AC6" w:rsidRDefault="00425A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425AC6" w14:paraId="66DCAB9D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BF95272" w14:textId="77777777" w:rsidR="00425AC6" w:rsidRDefault="000947E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3AB09BD3" w14:textId="77777777" w:rsidR="00425AC6" w:rsidRDefault="00425AC6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456B5CF" w14:textId="77777777" w:rsidR="00425AC6" w:rsidRDefault="00425A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D899CF8" w14:textId="77777777" w:rsidR="00425AC6" w:rsidRDefault="00425A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357969C" w14:textId="77777777" w:rsidR="00425AC6" w:rsidRDefault="00425A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7"/>
                </w:tblGrid>
                <w:tr w:rsidR="00425AC6" w14:paraId="17EA537C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239A136" w14:textId="77777777" w:rsidR="00425AC6" w:rsidRDefault="000947E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14.07.2017</w:t>
                      </w:r>
                    </w:p>
                  </w:tc>
                </w:tr>
              </w:tbl>
              <w:p w14:paraId="13917EBC" w14:textId="77777777" w:rsidR="00425AC6" w:rsidRDefault="00425AC6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FB7BF19" w14:textId="77777777" w:rsidR="00425AC6" w:rsidRDefault="00425A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425AC6" w14:paraId="281AB261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72B02E3" w14:textId="77777777" w:rsidR="00425AC6" w:rsidRDefault="000947E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233A0D01" w14:textId="77777777" w:rsidR="00425AC6" w:rsidRDefault="00425AC6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511AA12" w14:textId="77777777" w:rsidR="00425AC6" w:rsidRDefault="00425A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425AC6" w14:paraId="14B6CCCA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1B62BB0" w14:textId="77777777" w:rsidR="00425AC6" w:rsidRDefault="000947E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13 410 Kč</w:t>
                      </w:r>
                    </w:p>
                  </w:tc>
                </w:tr>
              </w:tbl>
              <w:p w14:paraId="43DB30A8" w14:textId="77777777" w:rsidR="00425AC6" w:rsidRDefault="00425AC6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AE67D9D" w14:textId="77777777" w:rsidR="00425AC6" w:rsidRDefault="00425AC6">
                <w:pPr>
                  <w:pStyle w:val="EmptyCellLayoutStyle"/>
                  <w:spacing w:after="0" w:line="240" w:lineRule="auto"/>
                </w:pPr>
              </w:p>
            </w:tc>
          </w:tr>
          <w:tr w:rsidR="00425AC6" w14:paraId="4DFCFA36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AACBF20" w14:textId="77777777" w:rsidR="00425AC6" w:rsidRDefault="00425A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02CF834" w14:textId="77777777" w:rsidR="00425AC6" w:rsidRDefault="00425A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83ACAF8" w14:textId="77777777" w:rsidR="00425AC6" w:rsidRDefault="00425A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2894B1C" w14:textId="77777777" w:rsidR="00425AC6" w:rsidRDefault="00425A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81341CB" w14:textId="77777777" w:rsidR="00425AC6" w:rsidRDefault="00425A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5CFF3AC" w14:textId="77777777" w:rsidR="00425AC6" w:rsidRDefault="00425A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5C3C8C0" w14:textId="77777777" w:rsidR="00425AC6" w:rsidRDefault="00425A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2F96197" w14:textId="77777777" w:rsidR="00425AC6" w:rsidRDefault="00425A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421B0A6" w14:textId="77777777" w:rsidR="00425AC6" w:rsidRDefault="00425A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B82C57E" w14:textId="77777777" w:rsidR="00425AC6" w:rsidRDefault="00425A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2DF4FE9" w14:textId="77777777" w:rsidR="00425AC6" w:rsidRDefault="00425A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C096F04" w14:textId="77777777" w:rsidR="00425AC6" w:rsidRDefault="00425A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70F4D054" w14:textId="77777777" w:rsidR="00425AC6" w:rsidRDefault="00425A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AE92B96" w14:textId="77777777" w:rsidR="00425AC6" w:rsidRDefault="00425A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E3A0A1C" w14:textId="77777777" w:rsidR="00425AC6" w:rsidRDefault="00425A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3A2AE4F" w14:textId="77777777" w:rsidR="00425AC6" w:rsidRDefault="00425A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305FA3F" w14:textId="77777777" w:rsidR="00425AC6" w:rsidRDefault="00425A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75E0BF1" w14:textId="77777777" w:rsidR="00425AC6" w:rsidRDefault="00425AC6">
                <w:pPr>
                  <w:pStyle w:val="EmptyCellLayoutStyle"/>
                  <w:spacing w:after="0" w:line="240" w:lineRule="auto"/>
                </w:pPr>
              </w:p>
            </w:tc>
          </w:tr>
          <w:tr w:rsidR="00425AC6" w14:paraId="4B291597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D17C567" w14:textId="77777777" w:rsidR="00425AC6" w:rsidRDefault="00425A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3FCEDD1" w14:textId="77777777" w:rsidR="00425AC6" w:rsidRDefault="00425A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93C25E4" w14:textId="77777777" w:rsidR="00425AC6" w:rsidRDefault="00425A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3869A28" w14:textId="77777777" w:rsidR="00425AC6" w:rsidRDefault="00425A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DD4D3D0" w14:textId="77777777" w:rsidR="00425AC6" w:rsidRDefault="00425A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8CE9FE4" w14:textId="77777777" w:rsidR="00425AC6" w:rsidRDefault="00425A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9D8B2AF" w14:textId="77777777" w:rsidR="00425AC6" w:rsidRDefault="00425A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94BE102" w14:textId="77777777" w:rsidR="00425AC6" w:rsidRDefault="00425A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F03BFE6" w14:textId="77777777" w:rsidR="00425AC6" w:rsidRDefault="00425A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DE5C0E9" w14:textId="77777777" w:rsidR="00425AC6" w:rsidRDefault="00425A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22662C4" w14:textId="77777777" w:rsidR="00425AC6" w:rsidRDefault="00425A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5A7D4EA" w14:textId="77777777" w:rsidR="00425AC6" w:rsidRDefault="00425A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29FFB70" w14:textId="77777777" w:rsidR="00425AC6" w:rsidRDefault="00425A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E7DB6C6" w14:textId="77777777" w:rsidR="00425AC6" w:rsidRDefault="00425A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7D9C7E2" w14:textId="77777777" w:rsidR="00425AC6" w:rsidRDefault="00425A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8D60FFB" w14:textId="77777777" w:rsidR="00425AC6" w:rsidRDefault="00425A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72FD2B9" w14:textId="77777777" w:rsidR="00425AC6" w:rsidRDefault="00425A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0B3C212" w14:textId="77777777" w:rsidR="00425AC6" w:rsidRDefault="00425AC6">
                <w:pPr>
                  <w:pStyle w:val="EmptyCellLayoutStyle"/>
                  <w:spacing w:after="0" w:line="240" w:lineRule="auto"/>
                </w:pPr>
              </w:p>
            </w:tc>
          </w:tr>
          <w:tr w:rsidR="00425AC6" w14:paraId="0158A625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22E0EA9" w14:textId="77777777" w:rsidR="00425AC6" w:rsidRDefault="00425A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BF523D7" w14:textId="77777777" w:rsidR="00425AC6" w:rsidRDefault="00425A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425AC6" w14:paraId="548E69CC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66CBCA9" w14:textId="77777777" w:rsidR="00425AC6" w:rsidRDefault="000947E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767D9F1B" w14:textId="77777777" w:rsidR="00425AC6" w:rsidRDefault="00425AC6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C4DD382" w14:textId="77777777" w:rsidR="00425AC6" w:rsidRDefault="00425A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0B7F013" w14:textId="77777777" w:rsidR="00425AC6" w:rsidRDefault="00425A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B81FE8B" w14:textId="77777777" w:rsidR="00425AC6" w:rsidRDefault="00425A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50ED4B8" w14:textId="77777777" w:rsidR="00425AC6" w:rsidRDefault="00425A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5034F7D" w14:textId="77777777" w:rsidR="00425AC6" w:rsidRDefault="00425A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B0D548A" w14:textId="77777777" w:rsidR="00425AC6" w:rsidRDefault="00425A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970FBC9" w14:textId="77777777" w:rsidR="00425AC6" w:rsidRDefault="00425A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E783D11" w14:textId="77777777" w:rsidR="00425AC6" w:rsidRDefault="00425A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5CB6FFE" w14:textId="77777777" w:rsidR="00425AC6" w:rsidRDefault="00425A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89453AA" w14:textId="77777777" w:rsidR="00425AC6" w:rsidRDefault="00425A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D5A8C47" w14:textId="77777777" w:rsidR="00425AC6" w:rsidRDefault="00425A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5C472CF" w14:textId="77777777" w:rsidR="00425AC6" w:rsidRDefault="00425A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C754226" w14:textId="77777777" w:rsidR="00425AC6" w:rsidRDefault="00425A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9776234" w14:textId="77777777" w:rsidR="00425AC6" w:rsidRDefault="00425A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3FF39C9" w14:textId="77777777" w:rsidR="00425AC6" w:rsidRDefault="00425AC6">
                <w:pPr>
                  <w:pStyle w:val="EmptyCellLayoutStyle"/>
                  <w:spacing w:after="0" w:line="240" w:lineRule="auto"/>
                </w:pPr>
              </w:p>
            </w:tc>
          </w:tr>
          <w:tr w:rsidR="000947E2" w14:paraId="76CFFE1E" w14:textId="77777777" w:rsidTr="000947E2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0EA8FEA" w14:textId="77777777" w:rsidR="00425AC6" w:rsidRDefault="00425A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19FDFE0" w14:textId="77777777" w:rsidR="00425AC6" w:rsidRDefault="00425A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6D5C4779" w14:textId="77777777" w:rsidR="00425AC6" w:rsidRDefault="00425A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82EE885" w14:textId="77777777" w:rsidR="00425AC6" w:rsidRDefault="00425A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A9AE334" w14:textId="77777777" w:rsidR="00425AC6" w:rsidRDefault="00425A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9"/>
                </w:tblGrid>
                <w:tr w:rsidR="00425AC6" w14:paraId="055195E3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30AEDCC" w14:textId="77777777" w:rsidR="00425AC6" w:rsidRDefault="000947E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24.04.2024</w:t>
                      </w:r>
                    </w:p>
                  </w:tc>
                </w:tr>
              </w:tbl>
              <w:p w14:paraId="25EFD2CC" w14:textId="77777777" w:rsidR="00425AC6" w:rsidRDefault="00425AC6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C76B1D3" w14:textId="77777777" w:rsidR="00425AC6" w:rsidRDefault="00425A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090E40F" w14:textId="77777777" w:rsidR="00425AC6" w:rsidRDefault="00425A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425AC6" w14:paraId="288B4624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18A0FC2" w14:textId="77777777" w:rsidR="00425AC6" w:rsidRDefault="000947E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020EA38E" w14:textId="77777777" w:rsidR="00425AC6" w:rsidRDefault="00425AC6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CB05835" w14:textId="77777777" w:rsidR="00425AC6" w:rsidRDefault="00425A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434A00D" w14:textId="77777777" w:rsidR="00425AC6" w:rsidRDefault="00425A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1ED11DE" w14:textId="77777777" w:rsidR="00425AC6" w:rsidRDefault="00425A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ED34592" w14:textId="77777777" w:rsidR="00425AC6" w:rsidRDefault="00425A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A20B64C" w14:textId="77777777" w:rsidR="00425AC6" w:rsidRDefault="00425A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3FE6DA8" w14:textId="77777777" w:rsidR="00425AC6" w:rsidRDefault="00425A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2C19D06" w14:textId="77777777" w:rsidR="00425AC6" w:rsidRDefault="00425A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8B1C49A" w14:textId="77777777" w:rsidR="00425AC6" w:rsidRDefault="00425AC6">
                <w:pPr>
                  <w:pStyle w:val="EmptyCellLayoutStyle"/>
                  <w:spacing w:after="0" w:line="240" w:lineRule="auto"/>
                </w:pPr>
              </w:p>
            </w:tc>
          </w:tr>
          <w:tr w:rsidR="000947E2" w14:paraId="4393DA90" w14:textId="77777777" w:rsidTr="000947E2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454AB41" w14:textId="77777777" w:rsidR="00425AC6" w:rsidRDefault="00425A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F3A94E2" w14:textId="77777777" w:rsidR="00425AC6" w:rsidRDefault="00425A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656E8BC0" w14:textId="77777777" w:rsidR="00425AC6" w:rsidRDefault="00425A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CF422EF" w14:textId="77777777" w:rsidR="00425AC6" w:rsidRDefault="00425A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CED1107" w14:textId="77777777" w:rsidR="00425AC6" w:rsidRDefault="00425A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4DB30A17" w14:textId="77777777" w:rsidR="00425AC6" w:rsidRDefault="00425A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896F84F" w14:textId="77777777" w:rsidR="00425AC6" w:rsidRDefault="00425A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2C0D462" w14:textId="77777777" w:rsidR="00425AC6" w:rsidRDefault="00425A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3AA0535F" w14:textId="77777777" w:rsidR="00425AC6" w:rsidRDefault="00425A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B748D56" w14:textId="77777777" w:rsidR="00425AC6" w:rsidRDefault="00425A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2"/>
                </w:tblGrid>
                <w:tr w:rsidR="00425AC6" w14:paraId="42753C6A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15EF1F6" w14:textId="77777777" w:rsidR="00425AC6" w:rsidRDefault="000947E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01.08.2017</w:t>
                      </w:r>
                    </w:p>
                  </w:tc>
                </w:tr>
              </w:tbl>
              <w:p w14:paraId="269B8461" w14:textId="77777777" w:rsidR="00425AC6" w:rsidRDefault="00425AC6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C6F638D" w14:textId="77777777" w:rsidR="00425AC6" w:rsidRDefault="00425A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84AD297" w14:textId="77777777" w:rsidR="00425AC6" w:rsidRDefault="00425A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97DD7CD" w14:textId="77777777" w:rsidR="00425AC6" w:rsidRDefault="00425A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BCCB183" w14:textId="77777777" w:rsidR="00425AC6" w:rsidRDefault="00425A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6C2A07F" w14:textId="77777777" w:rsidR="00425AC6" w:rsidRDefault="00425AC6">
                <w:pPr>
                  <w:pStyle w:val="EmptyCellLayoutStyle"/>
                  <w:spacing w:after="0" w:line="240" w:lineRule="auto"/>
                </w:pPr>
              </w:p>
            </w:tc>
          </w:tr>
          <w:tr w:rsidR="000947E2" w14:paraId="32A71F6F" w14:textId="77777777" w:rsidTr="000947E2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A34A985" w14:textId="77777777" w:rsidR="00425AC6" w:rsidRDefault="00425A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15819AC" w14:textId="77777777" w:rsidR="00425AC6" w:rsidRDefault="00425A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BDDCAD4" w14:textId="77777777" w:rsidR="00425AC6" w:rsidRDefault="00425A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6BAFDDB" w14:textId="77777777" w:rsidR="00425AC6" w:rsidRDefault="00425A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EA9A868" w14:textId="77777777" w:rsidR="00425AC6" w:rsidRDefault="00425A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DAE5C32" w14:textId="77777777" w:rsidR="00425AC6" w:rsidRDefault="00425A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513CFC4" w14:textId="77777777" w:rsidR="00425AC6" w:rsidRDefault="00425A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41677BB" w14:textId="77777777" w:rsidR="00425AC6" w:rsidRDefault="00425A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CFC1F7F" w14:textId="77777777" w:rsidR="00425AC6" w:rsidRDefault="00425A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F510774" w14:textId="77777777" w:rsidR="00425AC6" w:rsidRDefault="00425A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297CF72" w14:textId="77777777" w:rsidR="00425AC6" w:rsidRDefault="00425A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54FE2E3E" w14:textId="77777777" w:rsidR="00425AC6" w:rsidRDefault="00425A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0289D6A" w14:textId="77777777" w:rsidR="00425AC6" w:rsidRDefault="00425A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12BCF50" w14:textId="77777777" w:rsidR="00425AC6" w:rsidRDefault="00425A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8BD07CD" w14:textId="77777777" w:rsidR="00425AC6" w:rsidRDefault="00425A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6E13836" w14:textId="77777777" w:rsidR="00425AC6" w:rsidRDefault="00425A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936494E" w14:textId="77777777" w:rsidR="00425AC6" w:rsidRDefault="00425AC6">
                <w:pPr>
                  <w:pStyle w:val="EmptyCellLayoutStyle"/>
                  <w:spacing w:after="0" w:line="240" w:lineRule="auto"/>
                </w:pPr>
              </w:p>
            </w:tc>
          </w:tr>
          <w:tr w:rsidR="00425AC6" w14:paraId="3E14E70D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506DC6F5" w14:textId="77777777" w:rsidR="00425AC6" w:rsidRDefault="00425A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1E76727B" w14:textId="77777777" w:rsidR="00425AC6" w:rsidRDefault="00425A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4112AB7B" w14:textId="77777777" w:rsidR="00425AC6" w:rsidRDefault="00425A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04495C83" w14:textId="77777777" w:rsidR="00425AC6" w:rsidRDefault="00425A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0D6EC45E" w14:textId="77777777" w:rsidR="00425AC6" w:rsidRDefault="00425A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6D6FF528" w14:textId="77777777" w:rsidR="00425AC6" w:rsidRDefault="00425A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7B1CE368" w14:textId="77777777" w:rsidR="00425AC6" w:rsidRDefault="00425A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1E4D11EE" w14:textId="77777777" w:rsidR="00425AC6" w:rsidRDefault="00425A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0DB5A8C3" w14:textId="77777777" w:rsidR="00425AC6" w:rsidRDefault="00425A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0D17F764" w14:textId="77777777" w:rsidR="00425AC6" w:rsidRDefault="00425A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6B7A73CB" w14:textId="77777777" w:rsidR="00425AC6" w:rsidRDefault="00425A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53B922FD" w14:textId="77777777" w:rsidR="00425AC6" w:rsidRDefault="00425A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008021A6" w14:textId="77777777" w:rsidR="00425AC6" w:rsidRDefault="00425A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4E9799B2" w14:textId="77777777" w:rsidR="00425AC6" w:rsidRDefault="00425A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28F02AF1" w14:textId="77777777" w:rsidR="00425AC6" w:rsidRDefault="00425A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20AC265C" w14:textId="77777777" w:rsidR="00425AC6" w:rsidRDefault="00425A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074863DA" w14:textId="77777777" w:rsidR="00425AC6" w:rsidRDefault="00425AC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7F2B6028" w14:textId="77777777" w:rsidR="00425AC6" w:rsidRDefault="00425AC6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42F0B5C3" w14:textId="77777777" w:rsidR="00425AC6" w:rsidRDefault="00425AC6">
          <w:pPr>
            <w:spacing w:after="0" w:line="240" w:lineRule="auto"/>
          </w:pPr>
        </w:p>
      </w:tc>
    </w:tr>
    <w:tr w:rsidR="00425AC6" w14:paraId="3BA0EA68" w14:textId="77777777">
      <w:tc>
        <w:tcPr>
          <w:tcW w:w="144" w:type="dxa"/>
        </w:tcPr>
        <w:p w14:paraId="0A300F90" w14:textId="77777777" w:rsidR="00425AC6" w:rsidRDefault="00425AC6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70D1CC8B" w14:textId="77777777" w:rsidR="00425AC6" w:rsidRDefault="00425AC6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9" w15:restartNumberingAfterBreak="0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0" w15:restartNumberingAfterBreak="0">
    <w:nsid w:val="00000015"/>
    <w:multiLevelType w:val="multilevel"/>
    <w:tmpl w:val="0000001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1" w15:restartNumberingAfterBreak="0">
    <w:nsid w:val="00000016"/>
    <w:multiLevelType w:val="multilevel"/>
    <w:tmpl w:val="0000001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2" w15:restartNumberingAfterBreak="0">
    <w:nsid w:val="00000017"/>
    <w:multiLevelType w:val="multilevel"/>
    <w:tmpl w:val="0000001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3" w15:restartNumberingAfterBreak="0">
    <w:nsid w:val="00000018"/>
    <w:multiLevelType w:val="multilevel"/>
    <w:tmpl w:val="0000001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4" w15:restartNumberingAfterBreak="0">
    <w:nsid w:val="00000019"/>
    <w:multiLevelType w:val="multilevel"/>
    <w:tmpl w:val="0000001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5" w15:restartNumberingAfterBreak="0">
    <w:nsid w:val="0000001A"/>
    <w:multiLevelType w:val="multilevel"/>
    <w:tmpl w:val="0000001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359556223">
    <w:abstractNumId w:val="0"/>
  </w:num>
  <w:num w:numId="2" w16cid:durableId="116024386">
    <w:abstractNumId w:val="1"/>
  </w:num>
  <w:num w:numId="3" w16cid:durableId="1075322679">
    <w:abstractNumId w:val="2"/>
  </w:num>
  <w:num w:numId="4" w16cid:durableId="1298878330">
    <w:abstractNumId w:val="3"/>
  </w:num>
  <w:num w:numId="5" w16cid:durableId="1821264428">
    <w:abstractNumId w:val="4"/>
  </w:num>
  <w:num w:numId="6" w16cid:durableId="1675034981">
    <w:abstractNumId w:val="5"/>
  </w:num>
  <w:num w:numId="7" w16cid:durableId="111483312">
    <w:abstractNumId w:val="6"/>
  </w:num>
  <w:num w:numId="8" w16cid:durableId="1444687032">
    <w:abstractNumId w:val="7"/>
  </w:num>
  <w:num w:numId="9" w16cid:durableId="1646471258">
    <w:abstractNumId w:val="8"/>
  </w:num>
  <w:num w:numId="10" w16cid:durableId="1221481192">
    <w:abstractNumId w:val="9"/>
  </w:num>
  <w:num w:numId="11" w16cid:durableId="1911768287">
    <w:abstractNumId w:val="10"/>
  </w:num>
  <w:num w:numId="12" w16cid:durableId="1541622375">
    <w:abstractNumId w:val="11"/>
  </w:num>
  <w:num w:numId="13" w16cid:durableId="737097315">
    <w:abstractNumId w:val="12"/>
  </w:num>
  <w:num w:numId="14" w16cid:durableId="106236461">
    <w:abstractNumId w:val="13"/>
  </w:num>
  <w:num w:numId="15" w16cid:durableId="547037140">
    <w:abstractNumId w:val="14"/>
  </w:num>
  <w:num w:numId="16" w16cid:durableId="262886504">
    <w:abstractNumId w:val="15"/>
  </w:num>
  <w:num w:numId="17" w16cid:durableId="1848641434">
    <w:abstractNumId w:val="16"/>
  </w:num>
  <w:num w:numId="18" w16cid:durableId="2005009894">
    <w:abstractNumId w:val="17"/>
  </w:num>
  <w:num w:numId="19" w16cid:durableId="1574202183">
    <w:abstractNumId w:val="18"/>
  </w:num>
  <w:num w:numId="20" w16cid:durableId="1430545906">
    <w:abstractNumId w:val="19"/>
  </w:num>
  <w:num w:numId="21" w16cid:durableId="2015496638">
    <w:abstractNumId w:val="20"/>
  </w:num>
  <w:num w:numId="22" w16cid:durableId="143280026">
    <w:abstractNumId w:val="21"/>
  </w:num>
  <w:num w:numId="23" w16cid:durableId="1818718312">
    <w:abstractNumId w:val="22"/>
  </w:num>
  <w:num w:numId="24" w16cid:durableId="1877810235">
    <w:abstractNumId w:val="23"/>
  </w:num>
  <w:num w:numId="25" w16cid:durableId="315845504">
    <w:abstractNumId w:val="24"/>
  </w:num>
  <w:num w:numId="26" w16cid:durableId="5054555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AC6"/>
    <w:rsid w:val="000947E2"/>
    <w:rsid w:val="00425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A377B5"/>
  <w15:docId w15:val="{4260D7F2-934A-4744-935D-5E983AAE0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1C70C5AD929E548B2AB3AD0A3DC6DBC" ma:contentTypeVersion="17" ma:contentTypeDescription="Vytvoří nový dokument" ma:contentTypeScope="" ma:versionID="ec956cf08cd4c504ee468ece97e63ad5">
  <xsd:schema xmlns:xsd="http://www.w3.org/2001/XMLSchema" xmlns:xs="http://www.w3.org/2001/XMLSchema" xmlns:p="http://schemas.microsoft.com/office/2006/metadata/properties" xmlns:ns2="85f4b5cc-4033-44c7-b405-f5eed34c8154" xmlns:ns3="8fb15b2f-16db-4ec0-b798-b2344c5193f5" targetNamespace="http://schemas.microsoft.com/office/2006/metadata/properties" ma:root="true" ma:fieldsID="479c45486961ea0c11135139483adb2a" ns2:_="" ns3:_="">
    <xsd:import namespace="85f4b5cc-4033-44c7-b405-f5eed34c8154"/>
    <xsd:import namespace="8fb15b2f-16db-4ec0-b798-b2344c5193f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2:SharedWithUsers" minOccurs="0"/>
                <xsd:element ref="ns2:SharedWithDetail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Sloupec zachycení celé taxonomie" ma:hidden="true" ma:list="{e4cccd9f-f884-47b7-abb1-1a9ed09e593a}" ma:internalName="TaxCatchAll" ma:showField="CatchAllData" ma:web="85f4b5cc-4033-44c7-b405-f5eed34c8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b15b2f-16db-4ec0-b798-b2344c5193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81A52C-887E-4C84-B8BE-194D83EA8B93}"/>
</file>

<file path=customXml/itemProps2.xml><?xml version="1.0" encoding="utf-8"?>
<ds:datastoreItem xmlns:ds="http://schemas.openxmlformats.org/officeDocument/2006/customXml" ds:itemID="{FE8909A9-DCD4-4BD2-A7BC-97F5A0E0B8E9}"/>
</file>

<file path=customXml/itemProps3.xml><?xml version="1.0" encoding="utf-8"?>
<ds:datastoreItem xmlns:ds="http://schemas.openxmlformats.org/officeDocument/2006/customXml" ds:itemID="{E2445FC2-4DD3-4658-A1A1-DA3C82307C6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1772</Words>
  <Characters>10461</Characters>
  <Application>Microsoft Office Word</Application>
  <DocSecurity>0</DocSecurity>
  <Lines>87</Lines>
  <Paragraphs>24</Paragraphs>
  <ScaleCrop>false</ScaleCrop>
  <Company>Státní pozemkový úřad</Company>
  <LinksUpToDate>false</LinksUpToDate>
  <CharactersWithSpaces>12209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Kropáčková Vlastimila</dc:creator>
  <dc:description/>
  <cp:lastModifiedBy>Kropáčková Vlastimila</cp:lastModifiedBy>
  <cp:revision>2</cp:revision>
  <dcterms:created xsi:type="dcterms:W3CDTF">2024-04-24T11:25:00Z</dcterms:created>
  <dcterms:modified xsi:type="dcterms:W3CDTF">2024-04-24T11:25:00Z</dcterms:modified>
</cp:coreProperties>
</file>