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61C47" w14:paraId="4F53A70F" w14:textId="77777777">
        <w:trPr>
          <w:trHeight w:val="100"/>
        </w:trPr>
        <w:tc>
          <w:tcPr>
            <w:tcW w:w="107" w:type="dxa"/>
          </w:tcPr>
          <w:p w14:paraId="3AFA11E8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8DCEF2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48CF57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4703A3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63658B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3B83D3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3D18F0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F25626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DFDB07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E2729D" w14:textId="77777777" w:rsidR="00D61C47" w:rsidRDefault="00D61C47">
            <w:pPr>
              <w:pStyle w:val="EmptyCellLayoutStyle"/>
              <w:spacing w:after="0" w:line="240" w:lineRule="auto"/>
            </w:pPr>
          </w:p>
        </w:tc>
      </w:tr>
      <w:tr w:rsidR="0025589F" w14:paraId="62A34770" w14:textId="77777777" w:rsidTr="0025589F">
        <w:trPr>
          <w:trHeight w:val="340"/>
        </w:trPr>
        <w:tc>
          <w:tcPr>
            <w:tcW w:w="107" w:type="dxa"/>
          </w:tcPr>
          <w:p w14:paraId="573CC2DD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0C7F03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71710D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61C47" w14:paraId="6C3A591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ED32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790E4B" w14:textId="77777777" w:rsidR="00D61C47" w:rsidRDefault="00D61C47">
            <w:pPr>
              <w:spacing w:after="0" w:line="240" w:lineRule="auto"/>
            </w:pPr>
          </w:p>
        </w:tc>
        <w:tc>
          <w:tcPr>
            <w:tcW w:w="2422" w:type="dxa"/>
          </w:tcPr>
          <w:p w14:paraId="6026109C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5827CF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C02B2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003FFA" w14:textId="77777777" w:rsidR="00D61C47" w:rsidRDefault="00D61C47">
            <w:pPr>
              <w:pStyle w:val="EmptyCellLayoutStyle"/>
              <w:spacing w:after="0" w:line="240" w:lineRule="auto"/>
            </w:pPr>
          </w:p>
        </w:tc>
      </w:tr>
      <w:tr w:rsidR="00D61C47" w14:paraId="30AC2189" w14:textId="77777777">
        <w:trPr>
          <w:trHeight w:val="167"/>
        </w:trPr>
        <w:tc>
          <w:tcPr>
            <w:tcW w:w="107" w:type="dxa"/>
          </w:tcPr>
          <w:p w14:paraId="2CF889ED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D014B3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B6FB6F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D89416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5E3C3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EF8C86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EEE4F9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D2D456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8C3B4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E8AFC7" w14:textId="77777777" w:rsidR="00D61C47" w:rsidRDefault="00D61C47">
            <w:pPr>
              <w:pStyle w:val="EmptyCellLayoutStyle"/>
              <w:spacing w:after="0" w:line="240" w:lineRule="auto"/>
            </w:pPr>
          </w:p>
        </w:tc>
      </w:tr>
      <w:tr w:rsidR="0025589F" w14:paraId="1819D9A1" w14:textId="77777777" w:rsidTr="0025589F">
        <w:tc>
          <w:tcPr>
            <w:tcW w:w="107" w:type="dxa"/>
          </w:tcPr>
          <w:p w14:paraId="568F601B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66D5C2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23472B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61C47" w14:paraId="50D667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38B5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2370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558E" w14:textId="77777777" w:rsidR="00D61C47" w:rsidRDefault="00255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0892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96AA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87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205C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20F2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AE3E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618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589F" w14:paraId="15B60020" w14:textId="77777777" w:rsidTr="002558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DE66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BAE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430C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3C0CD1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7A29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22A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3D8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70B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7AD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74A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35D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51E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A17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6C5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6FFE0A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5732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F5E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59F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376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FA8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E8E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DA4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D97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A35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DC0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0365A5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5000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1B9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58F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68F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40D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E1A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A47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83C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456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7D3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54A7EC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EB3C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58B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C23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BDD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04F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A7E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8AC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C48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16C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881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5B6115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6BB7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16D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C56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8F5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8F1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666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48F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6F7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2CF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2E0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0667E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5549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9FF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CDC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24E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955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2CA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CF9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F2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83C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374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77797E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9D72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166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334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BCF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E56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CD6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920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02E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6B4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940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39F60E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94C4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EBF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FE2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0A7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56A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616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1F6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DB4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293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C95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082564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ECDF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006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3DA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AEB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AEA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AA7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456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BC9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77B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DAB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0BB15E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7C37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18F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33B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BCA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712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788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C13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28B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3CB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12F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5A1A89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CDE1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F42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281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71C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63D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F23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4AF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E28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D68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5E4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628AA5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56F4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A32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318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463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5F9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9CE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B48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215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DEE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0FE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589F" w14:paraId="3A807E9A" w14:textId="77777777" w:rsidTr="002558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5E29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3EA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A54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2E9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834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9FD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062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5589F" w14:paraId="46293282" w14:textId="77777777" w:rsidTr="002558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A685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Bukvice u Trhových Svinů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2E9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E41F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770337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7660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sloučeno do 712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0FD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E2E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A76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4BC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C29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2EF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7DB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E59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D0D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750C5B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8B0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85C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B42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371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E98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FC7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51C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121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F14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E53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589F" w14:paraId="63E4882B" w14:textId="77777777" w:rsidTr="002558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18A0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ABB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1DA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0E5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2F7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B8C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682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5589F" w14:paraId="70F1B925" w14:textId="77777777" w:rsidTr="002558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B7F5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FFC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63F6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75E908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A60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D98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C83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AED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506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B1F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718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1A3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885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FF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589F" w14:paraId="58CA2749" w14:textId="77777777" w:rsidTr="002558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C3ED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07F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FA7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1EE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CAB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311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D13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5589F" w14:paraId="0175B9E3" w14:textId="77777777" w:rsidTr="002558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0278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Nedabyle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A57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80FA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3C9506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DC6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67C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24C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23A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B80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D5D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64E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3DF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17D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290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330E19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FFF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949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69F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BFC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3FF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CEE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33E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4FD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847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7F0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464A3B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EA9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C96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05E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6EA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8AB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33D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BDF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73F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C70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709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589F" w14:paraId="5EFFCE7F" w14:textId="77777777" w:rsidTr="002558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6425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A8C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6D4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2E7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2D7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552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472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5589F" w14:paraId="65FED0F0" w14:textId="77777777" w:rsidTr="002558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D49A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Českých Budějovic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D21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9466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39A98F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76C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B5B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DAA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738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4F6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B75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DEB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2FA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033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7EF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589F" w14:paraId="3ACC1535" w14:textId="77777777" w:rsidTr="002558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8C5F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E9C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871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200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903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784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5EB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5589F" w14:paraId="3864FD5C" w14:textId="77777777" w:rsidTr="002558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73F6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Rankov u Trhových Svinů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78D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923E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2F3798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8C0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186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E6C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604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4BC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767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688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6C4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F44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521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C47" w14:paraId="4B2326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5DB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13C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4CE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013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115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19C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E0D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F07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020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EAD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589F" w14:paraId="59E63D16" w14:textId="77777777" w:rsidTr="002558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F5A5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8BB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BDF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F92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7AF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725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F27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5589F" w14:paraId="6DF3D6F0" w14:textId="77777777" w:rsidTr="002558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5E1D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Trhové Sviny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78A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14F5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3D5A9C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B085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B78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A93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5D2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92C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046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BAC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82E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394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273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32,74 Kč</w:t>
                  </w:r>
                </w:p>
              </w:tc>
            </w:tr>
            <w:tr w:rsidR="00D61C47" w14:paraId="633234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0331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5E9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C75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DB9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923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17B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386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4D8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A95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D65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82,66 Kč</w:t>
                  </w:r>
                </w:p>
              </w:tc>
            </w:tr>
            <w:tr w:rsidR="0025589F" w14:paraId="093A3C7F" w14:textId="77777777" w:rsidTr="002558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A0E8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910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0AC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B40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903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6AB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CFE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115,40 Kč</w:t>
                  </w:r>
                </w:p>
              </w:tc>
            </w:tr>
            <w:tr w:rsidR="0025589F" w14:paraId="2475DCC2" w14:textId="77777777" w:rsidTr="0025589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8A9D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5E8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42 537,00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7BC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11C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D7A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419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115,40 Kč</w:t>
                  </w:r>
                </w:p>
              </w:tc>
            </w:tr>
          </w:tbl>
          <w:p w14:paraId="58A2C535" w14:textId="77777777" w:rsidR="00D61C47" w:rsidRDefault="00D61C47">
            <w:pPr>
              <w:spacing w:after="0" w:line="240" w:lineRule="auto"/>
            </w:pPr>
          </w:p>
        </w:tc>
        <w:tc>
          <w:tcPr>
            <w:tcW w:w="15" w:type="dxa"/>
          </w:tcPr>
          <w:p w14:paraId="77746E13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FB75A" w14:textId="77777777" w:rsidR="00D61C47" w:rsidRDefault="00D61C47">
            <w:pPr>
              <w:pStyle w:val="EmptyCellLayoutStyle"/>
              <w:spacing w:after="0" w:line="240" w:lineRule="auto"/>
            </w:pPr>
          </w:p>
        </w:tc>
      </w:tr>
      <w:tr w:rsidR="00D61C47" w14:paraId="3BC715C6" w14:textId="77777777">
        <w:trPr>
          <w:trHeight w:val="124"/>
        </w:trPr>
        <w:tc>
          <w:tcPr>
            <w:tcW w:w="107" w:type="dxa"/>
          </w:tcPr>
          <w:p w14:paraId="32BEB87A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B7E2A1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7E312C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315A66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65C6CE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88BF2C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1B023C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316608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3F728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CD807D" w14:textId="77777777" w:rsidR="00D61C47" w:rsidRDefault="00D61C47">
            <w:pPr>
              <w:pStyle w:val="EmptyCellLayoutStyle"/>
              <w:spacing w:after="0" w:line="240" w:lineRule="auto"/>
            </w:pPr>
          </w:p>
        </w:tc>
      </w:tr>
      <w:tr w:rsidR="0025589F" w14:paraId="517F087F" w14:textId="77777777" w:rsidTr="0025589F">
        <w:trPr>
          <w:trHeight w:val="340"/>
        </w:trPr>
        <w:tc>
          <w:tcPr>
            <w:tcW w:w="107" w:type="dxa"/>
          </w:tcPr>
          <w:p w14:paraId="5F9B2904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61C47" w14:paraId="2480D74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615B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DCF4B87" w14:textId="77777777" w:rsidR="00D61C47" w:rsidRDefault="00D61C47">
            <w:pPr>
              <w:spacing w:after="0" w:line="240" w:lineRule="auto"/>
            </w:pPr>
          </w:p>
        </w:tc>
        <w:tc>
          <w:tcPr>
            <w:tcW w:w="40" w:type="dxa"/>
          </w:tcPr>
          <w:p w14:paraId="1491759A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595CA7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4445FE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3DD426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009C75" w14:textId="77777777" w:rsidR="00D61C47" w:rsidRDefault="00D61C47">
            <w:pPr>
              <w:pStyle w:val="EmptyCellLayoutStyle"/>
              <w:spacing w:after="0" w:line="240" w:lineRule="auto"/>
            </w:pPr>
          </w:p>
        </w:tc>
      </w:tr>
      <w:tr w:rsidR="00D61C47" w14:paraId="289C86FC" w14:textId="77777777">
        <w:trPr>
          <w:trHeight w:val="225"/>
        </w:trPr>
        <w:tc>
          <w:tcPr>
            <w:tcW w:w="107" w:type="dxa"/>
          </w:tcPr>
          <w:p w14:paraId="1175E1BB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61847E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24D381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D2CDE8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323984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D536B9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A132C5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258810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16EC9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63C57F" w14:textId="77777777" w:rsidR="00D61C47" w:rsidRDefault="00D61C47">
            <w:pPr>
              <w:pStyle w:val="EmptyCellLayoutStyle"/>
              <w:spacing w:after="0" w:line="240" w:lineRule="auto"/>
            </w:pPr>
          </w:p>
        </w:tc>
      </w:tr>
      <w:tr w:rsidR="0025589F" w14:paraId="7E0C7DE2" w14:textId="77777777" w:rsidTr="0025589F">
        <w:tc>
          <w:tcPr>
            <w:tcW w:w="107" w:type="dxa"/>
          </w:tcPr>
          <w:p w14:paraId="17F32FF7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61C47" w14:paraId="2B122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D5F8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709F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6252" w14:textId="77777777" w:rsidR="00D61C47" w:rsidRDefault="002558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C677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CBFA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FC5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F970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E5C7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BD96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097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589F" w14:paraId="518B88D8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17D8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A0D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57F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671C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4B780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A0F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A73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76F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C6D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F46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0C8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78B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0C1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127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607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 Kč</w:t>
                  </w:r>
                </w:p>
              </w:tc>
            </w:tr>
            <w:tr w:rsidR="0025589F" w14:paraId="7D08C00D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D419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AEC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FCA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702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3C7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93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BF3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11,90 Kč</w:t>
                  </w:r>
                </w:p>
              </w:tc>
            </w:tr>
            <w:tr w:rsidR="0025589F" w14:paraId="7CD5FF5F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A477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Bukvice u Trhových Svinů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38E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ECC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3EE0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688C2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E43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B97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FFD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C83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5E7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FB2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DD5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27D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D13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5BA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672,63 Kč</w:t>
                  </w:r>
                </w:p>
              </w:tc>
            </w:tr>
            <w:tr w:rsidR="00D61C47" w14:paraId="0CFBE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62A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F9D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1CF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80A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43F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244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190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D5B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8B1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3D5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 Kč</w:t>
                  </w:r>
                </w:p>
              </w:tc>
            </w:tr>
            <w:tr w:rsidR="00D61C47" w14:paraId="212461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F89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686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977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D4C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AB7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E84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46D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045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41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90A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424,13 Kč</w:t>
                  </w:r>
                </w:p>
              </w:tc>
            </w:tr>
            <w:tr w:rsidR="00D61C47" w14:paraId="0D04E0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AE4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EFB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77C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ED6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906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F0E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4D3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2B6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D26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5D3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 Kč</w:t>
                  </w:r>
                </w:p>
              </w:tc>
            </w:tr>
            <w:tr w:rsidR="00D61C47" w14:paraId="5D832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64C7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jako 696/71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D22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F96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C8B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6FC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8BE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93E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CCB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EF6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61F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52,38 Kč</w:t>
                  </w:r>
                </w:p>
              </w:tc>
            </w:tr>
            <w:tr w:rsidR="00D61C47" w14:paraId="62DA8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04E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1F5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A3F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7C7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BD3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CF7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B6E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E8B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15F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412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 Kč</w:t>
                  </w:r>
                </w:p>
              </w:tc>
            </w:tr>
            <w:tr w:rsidR="00D61C47" w14:paraId="38104E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ED8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6E8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FF8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1F3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189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EE4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3E6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1E8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1FD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A20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 Kč</w:t>
                  </w:r>
                </w:p>
              </w:tc>
            </w:tr>
            <w:tr w:rsidR="00D61C47" w14:paraId="26EF1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25F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D01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091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348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62E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30C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1B9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F6E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D85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26D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 Kč</w:t>
                  </w:r>
                </w:p>
              </w:tc>
            </w:tr>
            <w:tr w:rsidR="00D61C47" w14:paraId="7010B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242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267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3FB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DD3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A9F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ABB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510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F59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F04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E41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 Kč</w:t>
                  </w:r>
                </w:p>
              </w:tc>
            </w:tr>
            <w:tr w:rsidR="00D61C47" w14:paraId="76182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F15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C71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3B5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2FA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335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7F9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BE6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F50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845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7D5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 Kč</w:t>
                  </w:r>
                </w:p>
              </w:tc>
            </w:tr>
            <w:tr w:rsidR="0025589F" w14:paraId="4A373EFA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8942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6B9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45B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55D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F2E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45C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F16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1 238,42 Kč</w:t>
                  </w:r>
                </w:p>
              </w:tc>
            </w:tr>
            <w:tr w:rsidR="0025589F" w14:paraId="78C01C00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D8C2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Heřmaň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5F7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718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3A95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291418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1CD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6A2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325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C53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C2D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EB2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105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92A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0CD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D3A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 Kč</w:t>
                  </w:r>
                </w:p>
              </w:tc>
            </w:tr>
            <w:tr w:rsidR="00D61C47" w14:paraId="0458A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DD0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5FD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3A8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6CB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5F2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0C0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062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7A4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C00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F84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 Kč</w:t>
                  </w:r>
                </w:p>
              </w:tc>
            </w:tr>
            <w:tr w:rsidR="0025589F" w14:paraId="26D6C627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A450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792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190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9E7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50A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5E6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391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10,36 Kč</w:t>
                  </w:r>
                </w:p>
              </w:tc>
            </w:tr>
            <w:tr w:rsidR="0025589F" w14:paraId="5E7ED604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92BF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Kojákovic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754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71C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77BF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6BD0D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4C6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6D1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5C2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338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256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B17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E7B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337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1E9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6A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 Kč</w:t>
                  </w:r>
                </w:p>
              </w:tc>
            </w:tr>
            <w:tr w:rsidR="00D61C47" w14:paraId="04D8D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4A7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5EF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4DD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698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0E2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D66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AD9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7B9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9A6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A0D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 Kč</w:t>
                  </w:r>
                </w:p>
              </w:tc>
            </w:tr>
            <w:tr w:rsidR="0025589F" w14:paraId="7AE0C461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893A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302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A62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EE2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FD2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967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3B7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9,34 Kč</w:t>
                  </w:r>
                </w:p>
              </w:tc>
            </w:tr>
            <w:tr w:rsidR="0025589F" w14:paraId="713B7CDC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A504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53F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BF1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7E98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28B19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F6A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A8A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D58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559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6E9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12D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967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8E2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35A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2C2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54,50 Kč</w:t>
                  </w:r>
                </w:p>
              </w:tc>
            </w:tr>
            <w:tr w:rsidR="00D61C47" w14:paraId="5AF02B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F6D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74C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1A1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9A6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53A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146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41B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710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3DE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C18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1 355,23 Kč</w:t>
                  </w:r>
                </w:p>
              </w:tc>
            </w:tr>
            <w:tr w:rsidR="00D61C47" w14:paraId="0DD1EC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C16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D80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3F5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76B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5E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6AB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D41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0F2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501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650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57,70 Kč</w:t>
                  </w:r>
                </w:p>
              </w:tc>
            </w:tr>
            <w:tr w:rsidR="00D61C47" w14:paraId="6C6EF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A93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108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F70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DE4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3B5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E08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BBE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B31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E85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6F4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125,67 Kč</w:t>
                  </w:r>
                </w:p>
              </w:tc>
            </w:tr>
            <w:tr w:rsidR="00D61C47" w14:paraId="328471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416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C8B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FCE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F23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596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EFC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8F0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71A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094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1C2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39,43 Kč</w:t>
                  </w:r>
                </w:p>
              </w:tc>
            </w:tr>
            <w:tr w:rsidR="00D61C47" w14:paraId="0FC2D2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DF0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763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0D0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62D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D2D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378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498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C56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59A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8BC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D61C47" w14:paraId="6890B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A7A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1BB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32F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4F8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7B5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650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FF8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E88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B6D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3A5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197,31 Kč</w:t>
                  </w:r>
                </w:p>
              </w:tc>
            </w:tr>
            <w:tr w:rsidR="00D61C47" w14:paraId="10AF0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5AB0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C78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C18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640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AC5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E9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E18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73E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FEF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7E6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87,20 Kč</w:t>
                  </w:r>
                </w:p>
              </w:tc>
            </w:tr>
            <w:tr w:rsidR="00D61C47" w14:paraId="09759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9D7D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7E8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E5A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156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CD1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63D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E8D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FB2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2E2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964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 Kč</w:t>
                  </w:r>
                </w:p>
              </w:tc>
            </w:tr>
            <w:tr w:rsidR="0025589F" w14:paraId="0CA22BEB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4B62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A59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C4D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112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C7D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E98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0EF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1 958,07 Kč</w:t>
                  </w:r>
                </w:p>
              </w:tc>
            </w:tr>
            <w:tr w:rsidR="0025589F" w14:paraId="49CA34D0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9875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A24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A5E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8C60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28EBC6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E5C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EC4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FF2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F8A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BED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C24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2AA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355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E03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771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 Kč</w:t>
                  </w:r>
                </w:p>
              </w:tc>
            </w:tr>
            <w:tr w:rsidR="0025589F" w14:paraId="4DA10F59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87D9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80A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359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3D1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ADF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AEC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044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6,64 Kč</w:t>
                  </w:r>
                </w:p>
              </w:tc>
            </w:tr>
            <w:tr w:rsidR="0025589F" w14:paraId="717A5687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AC17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Nedabyle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B14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5F6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1397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2966D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6E9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09F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65D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9EE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C7B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ED1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E3F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7FE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65B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D7C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 Kč</w:t>
                  </w:r>
                </w:p>
              </w:tc>
            </w:tr>
            <w:tr w:rsidR="00D61C47" w14:paraId="0BC06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86A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BF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B42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279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9E2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427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AD3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283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BA6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590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44,34 Kč</w:t>
                  </w:r>
                </w:p>
              </w:tc>
            </w:tr>
            <w:tr w:rsidR="00D61C47" w14:paraId="7B344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679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145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22E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E01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D87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794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BB1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4B8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88B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81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271,66 Kč</w:t>
                  </w:r>
                </w:p>
              </w:tc>
            </w:tr>
            <w:tr w:rsidR="00D61C47" w14:paraId="4F203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D2D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7F5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A15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A9C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C27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DED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C96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2C5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A00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5DB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D61C47" w14:paraId="589220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D1F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B31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371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875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AC3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4F6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528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CCC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6ED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524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 Kč</w:t>
                  </w:r>
                </w:p>
              </w:tc>
            </w:tr>
            <w:tr w:rsidR="00D61C47" w14:paraId="6BB710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C76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3C7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B75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4B3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081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95F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6B1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3D7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293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EA0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25589F" w14:paraId="51AF412A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4AC5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441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7FC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939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0A0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B5C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B4C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329,08 Kč</w:t>
                  </w:r>
                </w:p>
              </w:tc>
            </w:tr>
            <w:tr w:rsidR="0025589F" w14:paraId="47E98357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CBB0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FA3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598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A80C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13B0E8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762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607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469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D44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2FB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22E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D49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E62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CBA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473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130,39 Kč</w:t>
                  </w:r>
                </w:p>
              </w:tc>
            </w:tr>
            <w:tr w:rsidR="00D61C47" w14:paraId="7E8E44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80B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DA4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CD2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389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05F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A9A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577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3ED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5FB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57C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 Kč</w:t>
                  </w:r>
                </w:p>
              </w:tc>
            </w:tr>
            <w:tr w:rsidR="00D61C47" w14:paraId="5BD162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7FF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76F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666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54C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4ED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BEE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A45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AA8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89E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98D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143,96 Kč</w:t>
                  </w:r>
                </w:p>
              </w:tc>
            </w:tr>
            <w:tr w:rsidR="00D61C47" w14:paraId="3AC7E5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EAB9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7C2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69F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1B9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818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82F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FC4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030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42C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EC4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231,17 Kč</w:t>
                  </w:r>
                </w:p>
              </w:tc>
            </w:tr>
            <w:tr w:rsidR="00D61C47" w14:paraId="757AAB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A5A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CCE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BBB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63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41E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AA7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65D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649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926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828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91,80 Kč</w:t>
                  </w:r>
                </w:p>
              </w:tc>
            </w:tr>
            <w:tr w:rsidR="00D61C47" w14:paraId="2D44CC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A6C6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FBC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F94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051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DC7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6EA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65F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B33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0F9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F06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 Kč</w:t>
                  </w:r>
                </w:p>
              </w:tc>
            </w:tr>
            <w:tr w:rsidR="00D61C47" w14:paraId="45215D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611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6C9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C00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326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177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3B3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D16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174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115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8EA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 Kč</w:t>
                  </w:r>
                </w:p>
              </w:tc>
            </w:tr>
            <w:tr w:rsidR="00D61C47" w14:paraId="07E3AB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102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9D2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A35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DC5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8A6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F76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9C9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02B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8A6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CD1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9,20 Kč</w:t>
                  </w:r>
                </w:p>
              </w:tc>
            </w:tr>
            <w:tr w:rsidR="00D61C47" w14:paraId="789CE7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B2E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0CB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257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0CE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76E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C19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2B0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54D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4C2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FC1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200,25 Kč</w:t>
                  </w:r>
                </w:p>
              </w:tc>
            </w:tr>
            <w:tr w:rsidR="00D61C47" w14:paraId="0E666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267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18A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1A8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C48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ED3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55F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C00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102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98A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977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135,46 Kč</w:t>
                  </w:r>
                </w:p>
              </w:tc>
            </w:tr>
            <w:tr w:rsidR="00D61C47" w14:paraId="28ADE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77B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FDA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C1E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D8D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929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91E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5B9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F36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06D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32D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 Kč</w:t>
                  </w:r>
                </w:p>
              </w:tc>
            </w:tr>
            <w:tr w:rsidR="00D61C47" w14:paraId="7DA278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090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B7D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A7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236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8BD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E4B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14F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76A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631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70A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D61C47" w14:paraId="27164D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0C8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9A9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51A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090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FC1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51E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F5C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F4B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0DB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E06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 Kč</w:t>
                  </w:r>
                </w:p>
              </w:tc>
            </w:tr>
            <w:tr w:rsidR="00D61C47" w14:paraId="4C01D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BEE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AFC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76C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D32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87D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029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6F1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578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54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004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221,37 Kč</w:t>
                  </w:r>
                </w:p>
              </w:tc>
            </w:tr>
            <w:tr w:rsidR="00D61C47" w14:paraId="10397D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C82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5C4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32C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3F4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4C5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21A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521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4CA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0FD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9AA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D61C47" w14:paraId="784D5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28D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1A2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ED4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D0E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382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58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AF3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B06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E87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B61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D61C47" w14:paraId="0D1E9C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2F4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B3F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71B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ECF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B31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7B9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F73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209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4DB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784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17,12 Kč</w:t>
                  </w:r>
                </w:p>
              </w:tc>
            </w:tr>
            <w:tr w:rsidR="00D61C47" w14:paraId="480E32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2B2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A24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5F1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6CD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4CC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CA6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D12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996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04E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DF2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 Kč</w:t>
                  </w:r>
                </w:p>
              </w:tc>
            </w:tr>
            <w:tr w:rsidR="00D61C47" w14:paraId="44E171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002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3F7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D43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BC0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C47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C8F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A83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2E0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B46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29F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D61C47" w14:paraId="008E61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9F4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4AA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611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EF1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64F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BA9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CD1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682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C17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A60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226,21 Kč</w:t>
                  </w:r>
                </w:p>
              </w:tc>
            </w:tr>
            <w:tr w:rsidR="00D61C47" w14:paraId="3854A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F08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20F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D37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015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DA9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FD1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298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DEC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B9A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415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136,53 Kč</w:t>
                  </w:r>
                </w:p>
              </w:tc>
            </w:tr>
            <w:tr w:rsidR="00D61C47" w14:paraId="27929E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C86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029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FE8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45E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AC1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556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3DF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F5A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3DF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043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D61C47" w14:paraId="25BE9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488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315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A99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1CC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381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765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B30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1CE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2E6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EBE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 Kč</w:t>
                  </w:r>
                </w:p>
              </w:tc>
            </w:tr>
            <w:tr w:rsidR="00D61C47" w14:paraId="3B778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958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6EB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88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43F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1E0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176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21E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D0C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E95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651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 Kč</w:t>
                  </w:r>
                </w:p>
              </w:tc>
            </w:tr>
            <w:tr w:rsidR="00D61C47" w14:paraId="07C1C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7BD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800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CBE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59F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5F4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C96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97D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CCA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E95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FA1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 Kč</w:t>
                  </w:r>
                </w:p>
              </w:tc>
            </w:tr>
            <w:tr w:rsidR="00D61C47" w14:paraId="56DC67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F01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B49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20A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6C4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D5E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2E5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088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363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38D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62A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 Kč</w:t>
                  </w:r>
                </w:p>
              </w:tc>
            </w:tr>
            <w:tr w:rsidR="00D61C47" w14:paraId="2F45A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467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F9A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907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681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31E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06B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833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45B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BB7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E98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 Kč</w:t>
                  </w:r>
                </w:p>
              </w:tc>
            </w:tr>
            <w:tr w:rsidR="00D61C47" w14:paraId="26644B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DF4D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62F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71D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BDC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C35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06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8F5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CAA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596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258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217,47 Kč</w:t>
                  </w:r>
                </w:p>
              </w:tc>
            </w:tr>
            <w:tr w:rsidR="00D61C47" w14:paraId="46650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2AE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0C1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2B2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F5C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8F0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370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4E8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52C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9B6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218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47,08 Kč</w:t>
                  </w:r>
                </w:p>
              </w:tc>
            </w:tr>
            <w:tr w:rsidR="00D61C47" w14:paraId="484DFB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7A5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021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20A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564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BBE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870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20A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B69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096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AD9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26,20 Kč</w:t>
                  </w:r>
                </w:p>
              </w:tc>
            </w:tr>
            <w:tr w:rsidR="00D61C47" w14:paraId="5D3971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436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0C7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54C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4A2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86E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FF2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3DF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610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649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C19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 Kč</w:t>
                  </w:r>
                </w:p>
              </w:tc>
            </w:tr>
            <w:tr w:rsidR="00D61C47" w14:paraId="6A60CD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221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503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D86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7E0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66A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FBC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8C0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01A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C7E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A70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 Kč</w:t>
                  </w:r>
                </w:p>
              </w:tc>
            </w:tr>
            <w:tr w:rsidR="00D61C47" w14:paraId="1B783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A5A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AE5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168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073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F40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17C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CF3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158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AE2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380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 Kč</w:t>
                  </w:r>
                </w:p>
              </w:tc>
            </w:tr>
            <w:tr w:rsidR="00D61C47" w14:paraId="6E5FC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8F4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675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58A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2B8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A68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E7B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9E6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061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ACA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E49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D61C47" w14:paraId="02650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526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98D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B00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643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AA7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3CD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0B5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504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037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E61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89,44 Kč</w:t>
                  </w:r>
                </w:p>
              </w:tc>
            </w:tr>
            <w:tr w:rsidR="00D61C47" w14:paraId="31E3A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5EB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756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3EE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883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CF0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221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BD6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FF9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FEC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4CA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D61C47" w14:paraId="3FE9C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A47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234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5BE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EEE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F84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24D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626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182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6B4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582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D61C47" w14:paraId="7AFF0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164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59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A21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89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49E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51C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FD5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B51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518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92E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 Kč</w:t>
                  </w:r>
                </w:p>
              </w:tc>
            </w:tr>
            <w:tr w:rsidR="00D61C47" w14:paraId="28CAC5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063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46F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9F1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018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E09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178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C75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8BD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F5C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778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26,90 Kč</w:t>
                  </w:r>
                </w:p>
              </w:tc>
            </w:tr>
            <w:tr w:rsidR="00D61C47" w14:paraId="71F64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D14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60F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A51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1FC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F1C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587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E2B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6E5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A95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753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 Kč</w:t>
                  </w:r>
                </w:p>
              </w:tc>
            </w:tr>
            <w:tr w:rsidR="00D61C47" w14:paraId="03E9A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ED8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43C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1CC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3AE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F79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857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EF8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40C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7B2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0F2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D61C47" w14:paraId="489315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7B5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C7D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74E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9E6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886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91D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98D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239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DCC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7E0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51,56 Kč</w:t>
                  </w:r>
                </w:p>
              </w:tc>
            </w:tr>
            <w:tr w:rsidR="00D61C47" w14:paraId="69B8B9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392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6AA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3CF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C7B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A3B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C28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8CF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AF6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F96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A93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200,48 Kč</w:t>
                  </w:r>
                </w:p>
              </w:tc>
            </w:tr>
            <w:tr w:rsidR="00D61C47" w14:paraId="0E9FE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7E6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117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3EA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460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F91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2D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38D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446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417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8F0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 Kč</w:t>
                  </w:r>
                </w:p>
              </w:tc>
            </w:tr>
            <w:tr w:rsidR="0025589F" w14:paraId="2550FA3A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5B43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DD3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C34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400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201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DA2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4B2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2 432,22 Kč</w:t>
                  </w:r>
                </w:p>
              </w:tc>
            </w:tr>
            <w:tr w:rsidR="0025589F" w14:paraId="74C6B158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3B7E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Otěvěk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21F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099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59B8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008ED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847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A61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6FD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712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CE7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608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3A6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DBC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86D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502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D61C47" w14:paraId="3F4CCF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2B7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018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4FF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D95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252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7D5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535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F73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CA7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5C3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D61C47" w14:paraId="6CCFD1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1E6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BC3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B56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798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416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F4F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AA4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234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B2A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BCE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D61C47" w14:paraId="23C33C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42F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D3D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144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C9D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413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4AA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853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70B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E46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524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43,55 Kč</w:t>
                  </w:r>
                </w:p>
              </w:tc>
            </w:tr>
            <w:tr w:rsidR="00D61C47" w14:paraId="4C487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B5E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A89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B4F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818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214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112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209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0A0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134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136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51,96 Kč</w:t>
                  </w:r>
                </w:p>
              </w:tc>
            </w:tr>
            <w:tr w:rsidR="00D61C47" w14:paraId="53017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C8B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E6B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84B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68C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836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B9D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31C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2E5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201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F3B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 Kč</w:t>
                  </w:r>
                </w:p>
              </w:tc>
            </w:tr>
            <w:tr w:rsidR="00D61C47" w14:paraId="0E55D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473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3CD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626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79E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C89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87E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238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A28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B62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27A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13,86 Kč</w:t>
                  </w:r>
                </w:p>
              </w:tc>
            </w:tr>
            <w:tr w:rsidR="00D61C47" w14:paraId="78DB4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4C8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68E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3C0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C76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2D2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2B9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852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99E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4AD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0ED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188,63 Kč</w:t>
                  </w:r>
                </w:p>
              </w:tc>
            </w:tr>
            <w:tr w:rsidR="00D61C47" w14:paraId="3C4AE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3EA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881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DAB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577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F25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5DA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A10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E08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E04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B43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 Kč</w:t>
                  </w:r>
                </w:p>
              </w:tc>
            </w:tr>
            <w:tr w:rsidR="00D61C47" w14:paraId="17E04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D1E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647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DEC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A00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079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AD3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881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EEC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689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043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 Kč</w:t>
                  </w:r>
                </w:p>
              </w:tc>
            </w:tr>
            <w:tr w:rsidR="00D61C47" w14:paraId="158A7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C03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D4D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6A2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7F2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FA9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586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862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B59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AAB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C79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13,86 Kč</w:t>
                  </w:r>
                </w:p>
              </w:tc>
            </w:tr>
            <w:tr w:rsidR="00D61C47" w14:paraId="164155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3DB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C60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38D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11C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F2C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8C9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9EA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F9F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255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4AD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 Kč</w:t>
                  </w:r>
                </w:p>
              </w:tc>
            </w:tr>
            <w:tr w:rsidR="00D61C47" w14:paraId="50AC43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AE0E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32E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2C9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AB6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DB3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F74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A6F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6BE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82A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DC9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238,05 Kč</w:t>
                  </w:r>
                </w:p>
              </w:tc>
            </w:tr>
            <w:tr w:rsidR="00D61C47" w14:paraId="1FBCAB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48DB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03C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AE4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EB4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B95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217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8F9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8B4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5E2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160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18,62 Kč</w:t>
                  </w:r>
                </w:p>
              </w:tc>
            </w:tr>
            <w:tr w:rsidR="00D61C47" w14:paraId="58D073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1E11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2B4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DFA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6DD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CEF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BF9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5EC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888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B94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6D7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 Kč</w:t>
                  </w:r>
                </w:p>
              </w:tc>
            </w:tr>
            <w:tr w:rsidR="00D61C47" w14:paraId="3EB10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3A9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98C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258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070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7BB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3C6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01B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3E7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66C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B5A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D61C47" w14:paraId="6C0089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FA2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A21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785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902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AC3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B29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620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A26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068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7E2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D61C47" w14:paraId="7F5B5D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7E3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6F5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D7E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E84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745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FBF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EC1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409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B67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5DC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 Kč</w:t>
                  </w:r>
                </w:p>
              </w:tc>
            </w:tr>
            <w:tr w:rsidR="00D61C47" w14:paraId="5E3E9D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9A5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0FD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A98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CA7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738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C74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C25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4B6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EF4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65B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263,68 Kč</w:t>
                  </w:r>
                </w:p>
              </w:tc>
            </w:tr>
            <w:tr w:rsidR="00D61C47" w14:paraId="676B52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B6E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12F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4D0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8B7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3B3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69A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CA4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8A4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0ED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9B9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12,32 Kč</w:t>
                  </w:r>
                </w:p>
              </w:tc>
            </w:tr>
            <w:tr w:rsidR="00D61C47" w14:paraId="6686D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967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FB3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996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234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EAA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226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329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AF2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5A2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CAE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 Kč</w:t>
                  </w:r>
                </w:p>
              </w:tc>
            </w:tr>
            <w:tr w:rsidR="00D61C47" w14:paraId="1E327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7DD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B16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037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110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F0E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FDA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74B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8A6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E61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9A7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D61C47" w14:paraId="16CB9A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2B9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76E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4C5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4F3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037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CA3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8B3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DAB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38E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271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 Kč</w:t>
                  </w:r>
                </w:p>
              </w:tc>
            </w:tr>
            <w:tr w:rsidR="00D61C47" w14:paraId="490773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E5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A1F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3E7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753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568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946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829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E43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505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154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 Kč</w:t>
                  </w:r>
                </w:p>
              </w:tc>
            </w:tr>
            <w:tr w:rsidR="00D61C47" w14:paraId="2DA91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D21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683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035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CFA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62E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2AD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4C0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441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4CF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854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D61C47" w14:paraId="57AE8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315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F4F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DAA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55F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E28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54B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DE5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B4B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730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7CE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 Kč</w:t>
                  </w:r>
                </w:p>
              </w:tc>
            </w:tr>
            <w:tr w:rsidR="00D61C47" w14:paraId="1097C4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698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7B5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F9F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584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F2E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9B5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77A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19A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653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2D3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38,51 Kč</w:t>
                  </w:r>
                </w:p>
              </w:tc>
            </w:tr>
            <w:tr w:rsidR="00D61C47" w14:paraId="014276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893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076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129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4E2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F39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037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69C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37A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261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B4F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51,96 Kč</w:t>
                  </w:r>
                </w:p>
              </w:tc>
            </w:tr>
            <w:tr w:rsidR="00D61C47" w14:paraId="33C99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7A1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7B6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43A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455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563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9C3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0B4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65A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D25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6A0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 Kč</w:t>
                  </w:r>
                </w:p>
              </w:tc>
            </w:tr>
            <w:tr w:rsidR="00D61C47" w14:paraId="4BB348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ADF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EA3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7DB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129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3D0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6AF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5E6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5DE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26A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AB0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29,55 Kč</w:t>
                  </w:r>
                </w:p>
              </w:tc>
            </w:tr>
            <w:tr w:rsidR="00D61C47" w14:paraId="54C547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83F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CAD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1D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F5A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2BD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899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E97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FC4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45E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758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 Kč</w:t>
                  </w:r>
                </w:p>
              </w:tc>
            </w:tr>
            <w:tr w:rsidR="00D61C47" w14:paraId="2EAE89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DEC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BEA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F8C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156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CB9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0C8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076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3BF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06A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676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29,41 Kč</w:t>
                  </w:r>
                </w:p>
              </w:tc>
            </w:tr>
            <w:tr w:rsidR="00D61C47" w14:paraId="616C96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5D23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0E8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88B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89B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D6C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151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04E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E61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CCF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728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340,70 Kč</w:t>
                  </w:r>
                </w:p>
              </w:tc>
            </w:tr>
            <w:tr w:rsidR="00D61C47" w14:paraId="6736F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E60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D2B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A27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0C2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80C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EE4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B6F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084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65A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C98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D61C47" w14:paraId="328F2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C7C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75F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03F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951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81B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5F5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C04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69C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555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40,19 Kč</w:t>
                  </w:r>
                </w:p>
              </w:tc>
            </w:tr>
            <w:tr w:rsidR="00D61C47" w14:paraId="15972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873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524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EBE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C80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156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EE3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10C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20E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F9A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B32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 Kč</w:t>
                  </w:r>
                </w:p>
              </w:tc>
            </w:tr>
            <w:tr w:rsidR="00D61C47" w14:paraId="549700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50E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8FB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5B3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3C1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733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8AB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074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6AF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56D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9E9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D61C47" w14:paraId="4B3F8D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2CF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3A1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9AE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F32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DBF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6BA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704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9ED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A80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977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128,13 Kč</w:t>
                  </w:r>
                </w:p>
              </w:tc>
            </w:tr>
            <w:tr w:rsidR="00D61C47" w14:paraId="2F2761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208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723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C6E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49A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7F8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2AC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C77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48D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947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2E5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D61C47" w14:paraId="0A6318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E24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410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090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0B9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571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955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8E4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470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E6C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521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 Kč</w:t>
                  </w:r>
                </w:p>
              </w:tc>
            </w:tr>
            <w:tr w:rsidR="00D61C47" w14:paraId="0CBB48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A31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63C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7D0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28F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969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08E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A07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F76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57B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59A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 Kč</w:t>
                  </w:r>
                </w:p>
              </w:tc>
            </w:tr>
            <w:tr w:rsidR="00D61C47" w14:paraId="46494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4CAA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D7D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5B4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81A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215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C9A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484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CD4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CB3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67A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34,73 Kč</w:t>
                  </w:r>
                </w:p>
              </w:tc>
            </w:tr>
            <w:tr w:rsidR="00D61C47" w14:paraId="387CB0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4BE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FA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06C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0BA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008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D0C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095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CDB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6BB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8EC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D61C47" w14:paraId="662338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65EB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9ED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A05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AAE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56F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809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0D2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969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F22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C7D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 Kč</w:t>
                  </w:r>
                </w:p>
              </w:tc>
            </w:tr>
            <w:tr w:rsidR="00D61C47" w14:paraId="238CDC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F9F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034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459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6B2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BBC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FB8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8C7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697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835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B37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135,55 Kč</w:t>
                  </w:r>
                </w:p>
              </w:tc>
            </w:tr>
            <w:tr w:rsidR="00D61C47" w14:paraId="730DBD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059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9EF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079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B76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767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2FE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043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6E6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D59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D53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 Kč</w:t>
                  </w:r>
                </w:p>
              </w:tc>
            </w:tr>
            <w:tr w:rsidR="00D61C47" w14:paraId="14A04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4AD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692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126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8CB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765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EAA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FCF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193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625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CFD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50,28 Kč</w:t>
                  </w:r>
                </w:p>
              </w:tc>
            </w:tr>
            <w:tr w:rsidR="00D61C47" w14:paraId="5E2E41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351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5DD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00A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4CA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924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AD2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42B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E04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678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739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86,82 Kč</w:t>
                  </w:r>
                </w:p>
              </w:tc>
            </w:tr>
            <w:tr w:rsidR="00D61C47" w14:paraId="52C1B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94D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64E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FFD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694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3C3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835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678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B39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398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436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 Kč</w:t>
                  </w:r>
                </w:p>
              </w:tc>
            </w:tr>
            <w:tr w:rsidR="00D61C47" w14:paraId="2D0FF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0EF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F2B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5B2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07C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7B1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0FB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1B7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E71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54E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BDB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D61C47" w14:paraId="75D656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F4B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4E7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508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191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BE4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65F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88D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18C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D25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79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18,62 Kč</w:t>
                  </w:r>
                </w:p>
              </w:tc>
            </w:tr>
            <w:tr w:rsidR="00D61C47" w14:paraId="31A5D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15A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988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C84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96C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063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49F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99F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8D4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287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921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133,59 Kč</w:t>
                  </w:r>
                </w:p>
              </w:tc>
            </w:tr>
            <w:tr w:rsidR="00D61C47" w14:paraId="4BE73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40C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807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FFD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A8A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34E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D73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F7E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27F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46D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755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26,32 Kč</w:t>
                  </w:r>
                </w:p>
              </w:tc>
            </w:tr>
            <w:tr w:rsidR="00D61C47" w14:paraId="48564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53E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B34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C09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5EE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17F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3A3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47D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DB1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61E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364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21,14 Kč</w:t>
                  </w:r>
                </w:p>
              </w:tc>
            </w:tr>
            <w:tr w:rsidR="00D61C47" w14:paraId="7E1A9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E02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01F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841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A5D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1A4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C75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2AE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E06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305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AB6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D61C47" w14:paraId="73C4C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729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362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0BD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8A2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D45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C7F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886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B57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FB6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9D9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 Kč</w:t>
                  </w:r>
                </w:p>
              </w:tc>
            </w:tr>
            <w:tr w:rsidR="00D61C47" w14:paraId="21354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B03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29F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E03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536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83E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83D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A9E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7BE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3D7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AB1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D61C47" w14:paraId="54260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4E9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8A4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2DF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65C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655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2B1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20E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B21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B4D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64D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D61C47" w14:paraId="10FD9B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1E6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A63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7B4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3C1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39E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678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348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3B1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D57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77A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 Kč</w:t>
                  </w:r>
                </w:p>
              </w:tc>
            </w:tr>
            <w:tr w:rsidR="00D61C47" w14:paraId="082CF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1F6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5F8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7F0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35B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539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BFB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EDB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C44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4A0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1E7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 Kč</w:t>
                  </w:r>
                </w:p>
              </w:tc>
            </w:tr>
            <w:tr w:rsidR="00D61C47" w14:paraId="7232A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803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AE7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F7A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BB3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AB5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DBF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49C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2AC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881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764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 Kč</w:t>
                  </w:r>
                </w:p>
              </w:tc>
            </w:tr>
            <w:tr w:rsidR="0025589F" w14:paraId="0A459E34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22D3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A7A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C76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3E5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941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A28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DD2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2 267,80 Kč</w:t>
                  </w:r>
                </w:p>
              </w:tc>
            </w:tr>
            <w:tr w:rsidR="0025589F" w14:paraId="218FDF75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F3CE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Rankov u Trhových Svinů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E12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762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AB35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5ACF55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3EC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553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114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9DE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308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CEA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DE4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C63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76E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B7C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110,93 Kč</w:t>
                  </w:r>
                </w:p>
              </w:tc>
            </w:tr>
            <w:tr w:rsidR="00D61C47" w14:paraId="3F85D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2AA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0CF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F23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E2D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C29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2A7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057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42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04A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BCF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D61C47" w14:paraId="4A740A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7C8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2CC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5B3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FCF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404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D8E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EC5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36D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04B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F36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 Kč</w:t>
                  </w:r>
                </w:p>
              </w:tc>
            </w:tr>
            <w:tr w:rsidR="00D61C47" w14:paraId="687340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71D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139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C90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A8F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12D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3B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D0D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86C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47A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9BF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1 189,58 Kč</w:t>
                  </w:r>
                </w:p>
              </w:tc>
            </w:tr>
            <w:tr w:rsidR="00D61C47" w14:paraId="2F96A0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2C2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C64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D09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F7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181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D5A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8E0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7FA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4DE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9D6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187,90 Kč</w:t>
                  </w:r>
                </w:p>
              </w:tc>
            </w:tr>
            <w:tr w:rsidR="00D61C47" w14:paraId="4AB8B9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71A2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336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272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898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377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C34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1AC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5A4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E22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F15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 Kč</w:t>
                  </w:r>
                </w:p>
              </w:tc>
            </w:tr>
            <w:tr w:rsidR="00D61C47" w14:paraId="51A1E1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31F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CC9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A01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724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615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EB4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C92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A62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D68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A60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31,96 Kč</w:t>
                  </w:r>
                </w:p>
              </w:tc>
            </w:tr>
            <w:tr w:rsidR="00D61C47" w14:paraId="296B7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3B6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EBC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0E9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231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6B8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6C9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C69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00F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F95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B21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 Kč</w:t>
                  </w:r>
                </w:p>
              </w:tc>
            </w:tr>
            <w:tr w:rsidR="00D61C47" w14:paraId="0CDEF7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E34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436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8E6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FAA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A33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914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4D3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5EC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B98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5E7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D61C47" w14:paraId="18CD21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23C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A4E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F95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E90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A57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795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AD3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EFC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61D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45B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62,49 Kč</w:t>
                  </w:r>
                </w:p>
              </w:tc>
            </w:tr>
            <w:tr w:rsidR="00D61C47" w14:paraId="01BAB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4CD7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820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7A6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65F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1A8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B10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8EF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AA3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B53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A44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49,87 Kč</w:t>
                  </w:r>
                </w:p>
              </w:tc>
            </w:tr>
            <w:tr w:rsidR="00D61C47" w14:paraId="7C6F3A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9E2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BD5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C9E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D90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2AB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F01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B05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01D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DE0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C5C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 Kč</w:t>
                  </w:r>
                </w:p>
              </w:tc>
            </w:tr>
            <w:tr w:rsidR="00D61C47" w14:paraId="5BA58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F81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84E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A53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7FF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A45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31E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9A2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84B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4E8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4A8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65,07 Kč</w:t>
                  </w:r>
                </w:p>
              </w:tc>
            </w:tr>
            <w:tr w:rsidR="00D61C47" w14:paraId="4B65B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05F2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0F4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BBB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E3E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EF2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B98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4EA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066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7DE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C52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92,87 Kč</w:t>
                  </w:r>
                </w:p>
              </w:tc>
            </w:tr>
            <w:tr w:rsidR="00D61C47" w14:paraId="5862A0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E1C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835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67F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F2C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B4F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F8F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ED0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027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FEF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605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16,19 Kč</w:t>
                  </w:r>
                </w:p>
              </w:tc>
            </w:tr>
            <w:tr w:rsidR="00D61C47" w14:paraId="4EA961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B9E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F1C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C90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607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B62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39E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117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D57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558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D64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D61C47" w14:paraId="043375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ECF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2EC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200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7C4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DA8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AF1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63C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07D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734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897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13,62 Kč</w:t>
                  </w:r>
                </w:p>
              </w:tc>
            </w:tr>
            <w:tr w:rsidR="00D61C47" w14:paraId="73F683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EB5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E0E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497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54B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AFD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115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E85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DC4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54E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015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 Kč</w:t>
                  </w:r>
                </w:p>
              </w:tc>
            </w:tr>
            <w:tr w:rsidR="00D61C47" w14:paraId="6FEBEE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1399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B0D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32C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782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0A4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F48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85E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25F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452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92C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216,99 Kč</w:t>
                  </w:r>
                </w:p>
              </w:tc>
            </w:tr>
            <w:tr w:rsidR="00D61C47" w14:paraId="3B7AA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264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5D0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F34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855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7FE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68D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6C4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E0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2A5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695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356,15 Kč</w:t>
                  </w:r>
                </w:p>
              </w:tc>
            </w:tr>
            <w:tr w:rsidR="00D61C47" w14:paraId="72C384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DE5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DE8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F33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E08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304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CA3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487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1A4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0B3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BBE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48,58 Kč</w:t>
                  </w:r>
                </w:p>
              </w:tc>
            </w:tr>
            <w:tr w:rsidR="00D61C47" w14:paraId="1A864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C46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B7C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F38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47E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77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5EC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DF9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9CD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F7C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B4A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54,60 Kč</w:t>
                  </w:r>
                </w:p>
              </w:tc>
            </w:tr>
            <w:tr w:rsidR="00D61C47" w14:paraId="0F951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590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97C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7AA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5A9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51B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7A7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7BA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678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FEB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57D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 Kč</w:t>
                  </w:r>
                </w:p>
              </w:tc>
            </w:tr>
            <w:tr w:rsidR="00D61C47" w14:paraId="20774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B27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AFA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9D9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8B3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AE7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1F2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971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A7A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170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1B1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D61C47" w14:paraId="5810E5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DEB1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FAE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382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E78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7BE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9CB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E05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4A9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77E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5B6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 Kč</w:t>
                  </w:r>
                </w:p>
              </w:tc>
            </w:tr>
            <w:tr w:rsidR="00D61C47" w14:paraId="2CC650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B48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66D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AD0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051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2C0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D92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E51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60D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29B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687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120,24 Kč</w:t>
                  </w:r>
                </w:p>
              </w:tc>
            </w:tr>
            <w:tr w:rsidR="00D61C47" w14:paraId="67ABED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A10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C9A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27B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8BA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412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A46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BDF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9AC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7DD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8DD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30,24 Kč</w:t>
                  </w:r>
                </w:p>
              </w:tc>
            </w:tr>
            <w:tr w:rsidR="00D61C47" w14:paraId="2F12D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5FB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2A4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B91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66C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AC1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843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CD2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7B4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0CA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D1E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84,42 Kč</w:t>
                  </w:r>
                </w:p>
              </w:tc>
            </w:tr>
            <w:tr w:rsidR="00D61C47" w14:paraId="52A45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D2E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AE7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889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A04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112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740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5A2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537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2F2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E25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 Kč</w:t>
                  </w:r>
                </w:p>
              </w:tc>
            </w:tr>
            <w:tr w:rsidR="0025589F" w14:paraId="20355822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35EF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C30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B08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E69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D80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207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521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2 851,10 Kč</w:t>
                  </w:r>
                </w:p>
              </w:tc>
            </w:tr>
            <w:tr w:rsidR="0025589F" w14:paraId="525036F6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DC08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Hodějovice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E3E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6D0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E03D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746DE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5B0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D9D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D7F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BD7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DC4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D1E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898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DEE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F61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AB7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250,85 Kč</w:t>
                  </w:r>
                </w:p>
              </w:tc>
            </w:tr>
            <w:tr w:rsidR="0025589F" w14:paraId="37F6337B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2046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F22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6C8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827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AA2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BBF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C63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250,85 Kč</w:t>
                  </w:r>
                </w:p>
              </w:tc>
            </w:tr>
            <w:tr w:rsidR="0025589F" w14:paraId="68B32FA3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D24B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749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B91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7096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1BB12B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77E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A94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385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9E9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4AF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A0B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F11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B9F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91D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DAF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383,64 Kč</w:t>
                  </w:r>
                </w:p>
              </w:tc>
            </w:tr>
            <w:tr w:rsidR="00D61C47" w14:paraId="165590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ECF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AA7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30C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402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B7D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B2F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09F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5CA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824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124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 Kč</w:t>
                  </w:r>
                </w:p>
              </w:tc>
            </w:tr>
            <w:tr w:rsidR="00D61C47" w14:paraId="1BD56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706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F24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B0A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FF6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4C0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0C7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46D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444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1F8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6AE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 Kč</w:t>
                  </w:r>
                </w:p>
              </w:tc>
            </w:tr>
            <w:tr w:rsidR="00D61C47" w14:paraId="715C8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778C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168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ABE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AB7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E48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BEE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F66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3CF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782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A6D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26,58 Kč</w:t>
                  </w:r>
                </w:p>
              </w:tc>
            </w:tr>
            <w:tr w:rsidR="00D61C47" w14:paraId="03A90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A0FB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68D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E28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C1F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E1D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C94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2F3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48B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525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BB9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16,19 Kč</w:t>
                  </w:r>
                </w:p>
              </w:tc>
            </w:tr>
            <w:tr w:rsidR="00D61C47" w14:paraId="1A4BC8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12B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E52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C78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A4D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759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403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B0E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AB3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5AC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83C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 Kč</w:t>
                  </w:r>
                </w:p>
              </w:tc>
            </w:tr>
            <w:tr w:rsidR="00D61C47" w14:paraId="6CB32C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3A2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B36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553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7D1D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977B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0A4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E8F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F9E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08E3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B5B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278,40 Kč</w:t>
                  </w:r>
                </w:p>
              </w:tc>
            </w:tr>
            <w:tr w:rsidR="00D61C47" w14:paraId="68835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6C48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CE5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A9D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10E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E3B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3BC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EA3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D39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3E5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43C9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361,10 Kč</w:t>
                  </w:r>
                </w:p>
              </w:tc>
            </w:tr>
            <w:tr w:rsidR="00D61C47" w14:paraId="5D6BE0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D6C7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49B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C40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E0E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367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5BC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E3F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4C74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AA0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792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63,01 Kč</w:t>
                  </w:r>
                </w:p>
              </w:tc>
            </w:tr>
            <w:tr w:rsidR="00D61C47" w14:paraId="6E04B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7F3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EA6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06BA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F113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4822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1F3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32CE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0106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0424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C56D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48,68 Kč</w:t>
                  </w:r>
                </w:p>
              </w:tc>
            </w:tr>
            <w:tr w:rsidR="0025589F" w14:paraId="4EA1CEE7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711F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883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19D7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3CF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FD9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66B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29F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1 219,72 Kč</w:t>
                  </w:r>
                </w:p>
              </w:tc>
            </w:tr>
            <w:tr w:rsidR="0025589F" w14:paraId="55C319A9" w14:textId="77777777" w:rsidTr="002558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515B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D6F0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AEF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5A32" w14:textId="77777777" w:rsidR="00D61C47" w:rsidRDefault="00D61C47">
                  <w:pPr>
                    <w:spacing w:after="0" w:line="240" w:lineRule="auto"/>
                  </w:pPr>
                </w:p>
              </w:tc>
            </w:tr>
            <w:tr w:rsidR="00D61C47" w14:paraId="5CAB3C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5F0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97C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AFF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B4A2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9361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B29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7B6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82DF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9E65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6C6C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824,71 Kč</w:t>
                  </w:r>
                </w:p>
              </w:tc>
            </w:tr>
            <w:tr w:rsidR="0025589F" w14:paraId="0830F802" w14:textId="77777777" w:rsidTr="002558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EB39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C305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8470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8C91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3BE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646A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1058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824,71 Kč</w:t>
                  </w:r>
                </w:p>
              </w:tc>
            </w:tr>
            <w:tr w:rsidR="0025589F" w14:paraId="54A83457" w14:textId="77777777" w:rsidTr="0025589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17C0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155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100 459,00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765C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7379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D0CE" w14:textId="77777777" w:rsidR="00D61C47" w:rsidRDefault="00D61C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65BF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13 410,21 Kč</w:t>
                  </w:r>
                </w:p>
              </w:tc>
            </w:tr>
          </w:tbl>
          <w:p w14:paraId="53ECD36F" w14:textId="77777777" w:rsidR="00D61C47" w:rsidRDefault="00D61C47">
            <w:pPr>
              <w:spacing w:after="0" w:line="240" w:lineRule="auto"/>
            </w:pPr>
          </w:p>
        </w:tc>
        <w:tc>
          <w:tcPr>
            <w:tcW w:w="40" w:type="dxa"/>
          </w:tcPr>
          <w:p w14:paraId="3F781D65" w14:textId="77777777" w:rsidR="00D61C47" w:rsidRDefault="00D61C47">
            <w:pPr>
              <w:pStyle w:val="EmptyCellLayoutStyle"/>
              <w:spacing w:after="0" w:line="240" w:lineRule="auto"/>
            </w:pPr>
          </w:p>
        </w:tc>
      </w:tr>
      <w:tr w:rsidR="00D61C47" w14:paraId="6522D1A5" w14:textId="77777777">
        <w:trPr>
          <w:trHeight w:val="107"/>
        </w:trPr>
        <w:tc>
          <w:tcPr>
            <w:tcW w:w="107" w:type="dxa"/>
          </w:tcPr>
          <w:p w14:paraId="40465145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A89BCE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6E2293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313B18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B4CB74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EE02C5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ED3368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D9EF93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8CF98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D0B0FE" w14:textId="77777777" w:rsidR="00D61C47" w:rsidRDefault="00D61C47">
            <w:pPr>
              <w:pStyle w:val="EmptyCellLayoutStyle"/>
              <w:spacing w:after="0" w:line="240" w:lineRule="auto"/>
            </w:pPr>
          </w:p>
        </w:tc>
      </w:tr>
      <w:tr w:rsidR="0025589F" w14:paraId="623C0057" w14:textId="77777777" w:rsidTr="0025589F">
        <w:trPr>
          <w:trHeight w:val="30"/>
        </w:trPr>
        <w:tc>
          <w:tcPr>
            <w:tcW w:w="107" w:type="dxa"/>
          </w:tcPr>
          <w:p w14:paraId="03D18AD3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C77900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61C47" w14:paraId="54AAFAA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BF41" w14:textId="77777777" w:rsidR="00D61C47" w:rsidRDefault="002558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E5FA56D" w14:textId="77777777" w:rsidR="00D61C47" w:rsidRDefault="00D61C47">
            <w:pPr>
              <w:spacing w:after="0" w:line="240" w:lineRule="auto"/>
            </w:pPr>
          </w:p>
        </w:tc>
        <w:tc>
          <w:tcPr>
            <w:tcW w:w="1869" w:type="dxa"/>
          </w:tcPr>
          <w:p w14:paraId="765A139F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AFB079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11F996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A0AB0F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CF47CC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0245C9" w14:textId="77777777" w:rsidR="00D61C47" w:rsidRDefault="00D61C47">
            <w:pPr>
              <w:pStyle w:val="EmptyCellLayoutStyle"/>
              <w:spacing w:after="0" w:line="240" w:lineRule="auto"/>
            </w:pPr>
          </w:p>
        </w:tc>
      </w:tr>
      <w:tr w:rsidR="0025589F" w14:paraId="247A5C7A" w14:textId="77777777" w:rsidTr="0025589F">
        <w:trPr>
          <w:trHeight w:val="310"/>
        </w:trPr>
        <w:tc>
          <w:tcPr>
            <w:tcW w:w="107" w:type="dxa"/>
          </w:tcPr>
          <w:p w14:paraId="32E5FF05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752E7F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6858325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050771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FB7490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B36B30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61C47" w14:paraId="47CB018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F716" w14:textId="77777777" w:rsidR="00D61C47" w:rsidRDefault="002558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13 526</w:t>
                  </w:r>
                </w:p>
              </w:tc>
            </w:tr>
          </w:tbl>
          <w:p w14:paraId="520564AA" w14:textId="77777777" w:rsidR="00D61C47" w:rsidRDefault="00D61C47">
            <w:pPr>
              <w:spacing w:after="0" w:line="240" w:lineRule="auto"/>
            </w:pPr>
          </w:p>
        </w:tc>
        <w:tc>
          <w:tcPr>
            <w:tcW w:w="15" w:type="dxa"/>
          </w:tcPr>
          <w:p w14:paraId="33F3AD71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51A02B" w14:textId="77777777" w:rsidR="00D61C47" w:rsidRDefault="00D61C47">
            <w:pPr>
              <w:pStyle w:val="EmptyCellLayoutStyle"/>
              <w:spacing w:after="0" w:line="240" w:lineRule="auto"/>
            </w:pPr>
          </w:p>
        </w:tc>
      </w:tr>
      <w:tr w:rsidR="00D61C47" w14:paraId="6A020D52" w14:textId="77777777">
        <w:trPr>
          <w:trHeight w:val="137"/>
        </w:trPr>
        <w:tc>
          <w:tcPr>
            <w:tcW w:w="107" w:type="dxa"/>
          </w:tcPr>
          <w:p w14:paraId="053A7968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505064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28DC5A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9A423C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EBD3F5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2F47E0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E54F8B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2941F1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3881B" w14:textId="77777777" w:rsidR="00D61C47" w:rsidRDefault="00D61C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192736" w14:textId="77777777" w:rsidR="00D61C47" w:rsidRDefault="00D61C47">
            <w:pPr>
              <w:pStyle w:val="EmptyCellLayoutStyle"/>
              <w:spacing w:after="0" w:line="240" w:lineRule="auto"/>
            </w:pPr>
          </w:p>
        </w:tc>
      </w:tr>
    </w:tbl>
    <w:p w14:paraId="6BC5E04C" w14:textId="77777777" w:rsidR="00D61C47" w:rsidRDefault="00D61C47">
      <w:pPr>
        <w:spacing w:after="0" w:line="240" w:lineRule="auto"/>
      </w:pPr>
    </w:p>
    <w:sectPr w:rsidR="00D61C47">
      <w:headerReference w:type="default" r:id="rId10"/>
      <w:footerReference w:type="default" r:id="rId11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90AD" w14:textId="77777777" w:rsidR="0025589F" w:rsidRDefault="0025589F">
      <w:pPr>
        <w:spacing w:after="0" w:line="240" w:lineRule="auto"/>
      </w:pPr>
      <w:r>
        <w:separator/>
      </w:r>
    </w:p>
  </w:endnote>
  <w:endnote w:type="continuationSeparator" w:id="0">
    <w:p w14:paraId="002751C1" w14:textId="77777777" w:rsidR="0025589F" w:rsidRDefault="0025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61C47" w14:paraId="6B460B52" w14:textId="77777777">
      <w:tc>
        <w:tcPr>
          <w:tcW w:w="8570" w:type="dxa"/>
        </w:tcPr>
        <w:p w14:paraId="1049B130" w14:textId="77777777" w:rsidR="00D61C47" w:rsidRDefault="00D61C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1F4564" w14:textId="77777777" w:rsidR="00D61C47" w:rsidRDefault="00D61C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8B60E0F" w14:textId="77777777" w:rsidR="00D61C47" w:rsidRDefault="00D61C47">
          <w:pPr>
            <w:pStyle w:val="EmptyCellLayoutStyle"/>
            <w:spacing w:after="0" w:line="240" w:lineRule="auto"/>
          </w:pPr>
        </w:p>
      </w:tc>
    </w:tr>
    <w:tr w:rsidR="00D61C47" w14:paraId="7F317B45" w14:textId="77777777">
      <w:tc>
        <w:tcPr>
          <w:tcW w:w="8570" w:type="dxa"/>
        </w:tcPr>
        <w:p w14:paraId="792D39A1" w14:textId="77777777" w:rsidR="00D61C47" w:rsidRDefault="00D61C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61C47" w14:paraId="066B56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08C49B" w14:textId="77777777" w:rsidR="00D61C47" w:rsidRDefault="002558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E392A5" w14:textId="77777777" w:rsidR="00D61C47" w:rsidRDefault="00D61C47">
          <w:pPr>
            <w:spacing w:after="0" w:line="240" w:lineRule="auto"/>
          </w:pPr>
        </w:p>
      </w:tc>
      <w:tc>
        <w:tcPr>
          <w:tcW w:w="55" w:type="dxa"/>
        </w:tcPr>
        <w:p w14:paraId="5B7DABB7" w14:textId="77777777" w:rsidR="00D61C47" w:rsidRDefault="00D61C47">
          <w:pPr>
            <w:pStyle w:val="EmptyCellLayoutStyle"/>
            <w:spacing w:after="0" w:line="240" w:lineRule="auto"/>
          </w:pPr>
        </w:p>
      </w:tc>
    </w:tr>
    <w:tr w:rsidR="00D61C47" w14:paraId="5F08EDA6" w14:textId="77777777">
      <w:tc>
        <w:tcPr>
          <w:tcW w:w="8570" w:type="dxa"/>
        </w:tcPr>
        <w:p w14:paraId="28530692" w14:textId="77777777" w:rsidR="00D61C47" w:rsidRDefault="00D61C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2FD64D" w14:textId="77777777" w:rsidR="00D61C47" w:rsidRDefault="00D61C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A3CF17D" w14:textId="77777777" w:rsidR="00D61C47" w:rsidRDefault="00D61C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B7D3" w14:textId="77777777" w:rsidR="0025589F" w:rsidRDefault="0025589F">
      <w:pPr>
        <w:spacing w:after="0" w:line="240" w:lineRule="auto"/>
      </w:pPr>
      <w:r>
        <w:separator/>
      </w:r>
    </w:p>
  </w:footnote>
  <w:footnote w:type="continuationSeparator" w:id="0">
    <w:p w14:paraId="0BB98C8E" w14:textId="77777777" w:rsidR="0025589F" w:rsidRDefault="0025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61C47" w14:paraId="62AE3066" w14:textId="77777777">
      <w:tc>
        <w:tcPr>
          <w:tcW w:w="148" w:type="dxa"/>
        </w:tcPr>
        <w:p w14:paraId="3D8D3740" w14:textId="77777777" w:rsidR="00D61C47" w:rsidRDefault="00D61C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8D6D23" w14:textId="77777777" w:rsidR="00D61C47" w:rsidRDefault="00D61C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A0BE37" w14:textId="77777777" w:rsidR="00D61C47" w:rsidRDefault="00D61C47">
          <w:pPr>
            <w:pStyle w:val="EmptyCellLayoutStyle"/>
            <w:spacing w:after="0" w:line="240" w:lineRule="auto"/>
          </w:pPr>
        </w:p>
      </w:tc>
    </w:tr>
    <w:tr w:rsidR="00D61C47" w14:paraId="4D8F4D64" w14:textId="77777777">
      <w:tc>
        <w:tcPr>
          <w:tcW w:w="148" w:type="dxa"/>
        </w:tcPr>
        <w:p w14:paraId="4F83B2E3" w14:textId="77777777" w:rsidR="00D61C47" w:rsidRDefault="00D61C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61C47" w14:paraId="4878F08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A7295A5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8E392FC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D8AC8A7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0409937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942B835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FA1B24D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9422724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9E44A98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60EA419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BA4F17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</w:tr>
          <w:tr w:rsidR="0025589F" w14:paraId="401655BA" w14:textId="77777777" w:rsidTr="0025589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AF8C2F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61C47" w14:paraId="6FB1DFD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A1C291" w14:textId="77777777" w:rsidR="00D61C47" w:rsidRDefault="00255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37N17/05</w:t>
                      </w:r>
                    </w:p>
                  </w:tc>
                </w:tr>
              </w:tbl>
              <w:p w14:paraId="15E4E033" w14:textId="77777777" w:rsidR="00D61C47" w:rsidRDefault="00D61C4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79B4B6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</w:tr>
          <w:tr w:rsidR="00D61C47" w14:paraId="512E4B3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E38F79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C03D2B3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B6EA46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9468A0B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2AC9B3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E889BB0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C9899A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3B0AA8C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8B68EB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44D1B8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</w:tr>
          <w:tr w:rsidR="00D61C47" w14:paraId="53C9DD2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089934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61C47" w14:paraId="44DA3CE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A5560" w14:textId="77777777" w:rsidR="00D61C47" w:rsidRDefault="00255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5E916F" w14:textId="77777777" w:rsidR="00D61C47" w:rsidRDefault="00D61C4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FDEEF1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61C47" w14:paraId="1B657BC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C4866A" w14:textId="77777777" w:rsidR="00D61C47" w:rsidRDefault="00255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24.04.2024</w:t>
                      </w:r>
                    </w:p>
                  </w:tc>
                </w:tr>
              </w:tbl>
              <w:p w14:paraId="1F4B6BE0" w14:textId="77777777" w:rsidR="00D61C47" w:rsidRDefault="00D61C4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B762247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61C47" w14:paraId="23EDF55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DD695" w14:textId="77777777" w:rsidR="00D61C47" w:rsidRDefault="00255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AE9AA99" w14:textId="77777777" w:rsidR="00D61C47" w:rsidRDefault="00D61C4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429EEC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61C47" w14:paraId="2711A51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7C0F1" w14:textId="77777777" w:rsidR="00D61C47" w:rsidRDefault="002558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AF7E88E" w14:textId="77777777" w:rsidR="00D61C47" w:rsidRDefault="00D61C4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A17111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7B7F28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</w:tr>
          <w:tr w:rsidR="00D61C47" w14:paraId="072323F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236D14E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C085B88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AC1ABE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08ACD8B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7FC38F1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2216186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5A721B4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7C4CFEE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469B9A0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702F2A3" w14:textId="77777777" w:rsidR="00D61C47" w:rsidRDefault="00D61C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26AE63" w14:textId="77777777" w:rsidR="00D61C47" w:rsidRDefault="00D61C47">
          <w:pPr>
            <w:spacing w:after="0" w:line="240" w:lineRule="auto"/>
          </w:pPr>
        </w:p>
      </w:tc>
      <w:tc>
        <w:tcPr>
          <w:tcW w:w="40" w:type="dxa"/>
        </w:tcPr>
        <w:p w14:paraId="68FD03FF" w14:textId="77777777" w:rsidR="00D61C47" w:rsidRDefault="00D61C47">
          <w:pPr>
            <w:pStyle w:val="EmptyCellLayoutStyle"/>
            <w:spacing w:after="0" w:line="240" w:lineRule="auto"/>
          </w:pPr>
        </w:p>
      </w:tc>
    </w:tr>
    <w:tr w:rsidR="00D61C47" w14:paraId="413F5003" w14:textId="77777777">
      <w:tc>
        <w:tcPr>
          <w:tcW w:w="148" w:type="dxa"/>
        </w:tcPr>
        <w:p w14:paraId="0D98C38F" w14:textId="77777777" w:rsidR="00D61C47" w:rsidRDefault="00D61C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92EA57" w14:textId="77777777" w:rsidR="00D61C47" w:rsidRDefault="00D61C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34D794" w14:textId="77777777" w:rsidR="00D61C47" w:rsidRDefault="00D61C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5651322">
    <w:abstractNumId w:val="0"/>
  </w:num>
  <w:num w:numId="2" w16cid:durableId="184950164">
    <w:abstractNumId w:val="1"/>
  </w:num>
  <w:num w:numId="3" w16cid:durableId="2116631939">
    <w:abstractNumId w:val="2"/>
  </w:num>
  <w:num w:numId="4" w16cid:durableId="70278276">
    <w:abstractNumId w:val="3"/>
  </w:num>
  <w:num w:numId="5" w16cid:durableId="183642515">
    <w:abstractNumId w:val="4"/>
  </w:num>
  <w:num w:numId="6" w16cid:durableId="845245995">
    <w:abstractNumId w:val="5"/>
  </w:num>
  <w:num w:numId="7" w16cid:durableId="259995024">
    <w:abstractNumId w:val="6"/>
  </w:num>
  <w:num w:numId="8" w16cid:durableId="1491796285">
    <w:abstractNumId w:val="7"/>
  </w:num>
  <w:num w:numId="9" w16cid:durableId="5838751">
    <w:abstractNumId w:val="8"/>
  </w:num>
  <w:num w:numId="10" w16cid:durableId="1221282999">
    <w:abstractNumId w:val="9"/>
  </w:num>
  <w:num w:numId="11" w16cid:durableId="2040888164">
    <w:abstractNumId w:val="10"/>
  </w:num>
  <w:num w:numId="12" w16cid:durableId="575937590">
    <w:abstractNumId w:val="11"/>
  </w:num>
  <w:num w:numId="13" w16cid:durableId="961155623">
    <w:abstractNumId w:val="12"/>
  </w:num>
  <w:num w:numId="14" w16cid:durableId="1079056154">
    <w:abstractNumId w:val="13"/>
  </w:num>
  <w:num w:numId="15" w16cid:durableId="33624413">
    <w:abstractNumId w:val="14"/>
  </w:num>
  <w:num w:numId="16" w16cid:durableId="1963031164">
    <w:abstractNumId w:val="15"/>
  </w:num>
  <w:num w:numId="17" w16cid:durableId="1840076598">
    <w:abstractNumId w:val="16"/>
  </w:num>
  <w:num w:numId="18" w16cid:durableId="1095638694">
    <w:abstractNumId w:val="17"/>
  </w:num>
  <w:num w:numId="19" w16cid:durableId="693730853">
    <w:abstractNumId w:val="18"/>
  </w:num>
  <w:num w:numId="20" w16cid:durableId="1300577253">
    <w:abstractNumId w:val="19"/>
  </w:num>
  <w:num w:numId="21" w16cid:durableId="4586476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47"/>
    <w:rsid w:val="0025589F"/>
    <w:rsid w:val="004B5D0D"/>
    <w:rsid w:val="00D6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4FC9"/>
  <w15:docId w15:val="{4260D7F2-934A-4744-935D-5E983AAE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HCUZCRXN6NH5-402160669-77988</_dlc_DocId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https://spucr.sharepoint.com/sites/Portal/505103/_layouts/15/DocIdRedir.aspx?ID=HCUZCRXN6NH5-402160669-77988</Url>
      <Description>HCUZCRXN6NH5-402160669-77988</Description>
    </_dlc_DocIdUrl>
  </documentManagement>
</p:properties>
</file>

<file path=customXml/itemProps1.xml><?xml version="1.0" encoding="utf-8"?>
<ds:datastoreItem xmlns:ds="http://schemas.openxmlformats.org/officeDocument/2006/customXml" ds:itemID="{280B7113-16D0-411B-8F86-C69923A15D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E5CFF3-7BF6-4AD7-9664-A8202AF06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10961-47E3-4031-B9A0-F967B67C81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CF97D-8568-4DC3-B4A6-A86E15288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1585</Words>
  <Characters>9358</Characters>
  <Application>Microsoft Office Word</Application>
  <DocSecurity>0</DocSecurity>
  <Lines>77</Lines>
  <Paragraphs>21</Paragraphs>
  <ScaleCrop>false</ScaleCrop>
  <Company>Státní pozemkový úřad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Fiktusová Monika Ing.</cp:lastModifiedBy>
  <cp:revision>1</cp:revision>
  <dcterms:created xsi:type="dcterms:W3CDTF">2024-04-24T11:23:00Z</dcterms:created>
  <dcterms:modified xsi:type="dcterms:W3CDTF">2024-06-12T10:24:00Z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652af1c6-1c66-40bd-8212-00feca8419a7</vt:lpwstr>
  </property>
</Properties>
</file>