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Bystřec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Čenkovice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14 289,20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15 659,27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19 817,00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17 075,86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17 076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213N14/50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