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B5092" w14:textId="45853488" w:rsidR="0068377E" w:rsidRPr="0003581B" w:rsidRDefault="0068377E" w:rsidP="0068377E">
      <w:pPr>
        <w:pStyle w:val="Standardntext"/>
        <w:jc w:val="right"/>
        <w:rPr>
          <w:color w:val="808080" w:themeColor="background1" w:themeShade="80"/>
          <w:sz w:val="22"/>
          <w:szCs w:val="22"/>
        </w:rPr>
      </w:pPr>
      <w:r>
        <w:rPr>
          <w:b/>
          <w:sz w:val="22"/>
          <w:szCs w:val="22"/>
        </w:rPr>
        <w:tab/>
      </w:r>
      <w:r>
        <w:rPr>
          <w:b/>
          <w:sz w:val="22"/>
          <w:szCs w:val="22"/>
        </w:rPr>
        <w:tab/>
      </w:r>
      <w:r>
        <w:rPr>
          <w:b/>
          <w:sz w:val="22"/>
          <w:szCs w:val="22"/>
        </w:rPr>
        <w:tab/>
      </w:r>
      <w:r w:rsidR="0003581B" w:rsidRPr="0003581B">
        <w:rPr>
          <w:color w:val="808080" w:themeColor="background1" w:themeShade="80"/>
          <w:sz w:val="22"/>
          <w:szCs w:val="22"/>
        </w:rPr>
        <w:t xml:space="preserve">Smlouva č. </w:t>
      </w:r>
      <w:r w:rsidR="002149B1">
        <w:rPr>
          <w:color w:val="808080" w:themeColor="background1" w:themeShade="80"/>
          <w:sz w:val="22"/>
          <w:szCs w:val="22"/>
        </w:rPr>
        <w:t>477/2024/OSM</w:t>
      </w:r>
    </w:p>
    <w:p w14:paraId="5EB70530" w14:textId="1D511AD9" w:rsidR="00685C7F" w:rsidRPr="0068377E" w:rsidRDefault="0068377E" w:rsidP="0068377E">
      <w:pPr>
        <w:pStyle w:val="Standardntext"/>
        <w:jc w:val="right"/>
        <w:rPr>
          <w:b/>
          <w:color w:val="808080" w:themeColor="background1" w:themeShade="80"/>
          <w:sz w:val="22"/>
          <w:szCs w:val="22"/>
        </w:rPr>
      </w:pPr>
      <w:r>
        <w:rPr>
          <w:b/>
          <w:sz w:val="22"/>
          <w:szCs w:val="22"/>
        </w:rPr>
        <w:tab/>
      </w:r>
    </w:p>
    <w:p w14:paraId="2775C724" w14:textId="77777777" w:rsidR="00685C7F" w:rsidRPr="00CD14AF"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proofErr w:type="gramStart"/>
      <w:r w:rsidRPr="00CD14AF">
        <w:rPr>
          <w:sz w:val="22"/>
          <w:szCs w:val="22"/>
        </w:rPr>
        <w:t xml:space="preserve">IČ:   </w:t>
      </w:r>
      <w:proofErr w:type="gramEnd"/>
      <w:r w:rsidRPr="00CD14AF">
        <w:rPr>
          <w:sz w:val="22"/>
          <w:szCs w:val="22"/>
        </w:rPr>
        <w:t xml:space="preserve">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77777777"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r w:rsidRPr="00CD14AF">
        <w:rPr>
          <w:sz w:val="22"/>
          <w:szCs w:val="22"/>
        </w:rPr>
        <w:t xml:space="preserve">ČSOB a.s., Aš, č. </w:t>
      </w:r>
      <w:proofErr w:type="spellStart"/>
      <w:r w:rsidRPr="00CD14AF">
        <w:rPr>
          <w:sz w:val="22"/>
          <w:szCs w:val="22"/>
        </w:rPr>
        <w:t>ú.</w:t>
      </w:r>
      <w:proofErr w:type="spellEnd"/>
      <w:r w:rsidRPr="00CD14AF">
        <w:rPr>
          <w:sz w:val="22"/>
          <w:szCs w:val="22"/>
        </w:rPr>
        <w:t xml:space="preserve"> 25402540/0300</w:t>
      </w:r>
    </w:p>
    <w:p w14:paraId="377AC323" w14:textId="02B12DF7" w:rsidR="00D92C4E"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008A0AF0">
        <w:rPr>
          <w:sz w:val="22"/>
          <w:szCs w:val="22"/>
        </w:rPr>
        <w:t xml:space="preserve">Vítězslavem </w:t>
      </w:r>
      <w:proofErr w:type="spellStart"/>
      <w:r w:rsidR="008A0AF0">
        <w:rPr>
          <w:sz w:val="22"/>
          <w:szCs w:val="22"/>
        </w:rPr>
        <w:t>Kokořem</w:t>
      </w:r>
      <w:proofErr w:type="spellEnd"/>
      <w:r w:rsidRPr="00CD14AF">
        <w:rPr>
          <w:sz w:val="22"/>
          <w:szCs w:val="22"/>
        </w:rPr>
        <w:t>, starostou města</w:t>
      </w:r>
    </w:p>
    <w:p w14:paraId="7B9CF28C" w14:textId="77777777" w:rsidR="00347AB0" w:rsidRPr="00CD14AF" w:rsidRDefault="00347AB0" w:rsidP="00EC0498">
      <w:pPr>
        <w:numPr>
          <w:ilvl w:val="12"/>
          <w:numId w:val="0"/>
        </w:numPr>
        <w:rPr>
          <w:sz w:val="22"/>
          <w:szCs w:val="22"/>
        </w:rPr>
      </w:pPr>
    </w:p>
    <w:p w14:paraId="4F11E716" w14:textId="32F257DA"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p>
    <w:p w14:paraId="7CDB0524" w14:textId="77777777" w:rsidR="00D92C4E" w:rsidRPr="00CD14AF" w:rsidRDefault="00D92C4E" w:rsidP="00790DD0">
      <w:pPr>
        <w:pStyle w:val="Standardntext"/>
        <w:rPr>
          <w:b/>
          <w:sz w:val="22"/>
          <w:szCs w:val="22"/>
        </w:rPr>
      </w:pP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D14AF" w:rsidRDefault="00FB3632" w:rsidP="00FB3632">
      <w:pPr>
        <w:tabs>
          <w:tab w:val="left" w:pos="720"/>
        </w:tabs>
        <w:rPr>
          <w:sz w:val="22"/>
          <w:szCs w:val="22"/>
        </w:rPr>
      </w:pPr>
    </w:p>
    <w:p w14:paraId="44AED7F2" w14:textId="2F06F8C9" w:rsidR="00FB3632" w:rsidRPr="00CD14AF" w:rsidRDefault="00FB3632" w:rsidP="00FB3632">
      <w:pPr>
        <w:pStyle w:val="Odstavecseseznamem"/>
        <w:numPr>
          <w:ilvl w:val="0"/>
          <w:numId w:val="23"/>
        </w:numPr>
        <w:tabs>
          <w:tab w:val="left" w:pos="720"/>
        </w:tabs>
        <w:suppressAutoHyphens w:val="0"/>
        <w:rPr>
          <w:b/>
          <w:sz w:val="22"/>
          <w:szCs w:val="22"/>
        </w:rPr>
      </w:pPr>
      <w:r w:rsidRPr="00CD14AF">
        <w:rPr>
          <w:b/>
          <w:sz w:val="22"/>
          <w:szCs w:val="22"/>
        </w:rPr>
        <w:t xml:space="preserve">                      </w:t>
      </w:r>
      <w:proofErr w:type="spellStart"/>
      <w:proofErr w:type="gramStart"/>
      <w:r w:rsidR="00C63774" w:rsidRPr="00C63774">
        <w:rPr>
          <w:b/>
          <w:sz w:val="22"/>
          <w:szCs w:val="22"/>
        </w:rPr>
        <w:t>Ing.arch.Václav</w:t>
      </w:r>
      <w:proofErr w:type="spellEnd"/>
      <w:proofErr w:type="gramEnd"/>
      <w:r w:rsidR="00C63774" w:rsidRPr="00C63774">
        <w:rPr>
          <w:b/>
          <w:sz w:val="22"/>
          <w:szCs w:val="22"/>
        </w:rPr>
        <w:t xml:space="preserve"> Zůna</w:t>
      </w:r>
    </w:p>
    <w:p w14:paraId="029F35AF" w14:textId="45412148" w:rsidR="00FB3632" w:rsidRPr="00CD14AF" w:rsidRDefault="00E94E22" w:rsidP="00E94E22">
      <w:pPr>
        <w:tabs>
          <w:tab w:val="left" w:pos="5385"/>
        </w:tabs>
        <w:rPr>
          <w:b/>
          <w:bCs/>
          <w:sz w:val="22"/>
          <w:szCs w:val="22"/>
        </w:rPr>
      </w:pPr>
      <w:r>
        <w:rPr>
          <w:b/>
          <w:bCs/>
          <w:sz w:val="22"/>
          <w:szCs w:val="22"/>
        </w:rPr>
        <w:tab/>
      </w:r>
    </w:p>
    <w:p w14:paraId="30DB3B17" w14:textId="6AC0FE55" w:rsidR="00FB3632" w:rsidRPr="00D129CB" w:rsidRDefault="00FB3632" w:rsidP="00FB3632">
      <w:pPr>
        <w:rPr>
          <w:sz w:val="22"/>
          <w:szCs w:val="22"/>
        </w:rPr>
      </w:pPr>
      <w:r w:rsidRPr="00CD14AF">
        <w:rPr>
          <w:sz w:val="22"/>
          <w:szCs w:val="22"/>
        </w:rPr>
        <w:t xml:space="preserve">sídlo: </w:t>
      </w:r>
      <w:r w:rsidRPr="00CD14AF">
        <w:rPr>
          <w:sz w:val="22"/>
          <w:szCs w:val="22"/>
        </w:rPr>
        <w:tab/>
      </w:r>
      <w:r w:rsidRPr="00CD14AF">
        <w:rPr>
          <w:sz w:val="22"/>
          <w:szCs w:val="22"/>
        </w:rPr>
        <w:tab/>
      </w:r>
      <w:r w:rsidRPr="00CD14AF">
        <w:rPr>
          <w:sz w:val="22"/>
          <w:szCs w:val="22"/>
        </w:rPr>
        <w:tab/>
      </w:r>
      <w:r w:rsidR="00C63774" w:rsidRPr="00D129CB">
        <w:rPr>
          <w:sz w:val="22"/>
          <w:szCs w:val="22"/>
        </w:rPr>
        <w:t>Nemocniční 49, 352 01 Aš</w:t>
      </w:r>
    </w:p>
    <w:p w14:paraId="6576A3E4" w14:textId="1AE19AD3" w:rsidR="00FB3632" w:rsidRPr="00D129CB" w:rsidRDefault="00FB3632" w:rsidP="00FB3632">
      <w:pPr>
        <w:rPr>
          <w:sz w:val="22"/>
          <w:szCs w:val="22"/>
        </w:rPr>
      </w:pPr>
      <w:proofErr w:type="gramStart"/>
      <w:r w:rsidRPr="00D129CB">
        <w:rPr>
          <w:sz w:val="22"/>
          <w:szCs w:val="22"/>
        </w:rPr>
        <w:t xml:space="preserve">IČ:   </w:t>
      </w:r>
      <w:proofErr w:type="gramEnd"/>
      <w:r w:rsidRPr="00D129CB">
        <w:rPr>
          <w:sz w:val="22"/>
          <w:szCs w:val="22"/>
        </w:rPr>
        <w:t xml:space="preserve">                 </w:t>
      </w:r>
      <w:r w:rsidRPr="00D129CB">
        <w:rPr>
          <w:sz w:val="22"/>
          <w:szCs w:val="22"/>
        </w:rPr>
        <w:tab/>
      </w:r>
      <w:r w:rsidRPr="00D129CB">
        <w:rPr>
          <w:sz w:val="22"/>
          <w:szCs w:val="22"/>
        </w:rPr>
        <w:tab/>
      </w:r>
      <w:r w:rsidR="00C63774" w:rsidRPr="00D129CB">
        <w:rPr>
          <w:sz w:val="22"/>
          <w:szCs w:val="22"/>
        </w:rPr>
        <w:t>72202327</w:t>
      </w:r>
    </w:p>
    <w:p w14:paraId="137A5E10" w14:textId="7BE23420" w:rsidR="00FB3632" w:rsidRPr="00D129CB" w:rsidRDefault="00FB3632" w:rsidP="00FB3632">
      <w:pPr>
        <w:tabs>
          <w:tab w:val="left" w:pos="708"/>
          <w:tab w:val="left" w:pos="1416"/>
          <w:tab w:val="left" w:pos="2124"/>
          <w:tab w:val="right" w:pos="9404"/>
        </w:tabs>
        <w:rPr>
          <w:sz w:val="22"/>
          <w:szCs w:val="22"/>
        </w:rPr>
      </w:pPr>
      <w:r w:rsidRPr="00D129CB">
        <w:rPr>
          <w:sz w:val="22"/>
          <w:szCs w:val="22"/>
        </w:rPr>
        <w:t xml:space="preserve">DIČ: </w:t>
      </w:r>
      <w:r w:rsidRPr="00D129CB">
        <w:rPr>
          <w:sz w:val="22"/>
          <w:szCs w:val="22"/>
        </w:rPr>
        <w:tab/>
      </w:r>
      <w:r w:rsidRPr="00D129CB">
        <w:rPr>
          <w:sz w:val="22"/>
          <w:szCs w:val="22"/>
        </w:rPr>
        <w:tab/>
      </w:r>
      <w:r w:rsidRPr="00D129CB">
        <w:rPr>
          <w:sz w:val="22"/>
          <w:szCs w:val="22"/>
        </w:rPr>
        <w:tab/>
      </w:r>
      <w:r w:rsidR="00C63774" w:rsidRPr="00D129CB">
        <w:rPr>
          <w:sz w:val="22"/>
          <w:szCs w:val="22"/>
        </w:rPr>
        <w:t>CZ 7412021804</w:t>
      </w:r>
      <w:r w:rsidRPr="00D129CB">
        <w:rPr>
          <w:sz w:val="22"/>
          <w:szCs w:val="22"/>
        </w:rPr>
        <w:tab/>
      </w:r>
    </w:p>
    <w:p w14:paraId="5877456E" w14:textId="0E3A3619" w:rsidR="00FB3632" w:rsidRPr="00D129CB" w:rsidRDefault="00FB3632" w:rsidP="00FB3632">
      <w:pPr>
        <w:ind w:left="2694" w:hanging="2694"/>
        <w:jc w:val="both"/>
        <w:rPr>
          <w:sz w:val="22"/>
          <w:szCs w:val="22"/>
        </w:rPr>
      </w:pPr>
      <w:r w:rsidRPr="00D129CB">
        <w:rPr>
          <w:sz w:val="22"/>
          <w:szCs w:val="22"/>
        </w:rPr>
        <w:t xml:space="preserve">bankovní </w:t>
      </w:r>
      <w:proofErr w:type="gramStart"/>
      <w:r w:rsidRPr="00D129CB">
        <w:rPr>
          <w:sz w:val="22"/>
          <w:szCs w:val="22"/>
        </w:rPr>
        <w:t xml:space="preserve">spojení:   </w:t>
      </w:r>
      <w:proofErr w:type="gramEnd"/>
      <w:r w:rsidRPr="00D129CB">
        <w:rPr>
          <w:sz w:val="22"/>
          <w:szCs w:val="22"/>
        </w:rPr>
        <w:t xml:space="preserve">       </w:t>
      </w:r>
      <w:proofErr w:type="spellStart"/>
      <w:r w:rsidR="006B58ED">
        <w:rPr>
          <w:sz w:val="22"/>
          <w:szCs w:val="22"/>
        </w:rPr>
        <w:t>xxxxxxx</w:t>
      </w:r>
      <w:proofErr w:type="spellEnd"/>
    </w:p>
    <w:p w14:paraId="72AF80F2" w14:textId="26F48804" w:rsidR="00FB3632" w:rsidRPr="00CD14AF" w:rsidRDefault="00FB3632" w:rsidP="00FB3632">
      <w:pPr>
        <w:ind w:left="2694" w:hanging="2694"/>
        <w:jc w:val="both"/>
        <w:rPr>
          <w:sz w:val="22"/>
          <w:szCs w:val="22"/>
        </w:rPr>
      </w:pPr>
      <w:r w:rsidRPr="00D129CB">
        <w:rPr>
          <w:sz w:val="22"/>
          <w:szCs w:val="22"/>
        </w:rPr>
        <w:t xml:space="preserve">číslo </w:t>
      </w:r>
      <w:proofErr w:type="gramStart"/>
      <w:r w:rsidRPr="00D129CB">
        <w:rPr>
          <w:sz w:val="22"/>
          <w:szCs w:val="22"/>
        </w:rPr>
        <w:t xml:space="preserve">účtu:   </w:t>
      </w:r>
      <w:proofErr w:type="gramEnd"/>
      <w:r w:rsidRPr="00D129CB">
        <w:rPr>
          <w:sz w:val="22"/>
          <w:szCs w:val="22"/>
        </w:rPr>
        <w:t xml:space="preserve">                   </w:t>
      </w:r>
      <w:proofErr w:type="spellStart"/>
      <w:r w:rsidR="006B58ED">
        <w:rPr>
          <w:sz w:val="22"/>
          <w:szCs w:val="22"/>
        </w:rPr>
        <w:t>xxxxxxxxx</w:t>
      </w:r>
      <w:proofErr w:type="spellEnd"/>
    </w:p>
    <w:p w14:paraId="51F2CB02" w14:textId="355280DC" w:rsidR="00FB3632" w:rsidRDefault="00FB3632" w:rsidP="00FB3632">
      <w:pPr>
        <w:rPr>
          <w:sz w:val="22"/>
          <w:szCs w:val="22"/>
        </w:rPr>
      </w:pPr>
      <w:proofErr w:type="gramStart"/>
      <w:r w:rsidRPr="00CD14AF">
        <w:rPr>
          <w:sz w:val="22"/>
          <w:szCs w:val="22"/>
        </w:rPr>
        <w:t xml:space="preserve">zastoupen:   </w:t>
      </w:r>
      <w:proofErr w:type="gramEnd"/>
      <w:r w:rsidRPr="00CD14AF">
        <w:rPr>
          <w:sz w:val="22"/>
          <w:szCs w:val="22"/>
        </w:rPr>
        <w:t xml:space="preserve">    </w:t>
      </w:r>
      <w:r w:rsidR="00D129CB">
        <w:rPr>
          <w:sz w:val="22"/>
          <w:szCs w:val="22"/>
        </w:rPr>
        <w:tab/>
      </w:r>
      <w:r w:rsidR="00D129CB">
        <w:rPr>
          <w:sz w:val="22"/>
          <w:szCs w:val="22"/>
        </w:rPr>
        <w:tab/>
      </w:r>
      <w:proofErr w:type="spellStart"/>
      <w:r w:rsidR="00D129CB">
        <w:rPr>
          <w:sz w:val="22"/>
          <w:szCs w:val="22"/>
        </w:rPr>
        <w:t>Ing.arch</w:t>
      </w:r>
      <w:proofErr w:type="spellEnd"/>
      <w:r w:rsidR="00D129CB">
        <w:rPr>
          <w:sz w:val="22"/>
          <w:szCs w:val="22"/>
        </w:rPr>
        <w:t>. Václav Zůna</w:t>
      </w:r>
    </w:p>
    <w:p w14:paraId="39263A16" w14:textId="77777777" w:rsidR="00D129CB" w:rsidRPr="00CD14AF" w:rsidRDefault="00D129CB" w:rsidP="00FB3632">
      <w:pPr>
        <w:rPr>
          <w:sz w:val="22"/>
          <w:szCs w:val="22"/>
        </w:rPr>
      </w:pPr>
    </w:p>
    <w:p w14:paraId="6A62F8BF" w14:textId="05D53534" w:rsidR="00FB3632" w:rsidRPr="00CD14AF" w:rsidRDefault="009C36E4" w:rsidP="00FB3632">
      <w:pPr>
        <w:jc w:val="both"/>
        <w:rPr>
          <w:sz w:val="22"/>
          <w:szCs w:val="22"/>
        </w:rPr>
      </w:pPr>
      <w:r>
        <w:rPr>
          <w:sz w:val="22"/>
          <w:szCs w:val="22"/>
        </w:rPr>
        <w:t>není zapsán v</w:t>
      </w:r>
      <w:r w:rsidR="00FB3632" w:rsidRPr="00CD14AF">
        <w:rPr>
          <w:sz w:val="22"/>
          <w:szCs w:val="22"/>
        </w:rPr>
        <w:t xml:space="preserve"> obchodním rejstříku </w:t>
      </w:r>
    </w:p>
    <w:p w14:paraId="71ED9C3D" w14:textId="77777777" w:rsidR="00FB3632" w:rsidRPr="00CD14AF" w:rsidRDefault="00FB3632" w:rsidP="00FB3632">
      <w:pPr>
        <w:jc w:val="both"/>
        <w:rPr>
          <w:sz w:val="22"/>
          <w:szCs w:val="22"/>
        </w:rPr>
      </w:pPr>
    </w:p>
    <w:p w14:paraId="438FBCBB" w14:textId="2BAB21DF" w:rsidR="00FB3632" w:rsidRPr="00CD14AF" w:rsidRDefault="00FB3632" w:rsidP="00FB3632">
      <w:pPr>
        <w:pStyle w:val="BodyText21"/>
        <w:widowControl/>
      </w:pPr>
      <w:r w:rsidRPr="00CD14AF">
        <w:rPr>
          <w:i/>
          <w:iCs/>
        </w:rPr>
        <w:t xml:space="preserve"> (dále jen „Zhotovitel“</w:t>
      </w:r>
      <w:r w:rsidR="004D61F5">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w:t>
      </w:r>
      <w:bookmarkStart w:id="0" w:name="_GoBack"/>
      <w:bookmarkEnd w:id="0"/>
      <w:r w:rsidRPr="00CD14AF">
        <w:rPr>
          <w:sz w:val="22"/>
          <w:szCs w:val="22"/>
        </w:rPr>
        <w:t xml:space="preserv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71EB29A1"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a </w:t>
      </w:r>
      <w:r w:rsidRPr="00CD14AF">
        <w:rPr>
          <w:sz w:val="22"/>
          <w:szCs w:val="22"/>
        </w:rPr>
        <w:t>v návaznosti na zákon 134/2016 Sb., o zadávání veřejných zakázek, ve znění pozdějších předpisů (dále jen „zákon</w:t>
      </w:r>
      <w:proofErr w:type="gramStart"/>
      <w:r w:rsidRPr="00CD14AF">
        <w:rPr>
          <w:sz w:val="22"/>
          <w:szCs w:val="22"/>
        </w:rPr>
        <w:t>“)  a</w:t>
      </w:r>
      <w:proofErr w:type="gramEnd"/>
      <w:r w:rsidRPr="00CD14AF">
        <w:rPr>
          <w:sz w:val="22"/>
          <w:szCs w:val="22"/>
        </w:rPr>
        <w:t xml:space="preserve">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21B8E57F" w:rsidR="00AB090B" w:rsidRPr="00CD14AF" w:rsidRDefault="00AB090B" w:rsidP="00D034F8">
      <w:pPr>
        <w:tabs>
          <w:tab w:val="left" w:pos="1080"/>
        </w:tabs>
        <w:jc w:val="center"/>
        <w:rPr>
          <w:b/>
          <w:sz w:val="22"/>
          <w:szCs w:val="22"/>
        </w:rPr>
      </w:pPr>
      <w:r w:rsidRPr="00CD14AF">
        <w:rPr>
          <w:sz w:val="22"/>
          <w:szCs w:val="22"/>
        </w:rPr>
        <w:t>na zhotovení projektové dokumentace, o poskytnutí licence k projektové dokumentaci a o výkonu autorského dozoru</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3ABD4521" w14:textId="4235F8BE" w:rsidR="00D034F8" w:rsidRPr="008A0AF0" w:rsidRDefault="00D034F8" w:rsidP="00814D7C">
      <w:pPr>
        <w:pStyle w:val="Zkladntext"/>
        <w:jc w:val="both"/>
        <w:rPr>
          <w:sz w:val="22"/>
          <w:szCs w:val="22"/>
        </w:rPr>
      </w:pPr>
      <w:r w:rsidRPr="00CD14AF">
        <w:rPr>
          <w:sz w:val="22"/>
          <w:szCs w:val="22"/>
        </w:rPr>
        <w:t>Objednatel uveřejnil informace o veřejné zakázce zadávané v</w:t>
      </w:r>
      <w:r w:rsidR="008A0AF0">
        <w:rPr>
          <w:sz w:val="22"/>
          <w:szCs w:val="22"/>
        </w:rPr>
        <w:t> poptávkovém řízení</w:t>
      </w:r>
      <w:r w:rsidR="00814D7C" w:rsidRPr="00CD14AF">
        <w:rPr>
          <w:sz w:val="22"/>
          <w:szCs w:val="22"/>
        </w:rPr>
        <w:t xml:space="preserve"> </w:t>
      </w:r>
      <w:r w:rsidRPr="00CD14AF">
        <w:rPr>
          <w:sz w:val="22"/>
          <w:szCs w:val="22"/>
        </w:rPr>
        <w:t>s názvem „</w:t>
      </w:r>
      <w:r w:rsidR="00B50009" w:rsidRPr="00B50009">
        <w:rPr>
          <w:sz w:val="22"/>
          <w:szCs w:val="22"/>
        </w:rPr>
        <w:t xml:space="preserve">Projektová dokumentace pro stavební úpravy bytového domu </w:t>
      </w:r>
      <w:r w:rsidR="00EE4AB3">
        <w:rPr>
          <w:sz w:val="22"/>
          <w:szCs w:val="22"/>
        </w:rPr>
        <w:t>N Vrchu</w:t>
      </w:r>
      <w:r w:rsidR="00B50009" w:rsidRPr="00B50009">
        <w:rPr>
          <w:sz w:val="22"/>
          <w:szCs w:val="22"/>
        </w:rPr>
        <w:t xml:space="preserve"> 729, Aš</w:t>
      </w:r>
      <w:r w:rsidR="008A0AF0" w:rsidRPr="008A0AF0">
        <w:rPr>
          <w:sz w:val="22"/>
          <w:szCs w:val="22"/>
        </w:rPr>
        <w:t>“</w:t>
      </w:r>
      <w:r w:rsidR="00814D7C" w:rsidRPr="008A0AF0">
        <w:rPr>
          <w:sz w:val="22"/>
          <w:szCs w:val="22"/>
        </w:rPr>
        <w:t xml:space="preserve"> </w:t>
      </w:r>
      <w:r w:rsidRPr="008A0AF0">
        <w:rPr>
          <w:sz w:val="22"/>
          <w:szCs w:val="22"/>
        </w:rPr>
        <w:t xml:space="preserve">dne </w:t>
      </w:r>
      <w:r w:rsidR="00B50009">
        <w:rPr>
          <w:sz w:val="22"/>
          <w:szCs w:val="22"/>
        </w:rPr>
        <w:t>2</w:t>
      </w:r>
      <w:r w:rsidR="008A0AF0" w:rsidRPr="008A0AF0">
        <w:rPr>
          <w:sz w:val="22"/>
          <w:szCs w:val="22"/>
        </w:rPr>
        <w:t>5.4. 2024</w:t>
      </w:r>
      <w:r w:rsidRPr="008A0AF0">
        <w:rPr>
          <w:sz w:val="22"/>
          <w:szCs w:val="22"/>
        </w:rPr>
        <w:t>.</w:t>
      </w:r>
    </w:p>
    <w:p w14:paraId="0A11CAC6" w14:textId="3D35AF26" w:rsidR="00D034F8" w:rsidRPr="00CD14AF" w:rsidRDefault="00D034F8" w:rsidP="00814D7C">
      <w:pPr>
        <w:pStyle w:val="Zkladntext"/>
        <w:jc w:val="both"/>
        <w:rPr>
          <w:sz w:val="22"/>
          <w:szCs w:val="22"/>
        </w:rPr>
      </w:pPr>
      <w:r w:rsidRPr="00CD14AF">
        <w:rPr>
          <w:sz w:val="22"/>
          <w:szCs w:val="22"/>
        </w:rPr>
        <w:t xml:space="preserve">Objednatel dne </w:t>
      </w:r>
      <w:r w:rsidR="00A9227E">
        <w:rPr>
          <w:sz w:val="22"/>
          <w:szCs w:val="22"/>
        </w:rPr>
        <w:t>22.5.2024</w:t>
      </w:r>
      <w:r w:rsidRPr="00CD14AF">
        <w:rPr>
          <w:sz w:val="22"/>
          <w:szCs w:val="22"/>
        </w:rPr>
        <w:t xml:space="preserve"> rozhodl o výběru Zhotovitele, neboť jeho nabídka obsahovala</w:t>
      </w:r>
      <w:r w:rsidR="00814D7C">
        <w:rPr>
          <w:sz w:val="22"/>
          <w:szCs w:val="22"/>
        </w:rPr>
        <w:t xml:space="preserve"> </w:t>
      </w:r>
      <w:r w:rsidR="00814D7C" w:rsidRPr="001F460F">
        <w:rPr>
          <w:sz w:val="22"/>
          <w:szCs w:val="22"/>
        </w:rPr>
        <w:t>nejnižší nabídkovou cenu/</w:t>
      </w:r>
      <w:r w:rsidRPr="001F460F">
        <w:rPr>
          <w:sz w:val="22"/>
          <w:szCs w:val="22"/>
        </w:rPr>
        <w:t>nejv</w:t>
      </w:r>
      <w:r w:rsidR="00AE2B7D" w:rsidRPr="001F460F">
        <w:rPr>
          <w:sz w:val="22"/>
          <w:szCs w:val="22"/>
        </w:rPr>
        <w:t>ý</w:t>
      </w:r>
      <w:r w:rsidRPr="001F460F">
        <w:rPr>
          <w:sz w:val="22"/>
          <w:szCs w:val="22"/>
        </w:rPr>
        <w:t>hodnější nabídku</w:t>
      </w:r>
      <w:r w:rsidR="00AE2B7D" w:rsidRPr="00CD14AF">
        <w:rPr>
          <w:sz w:val="22"/>
          <w:szCs w:val="22"/>
        </w:rPr>
        <w:t>,</w:t>
      </w:r>
      <w:r w:rsidRPr="00CD14AF">
        <w:rPr>
          <w:sz w:val="22"/>
          <w:szCs w:val="22"/>
        </w:rPr>
        <w:t xml:space="preserve"> </w:t>
      </w:r>
      <w:r w:rsidR="00AE2B7D" w:rsidRPr="00CD14AF">
        <w:rPr>
          <w:sz w:val="22"/>
          <w:szCs w:val="22"/>
        </w:rPr>
        <w:t>a zároveň rozhodl o uzavření</w:t>
      </w:r>
      <w:r w:rsidR="00CD14AF">
        <w:rPr>
          <w:sz w:val="22"/>
          <w:szCs w:val="22"/>
        </w:rPr>
        <w:t xml:space="preserve"> této s</w:t>
      </w:r>
      <w:r w:rsidRPr="00CD14AF">
        <w:rPr>
          <w:sz w:val="22"/>
          <w:szCs w:val="22"/>
        </w:rPr>
        <w:t>mlo</w:t>
      </w:r>
      <w:r w:rsidR="00CD14AF">
        <w:rPr>
          <w:sz w:val="22"/>
          <w:szCs w:val="22"/>
        </w:rPr>
        <w:t>uvy za podmínek stanovených ve v</w:t>
      </w:r>
      <w:r w:rsidRPr="00CD14AF">
        <w:rPr>
          <w:sz w:val="22"/>
          <w:szCs w:val="22"/>
        </w:rPr>
        <w:t>ýzvě zadavatele a v so</w:t>
      </w:r>
      <w:r w:rsidR="00CD14AF">
        <w:rPr>
          <w:sz w:val="22"/>
          <w:szCs w:val="22"/>
        </w:rPr>
        <w:t>uladu s nabídkou Zhotovitele k v</w:t>
      </w:r>
      <w:r w:rsidRPr="00CD14AF">
        <w:rPr>
          <w:sz w:val="22"/>
          <w:szCs w:val="22"/>
        </w:rPr>
        <w:t>eřejné zakázce.</w:t>
      </w:r>
    </w:p>
    <w:p w14:paraId="679CC1DA" w14:textId="35232F91" w:rsidR="00D034F8" w:rsidRPr="00CD14AF" w:rsidRDefault="00D034F8" w:rsidP="00814D7C">
      <w:pPr>
        <w:pStyle w:val="Zkladntext"/>
        <w:jc w:val="both"/>
        <w:rPr>
          <w:sz w:val="22"/>
          <w:szCs w:val="22"/>
        </w:rPr>
      </w:pPr>
      <w:r w:rsidRPr="00CD14AF">
        <w:rPr>
          <w:sz w:val="22"/>
          <w:szCs w:val="22"/>
        </w:rPr>
        <w:t xml:space="preserve">Výběr vítěze veřejné zakázky byl potvrzen rozhodnutím </w:t>
      </w:r>
      <w:r w:rsidRPr="00C57163">
        <w:rPr>
          <w:sz w:val="22"/>
          <w:szCs w:val="22"/>
        </w:rPr>
        <w:t>RM</w:t>
      </w:r>
      <w:r w:rsidRPr="00CD14AF">
        <w:rPr>
          <w:sz w:val="22"/>
          <w:szCs w:val="22"/>
        </w:rPr>
        <w:t xml:space="preserve"> města Aše dne </w:t>
      </w:r>
      <w:r w:rsidR="00A9227E">
        <w:rPr>
          <w:sz w:val="22"/>
          <w:szCs w:val="22"/>
        </w:rPr>
        <w:t>3.6.2024,</w:t>
      </w:r>
      <w:r w:rsidRPr="00CD14AF">
        <w:rPr>
          <w:sz w:val="22"/>
          <w:szCs w:val="22"/>
        </w:rPr>
        <w:t xml:space="preserve"> č. usnesení</w:t>
      </w:r>
      <w:r w:rsidR="00C57163">
        <w:rPr>
          <w:sz w:val="22"/>
          <w:szCs w:val="22"/>
        </w:rPr>
        <w:t xml:space="preserve"> 360/2024.</w:t>
      </w:r>
    </w:p>
    <w:p w14:paraId="4C0CA15A" w14:textId="33D12CD5" w:rsidR="00B50021" w:rsidRPr="00646434" w:rsidRDefault="00665B36" w:rsidP="00B50021">
      <w:pPr>
        <w:jc w:val="both"/>
        <w:rPr>
          <w:color w:val="000000"/>
          <w:sz w:val="22"/>
        </w:rPr>
      </w:pPr>
      <w:r>
        <w:rPr>
          <w:color w:val="000000"/>
          <w:sz w:val="22"/>
        </w:rPr>
        <w:t xml:space="preserve">Zhotovitel </w:t>
      </w:r>
      <w:r w:rsidR="00B50021" w:rsidRPr="00646434">
        <w:rPr>
          <w:color w:val="000000"/>
          <w:sz w:val="22"/>
        </w:rPr>
        <w:t>prohlašuje, že se detailně seznámil se všemi podklady k veřejné zakázce,</w:t>
      </w:r>
      <w:r w:rsidR="008F216D">
        <w:rPr>
          <w:color w:val="000000"/>
          <w:sz w:val="22"/>
        </w:rPr>
        <w:t xml:space="preserve"> která je předmětem této smlouvy,</w:t>
      </w:r>
      <w:r w:rsidR="00B50021" w:rsidRPr="00646434">
        <w:rPr>
          <w:color w:val="000000"/>
          <w:sz w:val="22"/>
        </w:rPr>
        <w:t xml:space="preserve"> s rozsahem a povahou předmětu plnění této smlouvy, že jsou mu známy veškeré technické, kvalitativní a jiné podmínky </w:t>
      </w:r>
      <w:r>
        <w:rPr>
          <w:color w:val="000000"/>
          <w:sz w:val="22"/>
        </w:rPr>
        <w:t xml:space="preserve">včetně místních poměrů a terénu (místa pro budoucí stavbu) </w:t>
      </w:r>
      <w:r w:rsidR="00B50021" w:rsidRPr="00646434">
        <w:rPr>
          <w:color w:val="000000"/>
          <w:sz w:val="22"/>
        </w:rPr>
        <w:t xml:space="preserve">nezbytné pro </w:t>
      </w:r>
      <w:r w:rsidR="00B50021" w:rsidRPr="00646434">
        <w:rPr>
          <w:color w:val="000000"/>
          <w:sz w:val="22"/>
        </w:rPr>
        <w:lastRenderedPageBreak/>
        <w:t>realizaci předmětu plnění této smlouvy</w:t>
      </w:r>
      <w:r w:rsidR="008F216D">
        <w:rPr>
          <w:color w:val="000000"/>
          <w:sz w:val="22"/>
        </w:rPr>
        <w:t>,</w:t>
      </w:r>
      <w:r w:rsidR="00B50021" w:rsidRPr="00646434">
        <w:rPr>
          <w:color w:val="000000"/>
          <w:sz w:val="22"/>
        </w:rPr>
        <w:t xml:space="preserve"> a že disponuje takovými kapacitami a odbornými znalostmi, které jsou nezbytné pro realizaci předmětu plnění této smlouvy za dohodnutou maximální smluvní cenu uvedenou v této smlouvě.</w:t>
      </w:r>
    </w:p>
    <w:p w14:paraId="2C8C2999" w14:textId="77777777" w:rsidR="00814D7C" w:rsidRPr="00CD14AF" w:rsidRDefault="00814D7C" w:rsidP="00D034F8">
      <w:pPr>
        <w:pStyle w:val="Zkladntext"/>
        <w:rPr>
          <w:sz w:val="22"/>
          <w:szCs w:val="22"/>
        </w:rPr>
      </w:pPr>
    </w:p>
    <w:p w14:paraId="54F0AAE0" w14:textId="77777777" w:rsidR="000D409C" w:rsidRPr="00CD14AF" w:rsidRDefault="000D409C" w:rsidP="00EC0498">
      <w:pPr>
        <w:pStyle w:val="Standardntext"/>
        <w:jc w:val="center"/>
        <w:rPr>
          <w:b/>
          <w:sz w:val="22"/>
          <w:szCs w:val="22"/>
        </w:rPr>
      </w:pPr>
    </w:p>
    <w:p w14:paraId="2FD823D9" w14:textId="77777777" w:rsidR="00EC0498" w:rsidRPr="00CD14AF" w:rsidRDefault="00EC0498" w:rsidP="002F4AA6">
      <w:pPr>
        <w:pStyle w:val="Standardntext"/>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77777777"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„Provádění projektové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2FE355EF" w14:textId="1A4AB0C0" w:rsidR="00E91B00" w:rsidRPr="00CD14AF" w:rsidRDefault="00681E8E"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Pr>
          <w:sz w:val="22"/>
          <w:szCs w:val="22"/>
          <w:lang w:eastAsia="en-US"/>
        </w:rPr>
        <w:t>Krycí list</w:t>
      </w:r>
      <w:r w:rsidR="00E91B00" w:rsidRPr="00CD14AF">
        <w:rPr>
          <w:sz w:val="22"/>
          <w:szCs w:val="22"/>
          <w:lang w:eastAsia="en-US"/>
        </w:rPr>
        <w:t xml:space="preserve"> nabídky</w:t>
      </w:r>
    </w:p>
    <w:p w14:paraId="3F64794E" w14:textId="77777777" w:rsidR="00536E73" w:rsidRPr="00CD14AF" w:rsidRDefault="00536E73"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Výzva k podání nabídky</w:t>
      </w:r>
    </w:p>
    <w:p w14:paraId="0C8E8A1E" w14:textId="77777777" w:rsidR="003376AF" w:rsidRPr="00CD14AF" w:rsidRDefault="003376AF" w:rsidP="003376AF">
      <w:pPr>
        <w:widowControl w:val="0"/>
        <w:tabs>
          <w:tab w:val="num" w:pos="4317"/>
        </w:tabs>
        <w:suppressAutoHyphens w:val="0"/>
        <w:spacing w:before="120"/>
        <w:jc w:val="both"/>
        <w:outlineLvl w:val="3"/>
        <w:rPr>
          <w:sz w:val="22"/>
          <w:szCs w:val="22"/>
          <w:lang w:eastAsia="en-US"/>
        </w:rPr>
      </w:pP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283A97E4"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834D89">
        <w:rPr>
          <w:b/>
          <w:color w:val="auto"/>
          <w:sz w:val="22"/>
          <w:szCs w:val="22"/>
        </w:rPr>
        <w:t xml:space="preserve">A ZPŮSOB </w:t>
      </w:r>
      <w:r w:rsidR="00D54D5C" w:rsidRPr="00CD14AF">
        <w:rPr>
          <w:b/>
          <w:color w:val="auto"/>
          <w:sz w:val="22"/>
          <w:szCs w:val="22"/>
        </w:rPr>
        <w:t>PLNĚNÍ</w:t>
      </w:r>
      <w:r w:rsidR="0034744C" w:rsidRPr="00CD14AF">
        <w:rPr>
          <w:b/>
          <w:color w:val="auto"/>
          <w:sz w:val="22"/>
          <w:szCs w:val="22"/>
        </w:rPr>
        <w:t xml:space="preserve"> </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0B0810B0" w:rsidR="00C54E6E" w:rsidRPr="00CD14AF" w:rsidRDefault="00E91B00" w:rsidP="004349C3">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 xml:space="preserve">Zhotovitel se zavazuje </w:t>
      </w:r>
      <w:r w:rsidR="0066075F">
        <w:rPr>
          <w:sz w:val="22"/>
          <w:szCs w:val="22"/>
          <w:lang w:eastAsia="en-US"/>
        </w:rPr>
        <w:t xml:space="preserve">zhotovit </w:t>
      </w:r>
      <w:r w:rsidRPr="00CD14AF">
        <w:rPr>
          <w:sz w:val="22"/>
          <w:szCs w:val="22"/>
          <w:lang w:eastAsia="en-US"/>
        </w:rPr>
        <w:t>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 xml:space="preserve">mlouvy a </w:t>
      </w:r>
      <w:r w:rsidR="00A92646">
        <w:rPr>
          <w:sz w:val="22"/>
          <w:szCs w:val="22"/>
          <w:lang w:eastAsia="en-US"/>
        </w:rPr>
        <w:t xml:space="preserve">v souladu </w:t>
      </w:r>
      <w:r w:rsidR="008B10AC">
        <w:rPr>
          <w:sz w:val="22"/>
          <w:szCs w:val="22"/>
          <w:lang w:eastAsia="en-US"/>
        </w:rPr>
        <w:t xml:space="preserve">s </w:t>
      </w:r>
      <w:r w:rsidR="00B55C05" w:rsidRPr="00CD14AF">
        <w:rPr>
          <w:sz w:val="22"/>
          <w:szCs w:val="22"/>
          <w:lang w:eastAsia="en-US"/>
        </w:rPr>
        <w:t>obecně závazný</w:t>
      </w:r>
      <w:r w:rsidR="008B10AC">
        <w:rPr>
          <w:sz w:val="22"/>
          <w:szCs w:val="22"/>
          <w:lang w:eastAsia="en-US"/>
        </w:rPr>
        <w:t>mi</w:t>
      </w:r>
      <w:r w:rsidR="00B55C05" w:rsidRPr="00CD14AF">
        <w:rPr>
          <w:sz w:val="22"/>
          <w:szCs w:val="22"/>
          <w:lang w:eastAsia="en-US"/>
        </w:rPr>
        <w:t xml:space="preserve"> právní</w:t>
      </w:r>
      <w:r w:rsidR="008B10AC">
        <w:rPr>
          <w:sz w:val="22"/>
          <w:szCs w:val="22"/>
          <w:lang w:eastAsia="en-US"/>
        </w:rPr>
        <w:t>mi</w:t>
      </w:r>
      <w:r w:rsidR="00B55C05" w:rsidRPr="00CD14AF">
        <w:rPr>
          <w:sz w:val="22"/>
          <w:szCs w:val="22"/>
          <w:lang w:eastAsia="en-US"/>
        </w:rPr>
        <w:t xml:space="preserve"> předpis</w:t>
      </w:r>
      <w:r w:rsidR="008B10AC">
        <w:rPr>
          <w:sz w:val="22"/>
          <w:szCs w:val="22"/>
          <w:lang w:eastAsia="en-US"/>
        </w:rPr>
        <w:t>y</w:t>
      </w:r>
      <w:r w:rsidR="00B55C05" w:rsidRPr="00CD14AF">
        <w:rPr>
          <w:sz w:val="22"/>
          <w:szCs w:val="22"/>
          <w:lang w:eastAsia="en-US"/>
        </w:rPr>
        <w:t>, ČSN, ČN, EN a ostatní</w:t>
      </w:r>
      <w:r w:rsidR="008B10AC">
        <w:rPr>
          <w:sz w:val="22"/>
          <w:szCs w:val="22"/>
          <w:lang w:eastAsia="en-US"/>
        </w:rPr>
        <w:t>mi</w:t>
      </w:r>
      <w:r w:rsidR="00B55C05" w:rsidRPr="00CD14AF">
        <w:rPr>
          <w:sz w:val="22"/>
          <w:szCs w:val="22"/>
          <w:lang w:eastAsia="en-US"/>
        </w:rPr>
        <w:t xml:space="preserve"> norm</w:t>
      </w:r>
      <w:r w:rsidR="008B10AC">
        <w:rPr>
          <w:sz w:val="22"/>
          <w:szCs w:val="22"/>
          <w:lang w:eastAsia="en-US"/>
        </w:rPr>
        <w:t>ami</w:t>
      </w:r>
      <w:r w:rsidR="00B55C05" w:rsidRPr="00CD14AF">
        <w:rPr>
          <w:sz w:val="22"/>
          <w:szCs w:val="22"/>
          <w:lang w:eastAsia="en-US"/>
        </w:rPr>
        <w:t xml:space="preserve"> pro přípravu a realizaci stavby</w:t>
      </w:r>
      <w:r w:rsidR="008B10AC">
        <w:rPr>
          <w:sz w:val="22"/>
          <w:szCs w:val="22"/>
          <w:lang w:eastAsia="en-US"/>
        </w:rPr>
        <w:t>,</w:t>
      </w:r>
      <w:r w:rsidR="00DD07D6" w:rsidRPr="00CD14AF">
        <w:rPr>
          <w:sz w:val="22"/>
          <w:szCs w:val="22"/>
          <w:lang w:eastAsia="en-US"/>
        </w:rPr>
        <w:t xml:space="preserve"> </w:t>
      </w:r>
      <w:r w:rsidRPr="00CD14AF">
        <w:rPr>
          <w:sz w:val="22"/>
          <w:szCs w:val="22"/>
          <w:lang w:eastAsia="en-US"/>
        </w:rPr>
        <w:t xml:space="preserve">a Objednatel se zavazuje </w:t>
      </w:r>
      <w:r w:rsidR="006A7641">
        <w:rPr>
          <w:sz w:val="22"/>
          <w:szCs w:val="22"/>
          <w:lang w:eastAsia="en-US"/>
        </w:rPr>
        <w:t xml:space="preserve">včasně dodané </w:t>
      </w:r>
      <w:r w:rsidRPr="00CD14AF">
        <w:rPr>
          <w:sz w:val="22"/>
          <w:szCs w:val="22"/>
          <w:lang w:eastAsia="en-US"/>
        </w:rPr>
        <w:t xml:space="preserve">dílo </w:t>
      </w:r>
      <w:r w:rsidR="006A7641">
        <w:rPr>
          <w:sz w:val="22"/>
          <w:szCs w:val="22"/>
          <w:lang w:eastAsia="en-US"/>
        </w:rPr>
        <w:t xml:space="preserve">bez vad a nedodělků </w:t>
      </w:r>
      <w:r w:rsidRPr="00CD14AF">
        <w:rPr>
          <w:sz w:val="22"/>
          <w:szCs w:val="22"/>
          <w:lang w:eastAsia="en-US"/>
        </w:rPr>
        <w:t>převzít a zaplatit cenu.</w:t>
      </w:r>
      <w:r w:rsidR="004D2221" w:rsidRPr="00CD14AF">
        <w:rPr>
          <w:sz w:val="22"/>
          <w:szCs w:val="22"/>
          <w:lang w:eastAsia="en-US"/>
        </w:rPr>
        <w:t xml:space="preserve"> </w:t>
      </w:r>
      <w:r w:rsidR="00CD14AF">
        <w:rPr>
          <w:sz w:val="22"/>
          <w:szCs w:val="22"/>
          <w:lang w:eastAsia="en-US"/>
        </w:rPr>
        <w:t>Zhotovitel se touto smlouv</w:t>
      </w:r>
      <w:r w:rsidR="0066075F">
        <w:rPr>
          <w:sz w:val="22"/>
          <w:szCs w:val="22"/>
          <w:lang w:eastAsia="en-US"/>
        </w:rPr>
        <w:t>o</w:t>
      </w:r>
      <w:r w:rsidR="00CD14AF">
        <w:rPr>
          <w:sz w:val="22"/>
          <w:szCs w:val="22"/>
          <w:lang w:eastAsia="en-US"/>
        </w:rPr>
        <w:t>u zavazuje provést též autorský dozor stavby</w:t>
      </w:r>
      <w:r w:rsidR="006A7641">
        <w:rPr>
          <w:sz w:val="22"/>
          <w:szCs w:val="22"/>
          <w:lang w:eastAsia="en-US"/>
        </w:rPr>
        <w:t>, která bude provedena podle jím zpracované projektové dokumentace na základě této smlouvy</w:t>
      </w:r>
      <w:r w:rsidR="00CD14AF">
        <w:rPr>
          <w:sz w:val="22"/>
          <w:szCs w:val="22"/>
          <w:lang w:eastAsia="en-US"/>
        </w:rPr>
        <w:t>.</w:t>
      </w:r>
    </w:p>
    <w:p w14:paraId="4D489A31" w14:textId="724A3CBA" w:rsidR="00065DA0" w:rsidRDefault="00C54E6E" w:rsidP="00065DA0">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Př</w:t>
      </w:r>
      <w:r w:rsidR="00B55C05" w:rsidRPr="00CD14AF">
        <w:rPr>
          <w:sz w:val="22"/>
          <w:szCs w:val="22"/>
          <w:lang w:eastAsia="en-US"/>
        </w:rPr>
        <w:t>edmětem této smlouvy je:</w:t>
      </w:r>
    </w:p>
    <w:p w14:paraId="25089140" w14:textId="74EED352" w:rsidR="001F460F" w:rsidRDefault="001F460F" w:rsidP="001F460F">
      <w:pPr>
        <w:widowControl w:val="0"/>
        <w:suppressAutoHyphens w:val="0"/>
        <w:spacing w:before="120"/>
        <w:ind w:left="426"/>
        <w:jc w:val="both"/>
        <w:outlineLvl w:val="1"/>
        <w:rPr>
          <w:sz w:val="22"/>
          <w:szCs w:val="22"/>
          <w:lang w:eastAsia="en-US"/>
        </w:rPr>
      </w:pPr>
      <w:r w:rsidRPr="001F460F">
        <w:rPr>
          <w:sz w:val="22"/>
          <w:szCs w:val="22"/>
          <w:lang w:eastAsia="en-US"/>
        </w:rPr>
        <w:t>Předmětem plnění veřejné zakázky v rámci tohoto zadávacího řízení je zajištění všech činností pro vypracování dokumentace pro povolení a realizaci stavby a spolupráce při realizaci stavby.</w:t>
      </w:r>
      <w:r w:rsidR="00840724">
        <w:rPr>
          <w:sz w:val="22"/>
          <w:szCs w:val="22"/>
          <w:lang w:eastAsia="en-US"/>
        </w:rPr>
        <w:t xml:space="preserve"> </w:t>
      </w:r>
      <w:r w:rsidRPr="001F460F">
        <w:rPr>
          <w:sz w:val="22"/>
          <w:szCs w:val="22"/>
          <w:lang w:eastAsia="en-US"/>
        </w:rPr>
        <w:t>Jedná se o</w:t>
      </w:r>
      <w:r w:rsidR="00B50009" w:rsidRPr="00B50009">
        <w:t xml:space="preserve"> </w:t>
      </w:r>
      <w:r w:rsidR="00B50009">
        <w:rPr>
          <w:sz w:val="22"/>
          <w:szCs w:val="22"/>
        </w:rPr>
        <w:t>p</w:t>
      </w:r>
      <w:r w:rsidR="00B50009" w:rsidRPr="00B50009">
        <w:rPr>
          <w:sz w:val="22"/>
          <w:szCs w:val="22"/>
          <w:lang w:eastAsia="en-US"/>
        </w:rPr>
        <w:t>rojektov</w:t>
      </w:r>
      <w:r w:rsidR="00B50009">
        <w:rPr>
          <w:sz w:val="22"/>
          <w:szCs w:val="22"/>
          <w:lang w:eastAsia="en-US"/>
        </w:rPr>
        <w:t>ou</w:t>
      </w:r>
      <w:r w:rsidR="00B50009" w:rsidRPr="00B50009">
        <w:rPr>
          <w:sz w:val="22"/>
          <w:szCs w:val="22"/>
          <w:lang w:eastAsia="en-US"/>
        </w:rPr>
        <w:t xml:space="preserve"> dokumentac</w:t>
      </w:r>
      <w:r w:rsidR="00DD41F9">
        <w:rPr>
          <w:sz w:val="22"/>
          <w:szCs w:val="22"/>
          <w:lang w:eastAsia="en-US"/>
        </w:rPr>
        <w:t>i</w:t>
      </w:r>
      <w:r w:rsidR="00B50009" w:rsidRPr="00B50009">
        <w:rPr>
          <w:sz w:val="22"/>
          <w:szCs w:val="22"/>
          <w:lang w:eastAsia="en-US"/>
        </w:rPr>
        <w:t xml:space="preserve"> pro stavební úpravy bytového domu </w:t>
      </w:r>
      <w:r w:rsidR="00EE4AB3">
        <w:rPr>
          <w:sz w:val="22"/>
          <w:szCs w:val="22"/>
          <w:lang w:eastAsia="en-US"/>
        </w:rPr>
        <w:t>N Vrchu</w:t>
      </w:r>
      <w:r w:rsidR="00B50009" w:rsidRPr="00B50009">
        <w:rPr>
          <w:sz w:val="22"/>
          <w:szCs w:val="22"/>
          <w:lang w:eastAsia="en-US"/>
        </w:rPr>
        <w:t xml:space="preserve"> 729, Aš</w:t>
      </w:r>
      <w:r w:rsidRPr="001F460F">
        <w:rPr>
          <w:sz w:val="22"/>
          <w:szCs w:val="22"/>
          <w:lang w:eastAsia="en-US"/>
        </w:rPr>
        <w:t>.</w:t>
      </w:r>
      <w:r w:rsidR="00DD41F9">
        <w:rPr>
          <w:sz w:val="22"/>
          <w:szCs w:val="22"/>
          <w:lang w:eastAsia="en-US"/>
        </w:rPr>
        <w:t xml:space="preserve"> Rozsah stavebních úprav je stanoven v příloze – Výzva k podání nabídky, která je nedílnou součástí této Smlouvy.</w:t>
      </w:r>
    </w:p>
    <w:p w14:paraId="4E1B2606" w14:textId="77777777" w:rsidR="001F460F" w:rsidRDefault="001F460F" w:rsidP="001F460F">
      <w:pPr>
        <w:widowControl w:val="0"/>
        <w:suppressAutoHyphens w:val="0"/>
        <w:spacing w:before="120"/>
        <w:ind w:left="426"/>
        <w:jc w:val="both"/>
        <w:outlineLvl w:val="1"/>
        <w:rPr>
          <w:sz w:val="22"/>
          <w:szCs w:val="22"/>
          <w:lang w:eastAsia="en-US"/>
        </w:rPr>
      </w:pPr>
    </w:p>
    <w:p w14:paraId="7F4D932F" w14:textId="098E59B1" w:rsidR="001F460F" w:rsidRPr="00DA1BAB" w:rsidRDefault="001F460F" w:rsidP="001F460F">
      <w:pPr>
        <w:pStyle w:val="Zkladntextodsazen"/>
        <w:numPr>
          <w:ilvl w:val="0"/>
          <w:numId w:val="19"/>
        </w:numPr>
        <w:rPr>
          <w:sz w:val="22"/>
          <w:szCs w:val="22"/>
        </w:rPr>
      </w:pPr>
      <w:r w:rsidRPr="00DA1BAB">
        <w:rPr>
          <w:b/>
          <w:sz w:val="22"/>
          <w:szCs w:val="22"/>
        </w:rPr>
        <w:t xml:space="preserve">Zaměření a vynesení stávajícího stavu   </w:t>
      </w:r>
      <w:r w:rsidRPr="00DA1BAB">
        <w:rPr>
          <w:sz w:val="22"/>
          <w:szCs w:val="22"/>
        </w:rPr>
        <w:t>-   pro účely vypracování projektové dokumentace</w:t>
      </w:r>
    </w:p>
    <w:p w14:paraId="51F4E226" w14:textId="77777777" w:rsidR="001F460F" w:rsidRPr="00DA1BAB" w:rsidRDefault="001F460F" w:rsidP="001F460F">
      <w:pPr>
        <w:widowControl w:val="0"/>
        <w:suppressAutoHyphens w:val="0"/>
        <w:spacing w:before="120"/>
        <w:ind w:left="426"/>
        <w:jc w:val="both"/>
        <w:outlineLvl w:val="1"/>
        <w:rPr>
          <w:sz w:val="22"/>
          <w:szCs w:val="22"/>
          <w:lang w:eastAsia="en-US"/>
        </w:rPr>
      </w:pPr>
    </w:p>
    <w:p w14:paraId="75501DDE" w14:textId="17B93AE2" w:rsidR="00065DA0" w:rsidRPr="00DA1BAB" w:rsidRDefault="00065DA0" w:rsidP="00065DA0">
      <w:pPr>
        <w:pStyle w:val="Zkladntextodsazen"/>
        <w:numPr>
          <w:ilvl w:val="0"/>
          <w:numId w:val="19"/>
        </w:numPr>
        <w:rPr>
          <w:b/>
          <w:sz w:val="22"/>
          <w:szCs w:val="22"/>
        </w:rPr>
      </w:pPr>
      <w:r w:rsidRPr="00DA1BAB">
        <w:rPr>
          <w:b/>
          <w:sz w:val="22"/>
          <w:szCs w:val="22"/>
        </w:rPr>
        <w:t xml:space="preserve">Zpracování studie </w:t>
      </w:r>
    </w:p>
    <w:p w14:paraId="1D96C636" w14:textId="2EDF24A7" w:rsidR="00065DA0" w:rsidRPr="00DA1BAB" w:rsidRDefault="004D2221" w:rsidP="00814D7C">
      <w:pPr>
        <w:pStyle w:val="Zkladntextodsazen"/>
        <w:numPr>
          <w:ilvl w:val="0"/>
          <w:numId w:val="6"/>
        </w:numPr>
        <w:jc w:val="both"/>
        <w:rPr>
          <w:sz w:val="22"/>
          <w:szCs w:val="22"/>
        </w:rPr>
      </w:pPr>
      <w:r w:rsidRPr="00DA1BAB">
        <w:rPr>
          <w:sz w:val="22"/>
          <w:szCs w:val="22"/>
        </w:rPr>
        <w:t>s</w:t>
      </w:r>
      <w:r w:rsidR="00065DA0" w:rsidRPr="00DA1BAB">
        <w:rPr>
          <w:sz w:val="22"/>
          <w:szCs w:val="22"/>
        </w:rPr>
        <w:t>tudie bude zpracována dle všech</w:t>
      </w:r>
      <w:r w:rsidR="004019F2" w:rsidRPr="00DA1BAB">
        <w:rPr>
          <w:sz w:val="22"/>
          <w:szCs w:val="22"/>
        </w:rPr>
        <w:t xml:space="preserve"> dostupných vstupních podkladů O</w:t>
      </w:r>
      <w:r w:rsidR="00065DA0" w:rsidRPr="00DA1BAB">
        <w:rPr>
          <w:sz w:val="22"/>
          <w:szCs w:val="22"/>
        </w:rPr>
        <w:t>bjednatele</w:t>
      </w:r>
      <w:r w:rsidR="006C1716" w:rsidRPr="00DA1BAB">
        <w:rPr>
          <w:sz w:val="22"/>
          <w:szCs w:val="22"/>
        </w:rPr>
        <w:t xml:space="preserve"> a zaměření stávajícího stavu</w:t>
      </w:r>
      <w:r w:rsidR="00065DA0" w:rsidRPr="00DA1BAB">
        <w:rPr>
          <w:sz w:val="22"/>
          <w:szCs w:val="22"/>
        </w:rPr>
        <w:t xml:space="preserve"> za účelem získání ekonomicky výhodného řešení. Bude obsahovat zejména návrh </w:t>
      </w:r>
      <w:r w:rsidR="001F460F" w:rsidRPr="00DA1BAB">
        <w:rPr>
          <w:sz w:val="22"/>
          <w:szCs w:val="22"/>
        </w:rPr>
        <w:t xml:space="preserve">technického a dispozičního řešení, </w:t>
      </w:r>
      <w:r w:rsidR="006C1716" w:rsidRPr="00DA1BAB">
        <w:rPr>
          <w:sz w:val="22"/>
          <w:szCs w:val="22"/>
        </w:rPr>
        <w:t xml:space="preserve">bude </w:t>
      </w:r>
      <w:r w:rsidR="001F460F" w:rsidRPr="00DA1BAB">
        <w:rPr>
          <w:sz w:val="22"/>
          <w:szCs w:val="22"/>
        </w:rPr>
        <w:t>předběžně projednána s účastníky stavebního řízení</w:t>
      </w:r>
    </w:p>
    <w:p w14:paraId="3C3EC322" w14:textId="398637AE" w:rsidR="00065DA0" w:rsidRPr="00DA1BAB" w:rsidRDefault="00065DA0" w:rsidP="00065DA0">
      <w:pPr>
        <w:pStyle w:val="Zkladntextodsazen"/>
        <w:numPr>
          <w:ilvl w:val="0"/>
          <w:numId w:val="19"/>
        </w:numPr>
        <w:rPr>
          <w:b/>
          <w:sz w:val="22"/>
          <w:szCs w:val="22"/>
        </w:rPr>
      </w:pPr>
      <w:r w:rsidRPr="00DA1BAB">
        <w:rPr>
          <w:b/>
          <w:sz w:val="22"/>
          <w:szCs w:val="22"/>
        </w:rPr>
        <w:t>Zpracování projektové dokumentace pro stavební povolení (</w:t>
      </w:r>
      <w:r w:rsidR="006A7641" w:rsidRPr="00DA1BAB">
        <w:rPr>
          <w:b/>
          <w:sz w:val="22"/>
          <w:szCs w:val="22"/>
        </w:rPr>
        <w:t xml:space="preserve">dále </w:t>
      </w:r>
      <w:proofErr w:type="gramStart"/>
      <w:r w:rsidR="006A7641" w:rsidRPr="00DA1BAB">
        <w:rPr>
          <w:b/>
          <w:sz w:val="22"/>
          <w:szCs w:val="22"/>
        </w:rPr>
        <w:t>jen ,,</w:t>
      </w:r>
      <w:r w:rsidRPr="00DA1BAB">
        <w:rPr>
          <w:b/>
          <w:sz w:val="22"/>
          <w:szCs w:val="22"/>
        </w:rPr>
        <w:t>DSP</w:t>
      </w:r>
      <w:proofErr w:type="gramEnd"/>
      <w:r w:rsidR="006A7641" w:rsidRPr="00DA1BAB">
        <w:rPr>
          <w:b/>
          <w:sz w:val="22"/>
          <w:szCs w:val="22"/>
        </w:rPr>
        <w:t>“</w:t>
      </w:r>
      <w:r w:rsidRPr="00DA1BAB">
        <w:rPr>
          <w:b/>
          <w:sz w:val="22"/>
          <w:szCs w:val="22"/>
        </w:rPr>
        <w:t>)</w:t>
      </w:r>
    </w:p>
    <w:p w14:paraId="57B3B277"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zpracování veškerých částí projektové dokumentace v rozsahu dle přílohy 12 vyhlášky č. 499/2006 Sb., o dokumentaci staveb, ve znění pozdějších předpisů;</w:t>
      </w:r>
    </w:p>
    <w:p w14:paraId="23D25566" w14:textId="77777777" w:rsidR="001F460F" w:rsidRPr="001F460F" w:rsidRDefault="001F460F" w:rsidP="001F460F">
      <w:pPr>
        <w:pStyle w:val="Zkladntextodsazen"/>
        <w:ind w:left="2157"/>
        <w:jc w:val="both"/>
        <w:rPr>
          <w:sz w:val="22"/>
          <w:szCs w:val="22"/>
        </w:rPr>
      </w:pPr>
      <w:r w:rsidRPr="001F460F">
        <w:rPr>
          <w:sz w:val="22"/>
          <w:szCs w:val="22"/>
        </w:rPr>
        <w:lastRenderedPageBreak/>
        <w:t>-</w:t>
      </w:r>
      <w:r w:rsidRPr="001F460F">
        <w:rPr>
          <w:sz w:val="22"/>
          <w:szCs w:val="22"/>
        </w:rPr>
        <w:tab/>
        <w:t>zajištění veškeré inženýrské činnosti pro získání všech stanovisek účastníků, dotčených osob a orgánů potřebných k vydání stavebního povolení;</w:t>
      </w:r>
    </w:p>
    <w:p w14:paraId="5722FF8C"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zpracování žádostí o vydání stavebního povolení, případně dokladů pro ohlášení stavby apod., pokud se bude jednat o stavbu podléhající příslušnému stavebnímu režimu;</w:t>
      </w:r>
    </w:p>
    <w:p w14:paraId="74B2815C"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Propočet stavebních nákladů;</w:t>
      </w:r>
    </w:p>
    <w:p w14:paraId="7F19AF03"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DSP bude Objednateli předána v počtu 1 vyhotovení tištěné verze a 1x v PDF verzi na datovém nosiči. Do tohoto počtu nejsou započteny tisky potřebné pro jednání s dotčenými účastníky a pro orgány státní správy.</w:t>
      </w:r>
    </w:p>
    <w:p w14:paraId="437E98CF" w14:textId="1E4FC828" w:rsidR="001F460F" w:rsidRPr="00DA1BAB" w:rsidRDefault="001F460F" w:rsidP="001F460F">
      <w:pPr>
        <w:pStyle w:val="Zkladntextodsazen"/>
        <w:numPr>
          <w:ilvl w:val="0"/>
          <w:numId w:val="19"/>
        </w:numPr>
        <w:rPr>
          <w:b/>
          <w:sz w:val="22"/>
          <w:szCs w:val="22"/>
        </w:rPr>
      </w:pPr>
      <w:r w:rsidRPr="00DA1BAB">
        <w:rPr>
          <w:b/>
          <w:sz w:val="22"/>
          <w:szCs w:val="22"/>
        </w:rPr>
        <w:t xml:space="preserve">Zpracování projektové dokumentace pro provádění stavby (dále </w:t>
      </w:r>
      <w:proofErr w:type="gramStart"/>
      <w:r w:rsidRPr="00DA1BAB">
        <w:rPr>
          <w:b/>
          <w:sz w:val="22"/>
          <w:szCs w:val="22"/>
        </w:rPr>
        <w:t>jen ,,PDPS</w:t>
      </w:r>
      <w:proofErr w:type="gramEnd"/>
      <w:r w:rsidRPr="00DA1BAB">
        <w:rPr>
          <w:b/>
          <w:sz w:val="22"/>
          <w:szCs w:val="22"/>
        </w:rPr>
        <w:t>“)</w:t>
      </w:r>
    </w:p>
    <w:p w14:paraId="3240AABF" w14:textId="7275A969"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zpracování veškerých částí projektové dokumentace v rozsahu dle přílohy 13 vyhlášky č. 499/2006 Sb. včetně všech potřebných průzkumů a zapracování jejich výsledků do PD (stavebně technický průzkum, mykologický průzkum, dendrologický průzkum, hydrogeologický průzkum, archeologický průzkum), případně další odborné průzkumy, pokud si je vyžaduje povaha věci anebo si je objednatel výslovně vyžádá. Zhotovitel se v této souvislosti zavazuje, že písemně upozorní objednatele na potřebu takových průzkumů, jestliže jejich provedení lze předpokládat s ohledem na místní podmínky; pro splnění této povinnosti je oprávněn konzultovat potřebu provedení takových průzkumů s příslušnými odborníky či znalci a výsledek těchto konzultací sdělí objednateli, zejména, zda je či není potřebné průzkum provádět; strany poté dohodnou další postup, zejména dohodnou případné změny projekčních prací;</w:t>
      </w:r>
    </w:p>
    <w:p w14:paraId="1C4CE779" w14:textId="4D58C78D"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PDPS bude Objednateli předána v počtu 4 vyhotovení tištěné verze, 1x v PDF formátu + 1x v DWG formátu na datovém nosiči.</w:t>
      </w:r>
    </w:p>
    <w:p w14:paraId="3E2F655B" w14:textId="6F0F174E" w:rsidR="001F460F" w:rsidRPr="001F460F" w:rsidRDefault="001F460F" w:rsidP="001F460F">
      <w:pPr>
        <w:pStyle w:val="Zkladntextodsazen"/>
        <w:ind w:left="2157"/>
        <w:jc w:val="both"/>
        <w:rPr>
          <w:sz w:val="22"/>
          <w:szCs w:val="22"/>
        </w:rPr>
      </w:pPr>
      <w:r w:rsidRPr="001F460F">
        <w:rPr>
          <w:sz w:val="22"/>
          <w:szCs w:val="22"/>
        </w:rPr>
        <w:t>Soupis prací dodávek a služeb (výkaz výměr).</w:t>
      </w:r>
    </w:p>
    <w:p w14:paraId="3B5022A9"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Výkaz výměr bude zpracován pro potřeby vypsání zadávacího řízení na dodání stavby v souladu se Zákonem.</w:t>
      </w:r>
    </w:p>
    <w:p w14:paraId="0C4E75A1"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 xml:space="preserve">Výkaz výměr bude zpracován v rozpočtovém programu jak v </w:t>
      </w:r>
      <w:proofErr w:type="spellStart"/>
      <w:r w:rsidRPr="001F460F">
        <w:rPr>
          <w:sz w:val="22"/>
          <w:szCs w:val="22"/>
        </w:rPr>
        <w:t>naceněné</w:t>
      </w:r>
      <w:proofErr w:type="spellEnd"/>
      <w:r w:rsidRPr="001F460F">
        <w:rPr>
          <w:sz w:val="22"/>
          <w:szCs w:val="22"/>
        </w:rPr>
        <w:t xml:space="preserve"> formě dle aktuálních ceníků </w:t>
      </w:r>
      <w:proofErr w:type="gramStart"/>
      <w:r w:rsidRPr="001F460F">
        <w:rPr>
          <w:sz w:val="22"/>
          <w:szCs w:val="22"/>
        </w:rPr>
        <w:t>ÚRS</w:t>
      </w:r>
      <w:proofErr w:type="gramEnd"/>
      <w:r w:rsidRPr="001F460F">
        <w:rPr>
          <w:sz w:val="22"/>
          <w:szCs w:val="22"/>
        </w:rPr>
        <w:t xml:space="preserve"> tak v </w:t>
      </w:r>
      <w:proofErr w:type="spellStart"/>
      <w:r w:rsidRPr="001F460F">
        <w:rPr>
          <w:sz w:val="22"/>
          <w:szCs w:val="22"/>
        </w:rPr>
        <w:t>nenaceněné</w:t>
      </w:r>
      <w:proofErr w:type="spellEnd"/>
      <w:r w:rsidRPr="001F460F">
        <w:rPr>
          <w:sz w:val="22"/>
          <w:szCs w:val="22"/>
        </w:rPr>
        <w:t xml:space="preserve"> formě.</w:t>
      </w:r>
    </w:p>
    <w:p w14:paraId="390358DC"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Ve výkazu výměr budou odděleny jednotlivé části, které se týkají jednotlivých dotačních titulů OPŽP – bude upřesněno.</w:t>
      </w:r>
    </w:p>
    <w:p w14:paraId="5074D2AD"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 xml:space="preserve">Výkaz výměr v </w:t>
      </w:r>
      <w:proofErr w:type="spellStart"/>
      <w:r w:rsidRPr="001F460F">
        <w:rPr>
          <w:sz w:val="22"/>
          <w:szCs w:val="22"/>
        </w:rPr>
        <w:t>naceněné</w:t>
      </w:r>
      <w:proofErr w:type="spellEnd"/>
      <w:r w:rsidRPr="001F460F">
        <w:rPr>
          <w:sz w:val="22"/>
          <w:szCs w:val="22"/>
        </w:rPr>
        <w:t xml:space="preserve"> i </w:t>
      </w:r>
      <w:proofErr w:type="spellStart"/>
      <w:r w:rsidRPr="001F460F">
        <w:rPr>
          <w:sz w:val="22"/>
          <w:szCs w:val="22"/>
        </w:rPr>
        <w:t>nenaceněné</w:t>
      </w:r>
      <w:proofErr w:type="spellEnd"/>
      <w:r w:rsidRPr="001F460F">
        <w:rPr>
          <w:sz w:val="22"/>
          <w:szCs w:val="22"/>
        </w:rPr>
        <w:t xml:space="preserve"> formě bude dodán na datovém nosiči ve formátu </w:t>
      </w:r>
      <w:proofErr w:type="spellStart"/>
      <w:r w:rsidRPr="001F460F">
        <w:rPr>
          <w:sz w:val="22"/>
          <w:szCs w:val="22"/>
        </w:rPr>
        <w:t>xls</w:t>
      </w:r>
      <w:proofErr w:type="spellEnd"/>
      <w:r w:rsidRPr="001F460F">
        <w:rPr>
          <w:sz w:val="22"/>
          <w:szCs w:val="22"/>
        </w:rPr>
        <w:t>.</w:t>
      </w:r>
    </w:p>
    <w:p w14:paraId="2CC32020" w14:textId="77777777" w:rsidR="001F460F" w:rsidRPr="001F460F" w:rsidRDefault="001F460F" w:rsidP="001F460F">
      <w:pPr>
        <w:pStyle w:val="Zkladntextodsazen"/>
        <w:ind w:left="2157"/>
        <w:jc w:val="both"/>
        <w:rPr>
          <w:sz w:val="22"/>
          <w:szCs w:val="22"/>
        </w:rPr>
      </w:pPr>
    </w:p>
    <w:p w14:paraId="7264C05F" w14:textId="75C46655" w:rsidR="001F460F" w:rsidRDefault="001F460F" w:rsidP="001F460F">
      <w:pPr>
        <w:pStyle w:val="Zkladntextodsazen"/>
        <w:ind w:left="2157"/>
        <w:jc w:val="both"/>
        <w:rPr>
          <w:sz w:val="22"/>
          <w:szCs w:val="22"/>
        </w:rPr>
      </w:pPr>
      <w:r w:rsidRPr="001F460F">
        <w:rPr>
          <w:sz w:val="22"/>
          <w:szCs w:val="22"/>
        </w:rPr>
        <w:t xml:space="preserve">Harmonogram </w:t>
      </w:r>
      <w:proofErr w:type="gramStart"/>
      <w:r w:rsidRPr="001F460F">
        <w:rPr>
          <w:sz w:val="22"/>
          <w:szCs w:val="22"/>
        </w:rPr>
        <w:t>výstavby - sestavení</w:t>
      </w:r>
      <w:proofErr w:type="gramEnd"/>
      <w:r w:rsidRPr="001F460F">
        <w:rPr>
          <w:sz w:val="22"/>
          <w:szCs w:val="22"/>
        </w:rPr>
        <w:t xml:space="preserve"> harmonogramu a finančního plánu v přímé vazbě na rozpočet.</w:t>
      </w:r>
    </w:p>
    <w:p w14:paraId="1011646E" w14:textId="72A0673D" w:rsidR="001F460F" w:rsidRDefault="009D5113" w:rsidP="006C1716">
      <w:pPr>
        <w:pStyle w:val="Zkladntextodsazen"/>
        <w:jc w:val="both"/>
        <w:rPr>
          <w:sz w:val="22"/>
          <w:szCs w:val="22"/>
        </w:rPr>
      </w:pPr>
      <w:r w:rsidRPr="00CD14AF">
        <w:rPr>
          <w:sz w:val="22"/>
          <w:szCs w:val="22"/>
        </w:rPr>
        <w:t xml:space="preserve">Předmětem </w:t>
      </w:r>
      <w:r>
        <w:rPr>
          <w:sz w:val="22"/>
          <w:szCs w:val="22"/>
        </w:rPr>
        <w:t xml:space="preserve">díla </w:t>
      </w:r>
      <w:r w:rsidRPr="00CD14AF">
        <w:rPr>
          <w:sz w:val="22"/>
          <w:szCs w:val="22"/>
        </w:rPr>
        <w:t>je zajištění všech podkladů a stanovisek pro zhotovení projektové dokumentace a zajištění stavebního povolení v právní moci</w:t>
      </w:r>
      <w:r>
        <w:rPr>
          <w:sz w:val="22"/>
          <w:szCs w:val="22"/>
        </w:rPr>
        <w:t xml:space="preserve">, a také </w:t>
      </w:r>
      <w:r w:rsidRPr="00CD14AF">
        <w:rPr>
          <w:sz w:val="22"/>
          <w:szCs w:val="22"/>
        </w:rPr>
        <w:t>organizace výrobních</w:t>
      </w:r>
      <w:r>
        <w:rPr>
          <w:sz w:val="22"/>
          <w:szCs w:val="22"/>
        </w:rPr>
        <w:t xml:space="preserve"> výborů.</w:t>
      </w:r>
    </w:p>
    <w:p w14:paraId="5CFBD107" w14:textId="77777777" w:rsidR="001F460F" w:rsidRDefault="001F460F" w:rsidP="001F460F">
      <w:pPr>
        <w:pStyle w:val="Zkladntextodsazen"/>
        <w:ind w:left="2157"/>
        <w:jc w:val="both"/>
        <w:rPr>
          <w:sz w:val="22"/>
          <w:szCs w:val="22"/>
        </w:rPr>
      </w:pPr>
    </w:p>
    <w:p w14:paraId="197CC6C4" w14:textId="77777777" w:rsidR="00065DA0" w:rsidRPr="00CD14AF" w:rsidRDefault="00065DA0" w:rsidP="00065DA0">
      <w:pPr>
        <w:pStyle w:val="Zkladntextodsazen"/>
        <w:numPr>
          <w:ilvl w:val="0"/>
          <w:numId w:val="19"/>
        </w:numPr>
        <w:rPr>
          <w:b/>
          <w:sz w:val="22"/>
          <w:szCs w:val="22"/>
        </w:rPr>
      </w:pPr>
      <w:r w:rsidRPr="00CD14AF">
        <w:rPr>
          <w:b/>
          <w:sz w:val="22"/>
          <w:szCs w:val="22"/>
        </w:rPr>
        <w:t>Autorský dozor (AD)</w:t>
      </w:r>
    </w:p>
    <w:p w14:paraId="045C80DF" w14:textId="3F0F2840" w:rsidR="00AB090B" w:rsidRPr="00CD14AF" w:rsidRDefault="00AB090B" w:rsidP="008A2A23">
      <w:pPr>
        <w:pStyle w:val="Zkladntextodsazen"/>
        <w:numPr>
          <w:ilvl w:val="0"/>
          <w:numId w:val="6"/>
        </w:numPr>
        <w:rPr>
          <w:b/>
          <w:sz w:val="22"/>
          <w:szCs w:val="22"/>
        </w:rPr>
      </w:pPr>
      <w:r w:rsidRPr="00CD14AF">
        <w:rPr>
          <w:sz w:val="22"/>
          <w:szCs w:val="22"/>
        </w:rPr>
        <w:t xml:space="preserve">V rámci výkonu autorského dozoru bude </w:t>
      </w:r>
      <w:r w:rsidR="008F1EC7">
        <w:rPr>
          <w:sz w:val="22"/>
          <w:szCs w:val="22"/>
        </w:rPr>
        <w:t>zhotovitel</w:t>
      </w:r>
      <w:r w:rsidRPr="00CD14AF">
        <w:rPr>
          <w:sz w:val="22"/>
          <w:szCs w:val="22"/>
        </w:rPr>
        <w:t xml:space="preserve"> zabezpečovat zejména:</w:t>
      </w:r>
    </w:p>
    <w:p w14:paraId="778D19F9" w14:textId="0E061975" w:rsidR="00202DD1" w:rsidRPr="00202DD1" w:rsidRDefault="00202DD1" w:rsidP="00202DD1">
      <w:pPr>
        <w:pStyle w:val="Odstavecseseznamem"/>
        <w:numPr>
          <w:ilvl w:val="0"/>
          <w:numId w:val="26"/>
        </w:numPr>
        <w:rPr>
          <w:sz w:val="22"/>
          <w:szCs w:val="22"/>
        </w:rPr>
      </w:pPr>
      <w:bookmarkStart w:id="1" w:name="_Ref515825811"/>
      <w:r w:rsidRPr="00202DD1">
        <w:rPr>
          <w:sz w:val="22"/>
          <w:szCs w:val="22"/>
        </w:rPr>
        <w:t>autorský dozor stavby podle § 161 odst. 2 zákona č. 283/2021, Stavební zákon Sb.</w:t>
      </w:r>
      <w:r>
        <w:rPr>
          <w:sz w:val="22"/>
          <w:szCs w:val="22"/>
        </w:rPr>
        <w:t>,</w:t>
      </w:r>
    </w:p>
    <w:bookmarkEnd w:id="1"/>
    <w:p w14:paraId="00755307" w14:textId="77777777" w:rsidR="00AB090B" w:rsidRPr="00CD14AF" w:rsidRDefault="00AB090B" w:rsidP="00AB090B">
      <w:pPr>
        <w:pStyle w:val="Zkladntextodsazen"/>
        <w:numPr>
          <w:ilvl w:val="0"/>
          <w:numId w:val="26"/>
        </w:numPr>
        <w:rPr>
          <w:sz w:val="22"/>
          <w:szCs w:val="22"/>
        </w:rPr>
      </w:pPr>
      <w:r w:rsidRPr="00CD14AF">
        <w:rPr>
          <w:sz w:val="22"/>
          <w:szCs w:val="22"/>
        </w:rPr>
        <w:t xml:space="preserve">účast na předání staveniště zhotoviteli stavby, </w:t>
      </w:r>
    </w:p>
    <w:p w14:paraId="3E47ED71" w14:textId="5158CD33" w:rsidR="00AB090B" w:rsidRPr="00CD14AF" w:rsidRDefault="00AB090B" w:rsidP="00AB090B">
      <w:pPr>
        <w:pStyle w:val="Zkladntextodsazen"/>
        <w:numPr>
          <w:ilvl w:val="0"/>
          <w:numId w:val="26"/>
        </w:numPr>
        <w:rPr>
          <w:sz w:val="22"/>
          <w:szCs w:val="22"/>
        </w:rPr>
      </w:pPr>
      <w:r w:rsidRPr="00CD14AF">
        <w:rPr>
          <w:sz w:val="22"/>
          <w:szCs w:val="22"/>
        </w:rPr>
        <w:t>poskytování vysvětlení potřebných k fyzické realizaci projektu na základě realizační dokumentace</w:t>
      </w:r>
      <w:r w:rsidR="008B10AC">
        <w:rPr>
          <w:sz w:val="22"/>
          <w:szCs w:val="22"/>
        </w:rPr>
        <w:t>,</w:t>
      </w:r>
    </w:p>
    <w:p w14:paraId="72ACF149" w14:textId="77777777" w:rsidR="00AB090B" w:rsidRPr="00CD14AF" w:rsidRDefault="00AB090B" w:rsidP="00AB090B">
      <w:pPr>
        <w:pStyle w:val="Zkladntextodsazen"/>
        <w:numPr>
          <w:ilvl w:val="0"/>
          <w:numId w:val="26"/>
        </w:numPr>
        <w:rPr>
          <w:sz w:val="22"/>
          <w:szCs w:val="22"/>
        </w:rPr>
      </w:pPr>
      <w:r w:rsidRPr="00CD14AF">
        <w:rPr>
          <w:sz w:val="22"/>
          <w:szCs w:val="22"/>
        </w:rPr>
        <w:lastRenderedPageBreak/>
        <w:t xml:space="preserve"> kontrolu a ověření souladu prováděné stavby s projektovou dokumentací, </w:t>
      </w:r>
    </w:p>
    <w:p w14:paraId="7599D7F8" w14:textId="0C58DBC0" w:rsidR="00AB090B" w:rsidRPr="00CD14AF" w:rsidRDefault="00AB090B" w:rsidP="00646434">
      <w:pPr>
        <w:pStyle w:val="Zkladntextodsazen"/>
        <w:numPr>
          <w:ilvl w:val="0"/>
          <w:numId w:val="26"/>
        </w:numPr>
        <w:jc w:val="both"/>
        <w:rPr>
          <w:sz w:val="22"/>
          <w:szCs w:val="22"/>
        </w:rPr>
      </w:pPr>
      <w:r w:rsidRPr="00CD14AF">
        <w:rPr>
          <w:sz w:val="22"/>
          <w:szCs w:val="22"/>
        </w:rPr>
        <w:t xml:space="preserve">posuzování návrhů zhotovitele stavby na změny a odchylky v částech projektů zpracovávaných zhotoviteli z pohledu dodržení </w:t>
      </w:r>
      <w:proofErr w:type="spellStart"/>
      <w:r w:rsidRPr="00CD14AF">
        <w:rPr>
          <w:sz w:val="22"/>
          <w:szCs w:val="22"/>
        </w:rPr>
        <w:t>technicko-ekonomických</w:t>
      </w:r>
      <w:proofErr w:type="spellEnd"/>
      <w:r w:rsidRPr="00CD14AF">
        <w:rPr>
          <w:sz w:val="22"/>
          <w:szCs w:val="22"/>
        </w:rPr>
        <w:t xml:space="preserve"> parametrů stavby, dodržení lhůt výstavby, případně dalších údajů a ukazatelů</w:t>
      </w:r>
      <w:r w:rsidR="008B10AC">
        <w:rPr>
          <w:sz w:val="22"/>
          <w:szCs w:val="22"/>
        </w:rPr>
        <w:t xml:space="preserve"> nebo závazných norem</w:t>
      </w:r>
      <w:r w:rsidRPr="00CD14AF">
        <w:rPr>
          <w:sz w:val="22"/>
          <w:szCs w:val="22"/>
        </w:rPr>
        <w:t>,</w:t>
      </w:r>
    </w:p>
    <w:p w14:paraId="36AEAC92" w14:textId="47F306CD" w:rsidR="00AB090B" w:rsidRPr="00CD14AF" w:rsidRDefault="00AB090B" w:rsidP="00AB090B">
      <w:pPr>
        <w:pStyle w:val="Zkladntextodsazen"/>
        <w:numPr>
          <w:ilvl w:val="0"/>
          <w:numId w:val="26"/>
        </w:numPr>
        <w:rPr>
          <w:sz w:val="22"/>
          <w:szCs w:val="22"/>
        </w:rPr>
      </w:pPr>
      <w:r w:rsidRPr="00CD14AF">
        <w:rPr>
          <w:sz w:val="22"/>
          <w:szCs w:val="22"/>
        </w:rPr>
        <w:t xml:space="preserve"> účast na stavbě na vyzvání </w:t>
      </w:r>
      <w:r w:rsidR="00ED0762" w:rsidRPr="00CD14AF">
        <w:rPr>
          <w:sz w:val="22"/>
          <w:szCs w:val="22"/>
        </w:rPr>
        <w:t>objednatele</w:t>
      </w:r>
      <w:r w:rsidRPr="00CD14AF">
        <w:rPr>
          <w:sz w:val="22"/>
          <w:szCs w:val="22"/>
        </w:rPr>
        <w:t xml:space="preserve"> mimo termíny kontrolních dnů, pokud bude vyzván</w:t>
      </w:r>
      <w:r w:rsidR="008B10AC">
        <w:rPr>
          <w:sz w:val="22"/>
          <w:szCs w:val="22"/>
        </w:rPr>
        <w:t>,</w:t>
      </w:r>
    </w:p>
    <w:p w14:paraId="0D2EBA72" w14:textId="544EF168" w:rsidR="00F82A4D" w:rsidRDefault="00AB090B" w:rsidP="008F3D5C">
      <w:pPr>
        <w:pStyle w:val="Zkladntextodsazen"/>
        <w:numPr>
          <w:ilvl w:val="0"/>
          <w:numId w:val="26"/>
        </w:numPr>
        <w:rPr>
          <w:sz w:val="22"/>
          <w:szCs w:val="22"/>
        </w:rPr>
      </w:pPr>
      <w:r w:rsidRPr="00F82A4D">
        <w:rPr>
          <w:sz w:val="22"/>
          <w:szCs w:val="22"/>
        </w:rPr>
        <w:t>účast na kontrole kvality při předání stavby zhotovitelem.</w:t>
      </w:r>
    </w:p>
    <w:p w14:paraId="738FFBB8" w14:textId="77777777" w:rsidR="00F82A4D" w:rsidRPr="00F82A4D" w:rsidRDefault="00F82A4D" w:rsidP="00F82A4D">
      <w:pPr>
        <w:pStyle w:val="Zkladntextodsazen"/>
        <w:ind w:left="2205"/>
        <w:rPr>
          <w:sz w:val="22"/>
          <w:szCs w:val="22"/>
        </w:rPr>
      </w:pPr>
    </w:p>
    <w:p w14:paraId="5A2BDA19" w14:textId="0D72EC61" w:rsidR="0027333F" w:rsidRPr="00CD14AF" w:rsidRDefault="00E13F05" w:rsidP="00594408">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w:t>
      </w:r>
      <w:r w:rsidR="008B10AC">
        <w:rPr>
          <w:sz w:val="22"/>
          <w:szCs w:val="22"/>
          <w:lang w:eastAsia="en-US"/>
        </w:rPr>
        <w:t xml:space="preserve">, tj. </w:t>
      </w:r>
      <w:r w:rsidRPr="00CD14AF">
        <w:rPr>
          <w:sz w:val="22"/>
          <w:szCs w:val="22"/>
          <w:lang w:eastAsia="en-US"/>
        </w:rPr>
        <w:t xml:space="preserve"> dokumentace musí být autorizována.</w:t>
      </w: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28D4983D"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2" w:name="_Ref515909363"/>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bjednatele o postupu prací na dokumentaci díla a technickém řešení průběžně formou svolání</w:t>
      </w:r>
      <w:r w:rsidR="008B10AC">
        <w:rPr>
          <w:sz w:val="22"/>
          <w:szCs w:val="22"/>
        </w:rPr>
        <w:t xml:space="preserve"> poradních schůzek, označených jako </w:t>
      </w:r>
      <w:r w:rsidRPr="00CD14AF">
        <w:rPr>
          <w:b/>
          <w:sz w:val="22"/>
          <w:szCs w:val="22"/>
        </w:rPr>
        <w:t>“výrobní výbor</w:t>
      </w:r>
      <w:r w:rsidR="008B10AC">
        <w:rPr>
          <w:b/>
          <w:sz w:val="22"/>
          <w:szCs w:val="22"/>
        </w:rPr>
        <w:t>y</w:t>
      </w:r>
      <w:r w:rsidRPr="00CD14AF">
        <w:rPr>
          <w:b/>
          <w:sz w:val="22"/>
          <w:szCs w:val="22"/>
        </w:rPr>
        <w:t>”.</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orgánům </w:t>
      </w:r>
      <w:r w:rsidR="008F1EC7">
        <w:rPr>
          <w:sz w:val="22"/>
          <w:szCs w:val="22"/>
        </w:rPr>
        <w:t>státní správy, a to dle návrhu Zhotovitele, schváleného 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bjednatel neudělí jiný pokyn, platí, že zhotovitel vyhotoví zápis z jednání. Zápisy z </w:t>
      </w:r>
      <w:r w:rsidR="008F1EC7">
        <w:rPr>
          <w:sz w:val="22"/>
          <w:szCs w:val="22"/>
        </w:rPr>
        <w:t>jednání výrobních výborů budou Z</w:t>
      </w:r>
      <w:r w:rsidRPr="00CD14AF">
        <w:rPr>
          <w:sz w:val="22"/>
          <w:szCs w:val="22"/>
        </w:rPr>
        <w:t>hotovitelem vyhoto</w:t>
      </w:r>
      <w:r w:rsidR="008F1EC7">
        <w:rPr>
          <w:sz w:val="22"/>
          <w:szCs w:val="22"/>
        </w:rPr>
        <w:t>veny vždy v takovém počtu, aby O</w:t>
      </w:r>
      <w:r w:rsidRPr="00CD14AF">
        <w:rPr>
          <w:sz w:val="22"/>
          <w:szCs w:val="22"/>
        </w:rPr>
        <w:t>bjednatel obdržel z každého jednání výrobního výboru jeden ori</w:t>
      </w:r>
      <w:r w:rsidR="008F1EC7">
        <w:rPr>
          <w:sz w:val="22"/>
          <w:szCs w:val="22"/>
        </w:rPr>
        <w:t>ginál. Tento originál předá Z</w:t>
      </w:r>
      <w:r w:rsidRPr="00CD14AF">
        <w:rPr>
          <w:sz w:val="22"/>
          <w:szCs w:val="22"/>
        </w:rPr>
        <w:t>hotovitel objednateli nejpozději do 2 kalendářních dní od okamžiku, kdy se zápis či záznam z jednání výrobního výboru stal závazným.</w:t>
      </w:r>
      <w:bookmarkEnd w:id="2"/>
    </w:p>
    <w:p w14:paraId="7CD06FEC" w14:textId="1B9AFD9C"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jména, příjmení, funkce a organizace osob přítomných 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6362A8EB" w14:textId="7777777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p>
    <w:p w14:paraId="5AF726B2" w14:textId="77777777" w:rsidR="002927C6"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3" w:name="_Ref515909381"/>
      <w:r w:rsidRPr="00CD14AF">
        <w:rPr>
          <w:sz w:val="22"/>
          <w:szCs w:val="22"/>
        </w:rPr>
        <w:t>Výrobní výbory se budou konat minimálně:</w:t>
      </w:r>
      <w:bookmarkEnd w:id="3"/>
    </w:p>
    <w:p w14:paraId="7EEB39D6" w14:textId="11601BFB" w:rsidR="00834D89" w:rsidRPr="00646434" w:rsidRDefault="002927C6" w:rsidP="00646434">
      <w:pPr>
        <w:pStyle w:val="Odstavecseseznamem"/>
        <w:widowControl w:val="0"/>
        <w:numPr>
          <w:ilvl w:val="1"/>
          <w:numId w:val="5"/>
        </w:numPr>
        <w:tabs>
          <w:tab w:val="clear" w:pos="1008"/>
          <w:tab w:val="num" w:pos="426"/>
        </w:tabs>
        <w:suppressAutoHyphens w:val="0"/>
        <w:spacing w:before="240"/>
        <w:ind w:left="426" w:hanging="426"/>
        <w:jc w:val="both"/>
        <w:outlineLvl w:val="1"/>
        <w:rPr>
          <w:sz w:val="22"/>
          <w:szCs w:val="22"/>
          <w:lang w:eastAsia="en-US"/>
        </w:rPr>
      </w:pPr>
      <w:r w:rsidRPr="00CD14AF">
        <w:rPr>
          <w:b/>
          <w:sz w:val="22"/>
          <w:szCs w:val="22"/>
        </w:rPr>
        <w:t>jedenkrát v </w:t>
      </w:r>
      <w:proofErr w:type="gramStart"/>
      <w:r w:rsidRPr="00CD14AF">
        <w:rPr>
          <w:b/>
          <w:sz w:val="22"/>
          <w:szCs w:val="22"/>
        </w:rPr>
        <w:t>měsíci</w:t>
      </w:r>
      <w:r w:rsidRPr="00CD14AF">
        <w:rPr>
          <w:sz w:val="22"/>
          <w:szCs w:val="22"/>
        </w:rPr>
        <w:t>,  </w:t>
      </w:r>
      <w:r w:rsidR="00361D64" w:rsidRPr="00CD14AF">
        <w:rPr>
          <w:sz w:val="22"/>
          <w:szCs w:val="22"/>
        </w:rPr>
        <w:t>v</w:t>
      </w:r>
      <w:proofErr w:type="gramEnd"/>
      <w:r w:rsidR="00361D64" w:rsidRPr="00CD14AF">
        <w:rPr>
          <w:sz w:val="22"/>
          <w:szCs w:val="22"/>
        </w:rPr>
        <w:t xml:space="preserve"> </w:t>
      </w:r>
      <w:r w:rsidRPr="00CD14AF">
        <w:rPr>
          <w:sz w:val="22"/>
          <w:szCs w:val="22"/>
        </w:rPr>
        <w:t xml:space="preserve">rámci zpracování příslušného stupně projektové </w:t>
      </w:r>
      <w:proofErr w:type="spellStart"/>
      <w:r w:rsidRPr="00CD14AF">
        <w:rPr>
          <w:sz w:val="22"/>
          <w:szCs w:val="22"/>
        </w:rPr>
        <w:t>dokumentace.</w:t>
      </w:r>
      <w:r w:rsidR="00834D89" w:rsidRPr="00646434">
        <w:rPr>
          <w:sz w:val="22"/>
          <w:szCs w:val="22"/>
          <w:lang w:eastAsia="en-US"/>
        </w:rPr>
        <w:t>Zhotovitel</w:t>
      </w:r>
      <w:proofErr w:type="spellEnd"/>
      <w:r w:rsidR="00834D89" w:rsidRPr="00646434">
        <w:rPr>
          <w:sz w:val="22"/>
          <w:szCs w:val="22"/>
          <w:lang w:eastAsia="en-US"/>
        </w:rPr>
        <w:t xml:space="preserve"> odpovídá za to, že předaná dokumentace bude vypracovaná podle příslušných ČSN, EN a dalších předpisů a že bude mít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3C09983D" w14:textId="77777777" w:rsidR="00834D89" w:rsidRDefault="00834D89" w:rsidP="00646434">
      <w:pPr>
        <w:pStyle w:val="Odstavecseseznamem"/>
        <w:widowControl w:val="0"/>
        <w:suppressAutoHyphens w:val="0"/>
        <w:spacing w:before="240"/>
        <w:ind w:left="1008"/>
        <w:jc w:val="both"/>
        <w:outlineLvl w:val="1"/>
        <w:rPr>
          <w:sz w:val="22"/>
          <w:szCs w:val="22"/>
          <w:lang w:eastAsia="en-US"/>
        </w:rPr>
      </w:pPr>
    </w:p>
    <w:p w14:paraId="11D6B89E" w14:textId="67CB1A7F" w:rsidR="0087509C" w:rsidRPr="00840724" w:rsidRDefault="00834D89" w:rsidP="00F96D21">
      <w:pPr>
        <w:pStyle w:val="Odstavecseseznamem"/>
        <w:widowControl w:val="0"/>
        <w:numPr>
          <w:ilvl w:val="1"/>
          <w:numId w:val="5"/>
        </w:numPr>
        <w:tabs>
          <w:tab w:val="clear" w:pos="1008"/>
          <w:tab w:val="num" w:pos="426"/>
        </w:tabs>
        <w:suppressAutoHyphens w:val="0"/>
        <w:spacing w:before="120"/>
        <w:ind w:left="426" w:hanging="426"/>
        <w:jc w:val="both"/>
        <w:outlineLvl w:val="1"/>
        <w:rPr>
          <w:sz w:val="22"/>
          <w:szCs w:val="22"/>
        </w:rPr>
      </w:pPr>
      <w:r w:rsidRPr="00840724">
        <w:rPr>
          <w:sz w:val="22"/>
          <w:szCs w:val="22"/>
          <w:lang w:eastAsia="en-US"/>
        </w:rPr>
        <w:t>Zhotovitel zajistí, aby provádění díla bylo zabezpečeno jím jakožto oprávněnou osobou nebo osobami v souladu s</w:t>
      </w:r>
      <w:r w:rsidR="00ED3897" w:rsidRPr="00840724">
        <w:rPr>
          <w:sz w:val="22"/>
          <w:szCs w:val="22"/>
          <w:lang w:eastAsia="en-US"/>
        </w:rPr>
        <w:t xml:space="preserve"> ustanovením zák. č. 283/2021 Sb., a zák. č. 360/1992 Sb</w:t>
      </w:r>
      <w:r w:rsidRPr="00840724">
        <w:rPr>
          <w:sz w:val="22"/>
          <w:szCs w:val="22"/>
          <w:lang w:eastAsia="en-US"/>
        </w:rPr>
        <w:t xml:space="preserve">.,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w:t>
      </w:r>
      <w:r w:rsidRPr="00840724">
        <w:rPr>
          <w:sz w:val="22"/>
          <w:szCs w:val="22"/>
          <w:lang w:eastAsia="en-US"/>
        </w:rPr>
        <w:lastRenderedPageBreak/>
        <w:t xml:space="preserve">zapsány v obchodním rejstříku nebo na které nemá vystaveno příslušné živnostenské nebo jiné podnikatelské oprávnění, provede subdodavatel s odpovídající odbornou způsobilostí. </w:t>
      </w:r>
    </w:p>
    <w:p w14:paraId="2DCE92A4" w14:textId="77777777" w:rsidR="0087509C" w:rsidRPr="00646434" w:rsidRDefault="0087509C" w:rsidP="00646434">
      <w:pPr>
        <w:tabs>
          <w:tab w:val="num" w:pos="426"/>
        </w:tabs>
        <w:spacing w:before="120"/>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5180CE8B" w:rsidR="00DD07D6" w:rsidRPr="00CD14AF" w:rsidRDefault="00DD07D6" w:rsidP="00750648">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a)</w:t>
      </w:r>
      <w:r w:rsidRPr="00CD14AF">
        <w:rPr>
          <w:sz w:val="22"/>
          <w:szCs w:val="22"/>
          <w:lang w:eastAsia="en-US"/>
        </w:rPr>
        <w:tab/>
      </w:r>
      <w:r w:rsidR="00645609" w:rsidRPr="007E0C1B">
        <w:rPr>
          <w:sz w:val="22"/>
          <w:szCs w:val="22"/>
          <w:lang w:eastAsia="en-US"/>
        </w:rPr>
        <w:t>z</w:t>
      </w:r>
      <w:r w:rsidR="007C6562" w:rsidRPr="007E0C1B">
        <w:rPr>
          <w:sz w:val="22"/>
          <w:szCs w:val="22"/>
          <w:lang w:eastAsia="en-US"/>
        </w:rPr>
        <w:t xml:space="preserve">pracování studie do </w:t>
      </w:r>
      <w:r w:rsidR="00E8511C" w:rsidRPr="007E0C1B">
        <w:rPr>
          <w:sz w:val="22"/>
          <w:szCs w:val="22"/>
          <w:lang w:eastAsia="en-US"/>
        </w:rPr>
        <w:t>31.7.2024</w:t>
      </w:r>
    </w:p>
    <w:p w14:paraId="19027EFF" w14:textId="2E67D5C1" w:rsidR="0027333F" w:rsidRPr="00CD14AF" w:rsidRDefault="0027333F" w:rsidP="00750648">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b)</w:t>
      </w:r>
      <w:r w:rsidRPr="00CD14AF">
        <w:rPr>
          <w:sz w:val="22"/>
          <w:szCs w:val="22"/>
          <w:lang w:eastAsia="en-US"/>
        </w:rPr>
        <w:tab/>
      </w:r>
      <w:r w:rsidR="00645609" w:rsidRPr="007E0C1B">
        <w:rPr>
          <w:sz w:val="22"/>
          <w:szCs w:val="22"/>
          <w:lang w:eastAsia="en-US"/>
        </w:rPr>
        <w:t>z</w:t>
      </w:r>
      <w:r w:rsidR="007C6562" w:rsidRPr="007E0C1B">
        <w:rPr>
          <w:sz w:val="22"/>
          <w:szCs w:val="22"/>
          <w:lang w:eastAsia="en-US"/>
        </w:rPr>
        <w:t>pracování projektové dokumentace pro stavební povolení (DSP)</w:t>
      </w:r>
      <w:r w:rsidR="004D2221" w:rsidRPr="007E0C1B">
        <w:rPr>
          <w:sz w:val="22"/>
          <w:szCs w:val="22"/>
          <w:lang w:eastAsia="en-US"/>
        </w:rPr>
        <w:t xml:space="preserve"> </w:t>
      </w:r>
      <w:proofErr w:type="gramStart"/>
      <w:r w:rsidR="00292504" w:rsidRPr="007E0C1B">
        <w:rPr>
          <w:sz w:val="22"/>
          <w:szCs w:val="22"/>
          <w:lang w:eastAsia="en-US"/>
        </w:rPr>
        <w:t xml:space="preserve">do  </w:t>
      </w:r>
      <w:r w:rsidR="00E8511C" w:rsidRPr="007E0C1B">
        <w:rPr>
          <w:sz w:val="22"/>
          <w:szCs w:val="22"/>
          <w:lang w:eastAsia="en-US"/>
        </w:rPr>
        <w:t>15.10.2024</w:t>
      </w:r>
      <w:proofErr w:type="gramEnd"/>
    </w:p>
    <w:p w14:paraId="0FCEC2FF" w14:textId="3D3762C2" w:rsidR="003E4EF3" w:rsidRDefault="00292504" w:rsidP="00A20925">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c</w:t>
      </w:r>
      <w:r w:rsidR="00DD07D6" w:rsidRPr="00CD14AF">
        <w:rPr>
          <w:sz w:val="22"/>
          <w:szCs w:val="22"/>
          <w:lang w:eastAsia="en-US"/>
        </w:rPr>
        <w:t>)</w:t>
      </w:r>
      <w:r w:rsidR="00DD07D6" w:rsidRPr="00CD14AF">
        <w:rPr>
          <w:sz w:val="22"/>
          <w:szCs w:val="22"/>
          <w:lang w:eastAsia="en-US"/>
        </w:rPr>
        <w:tab/>
      </w:r>
      <w:r w:rsidR="00645609" w:rsidRPr="007E0C1B">
        <w:rPr>
          <w:sz w:val="22"/>
          <w:szCs w:val="22"/>
          <w:lang w:eastAsia="en-US"/>
        </w:rPr>
        <w:t>z</w:t>
      </w:r>
      <w:r w:rsidR="007C6562" w:rsidRPr="007E0C1B">
        <w:rPr>
          <w:sz w:val="22"/>
          <w:szCs w:val="22"/>
          <w:lang w:eastAsia="en-US"/>
        </w:rPr>
        <w:t xml:space="preserve">pracování projektové dokumentace pro provádění stavby (PDPS) a </w:t>
      </w:r>
      <w:r w:rsidR="007C6562" w:rsidRPr="007E0C1B">
        <w:rPr>
          <w:sz w:val="22"/>
          <w:szCs w:val="22"/>
        </w:rPr>
        <w:t>soupis prací dodávek a služeb (výkaz výměr</w:t>
      </w:r>
      <w:r w:rsidR="007C6562" w:rsidRPr="00CD14AF">
        <w:rPr>
          <w:sz w:val="22"/>
          <w:szCs w:val="22"/>
        </w:rPr>
        <w:t>)</w:t>
      </w:r>
      <w:r w:rsidR="00E8511C">
        <w:rPr>
          <w:sz w:val="22"/>
          <w:szCs w:val="22"/>
        </w:rPr>
        <w:t xml:space="preserve"> </w:t>
      </w:r>
      <w:r w:rsidR="00DD07D6" w:rsidRPr="00CD14AF">
        <w:rPr>
          <w:sz w:val="22"/>
          <w:szCs w:val="22"/>
          <w:lang w:eastAsia="en-US"/>
        </w:rPr>
        <w:t xml:space="preserve">do </w:t>
      </w:r>
      <w:r w:rsidR="00E8511C">
        <w:rPr>
          <w:sz w:val="22"/>
          <w:szCs w:val="22"/>
          <w:lang w:eastAsia="en-US"/>
        </w:rPr>
        <w:t>5.12.2024</w:t>
      </w:r>
    </w:p>
    <w:p w14:paraId="10D47396" w14:textId="031AE931" w:rsidR="00E8511C" w:rsidRPr="00B05243" w:rsidRDefault="00E8511C" w:rsidP="00A20925">
      <w:pPr>
        <w:widowControl w:val="0"/>
        <w:tabs>
          <w:tab w:val="num" w:pos="1134"/>
        </w:tabs>
        <w:suppressAutoHyphens w:val="0"/>
        <w:spacing w:before="120"/>
        <w:ind w:left="1134" w:hanging="567"/>
        <w:jc w:val="both"/>
        <w:outlineLvl w:val="1"/>
        <w:rPr>
          <w:sz w:val="22"/>
          <w:szCs w:val="22"/>
          <w:u w:val="single"/>
          <w:lang w:eastAsia="en-US"/>
        </w:rPr>
      </w:pPr>
      <w:r>
        <w:rPr>
          <w:sz w:val="22"/>
          <w:szCs w:val="22"/>
          <w:lang w:eastAsia="en-US"/>
        </w:rPr>
        <w:t>d)</w:t>
      </w:r>
      <w:r w:rsidRPr="00CD14AF">
        <w:rPr>
          <w:sz w:val="22"/>
          <w:szCs w:val="22"/>
          <w:lang w:eastAsia="en-US"/>
        </w:rPr>
        <w:tab/>
      </w:r>
      <w:r>
        <w:rPr>
          <w:sz w:val="22"/>
          <w:szCs w:val="22"/>
        </w:rPr>
        <w:t>S</w:t>
      </w:r>
      <w:r w:rsidRPr="00C2717F">
        <w:rPr>
          <w:sz w:val="22"/>
          <w:szCs w:val="22"/>
        </w:rPr>
        <w:t xml:space="preserve">tavební povolení v právní moci </w:t>
      </w:r>
      <w:r>
        <w:rPr>
          <w:sz w:val="22"/>
          <w:szCs w:val="22"/>
        </w:rPr>
        <w:t xml:space="preserve">  do </w:t>
      </w:r>
      <w:r w:rsidR="002D5ECE">
        <w:rPr>
          <w:sz w:val="22"/>
          <w:szCs w:val="22"/>
        </w:rPr>
        <w:t>17.2</w:t>
      </w:r>
      <w:r>
        <w:rPr>
          <w:sz w:val="22"/>
          <w:szCs w:val="22"/>
        </w:rPr>
        <w:t>.2025</w:t>
      </w:r>
    </w:p>
    <w:p w14:paraId="0A1B799F" w14:textId="57D6A32E" w:rsidR="007C6562" w:rsidRPr="00CD14AF" w:rsidRDefault="00A67D46" w:rsidP="00D46AC3">
      <w:pPr>
        <w:widowControl w:val="0"/>
        <w:tabs>
          <w:tab w:val="num" w:pos="851"/>
        </w:tabs>
        <w:suppressAutoHyphens w:val="0"/>
        <w:spacing w:before="120"/>
        <w:ind w:left="1134" w:hanging="567"/>
        <w:jc w:val="both"/>
        <w:outlineLvl w:val="1"/>
        <w:rPr>
          <w:sz w:val="22"/>
          <w:szCs w:val="22"/>
          <w:lang w:eastAsia="en-US"/>
        </w:rPr>
      </w:pPr>
      <w:r w:rsidRPr="00CD14AF">
        <w:rPr>
          <w:sz w:val="22"/>
          <w:szCs w:val="22"/>
          <w:lang w:eastAsia="en-US"/>
        </w:rPr>
        <w:t>d)</w:t>
      </w:r>
      <w:r w:rsidR="003E4EF3" w:rsidRPr="00CD14AF">
        <w:rPr>
          <w:sz w:val="22"/>
          <w:szCs w:val="22"/>
          <w:lang w:eastAsia="en-US"/>
        </w:rPr>
        <w:t xml:space="preserve"> </w:t>
      </w:r>
      <w:r w:rsidR="00D46AC3" w:rsidRPr="00CD14AF">
        <w:rPr>
          <w:sz w:val="22"/>
          <w:szCs w:val="22"/>
          <w:lang w:eastAsia="en-US"/>
        </w:rPr>
        <w:t xml:space="preserve">   </w:t>
      </w:r>
      <w:r w:rsidR="00645609">
        <w:rPr>
          <w:sz w:val="22"/>
          <w:szCs w:val="22"/>
          <w:lang w:eastAsia="en-US"/>
        </w:rPr>
        <w:t xml:space="preserve">   v</w:t>
      </w:r>
      <w:r w:rsidR="00AB090B" w:rsidRPr="00CD14AF">
        <w:rPr>
          <w:sz w:val="22"/>
          <w:szCs w:val="22"/>
          <w:lang w:eastAsia="en-US"/>
        </w:rPr>
        <w:t xml:space="preserve">ýkon autorského dozoru bude prováděn po celou dobu realizace stavby. Bude zahájen po započetí realizace stavby na výzvu </w:t>
      </w:r>
      <w:r w:rsidR="0040337A">
        <w:rPr>
          <w:sz w:val="22"/>
          <w:szCs w:val="22"/>
          <w:lang w:eastAsia="en-US"/>
        </w:rPr>
        <w:t xml:space="preserve">objednatele </w:t>
      </w:r>
      <w:r w:rsidR="00AB090B" w:rsidRPr="00CD14AF">
        <w:rPr>
          <w:sz w:val="22"/>
          <w:szCs w:val="22"/>
          <w:lang w:eastAsia="en-US"/>
        </w:rPr>
        <w:t xml:space="preserve">a ukončen v okamžiku, kdy bude v souladu se stavebním zákonem možné započít s trvalým užíváním stavby. Autorský dozor bude vykonáván v místě realizace stavby. </w:t>
      </w:r>
      <w:r w:rsidR="0040337A">
        <w:rPr>
          <w:sz w:val="22"/>
          <w:szCs w:val="22"/>
          <w:lang w:eastAsia="en-US"/>
        </w:rPr>
        <w:t xml:space="preserve">Zhotovitel </w:t>
      </w:r>
      <w:r w:rsidR="00AB090B" w:rsidRPr="00CD14AF">
        <w:rPr>
          <w:sz w:val="22"/>
          <w:szCs w:val="22"/>
          <w:lang w:eastAsia="en-US"/>
        </w:rPr>
        <w:t xml:space="preserve">je dále povinen účastnit se na výzvu </w:t>
      </w:r>
      <w:r w:rsidR="0040337A">
        <w:rPr>
          <w:sz w:val="22"/>
          <w:szCs w:val="22"/>
          <w:lang w:eastAsia="en-US"/>
        </w:rPr>
        <w:t xml:space="preserve">objednatele </w:t>
      </w:r>
      <w:r w:rsidR="00AB090B" w:rsidRPr="00CD14AF">
        <w:rPr>
          <w:sz w:val="22"/>
          <w:szCs w:val="22"/>
          <w:lang w:eastAsia="en-US"/>
        </w:rPr>
        <w:t xml:space="preserve">nebo jeho technického dozoru schůzek v sídle </w:t>
      </w:r>
      <w:r w:rsidR="0040337A">
        <w:rPr>
          <w:sz w:val="22"/>
          <w:szCs w:val="22"/>
          <w:lang w:eastAsia="en-US"/>
        </w:rPr>
        <w:t xml:space="preserve">objednatele </w:t>
      </w:r>
      <w:r w:rsidR="00AB090B" w:rsidRPr="00CD14AF">
        <w:rPr>
          <w:sz w:val="22"/>
          <w:szCs w:val="22"/>
          <w:lang w:eastAsia="en-US"/>
        </w:rPr>
        <w:t>nebo na jiném ve výzvě určeném místě.</w:t>
      </w:r>
    </w:p>
    <w:p w14:paraId="5B157917" w14:textId="26988591"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w:t>
      </w:r>
      <w:r w:rsidR="00A20925">
        <w:rPr>
          <w:sz w:val="22"/>
          <w:szCs w:val="22"/>
          <w:lang w:eastAsia="en-US"/>
        </w:rPr>
        <w:t xml:space="preserve"> </w:t>
      </w:r>
      <w:r w:rsidR="00A02CC5" w:rsidRPr="00CD14AF">
        <w:rPr>
          <w:sz w:val="22"/>
          <w:szCs w:val="22"/>
          <w:lang w:eastAsia="en-US"/>
        </w:rPr>
        <w:t>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1C46DB1B"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4" w:name="_Ref515823967"/>
      <w:r w:rsidRPr="00CD14AF">
        <w:rPr>
          <w:sz w:val="22"/>
          <w:szCs w:val="22"/>
          <w:lang w:eastAsia="en-US"/>
        </w:rPr>
        <w:t xml:space="preserve">Termíny vycházejí z předpokladu dodržení </w:t>
      </w:r>
      <w:proofErr w:type="gramStart"/>
      <w:r w:rsidRPr="00CD14AF">
        <w:rPr>
          <w:sz w:val="22"/>
          <w:szCs w:val="22"/>
          <w:lang w:eastAsia="en-US"/>
        </w:rPr>
        <w:t>30 denních</w:t>
      </w:r>
      <w:proofErr w:type="gramEnd"/>
      <w:r w:rsidRPr="00CD14AF">
        <w:rPr>
          <w:sz w:val="22"/>
          <w:szCs w:val="22"/>
          <w:lang w:eastAsia="en-US"/>
        </w:rPr>
        <w:t xml:space="preserve"> lhůt na vyjádře</w:t>
      </w:r>
      <w:r w:rsidR="009C168E" w:rsidRPr="00CD14AF">
        <w:rPr>
          <w:sz w:val="22"/>
          <w:szCs w:val="22"/>
          <w:lang w:eastAsia="en-US"/>
        </w:rPr>
        <w:t xml:space="preserve">ní ze strany účastníků řízení.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bookmarkEnd w:id="4"/>
    </w:p>
    <w:p w14:paraId="7FC204A5" w14:textId="205049AA" w:rsidR="006A7296" w:rsidRPr="00A20925" w:rsidRDefault="00DF5B8E" w:rsidP="00790DD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40337A">
        <w:rPr>
          <w:sz w:val="22"/>
          <w:szCs w:val="22"/>
          <w:lang w:eastAsia="en-US"/>
        </w:rPr>
        <w:t xml:space="preserve">sídlo objednatele: </w:t>
      </w:r>
      <w:r w:rsidR="003345EC" w:rsidRPr="00CD14AF">
        <w:rPr>
          <w:sz w:val="22"/>
          <w:szCs w:val="22"/>
        </w:rPr>
        <w:t>Kamenná 52, 352 01 Aš.</w:t>
      </w:r>
      <w:r w:rsidR="003345EC" w:rsidRPr="00CD14AF">
        <w:rPr>
          <w:sz w:val="22"/>
          <w:szCs w:val="22"/>
          <w:lang w:eastAsia="en-US"/>
        </w:rPr>
        <w:t xml:space="preserve"> </w:t>
      </w:r>
    </w:p>
    <w:p w14:paraId="55DA00A2" w14:textId="77777777" w:rsidR="006A7296" w:rsidRPr="00CD14AF" w:rsidRDefault="006A7296"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0B4637" w:rsidRDefault="00C54E6E" w:rsidP="000D409C">
      <w:pPr>
        <w:pStyle w:val="Standardntext"/>
        <w:jc w:val="center"/>
        <w:rPr>
          <w:b/>
          <w:sz w:val="22"/>
          <w:szCs w:val="22"/>
        </w:rPr>
      </w:pPr>
      <w:r w:rsidRPr="000B4637">
        <w:rPr>
          <w:b/>
          <w:sz w:val="22"/>
          <w:szCs w:val="22"/>
        </w:rPr>
        <w:t>CENA DÍLA</w:t>
      </w:r>
    </w:p>
    <w:p w14:paraId="7DE06FD3" w14:textId="77777777" w:rsidR="002A5F11" w:rsidRPr="000B4637"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4297AF1E" w:rsidR="006A7296" w:rsidRPr="000B4637"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0B4637">
        <w:rPr>
          <w:sz w:val="22"/>
          <w:szCs w:val="22"/>
          <w:lang w:eastAsia="en-US"/>
        </w:rPr>
        <w:t>V souladu s ustanovením § 2 zákona o cenách č.526/1990 Sb.</w:t>
      </w:r>
      <w:r w:rsidR="006119F0" w:rsidRPr="000B4637">
        <w:rPr>
          <w:sz w:val="22"/>
          <w:szCs w:val="22"/>
          <w:lang w:eastAsia="en-US"/>
        </w:rPr>
        <w:t>, ve znění pozdějších předpisů</w:t>
      </w:r>
      <w:r w:rsidRPr="000B4637">
        <w:rPr>
          <w:sz w:val="22"/>
          <w:szCs w:val="22"/>
          <w:lang w:eastAsia="en-US"/>
        </w:rPr>
        <w:t xml:space="preserve">, byla </w:t>
      </w:r>
      <w:r w:rsidR="0041649B" w:rsidRPr="000B4637">
        <w:rPr>
          <w:sz w:val="22"/>
          <w:szCs w:val="22"/>
          <w:lang w:eastAsia="en-US"/>
        </w:rPr>
        <w:t xml:space="preserve">cena </w:t>
      </w:r>
      <w:r w:rsidRPr="000B4637">
        <w:rPr>
          <w:sz w:val="22"/>
          <w:szCs w:val="22"/>
          <w:lang w:eastAsia="en-US"/>
        </w:rPr>
        <w:t xml:space="preserve">sjednána dohodou </w:t>
      </w:r>
      <w:r w:rsidR="006119F0" w:rsidRPr="000B4637">
        <w:rPr>
          <w:sz w:val="22"/>
          <w:szCs w:val="22"/>
          <w:lang w:eastAsia="en-US"/>
        </w:rPr>
        <w:t>smluvních s</w:t>
      </w:r>
      <w:r w:rsidR="00AE1199" w:rsidRPr="000B4637">
        <w:rPr>
          <w:sz w:val="22"/>
          <w:szCs w:val="22"/>
          <w:lang w:eastAsia="en-US"/>
        </w:rPr>
        <w:t>tran na základě nabídkové ceny Z</w:t>
      </w:r>
      <w:r w:rsidR="006119F0" w:rsidRPr="000B4637">
        <w:rPr>
          <w:sz w:val="22"/>
          <w:szCs w:val="22"/>
          <w:lang w:eastAsia="en-US"/>
        </w:rPr>
        <w:t>hotovitele</w:t>
      </w:r>
      <w:r w:rsidRPr="000B4637">
        <w:rPr>
          <w:sz w:val="22"/>
          <w:szCs w:val="22"/>
          <w:lang w:eastAsia="en-US"/>
        </w:rPr>
        <w:t xml:space="preserve"> za provedení díla v rozsahu předmětu této smlouvy ve výši</w:t>
      </w:r>
      <w:r w:rsidR="00E233C3" w:rsidRPr="000B4637">
        <w:rPr>
          <w:sz w:val="22"/>
          <w:szCs w:val="22"/>
          <w:lang w:eastAsia="en-US"/>
        </w:rPr>
        <w:t>:</w:t>
      </w:r>
    </w:p>
    <w:p w14:paraId="6F778D88" w14:textId="77777777" w:rsidR="00656056" w:rsidRPr="000B4637" w:rsidRDefault="00656056" w:rsidP="00656056">
      <w:pPr>
        <w:widowControl w:val="0"/>
        <w:suppressAutoHyphens w:val="0"/>
        <w:jc w:val="both"/>
        <w:outlineLvl w:val="1"/>
        <w:rPr>
          <w:b/>
          <w:sz w:val="22"/>
          <w:szCs w:val="22"/>
          <w:lang w:eastAsia="en-US"/>
        </w:rPr>
      </w:pPr>
    </w:p>
    <w:tbl>
      <w:tblPr>
        <w:tblW w:w="8788" w:type="dxa"/>
        <w:tblInd w:w="354" w:type="dxa"/>
        <w:tblLayout w:type="fixed"/>
        <w:tblCellMar>
          <w:left w:w="70" w:type="dxa"/>
          <w:right w:w="70" w:type="dxa"/>
        </w:tblCellMar>
        <w:tblLook w:val="0000" w:firstRow="0" w:lastRow="0" w:firstColumn="0" w:lastColumn="0" w:noHBand="0" w:noVBand="0"/>
      </w:tblPr>
      <w:tblGrid>
        <w:gridCol w:w="3752"/>
        <w:gridCol w:w="1843"/>
        <w:gridCol w:w="1559"/>
        <w:gridCol w:w="1634"/>
      </w:tblGrid>
      <w:tr w:rsidR="00656056" w:rsidRPr="000B4637" w14:paraId="302AB0E8" w14:textId="77777777" w:rsidTr="000B4637">
        <w:tc>
          <w:tcPr>
            <w:tcW w:w="3752" w:type="dxa"/>
            <w:tcBorders>
              <w:top w:val="single" w:sz="4" w:space="0" w:color="000000"/>
              <w:left w:val="single" w:sz="4" w:space="0" w:color="000000"/>
              <w:bottom w:val="single" w:sz="4" w:space="0" w:color="000000"/>
            </w:tcBorders>
            <w:shd w:val="clear" w:color="auto" w:fill="auto"/>
          </w:tcPr>
          <w:p w14:paraId="587D8567" w14:textId="77777777" w:rsidR="00656056" w:rsidRPr="000B4637" w:rsidRDefault="00656056" w:rsidP="00656056">
            <w:pPr>
              <w:widowControl w:val="0"/>
              <w:snapToGrid w:val="0"/>
              <w:rPr>
                <w:rFonts w:ascii="Times New Roman Bold" w:eastAsia="Arial Unicode MS" w:hAnsi="Times New Roman Bold"/>
                <w:b/>
                <w:bCs/>
                <w:kern w:val="1"/>
                <w:sz w:val="22"/>
                <w:szCs w:val="22"/>
              </w:rPr>
            </w:pPr>
          </w:p>
          <w:p w14:paraId="6273A8F1" w14:textId="77777777" w:rsidR="00656056" w:rsidRPr="000B4637" w:rsidRDefault="00656056" w:rsidP="00656056">
            <w:pPr>
              <w:widowControl w:val="0"/>
              <w:rPr>
                <w:rFonts w:ascii="Times New Roman Bold" w:eastAsia="Arial Unicode MS" w:hAnsi="Times New Roman Bold"/>
                <w:b/>
                <w:bCs/>
                <w:kern w:val="1"/>
                <w:sz w:val="22"/>
                <w:szCs w:val="22"/>
              </w:rPr>
            </w:pPr>
          </w:p>
        </w:tc>
        <w:tc>
          <w:tcPr>
            <w:tcW w:w="1843" w:type="dxa"/>
            <w:tcBorders>
              <w:top w:val="single" w:sz="4" w:space="0" w:color="000000"/>
              <w:left w:val="single" w:sz="4" w:space="0" w:color="000000"/>
              <w:bottom w:val="single" w:sz="4" w:space="0" w:color="000000"/>
            </w:tcBorders>
            <w:shd w:val="clear" w:color="auto" w:fill="auto"/>
          </w:tcPr>
          <w:p w14:paraId="0A250E4E" w14:textId="77777777" w:rsidR="00656056" w:rsidRPr="000B4637" w:rsidRDefault="00656056" w:rsidP="00656056">
            <w:pPr>
              <w:widowControl w:val="0"/>
              <w:snapToGrid w:val="0"/>
              <w:jc w:val="center"/>
              <w:rPr>
                <w:rFonts w:eastAsia="Arial Unicode MS"/>
                <w:b/>
                <w:bCs/>
                <w:kern w:val="1"/>
                <w:sz w:val="22"/>
                <w:szCs w:val="22"/>
                <w:u w:val="single"/>
              </w:rPr>
            </w:pPr>
            <w:r w:rsidRPr="000B4637">
              <w:rPr>
                <w:rFonts w:eastAsia="Arial Unicode MS"/>
                <w:b/>
                <w:bCs/>
                <w:kern w:val="1"/>
                <w:sz w:val="22"/>
                <w:szCs w:val="22"/>
                <w:u w:val="single"/>
              </w:rPr>
              <w:t>Nabídková cena bez DPH</w:t>
            </w:r>
          </w:p>
        </w:tc>
        <w:tc>
          <w:tcPr>
            <w:tcW w:w="1559" w:type="dxa"/>
            <w:tcBorders>
              <w:top w:val="single" w:sz="4" w:space="0" w:color="000000"/>
              <w:left w:val="single" w:sz="4" w:space="0" w:color="000000"/>
              <w:bottom w:val="single" w:sz="4" w:space="0" w:color="000000"/>
            </w:tcBorders>
            <w:shd w:val="clear" w:color="auto" w:fill="auto"/>
          </w:tcPr>
          <w:p w14:paraId="4AA27744" w14:textId="77777777" w:rsidR="00656056" w:rsidRPr="000B4637" w:rsidRDefault="00656056" w:rsidP="00656056">
            <w:pPr>
              <w:widowControl w:val="0"/>
              <w:snapToGrid w:val="0"/>
              <w:jc w:val="center"/>
              <w:rPr>
                <w:rFonts w:eastAsia="Arial Unicode MS"/>
                <w:b/>
                <w:bCs/>
                <w:kern w:val="1"/>
                <w:sz w:val="22"/>
                <w:szCs w:val="22"/>
              </w:rPr>
            </w:pPr>
            <w:r w:rsidRPr="000B4637">
              <w:rPr>
                <w:rFonts w:eastAsia="Arial Unicode MS"/>
                <w:b/>
                <w:bCs/>
                <w:kern w:val="1"/>
                <w:sz w:val="22"/>
                <w:szCs w:val="22"/>
              </w:rPr>
              <w:t>DPH</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55C636A1" w14:textId="77777777" w:rsidR="00656056" w:rsidRPr="000B4637" w:rsidRDefault="00656056" w:rsidP="00656056">
            <w:pPr>
              <w:widowControl w:val="0"/>
              <w:snapToGrid w:val="0"/>
              <w:jc w:val="center"/>
              <w:rPr>
                <w:rFonts w:eastAsia="Arial Unicode MS"/>
                <w:b/>
                <w:bCs/>
                <w:kern w:val="1"/>
                <w:sz w:val="22"/>
                <w:szCs w:val="22"/>
              </w:rPr>
            </w:pPr>
            <w:r w:rsidRPr="000B4637">
              <w:rPr>
                <w:rFonts w:eastAsia="Arial Unicode MS"/>
                <w:b/>
                <w:bCs/>
                <w:kern w:val="1"/>
                <w:sz w:val="22"/>
                <w:szCs w:val="22"/>
              </w:rPr>
              <w:t>Celková nabídková cena včetně DPH</w:t>
            </w:r>
          </w:p>
        </w:tc>
      </w:tr>
      <w:tr w:rsidR="00656056" w:rsidRPr="000B4637" w14:paraId="49FC21D9" w14:textId="77777777" w:rsidTr="00BD03AA">
        <w:tc>
          <w:tcPr>
            <w:tcW w:w="3752" w:type="dxa"/>
            <w:tcBorders>
              <w:top w:val="single" w:sz="4" w:space="0" w:color="000000"/>
              <w:left w:val="single" w:sz="4" w:space="0" w:color="000000"/>
              <w:bottom w:val="single" w:sz="4" w:space="0" w:color="000000"/>
            </w:tcBorders>
          </w:tcPr>
          <w:p w14:paraId="70D175C4" w14:textId="747E6A80" w:rsidR="00656056" w:rsidRPr="000B4637" w:rsidRDefault="00A61198" w:rsidP="00855EA7">
            <w:pPr>
              <w:widowControl w:val="0"/>
              <w:snapToGrid w:val="0"/>
              <w:rPr>
                <w:sz w:val="22"/>
                <w:szCs w:val="22"/>
                <w:lang w:eastAsia="en-US"/>
              </w:rPr>
            </w:pPr>
            <w:r w:rsidRPr="000B4637">
              <w:rPr>
                <w:sz w:val="22"/>
                <w:szCs w:val="22"/>
                <w:lang w:eastAsia="en-US"/>
              </w:rPr>
              <w:t xml:space="preserve">Kompletní </w:t>
            </w:r>
            <w:r w:rsidR="00656056" w:rsidRPr="000B4637">
              <w:rPr>
                <w:sz w:val="22"/>
                <w:szCs w:val="22"/>
                <w:lang w:eastAsia="en-US"/>
              </w:rPr>
              <w:t xml:space="preserve">zpracování </w:t>
            </w:r>
            <w:r w:rsidR="00855EA7" w:rsidRPr="000B4637">
              <w:rPr>
                <w:sz w:val="22"/>
                <w:szCs w:val="22"/>
                <w:lang w:eastAsia="en-US"/>
              </w:rPr>
              <w:t>studie</w:t>
            </w:r>
            <w:r w:rsidR="00E8511C" w:rsidRPr="000B4637">
              <w:rPr>
                <w:sz w:val="22"/>
                <w:szCs w:val="22"/>
                <w:lang w:eastAsia="en-US"/>
              </w:rPr>
              <w:t xml:space="preserve"> a zaměření stávajícího stavu</w:t>
            </w:r>
          </w:p>
        </w:tc>
        <w:tc>
          <w:tcPr>
            <w:tcW w:w="1843" w:type="dxa"/>
            <w:tcBorders>
              <w:top w:val="single" w:sz="4" w:space="0" w:color="000000"/>
              <w:left w:val="single" w:sz="4" w:space="0" w:color="000000"/>
              <w:bottom w:val="single" w:sz="4" w:space="0" w:color="000000"/>
            </w:tcBorders>
            <w:shd w:val="clear" w:color="auto" w:fill="auto"/>
            <w:vAlign w:val="center"/>
          </w:tcPr>
          <w:p w14:paraId="2E9FD6F7" w14:textId="77777777" w:rsidR="00656056" w:rsidRPr="000B4637" w:rsidRDefault="00656056" w:rsidP="00A61198">
            <w:pPr>
              <w:widowControl w:val="0"/>
              <w:snapToGrid w:val="0"/>
              <w:jc w:val="center"/>
              <w:rPr>
                <w:rFonts w:eastAsia="Arial Unicode MS"/>
                <w:bCs/>
                <w:kern w:val="1"/>
                <w:sz w:val="22"/>
                <w:szCs w:val="22"/>
              </w:rPr>
            </w:pPr>
            <w:r w:rsidRPr="000B4637">
              <w:rPr>
                <w:rFonts w:eastAsia="Arial Unicode MS"/>
                <w:bCs/>
                <w:kern w:val="1"/>
                <w:sz w:val="22"/>
                <w:szCs w:val="22"/>
              </w:rPr>
              <w:t>(a)</w:t>
            </w:r>
          </w:p>
          <w:p w14:paraId="450697D3" w14:textId="04C21F58" w:rsidR="00656056" w:rsidRPr="000B4637" w:rsidRDefault="00CE7296" w:rsidP="00656056">
            <w:pPr>
              <w:widowControl w:val="0"/>
              <w:jc w:val="center"/>
              <w:rPr>
                <w:rFonts w:eastAsia="Arial Unicode MS"/>
                <w:kern w:val="1"/>
                <w:sz w:val="22"/>
                <w:szCs w:val="22"/>
                <w:shd w:val="clear" w:color="auto" w:fill="00FFFF"/>
              </w:rPr>
            </w:pPr>
            <w:r w:rsidRPr="000B4637">
              <w:rPr>
                <w:rFonts w:eastAsia="Arial Unicode MS"/>
                <w:kern w:val="1"/>
                <w:sz w:val="22"/>
                <w:szCs w:val="22"/>
              </w:rPr>
              <w:t>160.000,00 Kč</w:t>
            </w:r>
          </w:p>
        </w:tc>
        <w:tc>
          <w:tcPr>
            <w:tcW w:w="1559" w:type="dxa"/>
            <w:tcBorders>
              <w:top w:val="single" w:sz="4" w:space="0" w:color="000000"/>
              <w:left w:val="single" w:sz="4" w:space="0" w:color="000000"/>
              <w:bottom w:val="single" w:sz="4" w:space="0" w:color="000000"/>
            </w:tcBorders>
            <w:shd w:val="clear" w:color="auto" w:fill="auto"/>
            <w:vAlign w:val="center"/>
          </w:tcPr>
          <w:p w14:paraId="28FB482E" w14:textId="77777777" w:rsidR="00656056" w:rsidRPr="000B4637" w:rsidRDefault="00656056" w:rsidP="00A61198">
            <w:pPr>
              <w:widowControl w:val="0"/>
              <w:snapToGrid w:val="0"/>
              <w:jc w:val="center"/>
              <w:rPr>
                <w:rFonts w:eastAsia="Arial Unicode MS"/>
                <w:bCs/>
                <w:kern w:val="1"/>
                <w:sz w:val="22"/>
                <w:szCs w:val="22"/>
              </w:rPr>
            </w:pPr>
            <w:r w:rsidRPr="000B4637">
              <w:rPr>
                <w:rFonts w:eastAsia="Arial Unicode MS"/>
                <w:bCs/>
                <w:kern w:val="1"/>
                <w:sz w:val="22"/>
                <w:szCs w:val="22"/>
              </w:rPr>
              <w:t>(b)</w:t>
            </w:r>
          </w:p>
          <w:p w14:paraId="4B0CCDF9" w14:textId="1D29F93F" w:rsidR="00656056" w:rsidRPr="000B4637" w:rsidRDefault="00BD03AA" w:rsidP="00656056">
            <w:pPr>
              <w:widowControl w:val="0"/>
              <w:jc w:val="center"/>
              <w:rPr>
                <w:rFonts w:eastAsia="Arial Unicode MS"/>
                <w:kern w:val="1"/>
                <w:sz w:val="22"/>
                <w:szCs w:val="22"/>
                <w:shd w:val="clear" w:color="auto" w:fill="00FFFF"/>
              </w:rPr>
            </w:pPr>
            <w:r w:rsidRPr="000B4637">
              <w:rPr>
                <w:rFonts w:eastAsia="Arial Unicode MS"/>
                <w:kern w:val="1"/>
                <w:sz w:val="22"/>
                <w:szCs w:val="22"/>
              </w:rPr>
              <w:t>33.600,00 Kč</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6AB50" w14:textId="77777777" w:rsidR="00656056" w:rsidRPr="000B4637" w:rsidRDefault="00656056" w:rsidP="00A61198">
            <w:pPr>
              <w:widowControl w:val="0"/>
              <w:snapToGrid w:val="0"/>
              <w:jc w:val="center"/>
              <w:rPr>
                <w:rFonts w:eastAsia="Arial Unicode MS"/>
                <w:bCs/>
                <w:kern w:val="1"/>
                <w:sz w:val="22"/>
                <w:szCs w:val="22"/>
              </w:rPr>
            </w:pPr>
            <w:r w:rsidRPr="000B4637">
              <w:rPr>
                <w:rFonts w:eastAsia="Arial Unicode MS"/>
                <w:bCs/>
                <w:kern w:val="1"/>
                <w:sz w:val="22"/>
                <w:szCs w:val="22"/>
              </w:rPr>
              <w:t>(c) = (a) + (b)</w:t>
            </w:r>
          </w:p>
          <w:p w14:paraId="4326FE72" w14:textId="0C44CE38" w:rsidR="00656056" w:rsidRPr="000B4637" w:rsidRDefault="00BD03AA" w:rsidP="00656056">
            <w:pPr>
              <w:widowControl w:val="0"/>
              <w:jc w:val="center"/>
              <w:rPr>
                <w:rFonts w:eastAsia="Arial Unicode MS"/>
                <w:bCs/>
                <w:kern w:val="1"/>
                <w:sz w:val="22"/>
                <w:szCs w:val="22"/>
              </w:rPr>
            </w:pPr>
            <w:r w:rsidRPr="000B4637">
              <w:rPr>
                <w:rFonts w:eastAsia="Arial Unicode MS"/>
                <w:bCs/>
                <w:kern w:val="1"/>
                <w:sz w:val="22"/>
                <w:szCs w:val="22"/>
              </w:rPr>
              <w:t>193.600,00 Kč</w:t>
            </w:r>
            <w:r w:rsidR="00656056" w:rsidRPr="000B4637">
              <w:rPr>
                <w:rFonts w:eastAsia="Arial Unicode MS"/>
                <w:bCs/>
                <w:kern w:val="1"/>
                <w:sz w:val="22"/>
                <w:szCs w:val="22"/>
              </w:rPr>
              <w:t xml:space="preserve"> </w:t>
            </w:r>
          </w:p>
        </w:tc>
      </w:tr>
      <w:tr w:rsidR="00855EA7" w:rsidRPr="000B4637" w14:paraId="3A0C9FDE" w14:textId="77777777" w:rsidTr="00BD03AA">
        <w:tc>
          <w:tcPr>
            <w:tcW w:w="3752" w:type="dxa"/>
            <w:tcBorders>
              <w:top w:val="single" w:sz="4" w:space="0" w:color="000000"/>
              <w:left w:val="single" w:sz="4" w:space="0" w:color="000000"/>
              <w:bottom w:val="single" w:sz="4" w:space="0" w:color="000000"/>
            </w:tcBorders>
          </w:tcPr>
          <w:p w14:paraId="25E99B12" w14:textId="5EFED95A" w:rsidR="00855EA7" w:rsidRPr="000B4637" w:rsidRDefault="00855EA7" w:rsidP="003D1568">
            <w:pPr>
              <w:widowControl w:val="0"/>
              <w:snapToGrid w:val="0"/>
              <w:rPr>
                <w:sz w:val="22"/>
                <w:szCs w:val="22"/>
                <w:lang w:eastAsia="en-US"/>
              </w:rPr>
            </w:pPr>
            <w:r w:rsidRPr="000B4637">
              <w:rPr>
                <w:sz w:val="22"/>
                <w:szCs w:val="22"/>
                <w:lang w:eastAsia="en-US"/>
              </w:rPr>
              <w:t>Kompletní zpracování DPS</w:t>
            </w:r>
            <w:r w:rsidR="00037C79" w:rsidRPr="000B4637">
              <w:rPr>
                <w:sz w:val="22"/>
                <w:szCs w:val="22"/>
                <w:lang w:eastAsia="en-US"/>
              </w:rPr>
              <w:t xml:space="preserve"> a PDPS</w:t>
            </w:r>
            <w:r w:rsidR="00E8511C" w:rsidRPr="000B4637">
              <w:rPr>
                <w:sz w:val="22"/>
                <w:szCs w:val="22"/>
                <w:lang w:eastAsia="en-US"/>
              </w:rPr>
              <w:t xml:space="preserve"> včetně stavebního povolení v právní moci</w:t>
            </w:r>
          </w:p>
        </w:tc>
        <w:tc>
          <w:tcPr>
            <w:tcW w:w="1843" w:type="dxa"/>
            <w:tcBorders>
              <w:top w:val="single" w:sz="4" w:space="0" w:color="000000"/>
              <w:left w:val="single" w:sz="4" w:space="0" w:color="000000"/>
              <w:bottom w:val="single" w:sz="4" w:space="0" w:color="000000"/>
            </w:tcBorders>
            <w:shd w:val="clear" w:color="auto" w:fill="auto"/>
            <w:vAlign w:val="center"/>
          </w:tcPr>
          <w:p w14:paraId="0DEEC4FA" w14:textId="75A2C628" w:rsidR="00855EA7" w:rsidRPr="000B4637" w:rsidRDefault="00CE7296" w:rsidP="00A61198">
            <w:pPr>
              <w:widowControl w:val="0"/>
              <w:snapToGrid w:val="0"/>
              <w:jc w:val="center"/>
              <w:rPr>
                <w:rFonts w:eastAsia="Arial Unicode MS"/>
                <w:bCs/>
                <w:kern w:val="1"/>
                <w:sz w:val="22"/>
                <w:szCs w:val="22"/>
              </w:rPr>
            </w:pPr>
            <w:r w:rsidRPr="000B4637">
              <w:rPr>
                <w:rFonts w:eastAsia="Arial Unicode MS"/>
                <w:bCs/>
                <w:kern w:val="1"/>
                <w:sz w:val="22"/>
                <w:szCs w:val="22"/>
              </w:rPr>
              <w:t>730.000,00 Kč</w:t>
            </w:r>
          </w:p>
        </w:tc>
        <w:tc>
          <w:tcPr>
            <w:tcW w:w="1559" w:type="dxa"/>
            <w:tcBorders>
              <w:top w:val="single" w:sz="4" w:space="0" w:color="000000"/>
              <w:left w:val="single" w:sz="4" w:space="0" w:color="000000"/>
              <w:bottom w:val="single" w:sz="4" w:space="0" w:color="000000"/>
            </w:tcBorders>
            <w:shd w:val="clear" w:color="auto" w:fill="auto"/>
            <w:vAlign w:val="center"/>
          </w:tcPr>
          <w:p w14:paraId="1C077095" w14:textId="25D5A3DA" w:rsidR="00855EA7" w:rsidRPr="007845E9" w:rsidRDefault="000B4637" w:rsidP="007845E9">
            <w:pPr>
              <w:rPr>
                <w:rFonts w:eastAsia="Arial Unicode MS"/>
                <w:sz w:val="22"/>
                <w:szCs w:val="22"/>
              </w:rPr>
            </w:pPr>
            <w:r w:rsidRPr="007845E9">
              <w:rPr>
                <w:rFonts w:eastAsia="Arial Unicode MS"/>
                <w:sz w:val="22"/>
                <w:szCs w:val="22"/>
              </w:rPr>
              <w:t>153.300,00 Kč</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BBB9" w14:textId="339BAF6C" w:rsidR="00855EA7" w:rsidRPr="000B4637" w:rsidRDefault="00BD03AA" w:rsidP="00A61198">
            <w:pPr>
              <w:widowControl w:val="0"/>
              <w:snapToGrid w:val="0"/>
              <w:jc w:val="center"/>
              <w:rPr>
                <w:rFonts w:eastAsia="Arial Unicode MS"/>
                <w:bCs/>
                <w:kern w:val="1"/>
                <w:sz w:val="22"/>
                <w:szCs w:val="22"/>
              </w:rPr>
            </w:pPr>
            <w:r w:rsidRPr="000B4637">
              <w:rPr>
                <w:rFonts w:eastAsia="Arial Unicode MS"/>
                <w:bCs/>
                <w:kern w:val="1"/>
                <w:sz w:val="22"/>
                <w:szCs w:val="22"/>
              </w:rPr>
              <w:t>883.300,00 Kč</w:t>
            </w:r>
          </w:p>
        </w:tc>
      </w:tr>
      <w:tr w:rsidR="004F41E1" w:rsidRPr="000B4637" w14:paraId="4981B9FA" w14:textId="77777777" w:rsidTr="00BD03AA">
        <w:tc>
          <w:tcPr>
            <w:tcW w:w="3752" w:type="dxa"/>
            <w:tcBorders>
              <w:top w:val="single" w:sz="4" w:space="0" w:color="000000"/>
              <w:left w:val="single" w:sz="4" w:space="0" w:color="000000"/>
              <w:bottom w:val="single" w:sz="4" w:space="0" w:color="000000"/>
            </w:tcBorders>
          </w:tcPr>
          <w:p w14:paraId="4F2FEF4F" w14:textId="749D897A" w:rsidR="004F41E1" w:rsidRPr="000B4637" w:rsidRDefault="00EC1F90" w:rsidP="00C30FB1">
            <w:pPr>
              <w:widowControl w:val="0"/>
              <w:snapToGrid w:val="0"/>
              <w:rPr>
                <w:sz w:val="22"/>
                <w:szCs w:val="22"/>
                <w:lang w:eastAsia="en-US"/>
              </w:rPr>
            </w:pPr>
            <w:r w:rsidRPr="000B4637">
              <w:rPr>
                <w:b/>
                <w:sz w:val="22"/>
                <w:szCs w:val="22"/>
                <w:u w:val="thick"/>
                <w:lang w:eastAsia="en-US"/>
              </w:rPr>
              <w:t>Cena celkem</w:t>
            </w:r>
          </w:p>
        </w:tc>
        <w:tc>
          <w:tcPr>
            <w:tcW w:w="1843" w:type="dxa"/>
            <w:tcBorders>
              <w:top w:val="single" w:sz="4" w:space="0" w:color="000000"/>
              <w:left w:val="single" w:sz="4" w:space="0" w:color="000000"/>
              <w:bottom w:val="single" w:sz="4" w:space="0" w:color="000000"/>
            </w:tcBorders>
            <w:shd w:val="clear" w:color="auto" w:fill="auto"/>
            <w:vAlign w:val="center"/>
          </w:tcPr>
          <w:p w14:paraId="7CFC9418" w14:textId="2E729F3A" w:rsidR="004F41E1" w:rsidRPr="007845E9" w:rsidRDefault="007845E9" w:rsidP="007845E9">
            <w:pPr>
              <w:rPr>
                <w:rFonts w:eastAsia="Arial Unicode MS"/>
                <w:sz w:val="22"/>
                <w:szCs w:val="22"/>
              </w:rPr>
            </w:pPr>
            <w:r>
              <w:rPr>
                <w:rFonts w:eastAsia="Arial Unicode MS"/>
                <w:sz w:val="22"/>
                <w:szCs w:val="22"/>
              </w:rPr>
              <w:t xml:space="preserve">   </w:t>
            </w:r>
            <w:r w:rsidR="00BD03AA" w:rsidRPr="007845E9">
              <w:rPr>
                <w:rFonts w:eastAsia="Arial Unicode MS"/>
                <w:sz w:val="22"/>
                <w:szCs w:val="22"/>
              </w:rPr>
              <w:t>890.000,00 Kč</w:t>
            </w:r>
          </w:p>
        </w:tc>
        <w:tc>
          <w:tcPr>
            <w:tcW w:w="1559" w:type="dxa"/>
            <w:tcBorders>
              <w:top w:val="single" w:sz="4" w:space="0" w:color="000000"/>
              <w:left w:val="single" w:sz="4" w:space="0" w:color="000000"/>
              <w:bottom w:val="single" w:sz="4" w:space="0" w:color="000000"/>
            </w:tcBorders>
            <w:shd w:val="clear" w:color="auto" w:fill="auto"/>
            <w:vAlign w:val="center"/>
          </w:tcPr>
          <w:p w14:paraId="00CA5A3A" w14:textId="1FB94488" w:rsidR="004F41E1" w:rsidRPr="000B4637" w:rsidRDefault="00BD03AA" w:rsidP="00A61198">
            <w:pPr>
              <w:widowControl w:val="0"/>
              <w:snapToGrid w:val="0"/>
              <w:jc w:val="center"/>
              <w:rPr>
                <w:rFonts w:eastAsia="Arial Unicode MS"/>
                <w:bCs/>
                <w:kern w:val="1"/>
                <w:sz w:val="22"/>
                <w:szCs w:val="22"/>
              </w:rPr>
            </w:pPr>
            <w:r w:rsidRPr="000B4637">
              <w:rPr>
                <w:rFonts w:eastAsia="Arial Unicode MS"/>
                <w:bCs/>
                <w:kern w:val="1"/>
                <w:sz w:val="22"/>
                <w:szCs w:val="22"/>
              </w:rPr>
              <w:t>186.900,00 Kč</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42022" w14:textId="0F61DAEE" w:rsidR="004F41E1" w:rsidRPr="000B4637" w:rsidRDefault="00BD03AA" w:rsidP="00A61198">
            <w:pPr>
              <w:widowControl w:val="0"/>
              <w:snapToGrid w:val="0"/>
              <w:jc w:val="center"/>
              <w:rPr>
                <w:rFonts w:eastAsia="Arial Unicode MS"/>
                <w:bCs/>
                <w:kern w:val="1"/>
                <w:sz w:val="22"/>
                <w:szCs w:val="22"/>
              </w:rPr>
            </w:pPr>
            <w:r w:rsidRPr="000B4637">
              <w:rPr>
                <w:rFonts w:eastAsia="Arial Unicode MS"/>
                <w:bCs/>
                <w:kern w:val="1"/>
                <w:sz w:val="22"/>
                <w:szCs w:val="22"/>
              </w:rPr>
              <w:t>1.076.900,00 Kč</w:t>
            </w:r>
          </w:p>
        </w:tc>
      </w:tr>
      <w:tr w:rsidR="00EC1F90" w:rsidRPr="000B4637" w14:paraId="53E24F2C" w14:textId="77777777" w:rsidTr="00BD03AA">
        <w:tc>
          <w:tcPr>
            <w:tcW w:w="3752" w:type="dxa"/>
            <w:tcBorders>
              <w:top w:val="single" w:sz="4" w:space="0" w:color="000000"/>
              <w:left w:val="single" w:sz="4" w:space="0" w:color="000000"/>
              <w:bottom w:val="single" w:sz="4" w:space="0" w:color="000000"/>
            </w:tcBorders>
          </w:tcPr>
          <w:p w14:paraId="7801CF16" w14:textId="77777777" w:rsidR="00EC1F90" w:rsidRPr="000B4637" w:rsidRDefault="00EC1F90" w:rsidP="00C30FB1">
            <w:pPr>
              <w:widowControl w:val="0"/>
              <w:snapToGrid w:val="0"/>
              <w:rPr>
                <w:b/>
                <w:sz w:val="22"/>
                <w:szCs w:val="22"/>
                <w:u w:val="thick"/>
                <w:lang w:eastAsia="en-US"/>
              </w:rPr>
            </w:pPr>
          </w:p>
        </w:tc>
        <w:tc>
          <w:tcPr>
            <w:tcW w:w="1843" w:type="dxa"/>
            <w:tcBorders>
              <w:top w:val="single" w:sz="4" w:space="0" w:color="000000"/>
              <w:left w:val="single" w:sz="4" w:space="0" w:color="000000"/>
              <w:bottom w:val="single" w:sz="4" w:space="0" w:color="000000"/>
            </w:tcBorders>
            <w:shd w:val="clear" w:color="auto" w:fill="auto"/>
            <w:vAlign w:val="center"/>
          </w:tcPr>
          <w:p w14:paraId="787287F5" w14:textId="77777777" w:rsidR="00EC1F90" w:rsidRPr="000B4637" w:rsidRDefault="00EC1F90" w:rsidP="00A61198">
            <w:pPr>
              <w:widowControl w:val="0"/>
              <w:snapToGrid w:val="0"/>
              <w:jc w:val="center"/>
              <w:rPr>
                <w:rFonts w:eastAsia="Arial Unicode MS"/>
                <w:kern w:val="1"/>
                <w:sz w:val="22"/>
                <w:szCs w:val="22"/>
                <w:shd w:val="clear" w:color="auto" w:fill="00FFFF"/>
              </w:rPr>
            </w:pPr>
          </w:p>
        </w:tc>
        <w:tc>
          <w:tcPr>
            <w:tcW w:w="1559" w:type="dxa"/>
            <w:tcBorders>
              <w:top w:val="single" w:sz="4" w:space="0" w:color="000000"/>
              <w:left w:val="single" w:sz="4" w:space="0" w:color="000000"/>
              <w:bottom w:val="single" w:sz="4" w:space="0" w:color="000000"/>
            </w:tcBorders>
            <w:shd w:val="clear" w:color="auto" w:fill="auto"/>
            <w:vAlign w:val="center"/>
          </w:tcPr>
          <w:p w14:paraId="5CD6C3B4" w14:textId="77777777" w:rsidR="00EC1F90" w:rsidRPr="000B4637" w:rsidRDefault="00EC1F90" w:rsidP="00A61198">
            <w:pPr>
              <w:widowControl w:val="0"/>
              <w:snapToGrid w:val="0"/>
              <w:jc w:val="center"/>
              <w:rPr>
                <w:rFonts w:eastAsia="Arial Unicode MS"/>
                <w:kern w:val="1"/>
                <w:sz w:val="22"/>
                <w:szCs w:val="22"/>
                <w:shd w:val="clear" w:color="auto" w:fill="00FFFF"/>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BA6A" w14:textId="77777777" w:rsidR="00EC1F90" w:rsidRPr="000B4637" w:rsidRDefault="00EC1F90" w:rsidP="00A61198">
            <w:pPr>
              <w:widowControl w:val="0"/>
              <w:snapToGrid w:val="0"/>
              <w:jc w:val="center"/>
              <w:rPr>
                <w:rFonts w:eastAsia="Arial Unicode MS"/>
                <w:kern w:val="1"/>
                <w:sz w:val="22"/>
                <w:szCs w:val="22"/>
                <w:shd w:val="clear" w:color="auto" w:fill="00FFFF"/>
              </w:rPr>
            </w:pPr>
          </w:p>
        </w:tc>
      </w:tr>
      <w:tr w:rsidR="00915F5E" w:rsidRPr="000B4637" w14:paraId="06AD4D6B" w14:textId="77777777" w:rsidTr="00BD03AA">
        <w:trPr>
          <w:trHeight w:val="584"/>
        </w:trPr>
        <w:tc>
          <w:tcPr>
            <w:tcW w:w="3752" w:type="dxa"/>
            <w:tcBorders>
              <w:top w:val="single" w:sz="4" w:space="0" w:color="000000"/>
              <w:left w:val="single" w:sz="4" w:space="0" w:color="000000"/>
              <w:bottom w:val="single" w:sz="4" w:space="0" w:color="000000"/>
            </w:tcBorders>
          </w:tcPr>
          <w:p w14:paraId="68AB51C7" w14:textId="77777777" w:rsidR="00915F5E" w:rsidRPr="000B4637" w:rsidRDefault="00915F5E" w:rsidP="00361D64">
            <w:pPr>
              <w:widowControl w:val="0"/>
              <w:snapToGrid w:val="0"/>
              <w:rPr>
                <w:b/>
                <w:sz w:val="22"/>
                <w:szCs w:val="22"/>
                <w:u w:val="thick"/>
                <w:lang w:eastAsia="en-US"/>
              </w:rPr>
            </w:pPr>
          </w:p>
          <w:p w14:paraId="0F6D383B" w14:textId="3B3B7FAB" w:rsidR="00915F5E" w:rsidRPr="000B4637" w:rsidRDefault="00EC1F90" w:rsidP="00361D64">
            <w:pPr>
              <w:widowControl w:val="0"/>
              <w:snapToGrid w:val="0"/>
              <w:rPr>
                <w:b/>
                <w:sz w:val="22"/>
                <w:szCs w:val="22"/>
                <w:u w:val="thick"/>
                <w:lang w:eastAsia="en-US"/>
              </w:rPr>
            </w:pPr>
            <w:r w:rsidRPr="000B4637">
              <w:rPr>
                <w:sz w:val="22"/>
                <w:szCs w:val="22"/>
                <w:lang w:eastAsia="en-US"/>
              </w:rPr>
              <w:t xml:space="preserve">Výkon autorského dozoru  </w:t>
            </w:r>
          </w:p>
        </w:tc>
        <w:tc>
          <w:tcPr>
            <w:tcW w:w="5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12E95A" w14:textId="5B99E93F" w:rsidR="00536E73" w:rsidRPr="000B4637" w:rsidRDefault="00EC1F90" w:rsidP="00EC1F90">
            <w:pPr>
              <w:widowControl w:val="0"/>
              <w:snapToGrid w:val="0"/>
              <w:jc w:val="both"/>
              <w:rPr>
                <w:rFonts w:eastAsia="Arial Unicode MS"/>
                <w:b/>
                <w:kern w:val="1"/>
                <w:sz w:val="22"/>
                <w:szCs w:val="22"/>
                <w:u w:val="thick"/>
                <w:shd w:val="clear" w:color="auto" w:fill="00FFFF"/>
              </w:rPr>
            </w:pPr>
            <w:r w:rsidRPr="000B4637">
              <w:t xml:space="preserve">úhrada ceny za výkon autorského dozoru bude probíhat na základě jednotné hodinové sazby ve </w:t>
            </w:r>
            <w:r w:rsidRPr="007845E9">
              <w:t xml:space="preserve">výši </w:t>
            </w:r>
            <w:r w:rsidRPr="007845E9">
              <w:rPr>
                <w:rFonts w:eastAsia="Arial Unicode MS"/>
              </w:rPr>
              <w:t xml:space="preserve">[bude </w:t>
            </w:r>
            <w:proofErr w:type="gramStart"/>
            <w:r w:rsidRPr="007845E9">
              <w:rPr>
                <w:rFonts w:eastAsia="Arial Unicode MS"/>
              </w:rPr>
              <w:t>doplněno]</w:t>
            </w:r>
            <w:r w:rsidRPr="000B4637">
              <w:t xml:space="preserve">  a</w:t>
            </w:r>
            <w:proofErr w:type="gramEnd"/>
            <w:r w:rsidRPr="000B4637">
              <w:t xml:space="preserve"> skutečně odpracovaných hodin v rámci autorského dozoru, které budou odsouhlaseny objednatelem</w:t>
            </w:r>
          </w:p>
          <w:p w14:paraId="2C8F0B32" w14:textId="77777777" w:rsidR="00C851AA" w:rsidRPr="000B4637" w:rsidRDefault="00C851AA" w:rsidP="00656056">
            <w:pPr>
              <w:widowControl w:val="0"/>
              <w:snapToGrid w:val="0"/>
              <w:jc w:val="center"/>
              <w:rPr>
                <w:rFonts w:eastAsia="Arial Unicode MS"/>
                <w:b/>
                <w:kern w:val="1"/>
                <w:sz w:val="22"/>
                <w:szCs w:val="22"/>
                <w:u w:val="thick"/>
                <w:shd w:val="clear" w:color="auto" w:fill="00FFFF"/>
              </w:rPr>
            </w:pPr>
          </w:p>
        </w:tc>
      </w:tr>
    </w:tbl>
    <w:p w14:paraId="417FA397" w14:textId="603F0FA0" w:rsidR="00EE42FB" w:rsidRPr="00CD14AF"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0B4637">
        <w:rPr>
          <w:sz w:val="22"/>
          <w:szCs w:val="22"/>
          <w:lang w:eastAsia="en-US"/>
        </w:rPr>
        <w:t xml:space="preserve">Cena je sjednána jako cena nejvýše přípustná se </w:t>
      </w:r>
      <w:r w:rsidR="0040337A" w:rsidRPr="000B4637">
        <w:rPr>
          <w:sz w:val="22"/>
          <w:szCs w:val="22"/>
          <w:lang w:eastAsia="en-US"/>
        </w:rPr>
        <w:t xml:space="preserve">započtením </w:t>
      </w:r>
      <w:r w:rsidRPr="000B4637">
        <w:rPr>
          <w:sz w:val="22"/>
          <w:szCs w:val="22"/>
          <w:lang w:eastAsia="en-US"/>
        </w:rPr>
        <w:t>veškerých předpokládaných nákladů, prací, rizik a zisku zhotovitele a pokrývá veškerá plnění zhotovitele, dodávky, poplatky</w:t>
      </w:r>
      <w:r w:rsidRPr="00CD14AF">
        <w:rPr>
          <w:sz w:val="22"/>
          <w:szCs w:val="22"/>
          <w:lang w:eastAsia="en-US"/>
        </w:rPr>
        <w:t xml:space="preserve"> a jiné </w:t>
      </w:r>
      <w:r w:rsidRPr="00CD14AF">
        <w:rPr>
          <w:sz w:val="22"/>
          <w:szCs w:val="22"/>
          <w:lang w:eastAsia="en-US"/>
        </w:rPr>
        <w:lastRenderedPageBreak/>
        <w:t>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14A76961" w14:textId="3A2BD230" w:rsidR="00C30FB1" w:rsidRPr="00CD14AF" w:rsidRDefault="00C30FB1" w:rsidP="00C30FB1">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Cena za výkon autorského dozoru zohledňuje rozsah i obtížnost sjednaných výkonů. Tato částka zahrnuje vešker</w:t>
      </w:r>
      <w:r w:rsidR="00E233C3">
        <w:rPr>
          <w:sz w:val="22"/>
          <w:szCs w:val="22"/>
          <w:lang w:eastAsia="en-US"/>
        </w:rPr>
        <w:t>é náklady související s účastí a</w:t>
      </w:r>
      <w:r w:rsidRPr="00CD14AF">
        <w:rPr>
          <w:sz w:val="22"/>
          <w:szCs w:val="22"/>
          <w:lang w:eastAsia="en-US"/>
        </w:rPr>
        <w:t>utora na kontrolních dnech bez ohledu na počtu jeho zúčastněných pracovníků, cestovní náklady, telekomunikační a poštovní náklady, náklady na množení dokumentace a dokladů.</w:t>
      </w:r>
      <w:r w:rsidR="00EC1F90" w:rsidRPr="00EC1F90">
        <w:rPr>
          <w:sz w:val="22"/>
          <w:szCs w:val="22"/>
        </w:rPr>
        <w:t xml:space="preserve"> </w:t>
      </w:r>
      <w:r w:rsidR="00EC1F90" w:rsidRPr="00B30D24">
        <w:rPr>
          <w:sz w:val="22"/>
          <w:szCs w:val="22"/>
        </w:rPr>
        <w:t xml:space="preserve">Maximální úhrada za autorský dozor od zahájení stavby až do vydání platného kolaudačního rozhodnutí nesmí v celkovém plnění přesáhnout částku </w:t>
      </w:r>
      <w:r w:rsidR="00EC1F90" w:rsidRPr="00DA1BAB">
        <w:rPr>
          <w:sz w:val="22"/>
          <w:szCs w:val="22"/>
        </w:rPr>
        <w:t>rovnající se 8 % celkové</w:t>
      </w:r>
      <w:r w:rsidR="00EC1F90" w:rsidRPr="00B30D24">
        <w:rPr>
          <w:sz w:val="22"/>
          <w:szCs w:val="22"/>
        </w:rPr>
        <w:t xml:space="preserve"> z ceny za zpracování proje</w:t>
      </w:r>
      <w:r w:rsidR="00EC1F90">
        <w:rPr>
          <w:sz w:val="22"/>
          <w:szCs w:val="22"/>
        </w:rPr>
        <w:t>ktové dokumentace</w:t>
      </w:r>
      <w:r w:rsidR="0040337A">
        <w:rPr>
          <w:sz w:val="22"/>
          <w:szCs w:val="22"/>
        </w:rPr>
        <w:t xml:space="preserve"> bez DPH.</w:t>
      </w:r>
    </w:p>
    <w:p w14:paraId="4F496418" w14:textId="77777777" w:rsidR="0087509C" w:rsidRDefault="0087509C" w:rsidP="0087509C">
      <w:pPr>
        <w:suppressAutoHyphens w:val="0"/>
        <w:autoSpaceDE w:val="0"/>
        <w:autoSpaceDN w:val="0"/>
        <w:adjustRightInd w:val="0"/>
        <w:jc w:val="both"/>
        <w:rPr>
          <w:sz w:val="22"/>
          <w:szCs w:val="22"/>
        </w:rPr>
      </w:pPr>
    </w:p>
    <w:p w14:paraId="12502BB1" w14:textId="5FC772AE" w:rsidR="0087509C" w:rsidRDefault="0087509C" w:rsidP="0087509C">
      <w:pPr>
        <w:pStyle w:val="Odstavecseseznamem"/>
        <w:numPr>
          <w:ilvl w:val="1"/>
          <w:numId w:val="2"/>
        </w:numPr>
        <w:suppressAutoHyphens w:val="0"/>
        <w:autoSpaceDE w:val="0"/>
        <w:autoSpaceDN w:val="0"/>
        <w:adjustRightInd w:val="0"/>
        <w:ind w:left="567" w:hanging="567"/>
        <w:jc w:val="both"/>
        <w:rPr>
          <w:sz w:val="22"/>
          <w:szCs w:val="22"/>
        </w:rPr>
      </w:pPr>
      <w:r w:rsidRPr="00646434">
        <w:rPr>
          <w:sz w:val="22"/>
          <w:szCs w:val="22"/>
        </w:rPr>
        <w:t xml:space="preserve">Vznikne-li k řádnému provedení díla dle této smlouvy potřeba víceprací do smlouvy nezahrnutých a tyto vícepráce </w:t>
      </w:r>
      <w:r>
        <w:rPr>
          <w:sz w:val="22"/>
          <w:szCs w:val="22"/>
        </w:rPr>
        <w:t xml:space="preserve">nemohl zhotovitel při vynaložení odborné péče </w:t>
      </w:r>
      <w:r w:rsidRPr="00646434">
        <w:rPr>
          <w:sz w:val="22"/>
          <w:szCs w:val="22"/>
        </w:rPr>
        <w:t>v době uzavření smlouvy</w:t>
      </w:r>
      <w:r>
        <w:rPr>
          <w:sz w:val="22"/>
          <w:szCs w:val="22"/>
        </w:rPr>
        <w:t xml:space="preserve"> odhalit</w:t>
      </w:r>
      <w:r w:rsidRPr="00646434">
        <w:rPr>
          <w:sz w:val="22"/>
          <w:szCs w:val="22"/>
        </w:rPr>
        <w:t>, je zhotovitel povinen bez zbytečného odkladu</w:t>
      </w:r>
      <w:r>
        <w:rPr>
          <w:sz w:val="22"/>
          <w:szCs w:val="22"/>
        </w:rPr>
        <w:t xml:space="preserve"> písemně</w:t>
      </w:r>
      <w:r w:rsidRPr="00646434">
        <w:rPr>
          <w:sz w:val="22"/>
          <w:szCs w:val="22"/>
        </w:rPr>
        <w:t xml:space="preserve"> informovat o potřebě víceprací objednatele. Navýšení původně dohodnuté ceny je možné pouze na základě písemného dodatku ke smlouvě</w:t>
      </w:r>
      <w:r>
        <w:rPr>
          <w:sz w:val="22"/>
          <w:szCs w:val="22"/>
        </w:rPr>
        <w:t>, jinak platí, že vícepráce jsou součástí ceny díla</w:t>
      </w:r>
      <w:r w:rsidRPr="00646434">
        <w:rPr>
          <w:sz w:val="22"/>
          <w:szCs w:val="22"/>
        </w:rPr>
        <w:t>.</w:t>
      </w:r>
    </w:p>
    <w:p w14:paraId="018767FD" w14:textId="77777777" w:rsidR="0087509C" w:rsidRDefault="0087509C" w:rsidP="00646434">
      <w:pPr>
        <w:pStyle w:val="Odstavecseseznamem"/>
        <w:suppressAutoHyphens w:val="0"/>
        <w:autoSpaceDE w:val="0"/>
        <w:autoSpaceDN w:val="0"/>
        <w:adjustRightInd w:val="0"/>
        <w:ind w:left="567"/>
        <w:jc w:val="both"/>
        <w:rPr>
          <w:sz w:val="22"/>
          <w:szCs w:val="22"/>
        </w:rPr>
      </w:pP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5D125FA9" w:rsidR="00D26BF6" w:rsidRPr="00EC1F90" w:rsidRDefault="003A08C8" w:rsidP="00646434">
      <w:pPr>
        <w:widowControl w:val="0"/>
        <w:numPr>
          <w:ilvl w:val="1"/>
          <w:numId w:val="5"/>
        </w:numPr>
        <w:tabs>
          <w:tab w:val="clear" w:pos="1008"/>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E8511C">
        <w:rPr>
          <w:sz w:val="22"/>
          <w:szCs w:val="22"/>
          <w:lang w:eastAsia="en-US"/>
        </w:rPr>
        <w:t>Václav Wagner,</w:t>
      </w:r>
      <w:r w:rsidR="00E13F05" w:rsidRPr="00CD14AF">
        <w:rPr>
          <w:sz w:val="22"/>
          <w:szCs w:val="22"/>
          <w:lang w:eastAsia="en-US"/>
        </w:rPr>
        <w:t xml:space="preserve"> </w:t>
      </w:r>
      <w:r w:rsidR="00B91B34" w:rsidRPr="00CD14AF">
        <w:rPr>
          <w:sz w:val="22"/>
          <w:szCs w:val="22"/>
          <w:lang w:eastAsia="en-US"/>
        </w:rPr>
        <w:t>předávací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p>
    <w:p w14:paraId="33A5DAC8" w14:textId="119AFA5C" w:rsidR="00EC1F90" w:rsidRPr="00AF5621" w:rsidRDefault="00EC1F90" w:rsidP="00646434">
      <w:pPr>
        <w:widowControl w:val="0"/>
        <w:numPr>
          <w:ilvl w:val="1"/>
          <w:numId w:val="5"/>
        </w:numPr>
        <w:tabs>
          <w:tab w:val="clear" w:pos="1008"/>
        </w:tabs>
        <w:suppressAutoHyphens w:val="0"/>
        <w:spacing w:before="120"/>
        <w:ind w:left="567" w:hanging="567"/>
        <w:jc w:val="both"/>
        <w:outlineLvl w:val="1"/>
        <w:rPr>
          <w:sz w:val="22"/>
          <w:szCs w:val="22"/>
          <w:lang w:eastAsia="en-US"/>
        </w:rPr>
      </w:pPr>
      <w:r w:rsidRPr="00AF5621">
        <w:rPr>
          <w:sz w:val="22"/>
          <w:szCs w:val="22"/>
          <w:lang w:eastAsia="en-US"/>
        </w:rPr>
        <w:t xml:space="preserve">Na zajištění činností </w:t>
      </w:r>
      <w:r w:rsidR="00AF5621" w:rsidRPr="00AF5621">
        <w:rPr>
          <w:sz w:val="22"/>
          <w:szCs w:val="22"/>
          <w:lang w:eastAsia="en-US"/>
        </w:rPr>
        <w:t xml:space="preserve">autorského dozoru </w:t>
      </w:r>
      <w:r w:rsidRPr="00AF5621">
        <w:rPr>
          <w:sz w:val="22"/>
          <w:szCs w:val="22"/>
          <w:lang w:eastAsia="en-US"/>
        </w:rPr>
        <w:t xml:space="preserve">bude cena objednatelem zhotoviteli hrazena dílčími platbami 1x měsíčně na základě dílčích faktur vystavených zhotovitelem a předaných objednateli, včetně objednatelem </w:t>
      </w:r>
      <w:r w:rsidR="0040337A">
        <w:rPr>
          <w:sz w:val="22"/>
          <w:szCs w:val="22"/>
          <w:lang w:eastAsia="en-US"/>
        </w:rPr>
        <w:t xml:space="preserve">písemně </w:t>
      </w:r>
      <w:r w:rsidRPr="00AF5621">
        <w:rPr>
          <w:sz w:val="22"/>
          <w:szCs w:val="22"/>
          <w:lang w:eastAsia="en-US"/>
        </w:rPr>
        <w:t>odsouhlasených výkazů odpracovaných hodin.</w:t>
      </w:r>
    </w:p>
    <w:p w14:paraId="70C6E5AA" w14:textId="127DA931" w:rsidR="00EC1F90" w:rsidRPr="00AF5621" w:rsidRDefault="00AF5621" w:rsidP="00646434">
      <w:pPr>
        <w:widowControl w:val="0"/>
        <w:numPr>
          <w:ilvl w:val="1"/>
          <w:numId w:val="5"/>
        </w:numPr>
        <w:tabs>
          <w:tab w:val="clear" w:pos="1008"/>
          <w:tab w:val="num" w:pos="851"/>
        </w:tabs>
        <w:suppressAutoHyphens w:val="0"/>
        <w:spacing w:before="120"/>
        <w:ind w:left="567" w:hanging="567"/>
        <w:jc w:val="both"/>
        <w:outlineLvl w:val="1"/>
        <w:rPr>
          <w:sz w:val="22"/>
          <w:szCs w:val="22"/>
          <w:lang w:eastAsia="en-US"/>
        </w:rPr>
      </w:pPr>
      <w:r w:rsidRPr="00AF5621">
        <w:rPr>
          <w:sz w:val="22"/>
          <w:szCs w:val="22"/>
          <w:lang w:eastAsia="en-US"/>
        </w:rPr>
        <w:t>Autorský dozor</w:t>
      </w:r>
      <w:r w:rsidR="00EC1F90" w:rsidRPr="00AF5621">
        <w:rPr>
          <w:sz w:val="22"/>
          <w:szCs w:val="22"/>
          <w:lang w:eastAsia="en-US"/>
        </w:rPr>
        <w:t xml:space="preserve"> </w:t>
      </w:r>
      <w:r w:rsidRPr="00AF5621">
        <w:rPr>
          <w:sz w:val="22"/>
          <w:szCs w:val="22"/>
          <w:lang w:eastAsia="en-US"/>
        </w:rPr>
        <w:t xml:space="preserve">je </w:t>
      </w:r>
      <w:r w:rsidR="00EC1F90" w:rsidRPr="00AF5621">
        <w:rPr>
          <w:sz w:val="22"/>
          <w:szCs w:val="22"/>
          <w:lang w:eastAsia="en-US"/>
        </w:rPr>
        <w:t>povinen každý měsíc předložit objednateli k</w:t>
      </w:r>
      <w:r w:rsidR="00D25038">
        <w:rPr>
          <w:sz w:val="22"/>
          <w:szCs w:val="22"/>
          <w:lang w:eastAsia="en-US"/>
        </w:rPr>
        <w:t xml:space="preserve"> </w:t>
      </w:r>
      <w:r w:rsidR="0040337A">
        <w:rPr>
          <w:sz w:val="22"/>
          <w:szCs w:val="22"/>
          <w:lang w:eastAsia="en-US"/>
        </w:rPr>
        <w:t xml:space="preserve">písemnému </w:t>
      </w:r>
      <w:r w:rsidR="00EC1F90" w:rsidRPr="00AF5621">
        <w:rPr>
          <w:sz w:val="22"/>
          <w:szCs w:val="22"/>
          <w:lang w:eastAsia="en-US"/>
        </w:rPr>
        <w:t xml:space="preserve">odsouhlasení výkaz skutečně odpracovaných hodin k odsouhlasení, a to vždy nejpozději do 5. kalendářního dne měsíce následujícího po měsíci, za který je předkládán výkaz skutečně odpracovaných hodin. Objednatel je povinen odsouhlasený výkaz skutečně odpracovaných hodin předat </w:t>
      </w:r>
      <w:r w:rsidR="0040337A">
        <w:rPr>
          <w:sz w:val="22"/>
          <w:szCs w:val="22"/>
          <w:lang w:eastAsia="en-US"/>
        </w:rPr>
        <w:t xml:space="preserve">zpět </w:t>
      </w:r>
      <w:r w:rsidR="00EC1F90" w:rsidRPr="00AF5621">
        <w:rPr>
          <w:sz w:val="22"/>
          <w:szCs w:val="22"/>
          <w:lang w:eastAsia="en-US"/>
        </w:rPr>
        <w:t>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skutečně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r w:rsidRPr="00AF5621">
        <w:rPr>
          <w:sz w:val="22"/>
          <w:szCs w:val="22"/>
          <w:lang w:eastAsia="en-US"/>
        </w:rPr>
        <w:t>.</w:t>
      </w:r>
    </w:p>
    <w:p w14:paraId="345FF1A7" w14:textId="77777777"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 na adresu Městský úřad Aš, Kamenná 473/52</w:t>
      </w:r>
      <w:r w:rsidR="00A61198" w:rsidRPr="00CD14AF">
        <w:rPr>
          <w:sz w:val="22"/>
          <w:szCs w:val="22"/>
          <w:lang w:eastAsia="en-US"/>
        </w:rPr>
        <w:t xml:space="preserve">, </w:t>
      </w:r>
      <w:r w:rsidR="002260D2" w:rsidRPr="00CD14AF">
        <w:rPr>
          <w:sz w:val="22"/>
          <w:szCs w:val="22"/>
          <w:lang w:eastAsia="en-US"/>
        </w:rPr>
        <w:t>352 01 Aš 1.</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635BFE8C"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aniž by se tím dostal do prodlení s jeho splatností. U nového nebo opraveného daňového dokladu běží nová lhůta splatnosti</w:t>
      </w:r>
      <w:r w:rsidR="001A5EDE">
        <w:rPr>
          <w:sz w:val="22"/>
          <w:szCs w:val="22"/>
          <w:lang w:eastAsia="en-US"/>
        </w:rPr>
        <w:t xml:space="preserve"> od jejího doručení objednateli</w:t>
      </w:r>
      <w:r w:rsidRPr="00CD14AF">
        <w:rPr>
          <w:sz w:val="22"/>
          <w:szCs w:val="22"/>
          <w:lang w:eastAsia="en-US"/>
        </w:rPr>
        <w:t xml:space="preserve">.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77777777"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5" w:name="_Ref270009351"/>
      <w:r w:rsidRPr="00CD14AF">
        <w:rPr>
          <w:sz w:val="22"/>
          <w:szCs w:val="22"/>
        </w:rPr>
        <w:lastRenderedPageBreak/>
        <w:t>Veškerá písemná komunikace mezi Smluvními stranami bude probíhat v českém jazyce a výhradně osobním doručením, doporučenou poštou nebo kurýrní službou na níže uvedené adresy:</w:t>
      </w:r>
      <w:bookmarkStart w:id="6" w:name="_DV_M620"/>
      <w:bookmarkEnd w:id="5"/>
      <w:bookmarkEnd w:id="6"/>
    </w:p>
    <w:p w14:paraId="2939EB96" w14:textId="58BECD7F" w:rsidR="003345EC" w:rsidRPr="00CD14AF" w:rsidRDefault="003345EC" w:rsidP="003345EC">
      <w:pPr>
        <w:widowControl w:val="0"/>
        <w:ind w:left="720"/>
        <w:jc w:val="both"/>
        <w:rPr>
          <w:noProof/>
          <w:sz w:val="22"/>
          <w:szCs w:val="22"/>
        </w:rPr>
      </w:pPr>
      <w:r w:rsidRPr="00CD14AF">
        <w:rPr>
          <w:sz w:val="22"/>
          <w:szCs w:val="22"/>
        </w:rPr>
        <w:t>Při doručování Objednateli:</w:t>
      </w:r>
      <w:bookmarkStart w:id="7" w:name="_DV_M625"/>
      <w:bookmarkEnd w:id="7"/>
      <w:r w:rsidRPr="00CD14AF">
        <w:rPr>
          <w:sz w:val="22"/>
          <w:szCs w:val="22"/>
        </w:rPr>
        <w:tab/>
      </w:r>
      <w:r w:rsidR="00594689" w:rsidRPr="00CD14AF">
        <w:rPr>
          <w:noProof/>
          <w:sz w:val="22"/>
          <w:szCs w:val="22"/>
        </w:rPr>
        <w:t>a) ve věcech sml</w:t>
      </w:r>
      <w:r w:rsidR="002F68C7" w:rsidRPr="00CD14AF">
        <w:rPr>
          <w:noProof/>
          <w:sz w:val="22"/>
          <w:szCs w:val="22"/>
        </w:rPr>
        <w:t xml:space="preserve">uvních </w:t>
      </w:r>
      <w:r w:rsidR="00C716C0">
        <w:rPr>
          <w:noProof/>
          <w:sz w:val="22"/>
          <w:szCs w:val="22"/>
        </w:rPr>
        <w:t>Vítězslav Kokoř</w:t>
      </w:r>
    </w:p>
    <w:p w14:paraId="2E0F99DB" w14:textId="2E6AFC50" w:rsidR="00A12EC8" w:rsidRPr="00CD14AF" w:rsidRDefault="002F68C7" w:rsidP="00A12EC8">
      <w:pPr>
        <w:widowControl w:val="0"/>
        <w:ind w:left="2880" w:firstLine="720"/>
        <w:jc w:val="both"/>
        <w:rPr>
          <w:noProof/>
          <w:sz w:val="22"/>
          <w:szCs w:val="22"/>
        </w:rPr>
      </w:pPr>
      <w:r w:rsidRPr="00CD14AF">
        <w:rPr>
          <w:noProof/>
          <w:sz w:val="22"/>
          <w:szCs w:val="22"/>
        </w:rPr>
        <w:t xml:space="preserve">b) ve věcech technických </w:t>
      </w:r>
      <w:r w:rsidR="00C716C0">
        <w:rPr>
          <w:noProof/>
          <w:sz w:val="22"/>
          <w:szCs w:val="22"/>
        </w:rPr>
        <w:t xml:space="preserve">Václav </w:t>
      </w:r>
      <w:r w:rsidR="00483FAB">
        <w:rPr>
          <w:noProof/>
          <w:sz w:val="22"/>
          <w:szCs w:val="22"/>
        </w:rPr>
        <w:t>W</w:t>
      </w:r>
      <w:r w:rsidR="00C716C0">
        <w:rPr>
          <w:noProof/>
          <w:sz w:val="22"/>
          <w:szCs w:val="22"/>
        </w:rPr>
        <w:t>agner</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4E8C1CDB" w:rsidR="00A12EC8" w:rsidRPr="00CD14AF" w:rsidRDefault="00A12EC8" w:rsidP="00A12EC8">
      <w:pPr>
        <w:widowControl w:val="0"/>
        <w:ind w:left="2880" w:firstLine="720"/>
        <w:jc w:val="both"/>
        <w:rPr>
          <w:noProof/>
          <w:sz w:val="22"/>
          <w:szCs w:val="22"/>
        </w:rPr>
      </w:pPr>
      <w:r w:rsidRPr="00CD14AF">
        <w:rPr>
          <w:noProof/>
          <w:sz w:val="22"/>
          <w:szCs w:val="22"/>
        </w:rPr>
        <w:t>pevná linka: 354</w:t>
      </w:r>
      <w:r w:rsidR="006B3A4E" w:rsidRPr="00CD14AF">
        <w:rPr>
          <w:noProof/>
          <w:sz w:val="22"/>
          <w:szCs w:val="22"/>
        </w:rPr>
        <w:t> </w:t>
      </w:r>
      <w:r w:rsidRPr="00CD14AF">
        <w:rPr>
          <w:noProof/>
          <w:sz w:val="22"/>
          <w:szCs w:val="22"/>
        </w:rPr>
        <w:t>524</w:t>
      </w:r>
      <w:r w:rsidR="006B3A4E" w:rsidRPr="00CD14AF">
        <w:rPr>
          <w:noProof/>
          <w:sz w:val="22"/>
          <w:szCs w:val="22"/>
        </w:rPr>
        <w:t xml:space="preserve"> </w:t>
      </w:r>
      <w:r w:rsidRPr="00CD14AF">
        <w:rPr>
          <w:noProof/>
          <w:sz w:val="22"/>
          <w:szCs w:val="22"/>
        </w:rPr>
        <w:t>2</w:t>
      </w:r>
      <w:r w:rsidR="007E0C1B">
        <w:rPr>
          <w:noProof/>
          <w:sz w:val="22"/>
          <w:szCs w:val="22"/>
        </w:rPr>
        <w:t>54</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063397BC" w:rsidR="00A12EC8" w:rsidRPr="007E0C1B" w:rsidRDefault="00A12EC8" w:rsidP="00A12EC8">
      <w:pPr>
        <w:widowControl w:val="0"/>
        <w:ind w:left="2880" w:firstLine="720"/>
        <w:jc w:val="both"/>
        <w:rPr>
          <w:noProof/>
          <w:sz w:val="22"/>
          <w:szCs w:val="22"/>
        </w:rPr>
      </w:pPr>
      <w:r w:rsidRPr="00CD14AF">
        <w:rPr>
          <w:noProof/>
          <w:sz w:val="22"/>
          <w:szCs w:val="22"/>
        </w:rPr>
        <w:t>oficiální</w:t>
      </w:r>
      <w:r w:rsidRPr="007E0C1B">
        <w:rPr>
          <w:noProof/>
          <w:sz w:val="22"/>
          <w:szCs w:val="22"/>
        </w:rPr>
        <w:t>: </w:t>
      </w:r>
      <w:r w:rsidR="007E0C1B" w:rsidRPr="007E0C1B">
        <w:rPr>
          <w:sz w:val="22"/>
          <w:szCs w:val="22"/>
        </w:rPr>
        <w:t>wagner.vaclav@muas.cz</w:t>
      </w:r>
      <w:r w:rsidR="007E0C1B" w:rsidRPr="007E0C1B">
        <w:rPr>
          <w:noProof/>
          <w:sz w:val="22"/>
          <w:szCs w:val="22"/>
        </w:rPr>
        <w:t xml:space="preserve"> </w:t>
      </w:r>
    </w:p>
    <w:p w14:paraId="0450C6C4" w14:textId="77777777" w:rsidR="007E0C1B" w:rsidRPr="00CD14AF" w:rsidRDefault="007E0C1B" w:rsidP="00A12EC8">
      <w:pPr>
        <w:widowControl w:val="0"/>
        <w:ind w:left="2880" w:firstLine="720"/>
        <w:jc w:val="both"/>
        <w:rPr>
          <w:noProof/>
          <w:sz w:val="22"/>
          <w:szCs w:val="22"/>
        </w:rPr>
      </w:pPr>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03F7487" w14:textId="3AE0AC0F" w:rsidR="003345EC" w:rsidRPr="00CD14AF" w:rsidRDefault="003345EC" w:rsidP="003345EC">
      <w:pPr>
        <w:widowControl w:val="0"/>
        <w:ind w:left="720"/>
        <w:jc w:val="both"/>
        <w:rPr>
          <w:sz w:val="22"/>
          <w:szCs w:val="22"/>
        </w:rPr>
      </w:pPr>
      <w:r w:rsidRPr="00CD14AF">
        <w:rPr>
          <w:sz w:val="22"/>
          <w:szCs w:val="22"/>
        </w:rPr>
        <w:t>Při doručování Poskytovateli:</w:t>
      </w:r>
      <w:r w:rsidRPr="00CD14AF">
        <w:rPr>
          <w:sz w:val="22"/>
          <w:szCs w:val="22"/>
        </w:rPr>
        <w:tab/>
        <w:t>Adresa:</w:t>
      </w:r>
      <w:r w:rsidRPr="00CD14AF">
        <w:rPr>
          <w:sz w:val="22"/>
          <w:szCs w:val="22"/>
        </w:rPr>
        <w:tab/>
      </w:r>
      <w:r w:rsidR="00483FAB">
        <w:rPr>
          <w:sz w:val="22"/>
          <w:szCs w:val="22"/>
        </w:rPr>
        <w:tab/>
        <w:t>Nemocniční 49, 352 01 Aš</w:t>
      </w:r>
    </w:p>
    <w:p w14:paraId="6D66119E" w14:textId="54D5CDDC" w:rsidR="003345EC" w:rsidRPr="00CD14AF" w:rsidRDefault="003345EC" w:rsidP="003345EC">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proofErr w:type="gramStart"/>
      <w:r w:rsidR="00C716C0">
        <w:rPr>
          <w:sz w:val="22"/>
          <w:szCs w:val="22"/>
        </w:rPr>
        <w:t>Email :</w:t>
      </w:r>
      <w:proofErr w:type="gramEnd"/>
      <w:r w:rsidRPr="00CD14AF">
        <w:rPr>
          <w:sz w:val="22"/>
          <w:szCs w:val="22"/>
        </w:rPr>
        <w:tab/>
      </w:r>
      <w:r w:rsidRPr="00CD14AF">
        <w:rPr>
          <w:sz w:val="22"/>
          <w:szCs w:val="22"/>
        </w:rPr>
        <w:tab/>
      </w:r>
      <w:r w:rsidR="00483FAB">
        <w:rPr>
          <w:sz w:val="22"/>
          <w:szCs w:val="22"/>
        </w:rPr>
        <w:t>avz@email.cz</w:t>
      </w:r>
    </w:p>
    <w:p w14:paraId="7FBECB89" w14:textId="0CD2B099" w:rsidR="003A08C8" w:rsidRPr="00CD14AF"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r w:rsidR="00483FAB">
        <w:rPr>
          <w:sz w:val="22"/>
          <w:szCs w:val="22"/>
        </w:rPr>
        <w:t>Ing. arch.  Václav Zůna</w:t>
      </w:r>
    </w:p>
    <w:p w14:paraId="559351C3" w14:textId="196AB044" w:rsidR="00AD7F7A" w:rsidRDefault="00AD7F7A" w:rsidP="00F476C5">
      <w:pPr>
        <w:widowControl w:val="0"/>
        <w:jc w:val="both"/>
        <w:rPr>
          <w:sz w:val="22"/>
          <w:szCs w:val="22"/>
        </w:rPr>
      </w:pPr>
    </w:p>
    <w:p w14:paraId="2CF8DA40" w14:textId="49091CAE" w:rsidR="002A2397" w:rsidRDefault="002A2397" w:rsidP="00F476C5">
      <w:pPr>
        <w:widowControl w:val="0"/>
        <w:jc w:val="both"/>
        <w:rPr>
          <w:sz w:val="22"/>
          <w:szCs w:val="22"/>
        </w:rPr>
      </w:pPr>
    </w:p>
    <w:p w14:paraId="7D9E214A" w14:textId="2ABCD595" w:rsidR="002A2397" w:rsidRDefault="002A2397" w:rsidP="00F476C5">
      <w:pPr>
        <w:widowControl w:val="0"/>
        <w:jc w:val="both"/>
        <w:rPr>
          <w:sz w:val="22"/>
          <w:szCs w:val="22"/>
        </w:rPr>
      </w:pPr>
    </w:p>
    <w:p w14:paraId="295A6D67" w14:textId="77777777" w:rsidR="002A2397" w:rsidRPr="00CD14AF" w:rsidRDefault="002A2397"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374E8144"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C36083">
        <w:rPr>
          <w:sz w:val="22"/>
          <w:szCs w:val="22"/>
          <w:lang w:eastAsia="en-US"/>
        </w:rPr>
        <w:t xml:space="preserve"> </w:t>
      </w:r>
      <w:r w:rsidR="00555FEE" w:rsidRPr="00CD14AF">
        <w:rPr>
          <w:sz w:val="22"/>
          <w:szCs w:val="22"/>
          <w:lang w:eastAsia="en-US"/>
        </w:rPr>
        <w:t xml:space="preserve">% z celkové ceny díla včetně DPH </w:t>
      </w:r>
      <w:r w:rsidR="00E233C3">
        <w:rPr>
          <w:sz w:val="22"/>
          <w:szCs w:val="22"/>
          <w:lang w:eastAsia="en-US"/>
        </w:rPr>
        <w:t>za každý započatý den prodlení</w:t>
      </w:r>
      <w:r w:rsidR="00355596" w:rsidRPr="00CD14AF">
        <w:rPr>
          <w:sz w:val="22"/>
          <w:szCs w:val="22"/>
          <w:lang w:eastAsia="en-US"/>
        </w:rPr>
        <w:t>.</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w:t>
      </w:r>
      <w:r w:rsidR="002A2397">
        <w:rPr>
          <w:sz w:val="22"/>
          <w:szCs w:val="22"/>
          <w:lang w:eastAsia="en-US"/>
        </w:rPr>
        <w:t xml:space="preserve">prokazatelně </w:t>
      </w:r>
      <w:r w:rsidR="00285AA6" w:rsidRPr="00CD14AF">
        <w:rPr>
          <w:sz w:val="22"/>
          <w:szCs w:val="22"/>
          <w:lang w:eastAsia="en-US"/>
        </w:rPr>
        <w:t>posunut dle článku</w:t>
      </w:r>
      <w:r w:rsidR="002A2397">
        <w:rPr>
          <w:sz w:val="22"/>
          <w:szCs w:val="22"/>
          <w:lang w:eastAsia="en-US"/>
        </w:rPr>
        <w:t xml:space="preserve"> </w:t>
      </w:r>
      <w:r w:rsidR="002A2397">
        <w:rPr>
          <w:sz w:val="22"/>
          <w:szCs w:val="22"/>
          <w:lang w:eastAsia="en-US"/>
        </w:rPr>
        <w:fldChar w:fldCharType="begin"/>
      </w:r>
      <w:r w:rsidR="002A2397">
        <w:rPr>
          <w:sz w:val="22"/>
          <w:szCs w:val="22"/>
          <w:lang w:eastAsia="en-US"/>
        </w:rPr>
        <w:instrText xml:space="preserve"> REF _Ref515823967 \r \h </w:instrText>
      </w:r>
      <w:r w:rsidR="002A2397">
        <w:rPr>
          <w:sz w:val="22"/>
          <w:szCs w:val="22"/>
          <w:lang w:eastAsia="en-US"/>
        </w:rPr>
      </w:r>
      <w:r w:rsidR="002A2397">
        <w:rPr>
          <w:sz w:val="22"/>
          <w:szCs w:val="22"/>
          <w:lang w:eastAsia="en-US"/>
        </w:rPr>
        <w:fldChar w:fldCharType="separate"/>
      </w:r>
      <w:r w:rsidR="002A2397">
        <w:rPr>
          <w:sz w:val="22"/>
          <w:szCs w:val="22"/>
          <w:lang w:eastAsia="en-US"/>
        </w:rPr>
        <w:t>4.3</w:t>
      </w:r>
      <w:r w:rsidR="002A2397">
        <w:rPr>
          <w:sz w:val="22"/>
          <w:szCs w:val="22"/>
          <w:lang w:eastAsia="en-US"/>
        </w:rPr>
        <w:fldChar w:fldCharType="end"/>
      </w:r>
      <w:r w:rsidR="00285AA6" w:rsidRPr="00CD14AF">
        <w:rPr>
          <w:sz w:val="22"/>
          <w:szCs w:val="22"/>
          <w:lang w:eastAsia="en-US"/>
        </w:rPr>
        <w:t xml:space="preserve"> této smlouvy.</w:t>
      </w:r>
    </w:p>
    <w:p w14:paraId="7537FF6B" w14:textId="1A9A949C"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w:t>
      </w:r>
      <w:r w:rsidR="0040337A">
        <w:rPr>
          <w:sz w:val="22"/>
          <w:szCs w:val="22"/>
          <w:lang w:eastAsia="en-US"/>
        </w:rPr>
        <w:t xml:space="preserve"> objednateli</w:t>
      </w:r>
      <w:r w:rsidR="00D46AC3" w:rsidRPr="00CD14AF">
        <w:rPr>
          <w:sz w:val="22"/>
          <w:szCs w:val="22"/>
          <w:lang w:eastAsia="en-US"/>
        </w:rPr>
        <w:t xml:space="preserve"> smluvní pokutu ve výši 500,- Kč za každou vadu a </w:t>
      </w:r>
      <w:r w:rsidR="0040337A">
        <w:rPr>
          <w:sz w:val="22"/>
          <w:szCs w:val="22"/>
          <w:lang w:eastAsia="en-US"/>
        </w:rPr>
        <w:t xml:space="preserve">započatý </w:t>
      </w:r>
      <w:r w:rsidR="00D46AC3" w:rsidRPr="00CD14AF">
        <w:rPr>
          <w:sz w:val="22"/>
          <w:szCs w:val="22"/>
          <w:lang w:eastAsia="en-US"/>
        </w:rPr>
        <w:t>den prodlení.</w:t>
      </w:r>
    </w:p>
    <w:p w14:paraId="004E9FB7" w14:textId="307D6B3C"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proofErr w:type="gramStart"/>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w:t>
      </w:r>
      <w:proofErr w:type="gramEnd"/>
      <w:r w:rsidR="00FC2A66" w:rsidRPr="00CD14AF">
        <w:rPr>
          <w:sz w:val="22"/>
          <w:szCs w:val="22"/>
          <w:lang w:eastAsia="en-US"/>
        </w:rPr>
        <w:t xml:space="preserve">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026BC590"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účasten na výrobních výborech dle článku </w:t>
      </w:r>
      <w:r w:rsidR="00F82A4D">
        <w:rPr>
          <w:sz w:val="22"/>
          <w:szCs w:val="22"/>
          <w:lang w:eastAsia="en-US"/>
        </w:rPr>
        <w:fldChar w:fldCharType="begin"/>
      </w:r>
      <w:r w:rsidR="00F82A4D">
        <w:rPr>
          <w:sz w:val="22"/>
          <w:szCs w:val="22"/>
          <w:lang w:eastAsia="en-US"/>
        </w:rPr>
        <w:instrText xml:space="preserve"> REF _Ref515909363 \r \h </w:instrText>
      </w:r>
      <w:r w:rsidR="00F82A4D">
        <w:rPr>
          <w:sz w:val="22"/>
          <w:szCs w:val="22"/>
          <w:lang w:eastAsia="en-US"/>
        </w:rPr>
      </w:r>
      <w:r w:rsidR="00F82A4D">
        <w:rPr>
          <w:sz w:val="22"/>
          <w:szCs w:val="22"/>
          <w:lang w:eastAsia="en-US"/>
        </w:rPr>
        <w:fldChar w:fldCharType="separate"/>
      </w:r>
      <w:r w:rsidR="00F82A4D">
        <w:rPr>
          <w:sz w:val="22"/>
          <w:szCs w:val="22"/>
          <w:lang w:eastAsia="en-US"/>
        </w:rPr>
        <w:t>3.4</w:t>
      </w:r>
      <w:r w:rsidR="00F82A4D">
        <w:rPr>
          <w:sz w:val="22"/>
          <w:szCs w:val="22"/>
          <w:lang w:eastAsia="en-US"/>
        </w:rPr>
        <w:fldChar w:fldCharType="end"/>
      </w:r>
      <w:r w:rsidR="00F82A4D">
        <w:rPr>
          <w:sz w:val="22"/>
          <w:szCs w:val="22"/>
          <w:lang w:eastAsia="en-US"/>
        </w:rPr>
        <w:t xml:space="preserve"> - </w:t>
      </w:r>
      <w:r w:rsidR="00F82A4D">
        <w:rPr>
          <w:sz w:val="22"/>
          <w:szCs w:val="22"/>
          <w:lang w:eastAsia="en-US"/>
        </w:rPr>
        <w:fldChar w:fldCharType="begin"/>
      </w:r>
      <w:r w:rsidR="00F82A4D">
        <w:rPr>
          <w:sz w:val="22"/>
          <w:szCs w:val="22"/>
          <w:lang w:eastAsia="en-US"/>
        </w:rPr>
        <w:instrText xml:space="preserve"> REF _Ref515909381 \r \h </w:instrText>
      </w:r>
      <w:r w:rsidR="00F82A4D">
        <w:rPr>
          <w:sz w:val="22"/>
          <w:szCs w:val="22"/>
          <w:lang w:eastAsia="en-US"/>
        </w:rPr>
      </w:r>
      <w:r w:rsidR="00F82A4D">
        <w:rPr>
          <w:sz w:val="22"/>
          <w:szCs w:val="22"/>
          <w:lang w:eastAsia="en-US"/>
        </w:rPr>
        <w:fldChar w:fldCharType="separate"/>
      </w:r>
      <w:r w:rsidR="00F82A4D">
        <w:rPr>
          <w:sz w:val="22"/>
          <w:szCs w:val="22"/>
          <w:lang w:eastAsia="en-US"/>
        </w:rPr>
        <w:t>3.7</w:t>
      </w:r>
      <w:r w:rsidR="00F82A4D">
        <w:rPr>
          <w:sz w:val="22"/>
          <w:szCs w:val="22"/>
          <w:lang w:eastAsia="en-US"/>
        </w:rPr>
        <w:fldChar w:fldCharType="end"/>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w:t>
      </w:r>
      <w:r w:rsidR="00C36083">
        <w:rPr>
          <w:sz w:val="22"/>
          <w:szCs w:val="22"/>
          <w:lang w:eastAsia="en-US"/>
        </w:rPr>
        <w:t xml:space="preserve">objednateli </w:t>
      </w:r>
      <w:r w:rsidR="00A0299A" w:rsidRPr="00CD14AF">
        <w:rPr>
          <w:sz w:val="22"/>
          <w:szCs w:val="22"/>
          <w:lang w:eastAsia="en-US"/>
        </w:rPr>
        <w:t>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3F776388"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8" w:name="_Hlk519514497"/>
      <w:r w:rsidRPr="00CD14AF">
        <w:rPr>
          <w:sz w:val="22"/>
          <w:szCs w:val="22"/>
          <w:lang w:eastAsia="en-US"/>
        </w:rPr>
        <w:t>Za každý i započatý den prodlení s odstraněním vady</w:t>
      </w:r>
      <w:r w:rsidR="008A40C5">
        <w:rPr>
          <w:sz w:val="22"/>
          <w:szCs w:val="22"/>
          <w:lang w:eastAsia="en-US"/>
        </w:rPr>
        <w:t xml:space="preserve"> </w:t>
      </w:r>
      <w:r w:rsidRPr="00CD14AF">
        <w:rPr>
          <w:sz w:val="22"/>
          <w:szCs w:val="22"/>
          <w:lang w:eastAsia="en-US"/>
        </w:rPr>
        <w:t xml:space="preserve">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bookmarkEnd w:id="8"/>
    <w:p w14:paraId="422BA0AF" w14:textId="6C85CEB9"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w:t>
      </w:r>
      <w:r w:rsidR="0040337A">
        <w:rPr>
          <w:sz w:val="22"/>
          <w:szCs w:val="22"/>
          <w:lang w:eastAsia="en-US"/>
        </w:rPr>
        <w:t>,</w:t>
      </w:r>
      <w:r w:rsidR="00E233C3">
        <w:rPr>
          <w:sz w:val="22"/>
          <w:szCs w:val="22"/>
          <w:lang w:eastAsia="en-US"/>
        </w:rPr>
        <w:t xml:space="preserve"> ČN </w:t>
      </w:r>
      <w:r w:rsidR="0040337A">
        <w:rPr>
          <w:sz w:val="22"/>
          <w:szCs w:val="22"/>
          <w:lang w:eastAsia="en-US"/>
        </w:rPr>
        <w:t xml:space="preserve">nebo EN </w:t>
      </w:r>
      <w:r w:rsidR="00E233C3">
        <w:rPr>
          <w:sz w:val="22"/>
          <w:szCs w:val="22"/>
          <w:lang w:eastAsia="en-US"/>
        </w:rPr>
        <w:t>Zhotovitelem</w:t>
      </w:r>
      <w:r w:rsidR="004123C0">
        <w:rPr>
          <w:sz w:val="22"/>
          <w:szCs w:val="22"/>
          <w:lang w:eastAsia="en-US"/>
        </w:rPr>
        <w:t xml:space="preserve"> nebo v případě nesplnění závazku být pojištěn podle čl. 9.12 a 9.13 této smlouvy</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40337A">
        <w:rPr>
          <w:sz w:val="22"/>
          <w:szCs w:val="22"/>
          <w:lang w:eastAsia="en-US"/>
        </w:rPr>
        <w:t xml:space="preserve">objednateli </w:t>
      </w:r>
      <w:r w:rsidR="00E233C3">
        <w:rPr>
          <w:sz w:val="22"/>
          <w:szCs w:val="22"/>
          <w:lang w:eastAsia="en-US"/>
        </w:rPr>
        <w:t xml:space="preserve">smluvní pokutu ve výši </w:t>
      </w:r>
      <w:r w:rsidR="004123C0">
        <w:rPr>
          <w:sz w:val="22"/>
          <w:szCs w:val="22"/>
          <w:lang w:eastAsia="en-US"/>
        </w:rPr>
        <w:t>15</w:t>
      </w:r>
      <w:r w:rsidR="00C36083">
        <w:rPr>
          <w:sz w:val="22"/>
          <w:szCs w:val="22"/>
          <w:lang w:eastAsia="en-US"/>
        </w:rPr>
        <w:t xml:space="preserve"> </w:t>
      </w:r>
      <w:r w:rsidR="00E233C3">
        <w:rPr>
          <w:sz w:val="22"/>
          <w:szCs w:val="22"/>
          <w:lang w:eastAsia="en-US"/>
        </w:rPr>
        <w:t xml:space="preserve">% </w:t>
      </w:r>
      <w:r w:rsidR="00631355" w:rsidRPr="00CD14AF">
        <w:rPr>
          <w:sz w:val="22"/>
          <w:szCs w:val="22"/>
          <w:lang w:eastAsia="en-US"/>
        </w:rPr>
        <w:t>z ceny díla včetně DPH.</w:t>
      </w:r>
    </w:p>
    <w:p w14:paraId="1DE6A5BF" w14:textId="193A2D56" w:rsidR="009C168E" w:rsidRDefault="009C16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w:t>
      </w:r>
      <w:r w:rsidR="00E233C3">
        <w:rPr>
          <w:sz w:val="22"/>
          <w:szCs w:val="22"/>
          <w:lang w:eastAsia="en-US"/>
        </w:rPr>
        <w:t>Zhotovitel</w:t>
      </w:r>
      <w:r w:rsidRPr="00CD14AF">
        <w:rPr>
          <w:sz w:val="22"/>
          <w:szCs w:val="22"/>
          <w:lang w:eastAsia="en-US"/>
        </w:rPr>
        <w:t xml:space="preserve"> vykonávat autorský dozor v souladu s ustanoveními této smlouvy, zavazuje se uhradit </w:t>
      </w:r>
      <w:r w:rsidR="00E233C3">
        <w:rPr>
          <w:sz w:val="22"/>
          <w:szCs w:val="22"/>
          <w:lang w:eastAsia="en-US"/>
        </w:rPr>
        <w:t>Objednateli smluvní pokutu v</w:t>
      </w:r>
      <w:r w:rsidR="008A40C5">
        <w:rPr>
          <w:sz w:val="22"/>
          <w:szCs w:val="22"/>
          <w:lang w:eastAsia="en-US"/>
        </w:rPr>
        <w:t>e výši 3.000 Kč za každé takovét</w:t>
      </w:r>
      <w:r w:rsidR="00E233C3">
        <w:rPr>
          <w:sz w:val="22"/>
          <w:szCs w:val="22"/>
          <w:lang w:eastAsia="en-US"/>
        </w:rPr>
        <w:t>o porušení</w:t>
      </w:r>
      <w:r w:rsidRPr="00CD14AF">
        <w:rPr>
          <w:sz w:val="22"/>
          <w:szCs w:val="22"/>
          <w:lang w:eastAsia="en-US"/>
        </w:rPr>
        <w:t xml:space="preserve">. </w:t>
      </w:r>
      <w:r w:rsidR="008A40C5">
        <w:rPr>
          <w:sz w:val="22"/>
          <w:szCs w:val="22"/>
          <w:lang w:eastAsia="en-US"/>
        </w:rPr>
        <w:t xml:space="preserve">Smluvní pokutu lze uložit i opakovaně. </w:t>
      </w:r>
      <w:r w:rsidRPr="00CD14AF">
        <w:rPr>
          <w:sz w:val="22"/>
          <w:szCs w:val="22"/>
          <w:lang w:eastAsia="en-US"/>
        </w:rPr>
        <w:t xml:space="preserve">Tato smluvní pokuta může být započtena proti pohledávce </w:t>
      </w:r>
      <w:r w:rsidR="00E233C3">
        <w:rPr>
          <w:sz w:val="22"/>
          <w:szCs w:val="22"/>
          <w:lang w:eastAsia="en-US"/>
        </w:rPr>
        <w:t>Zhotovitele</w:t>
      </w:r>
      <w:r w:rsidRPr="00CD14AF">
        <w:rPr>
          <w:sz w:val="22"/>
          <w:szCs w:val="22"/>
          <w:lang w:eastAsia="en-US"/>
        </w:rPr>
        <w:t xml:space="preserve"> jednostranným úkonem </w:t>
      </w:r>
      <w:r w:rsidR="00E233C3">
        <w:rPr>
          <w:sz w:val="22"/>
          <w:szCs w:val="22"/>
          <w:lang w:eastAsia="en-US"/>
        </w:rPr>
        <w:t>Objednatele</w:t>
      </w:r>
      <w:r w:rsidRPr="00CD14AF">
        <w:rPr>
          <w:sz w:val="22"/>
          <w:szCs w:val="22"/>
          <w:lang w:eastAsia="en-US"/>
        </w:rPr>
        <w:t>.</w:t>
      </w:r>
    </w:p>
    <w:p w14:paraId="3C679959" w14:textId="07206974" w:rsidR="004123C0" w:rsidRPr="00646434" w:rsidRDefault="000E599B" w:rsidP="00646434">
      <w:pPr>
        <w:widowControl w:val="0"/>
        <w:numPr>
          <w:ilvl w:val="1"/>
          <w:numId w:val="5"/>
        </w:numPr>
        <w:tabs>
          <w:tab w:val="clear" w:pos="1008"/>
          <w:tab w:val="num" w:pos="567"/>
        </w:tabs>
        <w:suppressAutoHyphens w:val="0"/>
        <w:spacing w:before="120"/>
        <w:ind w:left="567" w:hanging="567"/>
        <w:jc w:val="both"/>
        <w:outlineLvl w:val="1"/>
        <w:rPr>
          <w:color w:val="000000"/>
          <w:sz w:val="22"/>
          <w:szCs w:val="22"/>
        </w:rPr>
      </w:pPr>
      <w:bookmarkStart w:id="9" w:name="_Hlk519514623"/>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bookmarkStart w:id="10" w:name="_Hlk519514608"/>
      <w:bookmarkEnd w:id="9"/>
      <w:r w:rsidR="00BB7E85">
        <w:rPr>
          <w:sz w:val="22"/>
          <w:szCs w:val="22"/>
          <w:lang w:eastAsia="en-US"/>
        </w:rPr>
        <w:t xml:space="preserve"> </w:t>
      </w:r>
      <w:r w:rsidR="004123C0" w:rsidRPr="00646434">
        <w:rPr>
          <w:color w:val="000000"/>
          <w:sz w:val="22"/>
          <w:szCs w:val="22"/>
        </w:rPr>
        <w:t>Subjektivní či objektivní překážky ani vyšší moc nejsou důvodem pro osvobození od placení smluvních pokut.</w:t>
      </w:r>
    </w:p>
    <w:bookmarkEnd w:id="10"/>
    <w:p w14:paraId="5ED9195C" w14:textId="77777777" w:rsidR="006A45F2" w:rsidRPr="00CD14AF" w:rsidRDefault="006A45F2" w:rsidP="001D7EAF">
      <w:pPr>
        <w:widowControl w:val="0"/>
        <w:suppressAutoHyphens w:val="0"/>
        <w:spacing w:before="120"/>
        <w:jc w:val="both"/>
        <w:outlineLvl w:val="1"/>
        <w:rPr>
          <w:sz w:val="22"/>
          <w:szCs w:val="22"/>
          <w:lang w:eastAsia="en-US"/>
        </w:rPr>
      </w:pPr>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lastRenderedPageBreak/>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7B8358F2"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 xml:space="preserve">itelem v souvislosti s plněním </w:t>
      </w:r>
      <w:r w:rsidR="00292AAC">
        <w:rPr>
          <w:sz w:val="22"/>
          <w:szCs w:val="22"/>
        </w:rPr>
        <w:t xml:space="preserve">této </w:t>
      </w:r>
      <w:r w:rsidR="001D5FF2">
        <w:rPr>
          <w:sz w:val="22"/>
          <w:szCs w:val="22"/>
        </w:rPr>
        <w:t>s</w:t>
      </w:r>
      <w:r w:rsidRPr="00CD14AF">
        <w:rPr>
          <w:sz w:val="22"/>
          <w:szCs w:val="22"/>
        </w:rPr>
        <w:t xml:space="preserve">mlouvy o dílo tak, že </w:t>
      </w:r>
      <w:r w:rsidR="00BF177E">
        <w:rPr>
          <w:sz w:val="22"/>
          <w:szCs w:val="22"/>
        </w:rPr>
        <w:t>O</w:t>
      </w:r>
      <w:r w:rsidRPr="00CD14AF">
        <w:rPr>
          <w:sz w:val="22"/>
          <w:szCs w:val="22"/>
        </w:rPr>
        <w:t>bjednatel je oprávněn uplatnit ná</w:t>
      </w:r>
      <w:r w:rsidR="001D5FF2">
        <w:rPr>
          <w:sz w:val="22"/>
          <w:szCs w:val="22"/>
        </w:rPr>
        <w:t>rok na náhradu škody způsobené Z</w:t>
      </w:r>
      <w:r w:rsidRPr="00CD14AF">
        <w:rPr>
          <w:sz w:val="22"/>
          <w:szCs w:val="22"/>
        </w:rPr>
        <w:t>hotovitelem v</w:t>
      </w:r>
      <w:r w:rsidR="001D5FF2">
        <w:rPr>
          <w:sz w:val="22"/>
          <w:szCs w:val="22"/>
        </w:rPr>
        <w:t>e lhůtě 10 let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749C6"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bjednateli. Zhotovitel odpovídá za vad</w:t>
      </w:r>
      <w:r w:rsidR="00E233C3">
        <w:rPr>
          <w:sz w:val="22"/>
          <w:szCs w:val="22"/>
        </w:rPr>
        <w:t>y díla vzniklé po předání díla O</w:t>
      </w:r>
      <w:r w:rsidRPr="00CD14AF">
        <w:rPr>
          <w:sz w:val="22"/>
          <w:szCs w:val="22"/>
        </w:rPr>
        <w:t>bjednateli, jestliže byly způsobeny porušením jeho povinností.</w:t>
      </w:r>
      <w:r w:rsidR="006A4F10" w:rsidRPr="00CD14AF">
        <w:rPr>
          <w:sz w:val="22"/>
          <w:szCs w:val="22"/>
        </w:rPr>
        <w:t xml:space="preserve"> Za vadu díla se považuje i jeho neúplnost. </w:t>
      </w:r>
    </w:p>
    <w:p w14:paraId="61BF64A7" w14:textId="3449841F" w:rsidR="005B1FA6" w:rsidRPr="005B1FA6" w:rsidRDefault="000E599B" w:rsidP="00C36083">
      <w:pPr>
        <w:widowControl w:val="0"/>
        <w:numPr>
          <w:ilvl w:val="1"/>
          <w:numId w:val="5"/>
        </w:numPr>
        <w:tabs>
          <w:tab w:val="clear" w:pos="1008"/>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w:t>
      </w:r>
      <w:r w:rsidR="005B1FA6" w:rsidRPr="005B1FA6">
        <w:rPr>
          <w:sz w:val="22"/>
          <w:szCs w:val="22"/>
        </w:rPr>
        <w:t>Objednatel se zavazuje oznámit zhotoviteli vady díla neprodleně poté, co je zjistil. Objednatel je povinen vady projektové dokumentace nebo jiného výstupu zhotoveného na základě této smlouvy písemně uplatnit u zhotovitele,</w:t>
      </w:r>
      <w:r w:rsidR="005B1FA6">
        <w:rPr>
          <w:sz w:val="22"/>
          <w:szCs w:val="22"/>
        </w:rPr>
        <w:t xml:space="preserve"> a to bez zbytečného odkladu po</w:t>
      </w:r>
      <w:r w:rsidR="005B1FA6" w:rsidRPr="005B1FA6">
        <w:rPr>
          <w:sz w:val="22"/>
          <w:szCs w:val="22"/>
        </w:rPr>
        <w:t>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779C6F25" w14:textId="77777777" w:rsidR="00C97C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hotovitel vady díla v přiměřené lhůtě, tj. nejpozději do sedmi kalend</w:t>
      </w:r>
      <w:r w:rsidR="001D5FF2">
        <w:rPr>
          <w:sz w:val="22"/>
          <w:szCs w:val="22"/>
        </w:rPr>
        <w:t>ářních dní od jejich reklamace Objednatelem, může O</w:t>
      </w:r>
      <w:r w:rsidRPr="00CD14AF">
        <w:rPr>
          <w:sz w:val="22"/>
          <w:szCs w:val="22"/>
        </w:rPr>
        <w:t xml:space="preserve">bjednatel požadovat </w:t>
      </w:r>
    </w:p>
    <w:p w14:paraId="7940843C" w14:textId="541B3920" w:rsidR="00C97C9B" w:rsidRDefault="00C97C9B" w:rsidP="00646434">
      <w:pPr>
        <w:widowControl w:val="0"/>
        <w:suppressAutoHyphens w:val="0"/>
        <w:spacing w:before="120"/>
        <w:ind w:left="851" w:hanging="284"/>
        <w:jc w:val="both"/>
        <w:outlineLvl w:val="1"/>
        <w:rPr>
          <w:sz w:val="22"/>
          <w:szCs w:val="22"/>
        </w:rPr>
      </w:pPr>
      <w:r>
        <w:rPr>
          <w:sz w:val="22"/>
          <w:szCs w:val="22"/>
        </w:rPr>
        <w:t xml:space="preserve">a) </w:t>
      </w:r>
      <w:r>
        <w:rPr>
          <w:sz w:val="22"/>
          <w:szCs w:val="22"/>
        </w:rPr>
        <w:tab/>
      </w:r>
      <w:r w:rsidR="000E599B" w:rsidRPr="00CD14AF">
        <w:rPr>
          <w:sz w:val="22"/>
          <w:szCs w:val="22"/>
        </w:rPr>
        <w:t>přiměřenou slevu z ceny díla,</w:t>
      </w:r>
      <w:r>
        <w:rPr>
          <w:sz w:val="22"/>
          <w:szCs w:val="22"/>
        </w:rPr>
        <w:t xml:space="preserve"> nebo </w:t>
      </w:r>
    </w:p>
    <w:p w14:paraId="16922F4B" w14:textId="20D10E8E" w:rsidR="00C97C9B" w:rsidRDefault="00C97C9B" w:rsidP="00646434">
      <w:pPr>
        <w:widowControl w:val="0"/>
        <w:suppressAutoHyphens w:val="0"/>
        <w:spacing w:before="120"/>
        <w:ind w:left="851" w:hanging="284"/>
        <w:jc w:val="both"/>
        <w:outlineLvl w:val="1"/>
        <w:rPr>
          <w:sz w:val="22"/>
          <w:szCs w:val="22"/>
        </w:rPr>
      </w:pPr>
      <w:r>
        <w:rPr>
          <w:sz w:val="22"/>
          <w:szCs w:val="22"/>
        </w:rPr>
        <w:t xml:space="preserve">b) </w:t>
      </w:r>
      <w:r>
        <w:rPr>
          <w:sz w:val="22"/>
          <w:szCs w:val="22"/>
        </w:rPr>
        <w:tab/>
        <w:t>provést úpravu</w:t>
      </w:r>
      <w:r w:rsidR="0013167A">
        <w:rPr>
          <w:sz w:val="22"/>
          <w:szCs w:val="22"/>
        </w:rPr>
        <w:t xml:space="preserve"> či změnu</w:t>
      </w:r>
      <w:r>
        <w:rPr>
          <w:sz w:val="22"/>
          <w:szCs w:val="22"/>
        </w:rPr>
        <w:t xml:space="preserve"> díla</w:t>
      </w:r>
      <w:r w:rsidR="0013167A">
        <w:rPr>
          <w:sz w:val="22"/>
          <w:szCs w:val="22"/>
        </w:rPr>
        <w:t>, které budou potřebné k odstranění reklamovaných vad, a to</w:t>
      </w:r>
      <w:r>
        <w:rPr>
          <w:sz w:val="22"/>
          <w:szCs w:val="22"/>
        </w:rPr>
        <w:t xml:space="preserve"> sám nebo prostřednictvím jiné osoby na náklady zhotovitele, které mu budou přeúčtovány</w:t>
      </w:r>
      <w:r w:rsidR="0013167A">
        <w:rPr>
          <w:sz w:val="22"/>
          <w:szCs w:val="22"/>
        </w:rPr>
        <w:t xml:space="preserve"> a tyto je povinen zhotovitel zaplatit. O</w:t>
      </w:r>
      <w:r>
        <w:rPr>
          <w:sz w:val="22"/>
          <w:szCs w:val="22"/>
        </w:rPr>
        <w:t>bjednatel s tímto možným postupem výslovně souhlasí a nebude si činit žádné nároky či požadavky vůči objednateli vyplývající z práv duševního vlastnictví, jako např. udělení souhlasu autora se změnou díla, poskytnutí úhrady za udělení souhlasu se změnou díla apod.)</w:t>
      </w:r>
      <w:r w:rsidR="0013167A">
        <w:rPr>
          <w:sz w:val="22"/>
          <w:szCs w:val="22"/>
        </w:rPr>
        <w:t xml:space="preserve">; čl. </w:t>
      </w:r>
      <w:r w:rsidR="00325ED1">
        <w:rPr>
          <w:sz w:val="22"/>
          <w:szCs w:val="22"/>
        </w:rPr>
        <w:t xml:space="preserve">X </w:t>
      </w:r>
      <w:r w:rsidR="0013167A">
        <w:rPr>
          <w:sz w:val="22"/>
          <w:szCs w:val="22"/>
        </w:rPr>
        <w:t>platí v této souvislosti obdobně</w:t>
      </w:r>
      <w:r>
        <w:rPr>
          <w:sz w:val="22"/>
          <w:szCs w:val="22"/>
        </w:rPr>
        <w:t>.</w:t>
      </w:r>
    </w:p>
    <w:p w14:paraId="57E78AD2" w14:textId="29E3C8EA" w:rsidR="000E599B" w:rsidRPr="00CD14AF" w:rsidRDefault="00C97C9B" w:rsidP="00C97C9B">
      <w:pPr>
        <w:widowControl w:val="0"/>
        <w:suppressAutoHyphens w:val="0"/>
        <w:spacing w:before="120"/>
        <w:ind w:left="567"/>
        <w:jc w:val="both"/>
        <w:outlineLvl w:val="1"/>
        <w:rPr>
          <w:sz w:val="22"/>
          <w:szCs w:val="22"/>
        </w:rPr>
      </w:pPr>
      <w:r>
        <w:rPr>
          <w:sz w:val="22"/>
          <w:szCs w:val="22"/>
        </w:rPr>
        <w:t xml:space="preserve">Postupem podle písm. a) a b) není </w:t>
      </w:r>
      <w:r w:rsidR="000E599B" w:rsidRPr="00CD14AF">
        <w:rPr>
          <w:sz w:val="22"/>
          <w:szCs w:val="22"/>
        </w:rPr>
        <w:t xml:space="preserve">dotčen nárok </w:t>
      </w:r>
      <w:r>
        <w:rPr>
          <w:sz w:val="22"/>
          <w:szCs w:val="22"/>
        </w:rPr>
        <w:t xml:space="preserve">objednatele </w:t>
      </w:r>
      <w:r w:rsidR="000E599B" w:rsidRPr="00CD14AF">
        <w:rPr>
          <w:sz w:val="22"/>
          <w:szCs w:val="22"/>
        </w:rPr>
        <w:t>na odst</w:t>
      </w:r>
      <w:r w:rsidR="001D5FF2">
        <w:rPr>
          <w:sz w:val="22"/>
          <w:szCs w:val="22"/>
        </w:rPr>
        <w:t>ranění reklamované vady</w:t>
      </w:r>
      <w:r>
        <w:rPr>
          <w:sz w:val="22"/>
          <w:szCs w:val="22"/>
        </w:rPr>
        <w:t xml:space="preserve"> ani n</w:t>
      </w:r>
      <w:r w:rsidR="001D5FF2">
        <w:rPr>
          <w:sz w:val="22"/>
          <w:szCs w:val="22"/>
        </w:rPr>
        <w:t>árok Objednatele uplatnit vůči Z</w:t>
      </w:r>
      <w:r w:rsidR="000E599B" w:rsidRPr="00CD14AF">
        <w:rPr>
          <w:sz w:val="22"/>
          <w:szCs w:val="22"/>
        </w:rPr>
        <w:t>hotoviteli smluvní pokutu</w:t>
      </w:r>
      <w:r>
        <w:rPr>
          <w:sz w:val="22"/>
          <w:szCs w:val="22"/>
        </w:rPr>
        <w:t>.</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27874F7B" w:rsidR="00791AED"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Zhotovitel neodpovídá za vady díla, jestliže tyto vady byly způsobeny předáním nevhodných </w:t>
      </w:r>
      <w:r w:rsidRPr="00CD14AF">
        <w:rPr>
          <w:sz w:val="22"/>
          <w:szCs w:val="22"/>
        </w:rPr>
        <w:lastRenderedPageBreak/>
        <w:t>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0D00D979" w14:textId="5F5103AE" w:rsidR="00D646CA" w:rsidRPr="00D646CA" w:rsidRDefault="00D646CA" w:rsidP="00C97C9B">
      <w:pPr>
        <w:widowControl w:val="0"/>
        <w:numPr>
          <w:ilvl w:val="1"/>
          <w:numId w:val="5"/>
        </w:numPr>
        <w:tabs>
          <w:tab w:val="clear" w:pos="1008"/>
          <w:tab w:val="num" w:pos="851"/>
        </w:tabs>
        <w:suppressAutoHyphens w:val="0"/>
        <w:spacing w:before="120"/>
        <w:ind w:left="567" w:hanging="578"/>
        <w:jc w:val="both"/>
        <w:outlineLvl w:val="1"/>
        <w:rPr>
          <w:sz w:val="22"/>
          <w:szCs w:val="22"/>
        </w:rPr>
      </w:pPr>
      <w:r w:rsidRPr="00D646CA">
        <w:rPr>
          <w:sz w:val="22"/>
          <w:szCs w:val="22"/>
        </w:rPr>
        <w:t xml:space="preserve">Zhotovitel odpovídá </w:t>
      </w:r>
      <w:r w:rsidR="00C97C9B">
        <w:rPr>
          <w:sz w:val="22"/>
          <w:szCs w:val="22"/>
        </w:rPr>
        <w:t xml:space="preserve">také </w:t>
      </w:r>
      <w:r w:rsidRPr="00D646CA">
        <w:rPr>
          <w:sz w:val="22"/>
          <w:szCs w:val="22"/>
        </w:rPr>
        <w:t>za případy, kdy dojde vlivem opomenutí důležitých skutečností nebo vlivem nesouladu mezi výkresovou částí projektové dokumentace a výkazem výměr k vadě projektové dokumentace, její</w:t>
      </w:r>
      <w:r w:rsidR="004123C0">
        <w:rPr>
          <w:sz w:val="22"/>
          <w:szCs w:val="22"/>
        </w:rPr>
        <w:t>m</w:t>
      </w:r>
      <w:r w:rsidRPr="00D646CA">
        <w:rPr>
          <w:sz w:val="22"/>
          <w:szCs w:val="22"/>
        </w:rPr>
        <w:t>ž důsledkem bude zvýšení nákladů stavby, ledaže prokáže, že zvýšené náklady nezpůsobila chyba v jím odevzdaném díle</w:t>
      </w:r>
      <w:r w:rsidR="004123C0">
        <w:rPr>
          <w:sz w:val="22"/>
          <w:szCs w:val="22"/>
        </w:rPr>
        <w:t xml:space="preserve"> anebo chybu nemohl </w:t>
      </w:r>
      <w:r w:rsidR="004123C0">
        <w:rPr>
          <w:sz w:val="22"/>
          <w:szCs w:val="22"/>
          <w:lang w:eastAsia="en-US"/>
        </w:rPr>
        <w:t>při vynaložení odborné péče odhalit</w:t>
      </w:r>
      <w:r w:rsidRPr="00D646CA">
        <w:rPr>
          <w:sz w:val="22"/>
          <w:szCs w:val="22"/>
        </w:rPr>
        <w:t>.</w:t>
      </w:r>
    </w:p>
    <w:p w14:paraId="42E26585" w14:textId="77777777"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5919F30B" w14:textId="581377F5" w:rsidR="001D5FF2" w:rsidRPr="00150CB2" w:rsidRDefault="000E599B" w:rsidP="001D5FF2">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sidR="00150CB2">
        <w:rPr>
          <w:sz w:val="22"/>
          <w:szCs w:val="22"/>
          <w:lang w:eastAsia="en-US"/>
        </w:rPr>
        <w:t>ností určených Smlouvou o dílo.</w:t>
      </w:r>
      <w:r w:rsidR="00F82A4D">
        <w:rPr>
          <w:sz w:val="22"/>
          <w:szCs w:val="22"/>
          <w:lang w:eastAsia="en-US"/>
        </w:rPr>
        <w:t xml:space="preserve"> </w:t>
      </w:r>
    </w:p>
    <w:p w14:paraId="33716931" w14:textId="130EA794" w:rsidR="001D5FF2" w:rsidRPr="00CD14AF"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6ED1CCCE" w:rsidR="00BA594C" w:rsidRPr="00CD14AF" w:rsidRDefault="00BA594C" w:rsidP="00B22823">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minimálně </w:t>
            </w:r>
            <w:r w:rsidR="00734717">
              <w:rPr>
                <w:rFonts w:ascii="Times New Roman" w:hAnsi="Times New Roman"/>
                <w:sz w:val="22"/>
                <w:szCs w:val="22"/>
              </w:rPr>
              <w:t>3.000.00</w:t>
            </w:r>
            <w:r w:rsidR="001C255A">
              <w:rPr>
                <w:rFonts w:ascii="Times New Roman" w:hAnsi="Times New Roman"/>
                <w:sz w:val="22"/>
                <w:szCs w:val="22"/>
              </w:rPr>
              <w:t>0,00</w:t>
            </w:r>
            <w:r w:rsidRPr="00CD14AF">
              <w:rPr>
                <w:rFonts w:ascii="Times New Roman" w:hAnsi="Times New Roman"/>
                <w:sz w:val="22"/>
                <w:szCs w:val="22"/>
              </w:rPr>
              <w:t xml:space="preserve"> Kč</w:t>
            </w:r>
          </w:p>
        </w:tc>
      </w:tr>
    </w:tbl>
    <w:p w14:paraId="72332D95" w14:textId="77777777" w:rsidR="00BA594C" w:rsidRPr="00CD14AF" w:rsidRDefault="00BA594C" w:rsidP="00361333">
      <w:pPr>
        <w:pStyle w:val="textodsazen"/>
        <w:ind w:left="0" w:firstLine="0"/>
        <w:rPr>
          <w:sz w:val="22"/>
          <w:szCs w:val="22"/>
        </w:rPr>
      </w:pPr>
    </w:p>
    <w:p w14:paraId="30689E46" w14:textId="493B2085" w:rsidR="00DE0FCF" w:rsidRPr="00CD14AF" w:rsidRDefault="004123C0" w:rsidP="00646434">
      <w:pPr>
        <w:pStyle w:val="textodsazen"/>
        <w:ind w:left="567" w:hanging="567"/>
        <w:rPr>
          <w:rFonts w:ascii="Times New Roman" w:hAnsi="Times New Roman" w:cs="Times New Roman"/>
          <w:color w:val="auto"/>
          <w:sz w:val="22"/>
          <w:szCs w:val="22"/>
        </w:rPr>
      </w:pPr>
      <w:r w:rsidRPr="00646434">
        <w:rPr>
          <w:rFonts w:ascii="Times New Roman" w:hAnsi="Times New Roman" w:cs="Times New Roman"/>
          <w:b/>
          <w:color w:val="auto"/>
          <w:sz w:val="22"/>
          <w:szCs w:val="22"/>
        </w:rPr>
        <w:t>9.13</w:t>
      </w:r>
      <w:r>
        <w:rPr>
          <w:rFonts w:ascii="Times New Roman" w:hAnsi="Times New Roman" w:cs="Times New Roman"/>
          <w:color w:val="auto"/>
          <w:sz w:val="22"/>
          <w:szCs w:val="22"/>
        </w:rPr>
        <w:t xml:space="preserve"> </w:t>
      </w:r>
      <w:r w:rsidR="001D5FF2">
        <w:rPr>
          <w:rFonts w:ascii="Times New Roman" w:hAnsi="Times New Roman" w:cs="Times New Roman"/>
          <w:color w:val="auto"/>
          <w:sz w:val="22"/>
          <w:szCs w:val="22"/>
        </w:rPr>
        <w:t>Splnění této povinnosti</w:t>
      </w:r>
      <w:r>
        <w:rPr>
          <w:rFonts w:ascii="Times New Roman" w:hAnsi="Times New Roman" w:cs="Times New Roman"/>
          <w:color w:val="auto"/>
          <w:sz w:val="22"/>
          <w:szCs w:val="22"/>
        </w:rPr>
        <w:t xml:space="preserve"> pojištění</w:t>
      </w:r>
      <w:r w:rsidR="001D5FF2">
        <w:rPr>
          <w:rFonts w:ascii="Times New Roman" w:hAnsi="Times New Roman" w:cs="Times New Roman"/>
          <w:color w:val="auto"/>
          <w:sz w:val="22"/>
          <w:szCs w:val="22"/>
        </w:rPr>
        <w:t xml:space="preserve"> doloží Zhotovitel O</w:t>
      </w:r>
      <w:r w:rsidR="00BA594C" w:rsidRPr="00CD14AF">
        <w:rPr>
          <w:rFonts w:ascii="Times New Roman" w:hAnsi="Times New Roman" w:cs="Times New Roman"/>
          <w:color w:val="auto"/>
          <w:sz w:val="22"/>
          <w:szCs w:val="22"/>
        </w:rPr>
        <w:t>bjednateli ověřenou kopií pojistných smluv před podpisem smlouvy.</w:t>
      </w:r>
      <w:r w:rsidR="00F82A4D">
        <w:rPr>
          <w:rFonts w:ascii="Times New Roman" w:hAnsi="Times New Roman" w:cs="Times New Roman"/>
          <w:color w:val="auto"/>
          <w:sz w:val="22"/>
          <w:szCs w:val="22"/>
        </w:rPr>
        <w:t xml:space="preserve"> </w:t>
      </w:r>
      <w:r w:rsidR="00F82A4D"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00F82A4D"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5F90D2A6" w14:textId="77777777" w:rsidR="009B231E" w:rsidRDefault="009B231E" w:rsidP="00945D78">
      <w:pPr>
        <w:pStyle w:val="Odstavecseseznamem"/>
        <w:widowControl w:val="0"/>
        <w:suppressAutoHyphens w:val="0"/>
        <w:spacing w:before="120"/>
        <w:ind w:left="0"/>
        <w:contextualSpacing w:val="0"/>
        <w:jc w:val="center"/>
        <w:outlineLvl w:val="1"/>
        <w:rPr>
          <w:b/>
          <w:caps/>
          <w:sz w:val="22"/>
          <w:szCs w:val="22"/>
          <w:lang w:eastAsia="en-US"/>
        </w:rPr>
      </w:pP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41E8A67" w14:textId="65BB3574" w:rsidR="00325ED1" w:rsidRDefault="00325ED1"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5F0979">
        <w:rPr>
          <w:sz w:val="22"/>
          <w:szCs w:val="22"/>
        </w:rPr>
        <w:t>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274BFF3E" w14:textId="229F8E21"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 xml:space="preserve">Objednatel </w:t>
      </w:r>
      <w:r w:rsidR="004123C0">
        <w:rPr>
          <w:sz w:val="22"/>
          <w:szCs w:val="22"/>
          <w:lang w:eastAsia="en-US"/>
        </w:rPr>
        <w:t xml:space="preserve">získává zaplacením ceny díla plné </w:t>
      </w:r>
      <w:r>
        <w:rPr>
          <w:sz w:val="22"/>
          <w:szCs w:val="22"/>
          <w:lang w:eastAsia="en-US"/>
        </w:rPr>
        <w:t xml:space="preserve">právo užívat </w:t>
      </w:r>
      <w:r w:rsidR="004123C0">
        <w:rPr>
          <w:sz w:val="22"/>
          <w:szCs w:val="22"/>
          <w:lang w:eastAsia="en-US"/>
        </w:rPr>
        <w:t xml:space="preserve">zhotovenou </w:t>
      </w:r>
      <w:r>
        <w:rPr>
          <w:sz w:val="22"/>
          <w:szCs w:val="22"/>
          <w:lang w:eastAsia="en-US"/>
        </w:rPr>
        <w:t>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w:t>
      </w:r>
      <w:r w:rsidR="004123C0">
        <w:rPr>
          <w:sz w:val="22"/>
          <w:szCs w:val="22"/>
          <w:lang w:eastAsia="en-US"/>
        </w:rPr>
        <w:t>, a to bez jakýchkoliv omezení právy duševního vlastnictví zhotovitele či třetích osob, které zhotovitel k provedení díla sjednal</w:t>
      </w:r>
      <w:r w:rsidR="002260D2" w:rsidRPr="00CD14AF">
        <w:rPr>
          <w:sz w:val="22"/>
          <w:szCs w:val="22"/>
          <w:lang w:eastAsia="en-US"/>
        </w:rPr>
        <w:t>. Objednatel je v tomto o</w:t>
      </w:r>
      <w:r>
        <w:rPr>
          <w:sz w:val="22"/>
          <w:szCs w:val="22"/>
          <w:lang w:eastAsia="en-US"/>
        </w:rPr>
        <w:t xml:space="preserve">hledu také oprávněn </w:t>
      </w:r>
      <w:r w:rsidR="004123C0">
        <w:rPr>
          <w:sz w:val="22"/>
          <w:szCs w:val="22"/>
          <w:lang w:eastAsia="en-US"/>
        </w:rPr>
        <w:t xml:space="preserve">neomezeně </w:t>
      </w:r>
      <w:r>
        <w:rPr>
          <w:sz w:val="22"/>
          <w:szCs w:val="22"/>
          <w:lang w:eastAsia="en-US"/>
        </w:rPr>
        <w:t>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13167A">
        <w:rPr>
          <w:sz w:val="22"/>
          <w:szCs w:val="22"/>
          <w:lang w:eastAsia="en-US"/>
        </w:rPr>
        <w:t>, a zhotovitel nemůže požadovat od objednatele žádné další úhrady či poplatky</w:t>
      </w:r>
      <w:r w:rsidR="002260D2" w:rsidRPr="00CD14AF">
        <w:rPr>
          <w:sz w:val="22"/>
          <w:szCs w:val="22"/>
          <w:lang w:eastAsia="en-US"/>
        </w:rPr>
        <w:t>.</w:t>
      </w:r>
    </w:p>
    <w:p w14:paraId="015F6DDD" w14:textId="77777777" w:rsidR="002450BC" w:rsidRPr="009B231E" w:rsidRDefault="002F4AA6" w:rsidP="0064643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9B231E">
        <w:rPr>
          <w:sz w:val="22"/>
          <w:szCs w:val="22"/>
          <w:lang w:eastAsia="en-US"/>
        </w:rPr>
        <w:t>Zhotovite</w:t>
      </w:r>
      <w:r w:rsidR="002260D2" w:rsidRPr="009B231E">
        <w:rPr>
          <w:sz w:val="22"/>
          <w:szCs w:val="22"/>
          <w:lang w:eastAsia="en-US"/>
        </w:rPr>
        <w:t xml:space="preserve">l uzavřením Smlouvy opravňuje Objednatele a uděluje mu veškeré nezbytné souhlasy </w:t>
      </w:r>
      <w:r w:rsidR="00FE0414" w:rsidRPr="009B231E">
        <w:rPr>
          <w:sz w:val="22"/>
          <w:szCs w:val="22"/>
          <w:lang w:eastAsia="en-US"/>
        </w:rPr>
        <w:t>(licence) ke všem formám užití d</w:t>
      </w:r>
      <w:r w:rsidR="002260D2" w:rsidRPr="009B231E">
        <w:rPr>
          <w:sz w:val="22"/>
          <w:szCs w:val="22"/>
          <w:lang w:eastAsia="en-US"/>
        </w:rPr>
        <w:t>okumentace a veškerých jiných předmětů práv duševního vlastnictví, které Objednatel potř</w:t>
      </w:r>
      <w:r w:rsidR="00FE0414" w:rsidRPr="009B231E">
        <w:rPr>
          <w:sz w:val="22"/>
          <w:szCs w:val="22"/>
          <w:lang w:eastAsia="en-US"/>
        </w:rPr>
        <w:t>ebuje k řádnému užívání</w:t>
      </w:r>
      <w:r w:rsidR="002260D2" w:rsidRPr="009B231E">
        <w:rPr>
          <w:sz w:val="22"/>
          <w:szCs w:val="22"/>
          <w:lang w:eastAsia="en-US"/>
        </w:rPr>
        <w:t>. Objednatel je zejména oprá</w:t>
      </w:r>
      <w:r w:rsidR="00FE0414" w:rsidRPr="009B231E">
        <w:rPr>
          <w:sz w:val="22"/>
          <w:szCs w:val="22"/>
          <w:lang w:eastAsia="en-US"/>
        </w:rPr>
        <w:t>vněn k nezbytnému rozmnožování d</w:t>
      </w:r>
      <w:r w:rsidR="002260D2" w:rsidRPr="009B231E">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w:t>
      </w:r>
      <w:r w:rsidR="002260D2" w:rsidRPr="009B231E">
        <w:rPr>
          <w:sz w:val="22"/>
          <w:szCs w:val="22"/>
          <w:lang w:eastAsia="en-US"/>
        </w:rPr>
        <w:lastRenderedPageBreak/>
        <w:t xml:space="preserve">trvání předmětných práv duševního vlastnictví a nelze je jednostranně vypovědět. </w:t>
      </w:r>
      <w:r w:rsidRPr="009B231E">
        <w:rPr>
          <w:sz w:val="22"/>
          <w:szCs w:val="22"/>
          <w:lang w:eastAsia="en-US"/>
        </w:rPr>
        <w:t>Zhotovite</w:t>
      </w:r>
      <w:r w:rsidR="002260D2" w:rsidRPr="009B231E">
        <w:rPr>
          <w:sz w:val="22"/>
          <w:szCs w:val="22"/>
          <w:lang w:eastAsia="en-US"/>
        </w:rPr>
        <w:t xml:space="preserve">l tedy zejména není oprávněn vypovědět </w:t>
      </w:r>
      <w:bookmarkStart w:id="11" w:name="_DV_C106"/>
      <w:r w:rsidR="002260D2" w:rsidRPr="009B231E">
        <w:rPr>
          <w:sz w:val="22"/>
          <w:szCs w:val="22"/>
          <w:lang w:eastAsia="en-US"/>
        </w:rPr>
        <w:t>či jinak jednostranně zamezit možnosti</w:t>
      </w:r>
      <w:bookmarkStart w:id="12" w:name="_DV_C107"/>
      <w:bookmarkStart w:id="13" w:name="_DV_X95"/>
      <w:bookmarkEnd w:id="11"/>
      <w:r w:rsidR="00FE0414" w:rsidRPr="009B231E">
        <w:rPr>
          <w:sz w:val="22"/>
          <w:szCs w:val="22"/>
          <w:lang w:eastAsia="en-US"/>
        </w:rPr>
        <w:t xml:space="preserve"> užívání d</w:t>
      </w:r>
      <w:r w:rsidR="002260D2" w:rsidRPr="009B231E">
        <w:rPr>
          <w:sz w:val="22"/>
          <w:szCs w:val="22"/>
          <w:lang w:eastAsia="en-US"/>
        </w:rPr>
        <w:t>okumentace ani jakýchkoliv jiných předmětů práv duševního</w:t>
      </w:r>
      <w:r w:rsidR="00FE0414" w:rsidRPr="009B231E">
        <w:rPr>
          <w:sz w:val="22"/>
          <w:szCs w:val="22"/>
          <w:lang w:eastAsia="en-US"/>
        </w:rPr>
        <w:t xml:space="preserve"> vlastnictví, které na základě s</w:t>
      </w:r>
      <w:r w:rsidR="002260D2" w:rsidRPr="009B231E">
        <w:rPr>
          <w:sz w:val="22"/>
          <w:szCs w:val="22"/>
          <w:lang w:eastAsia="en-US"/>
        </w:rPr>
        <w:t>mlouvy poskytl Objednateli.</w:t>
      </w:r>
      <w:bookmarkEnd w:id="12"/>
      <w:bookmarkEnd w:id="13"/>
    </w:p>
    <w:p w14:paraId="354A3463" w14:textId="7CE419F1" w:rsidR="003D1A3A" w:rsidRDefault="00325ED1" w:rsidP="0068377E">
      <w:pPr>
        <w:widowControl w:val="0"/>
        <w:suppressAutoHyphens w:val="0"/>
        <w:spacing w:before="240"/>
        <w:ind w:left="567" w:hanging="567"/>
        <w:jc w:val="both"/>
        <w:outlineLvl w:val="1"/>
        <w:rPr>
          <w:sz w:val="22"/>
          <w:szCs w:val="22"/>
        </w:rPr>
      </w:pPr>
      <w:r w:rsidRPr="00646434">
        <w:rPr>
          <w:b/>
          <w:sz w:val="22"/>
          <w:szCs w:val="22"/>
        </w:rPr>
        <w:t>10.</w:t>
      </w:r>
      <w:r>
        <w:rPr>
          <w:b/>
          <w:sz w:val="22"/>
          <w:szCs w:val="22"/>
        </w:rPr>
        <w:t>4.</w:t>
      </w:r>
      <w:r>
        <w:rPr>
          <w:b/>
          <w:sz w:val="22"/>
          <w:szCs w:val="22"/>
        </w:rPr>
        <w:tab/>
      </w:r>
      <w:r w:rsidR="003D1A3A" w:rsidRPr="00646434">
        <w:rPr>
          <w:sz w:val="22"/>
          <w:szCs w:val="22"/>
        </w:rPr>
        <w:t>K zajištění povinností uvedených v</w:t>
      </w:r>
      <w:r>
        <w:rPr>
          <w:sz w:val="22"/>
          <w:szCs w:val="22"/>
        </w:rPr>
        <w:t xml:space="preserve"> předchozích odstavcích </w:t>
      </w:r>
      <w:r w:rsidR="003D1A3A" w:rsidRPr="00646434">
        <w:rPr>
          <w:sz w:val="22"/>
          <w:szCs w:val="22"/>
        </w:rPr>
        <w:t xml:space="preserve">je zhotovitel povinen </w:t>
      </w:r>
      <w:r>
        <w:rPr>
          <w:sz w:val="22"/>
          <w:szCs w:val="22"/>
        </w:rPr>
        <w:t xml:space="preserve">před předáním díla objednateli </w:t>
      </w:r>
      <w:r w:rsidR="003D1A3A" w:rsidRPr="00646434">
        <w:rPr>
          <w:sz w:val="22"/>
          <w:szCs w:val="22"/>
        </w:rPr>
        <w:t xml:space="preserve">vypořádat </w:t>
      </w:r>
      <w:r>
        <w:rPr>
          <w:sz w:val="22"/>
          <w:szCs w:val="22"/>
        </w:rPr>
        <w:t xml:space="preserve">se všemi dalšími osobami podílejícími se na zhotovení díla </w:t>
      </w:r>
      <w:r w:rsidR="003D1A3A" w:rsidRPr="00646434">
        <w:rPr>
          <w:sz w:val="22"/>
          <w:szCs w:val="22"/>
        </w:rPr>
        <w:t>k veškerým předmětům ochrany autorského zákona</w:t>
      </w:r>
      <w:r>
        <w:rPr>
          <w:sz w:val="22"/>
          <w:szCs w:val="22"/>
        </w:rPr>
        <w:t xml:space="preserve"> či jiného duševního vlastnictví</w:t>
      </w:r>
      <w:r w:rsidR="003D1A3A" w:rsidRPr="00646434">
        <w:rPr>
          <w:sz w:val="22"/>
          <w:szCs w:val="22"/>
        </w:rPr>
        <w:t>, kter</w:t>
      </w:r>
      <w:r w:rsidR="00F70E81">
        <w:rPr>
          <w:sz w:val="22"/>
          <w:szCs w:val="22"/>
        </w:rPr>
        <w:t>á</w:t>
      </w:r>
      <w:r w:rsidR="003D1A3A" w:rsidRPr="00646434">
        <w:rPr>
          <w:sz w:val="22"/>
          <w:szCs w:val="22"/>
        </w:rPr>
        <w:t xml:space="preserve"> budou tvořit předmět díla a budou předáván</w:t>
      </w:r>
      <w:r w:rsidR="00F70E81">
        <w:rPr>
          <w:sz w:val="22"/>
          <w:szCs w:val="22"/>
        </w:rPr>
        <w:t>a</w:t>
      </w:r>
      <w:r w:rsidR="003D1A3A" w:rsidRPr="00646434">
        <w:rPr>
          <w:sz w:val="22"/>
          <w:szCs w:val="22"/>
        </w:rPr>
        <w:t xml:space="preserve"> objednateli</w:t>
      </w:r>
      <w:r>
        <w:rPr>
          <w:sz w:val="22"/>
          <w:szCs w:val="22"/>
        </w:rPr>
        <w:t xml:space="preserve">, a to tak, že zhotovitel </w:t>
      </w:r>
      <w:r w:rsidR="003D1A3A" w:rsidRPr="00646434">
        <w:rPr>
          <w:sz w:val="22"/>
          <w:szCs w:val="22"/>
        </w:rPr>
        <w:t xml:space="preserve">se stane vykonavatelem </w:t>
      </w:r>
      <w:r>
        <w:rPr>
          <w:sz w:val="22"/>
          <w:szCs w:val="22"/>
        </w:rPr>
        <w:t xml:space="preserve">těchto </w:t>
      </w:r>
      <w:r w:rsidR="003D1A3A" w:rsidRPr="00646434">
        <w:rPr>
          <w:sz w:val="22"/>
          <w:szCs w:val="22"/>
        </w:rPr>
        <w:t xml:space="preserve">majetkových práv autorských </w:t>
      </w:r>
      <w:r>
        <w:rPr>
          <w:sz w:val="22"/>
          <w:szCs w:val="22"/>
        </w:rPr>
        <w:t xml:space="preserve">či </w:t>
      </w:r>
      <w:r w:rsidR="00F70E81">
        <w:rPr>
          <w:sz w:val="22"/>
          <w:szCs w:val="22"/>
        </w:rPr>
        <w:t xml:space="preserve">práv </w:t>
      </w:r>
      <w:r>
        <w:rPr>
          <w:sz w:val="22"/>
          <w:szCs w:val="22"/>
        </w:rPr>
        <w:t xml:space="preserve">duševního vlastnictví </w:t>
      </w:r>
      <w:r w:rsidR="003D1A3A" w:rsidRPr="00646434">
        <w:rPr>
          <w:sz w:val="22"/>
          <w:szCs w:val="22"/>
        </w:rPr>
        <w:t>k</w:t>
      </w:r>
      <w:r>
        <w:rPr>
          <w:sz w:val="22"/>
          <w:szCs w:val="22"/>
        </w:rPr>
        <w:t xml:space="preserve"> dílu </w:t>
      </w:r>
      <w:r w:rsidR="003D1A3A" w:rsidRPr="00646434">
        <w:rPr>
          <w:sz w:val="22"/>
          <w:szCs w:val="22"/>
        </w:rPr>
        <w:t>s právem postoupení práva</w:t>
      </w:r>
      <w:r w:rsidR="00F70E81">
        <w:rPr>
          <w:sz w:val="22"/>
          <w:szCs w:val="22"/>
        </w:rPr>
        <w:t xml:space="preserve"> na objednatele</w:t>
      </w:r>
      <w:r w:rsidR="003D1A3A" w:rsidRPr="00646434">
        <w:rPr>
          <w:sz w:val="22"/>
          <w:szCs w:val="22"/>
        </w:rPr>
        <w:t>. Splnění uvedených povinností zhotovitel prokáže a doloží kdykoliv na výzvu objednatele.</w:t>
      </w:r>
    </w:p>
    <w:p w14:paraId="55C4305B" w14:textId="77777777" w:rsidR="0068377E" w:rsidRPr="00CD14AF" w:rsidRDefault="0068377E" w:rsidP="0068377E">
      <w:pPr>
        <w:widowControl w:val="0"/>
        <w:suppressAutoHyphens w:val="0"/>
        <w:spacing w:before="240"/>
        <w:ind w:left="567" w:hanging="567"/>
        <w:jc w:val="both"/>
        <w:outlineLvl w:val="1"/>
        <w:rPr>
          <w:sz w:val="22"/>
          <w:szCs w:val="22"/>
        </w:rPr>
      </w:pPr>
    </w:p>
    <w:p w14:paraId="34DB6B5D" w14:textId="77777777" w:rsidR="005A07B3" w:rsidRPr="00CD14AF" w:rsidRDefault="005A07B3" w:rsidP="0092391A">
      <w:pPr>
        <w:pStyle w:val="Odstavecseseznamem"/>
        <w:numPr>
          <w:ilvl w:val="0"/>
          <w:numId w:val="4"/>
        </w:numPr>
        <w:jc w:val="center"/>
        <w:rPr>
          <w:sz w:val="22"/>
          <w:szCs w:val="22"/>
        </w:rPr>
      </w:pPr>
      <w:bookmarkStart w:id="14" w:name="_Hlk519513341"/>
    </w:p>
    <w:p w14:paraId="60B2AF37" w14:textId="77777777" w:rsidR="00881A03"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7460697B" w14:textId="77777777" w:rsidR="00932917" w:rsidRPr="00CD14AF" w:rsidRDefault="00932917" w:rsidP="00881A03">
      <w:pPr>
        <w:widowControl w:val="0"/>
        <w:ind w:left="288"/>
        <w:jc w:val="center"/>
        <w:rPr>
          <w:b/>
          <w:bCs/>
          <w:color w:val="000000"/>
          <w:sz w:val="22"/>
          <w:szCs w:val="22"/>
        </w:rPr>
      </w:pPr>
    </w:p>
    <w:p w14:paraId="41F8C86B" w14:textId="1C356B86"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w:t>
      </w:r>
      <w:r w:rsidR="00834D89">
        <w:rPr>
          <w:sz w:val="22"/>
          <w:szCs w:val="22"/>
          <w:lang w:eastAsia="en-US"/>
        </w:rPr>
        <w:t xml:space="preserve">písemně </w:t>
      </w:r>
      <w:r w:rsidRPr="00CD14AF">
        <w:rPr>
          <w:sz w:val="22"/>
          <w:szCs w:val="22"/>
          <w:lang w:eastAsia="en-US"/>
        </w:rPr>
        <w:t xml:space="preserve">odstoupit v případě podstatného porušení této Smlouvy. Smluvní strany se dohodly, že podstatným porušením této smlouvy se rozumí zejména: </w:t>
      </w:r>
    </w:p>
    <w:p w14:paraId="002D78E2" w14:textId="734E61CB"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které bude delší než </w:t>
      </w:r>
      <w:r w:rsidR="00BC6898" w:rsidRPr="00CD14AF">
        <w:rPr>
          <w:sz w:val="22"/>
          <w:szCs w:val="22"/>
          <w:lang w:eastAsia="en-US"/>
        </w:rPr>
        <w:t>15</w:t>
      </w:r>
      <w:r w:rsidR="00881A03" w:rsidRPr="00CD14AF">
        <w:rPr>
          <w:sz w:val="22"/>
          <w:szCs w:val="22"/>
          <w:lang w:eastAsia="en-US"/>
        </w:rPr>
        <w:t xml:space="preserve"> kalendářních dní;</w:t>
      </w:r>
    </w:p>
    <w:p w14:paraId="6B831891" w14:textId="746FC512"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r w:rsidR="0087509C">
        <w:rPr>
          <w:sz w:val="22"/>
          <w:szCs w:val="22"/>
          <w:lang w:eastAsia="en-US"/>
        </w:rPr>
        <w:t xml:space="preserve"> a zhotovitel nezjednal nápravu ani po předchozí písemné výzvě objednatele v určené přiměřené lhůtě</w:t>
      </w:r>
      <w:r w:rsidR="0026758D" w:rsidRPr="00CD14AF">
        <w:rPr>
          <w:sz w:val="22"/>
          <w:szCs w:val="22"/>
          <w:lang w:eastAsia="en-US"/>
        </w:rPr>
        <w:t>.</w:t>
      </w:r>
    </w:p>
    <w:p w14:paraId="1F5261CC" w14:textId="29BE3BB3"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w:t>
      </w:r>
      <w:r w:rsidR="00834D89">
        <w:rPr>
          <w:sz w:val="22"/>
          <w:szCs w:val="22"/>
          <w:lang w:eastAsia="en-US"/>
        </w:rPr>
        <w:t xml:space="preserve">písemně </w:t>
      </w:r>
      <w:r w:rsidR="00881A03" w:rsidRPr="00CD14AF">
        <w:rPr>
          <w:sz w:val="22"/>
          <w:szCs w:val="22"/>
          <w:lang w:eastAsia="en-US"/>
        </w:rPr>
        <w:t xml:space="preserve">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15E07E26" w:rsidR="00881A03" w:rsidRPr="00CD14AF" w:rsidRDefault="00881A03" w:rsidP="008906A4">
      <w:pPr>
        <w:pStyle w:val="Pleading3L2"/>
        <w:numPr>
          <w:ilvl w:val="1"/>
          <w:numId w:val="4"/>
        </w:numPr>
        <w:tabs>
          <w:tab w:val="clear" w:pos="720"/>
          <w:tab w:val="num" w:pos="567"/>
        </w:tabs>
        <w:ind w:left="567" w:hanging="567"/>
        <w:rPr>
          <w:sz w:val="22"/>
          <w:szCs w:val="22"/>
        </w:rPr>
      </w:pPr>
      <w:bookmarkStart w:id="15" w:name="_Ref270060944"/>
      <w:r w:rsidRPr="00CD14AF">
        <w:rPr>
          <w:sz w:val="22"/>
          <w:szCs w:val="22"/>
        </w:rPr>
        <w:t xml:space="preserve">Objednatel je dále, tj. </w:t>
      </w:r>
      <w:r w:rsidR="00FE0414">
        <w:rPr>
          <w:sz w:val="22"/>
          <w:szCs w:val="22"/>
        </w:rPr>
        <w:t>nad rámec případů uvedených ve smlouvě, oprávněn odstoupit od s</w:t>
      </w:r>
      <w:r w:rsidRPr="00CD14AF">
        <w:rPr>
          <w:sz w:val="22"/>
          <w:szCs w:val="22"/>
        </w:rPr>
        <w:t>mlouvy v případech:</w:t>
      </w:r>
      <w:bookmarkEnd w:id="15"/>
    </w:p>
    <w:p w14:paraId="4B1AA8A9" w14:textId="77777777" w:rsidR="009B4E44" w:rsidRPr="00CD14AF" w:rsidRDefault="00881A03" w:rsidP="008906A4">
      <w:pPr>
        <w:pStyle w:val="Pleading3L4"/>
        <w:numPr>
          <w:ilvl w:val="0"/>
          <w:numId w:val="0"/>
        </w:numPr>
        <w:ind w:left="1008"/>
        <w:rPr>
          <w:sz w:val="22"/>
          <w:szCs w:val="22"/>
        </w:rPr>
      </w:pPr>
      <w:r w:rsidRPr="00CD14AF">
        <w:rPr>
          <w:sz w:val="22"/>
          <w:szCs w:val="22"/>
        </w:rPr>
        <w:t xml:space="preserve">kdy bude zjištěno, že (i) </w:t>
      </w:r>
      <w:r w:rsidR="002A1EFB" w:rsidRPr="00CD14AF">
        <w:rPr>
          <w:sz w:val="22"/>
          <w:szCs w:val="22"/>
        </w:rPr>
        <w:t>Zhotovitel</w:t>
      </w:r>
      <w:r w:rsidRPr="00CD14AF">
        <w:rPr>
          <w:sz w:val="22"/>
          <w:szCs w:val="22"/>
        </w:rPr>
        <w:t xml:space="preserve"> je v úpadku, (</w:t>
      </w:r>
      <w:proofErr w:type="spellStart"/>
      <w:r w:rsidRPr="00CD14AF">
        <w:rPr>
          <w:sz w:val="22"/>
          <w:szCs w:val="22"/>
        </w:rPr>
        <w:t>ii</w:t>
      </w:r>
      <w:proofErr w:type="spellEnd"/>
      <w:r w:rsidRPr="00CD14AF">
        <w:rPr>
          <w:sz w:val="22"/>
          <w:szCs w:val="22"/>
        </w:rPr>
        <w:t xml:space="preserve">) vůči </w:t>
      </w:r>
      <w:r w:rsidR="002A1EFB" w:rsidRPr="00CD14AF">
        <w:rPr>
          <w:sz w:val="22"/>
          <w:szCs w:val="22"/>
        </w:rPr>
        <w:t>Zhotoviteli</w:t>
      </w:r>
      <w:r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Pr="00CD14AF">
        <w:rPr>
          <w:sz w:val="22"/>
          <w:szCs w:val="22"/>
        </w:rPr>
        <w:t xml:space="preserve"> byl zcela nepostačující, nebo (</w:t>
      </w:r>
      <w:proofErr w:type="spellStart"/>
      <w:r w:rsidRPr="00CD14AF">
        <w:rPr>
          <w:sz w:val="22"/>
          <w:szCs w:val="22"/>
        </w:rPr>
        <w:t>iii</w:t>
      </w:r>
      <w:proofErr w:type="spellEnd"/>
      <w:r w:rsidRPr="00CD14AF">
        <w:rPr>
          <w:sz w:val="22"/>
          <w:szCs w:val="22"/>
        </w:rPr>
        <w:t xml:space="preserve">) byla zavedena nucená správa </w:t>
      </w:r>
      <w:r w:rsidR="002A1EFB" w:rsidRPr="00CD14AF">
        <w:rPr>
          <w:sz w:val="22"/>
          <w:szCs w:val="22"/>
        </w:rPr>
        <w:t>zhotovitele</w:t>
      </w:r>
      <w:r w:rsidRPr="00CD14AF">
        <w:rPr>
          <w:sz w:val="22"/>
          <w:szCs w:val="22"/>
        </w:rPr>
        <w:t xml:space="preserve"> podle zvláštních právních předpisů, (</w:t>
      </w:r>
      <w:proofErr w:type="spellStart"/>
      <w:r w:rsidRPr="00CD14AF">
        <w:rPr>
          <w:sz w:val="22"/>
          <w:szCs w:val="22"/>
        </w:rPr>
        <w:t>iv</w:t>
      </w:r>
      <w:proofErr w:type="spellEnd"/>
      <w:r w:rsidRPr="00CD14AF">
        <w:rPr>
          <w:sz w:val="22"/>
          <w:szCs w:val="22"/>
        </w:rPr>
        <w:t xml:space="preserve">) </w:t>
      </w:r>
      <w:r w:rsidR="002A1EFB" w:rsidRPr="00CD14AF">
        <w:rPr>
          <w:sz w:val="22"/>
          <w:szCs w:val="22"/>
        </w:rPr>
        <w:t>zhotovitel</w:t>
      </w:r>
      <w:r w:rsidRPr="00CD14AF">
        <w:rPr>
          <w:sz w:val="22"/>
          <w:szCs w:val="22"/>
        </w:rPr>
        <w:t xml:space="preserve"> je v likvidaci, a/nebo byla zahájena likvidace </w:t>
      </w:r>
      <w:r w:rsidR="002A1EFB" w:rsidRPr="00CD14AF">
        <w:rPr>
          <w:sz w:val="22"/>
          <w:szCs w:val="22"/>
        </w:rPr>
        <w:t>zhotovitele.</w:t>
      </w:r>
    </w:p>
    <w:p w14:paraId="58C54664" w14:textId="1099C064" w:rsidR="00775E88" w:rsidRPr="00CD14AF" w:rsidRDefault="00FE0414" w:rsidP="008906A4">
      <w:pPr>
        <w:pStyle w:val="Pleading3L2"/>
        <w:numPr>
          <w:ilvl w:val="1"/>
          <w:numId w:val="4"/>
        </w:numPr>
        <w:tabs>
          <w:tab w:val="clear" w:pos="720"/>
          <w:tab w:val="num" w:pos="567"/>
        </w:tabs>
        <w:ind w:left="567" w:hanging="567"/>
        <w:rPr>
          <w:sz w:val="22"/>
          <w:szCs w:val="22"/>
        </w:rPr>
      </w:pPr>
      <w:r>
        <w:rPr>
          <w:sz w:val="22"/>
          <w:szCs w:val="22"/>
        </w:rPr>
        <w:t>Odstoupí-li O</w:t>
      </w:r>
      <w:r w:rsidR="005A07B3" w:rsidRPr="00CD14AF">
        <w:rPr>
          <w:sz w:val="22"/>
          <w:szCs w:val="22"/>
        </w:rPr>
        <w:t>bjednatel od smlouvy v důsledku podstatného poruše</w:t>
      </w:r>
      <w:r>
        <w:rPr>
          <w:sz w:val="22"/>
          <w:szCs w:val="22"/>
        </w:rPr>
        <w:t>ní smlouvy Z</w:t>
      </w:r>
      <w:r w:rsidR="005A07B3" w:rsidRPr="00CD14AF">
        <w:rPr>
          <w:sz w:val="22"/>
          <w:szCs w:val="22"/>
        </w:rPr>
        <w:t>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bookmarkEnd w:id="14"/>
    <w:p w14:paraId="232A52DB" w14:textId="77777777" w:rsidR="008906A4" w:rsidRDefault="008906A4" w:rsidP="008906A4">
      <w:pPr>
        <w:pStyle w:val="Zkladntext"/>
        <w:rPr>
          <w:sz w:val="22"/>
          <w:szCs w:val="22"/>
          <w:lang w:eastAsia="en-US"/>
        </w:rPr>
      </w:pPr>
    </w:p>
    <w:p w14:paraId="31BB7731" w14:textId="0A96AFD0" w:rsidR="00932917" w:rsidRDefault="00932917" w:rsidP="008906A4">
      <w:pPr>
        <w:pStyle w:val="Zkladntext"/>
        <w:rPr>
          <w:sz w:val="22"/>
          <w:szCs w:val="22"/>
          <w:lang w:eastAsia="en-US"/>
        </w:rPr>
      </w:pPr>
    </w:p>
    <w:p w14:paraId="51E36573" w14:textId="1BB7D109" w:rsidR="00840724" w:rsidRDefault="00840724" w:rsidP="008906A4">
      <w:pPr>
        <w:pStyle w:val="Zkladntext"/>
        <w:rPr>
          <w:sz w:val="22"/>
          <w:szCs w:val="22"/>
          <w:lang w:eastAsia="en-US"/>
        </w:rPr>
      </w:pPr>
    </w:p>
    <w:p w14:paraId="75DAFB17" w14:textId="77777777" w:rsidR="00840724" w:rsidRDefault="00840724" w:rsidP="008906A4">
      <w:pPr>
        <w:pStyle w:val="Zkladntext"/>
        <w:rPr>
          <w:sz w:val="22"/>
          <w:szCs w:val="22"/>
          <w:lang w:eastAsia="en-US"/>
        </w:rPr>
      </w:pPr>
    </w:p>
    <w:p w14:paraId="7FD84EAA" w14:textId="77777777" w:rsidR="00932917" w:rsidRDefault="00932917" w:rsidP="008906A4">
      <w:pPr>
        <w:pStyle w:val="Zkladntext"/>
        <w:rPr>
          <w:sz w:val="22"/>
          <w:szCs w:val="22"/>
          <w:lang w:eastAsia="en-US"/>
        </w:rPr>
      </w:pPr>
    </w:p>
    <w:p w14:paraId="284ED4FB" w14:textId="77777777" w:rsidR="00932917" w:rsidRPr="00CD14AF" w:rsidRDefault="00932917"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br/>
        <w:t>OSTATNÍ UJEDNÁNÍ</w:t>
      </w:r>
    </w:p>
    <w:p w14:paraId="0D482721" w14:textId="24BA4940" w:rsidR="008906A4" w:rsidRPr="00CD14AF" w:rsidRDefault="008906A4" w:rsidP="008906A4">
      <w:pPr>
        <w:pStyle w:val="Odstavecseseznamem"/>
        <w:spacing w:before="240"/>
        <w:ind w:left="567"/>
        <w:jc w:val="both"/>
        <w:rPr>
          <w:sz w:val="22"/>
          <w:szCs w:val="22"/>
          <w:lang w:eastAsia="en-US"/>
        </w:rPr>
      </w:pPr>
      <w:bookmarkStart w:id="16" w:name="_DV_M589"/>
      <w:bookmarkStart w:id="17" w:name="_Ref406153988"/>
      <w:bookmarkStart w:id="18" w:name="_Ref406132479"/>
      <w:bookmarkEnd w:id="16"/>
    </w:p>
    <w:p w14:paraId="1755F8FB" w14:textId="767BFC10" w:rsidR="00834D89" w:rsidRDefault="00834D89" w:rsidP="008906A4">
      <w:pPr>
        <w:pStyle w:val="Odstavecseseznamem"/>
        <w:numPr>
          <w:ilvl w:val="1"/>
          <w:numId w:val="4"/>
        </w:numPr>
        <w:tabs>
          <w:tab w:val="clear" w:pos="720"/>
          <w:tab w:val="num" w:pos="567"/>
        </w:tabs>
        <w:spacing w:before="240"/>
        <w:ind w:left="567" w:hanging="567"/>
        <w:jc w:val="both"/>
        <w:rPr>
          <w:sz w:val="22"/>
          <w:szCs w:val="22"/>
          <w:lang w:eastAsia="en-US"/>
        </w:rPr>
      </w:pPr>
      <w:r>
        <w:rPr>
          <w:sz w:val="22"/>
          <w:szCs w:val="22"/>
          <w:lang w:eastAsia="en-US"/>
        </w:rPr>
        <w:t>Zhotovitel není oprávněn postoupit práva a povinnosti z této smlouvy na jinou osobu bez předchozího písemného souhlasu objednatele.</w:t>
      </w:r>
    </w:p>
    <w:p w14:paraId="4B6269E4" w14:textId="77777777" w:rsidR="00834D89" w:rsidRPr="00646434" w:rsidRDefault="00834D89" w:rsidP="00646434">
      <w:pPr>
        <w:pStyle w:val="Odstavecseseznamem"/>
        <w:rPr>
          <w:sz w:val="22"/>
          <w:szCs w:val="22"/>
          <w:lang w:eastAsia="en-US"/>
        </w:rPr>
      </w:pPr>
    </w:p>
    <w:p w14:paraId="2D6B9C0A" w14:textId="77777777" w:rsidR="007C5D0B" w:rsidRDefault="00834D89" w:rsidP="007C5D0B">
      <w:pPr>
        <w:pStyle w:val="Zkladntext"/>
        <w:numPr>
          <w:ilvl w:val="1"/>
          <w:numId w:val="4"/>
        </w:numPr>
        <w:tabs>
          <w:tab w:val="clear" w:pos="720"/>
          <w:tab w:val="num" w:pos="567"/>
        </w:tabs>
        <w:suppressAutoHyphens w:val="0"/>
        <w:spacing w:after="0"/>
        <w:ind w:left="567" w:hanging="567"/>
        <w:jc w:val="both"/>
        <w:rPr>
          <w:sz w:val="22"/>
          <w:szCs w:val="22"/>
        </w:rPr>
      </w:pPr>
      <w:r>
        <w:rPr>
          <w:color w:val="000000"/>
          <w:sz w:val="22"/>
          <w:szCs w:val="22"/>
        </w:rPr>
        <w:t xml:space="preserve">Zhotovitel </w:t>
      </w:r>
      <w:r w:rsidRPr="00BF22FD">
        <w:rPr>
          <w:color w:val="000000"/>
          <w:sz w:val="22"/>
          <w:szCs w:val="22"/>
        </w:rPr>
        <w:t xml:space="preserve">není oprávněn jednostranně započíst jakékoli svoje splatné či nesplatné pohledávky z této </w:t>
      </w:r>
      <w:r>
        <w:rPr>
          <w:color w:val="000000"/>
          <w:sz w:val="22"/>
          <w:szCs w:val="22"/>
        </w:rPr>
        <w:t>s</w:t>
      </w:r>
      <w:r w:rsidRPr="00BF22FD">
        <w:rPr>
          <w:color w:val="000000"/>
          <w:sz w:val="22"/>
          <w:szCs w:val="22"/>
        </w:rPr>
        <w:t xml:space="preserve">mlouvy </w:t>
      </w:r>
      <w:r>
        <w:rPr>
          <w:color w:val="000000"/>
          <w:sz w:val="22"/>
          <w:szCs w:val="22"/>
        </w:rPr>
        <w:t>vůči objednateli</w:t>
      </w:r>
      <w:r w:rsidRPr="00BF22FD">
        <w:rPr>
          <w:color w:val="000000"/>
          <w:sz w:val="22"/>
          <w:szCs w:val="22"/>
        </w:rPr>
        <w:t xml:space="preserve">. </w:t>
      </w:r>
      <w:r w:rsidR="007C5D0B">
        <w:rPr>
          <w:color w:val="000000"/>
          <w:sz w:val="22"/>
          <w:szCs w:val="22"/>
        </w:rPr>
        <w:t xml:space="preserve">Objednatel </w:t>
      </w:r>
      <w:r w:rsidRPr="00BF22FD">
        <w:rPr>
          <w:sz w:val="22"/>
          <w:szCs w:val="22"/>
        </w:rPr>
        <w:t xml:space="preserve">je oprávněn započíst proti jakýmkoliv peněžitým pohledávkám </w:t>
      </w:r>
      <w:r w:rsidR="007C5D0B">
        <w:rPr>
          <w:sz w:val="22"/>
          <w:szCs w:val="22"/>
        </w:rPr>
        <w:t xml:space="preserve">zhotovitele </w:t>
      </w:r>
      <w:r w:rsidRPr="00BF22FD">
        <w:rPr>
          <w:sz w:val="22"/>
          <w:szCs w:val="22"/>
        </w:rPr>
        <w:t xml:space="preserve">své peněžité </w:t>
      </w:r>
      <w:r w:rsidR="007C5D0B">
        <w:rPr>
          <w:sz w:val="22"/>
          <w:szCs w:val="22"/>
        </w:rPr>
        <w:t xml:space="preserve">splatné i nesplatné </w:t>
      </w:r>
      <w:r w:rsidRPr="00BF22FD">
        <w:rPr>
          <w:sz w:val="22"/>
          <w:szCs w:val="22"/>
        </w:rPr>
        <w:t xml:space="preserve">pohledávky vzniklé </w:t>
      </w:r>
      <w:r w:rsidR="007C5D0B">
        <w:rPr>
          <w:sz w:val="22"/>
          <w:szCs w:val="22"/>
        </w:rPr>
        <w:t>z této smlouvy nebo z jiného právního vztahu s objednatelem</w:t>
      </w:r>
      <w:r w:rsidRPr="00BF22FD">
        <w:rPr>
          <w:sz w:val="22"/>
          <w:szCs w:val="22"/>
        </w:rPr>
        <w:t>.</w:t>
      </w:r>
    </w:p>
    <w:p w14:paraId="144DFECE" w14:textId="77777777" w:rsidR="007C5D0B" w:rsidRDefault="007C5D0B" w:rsidP="00646434">
      <w:pPr>
        <w:pStyle w:val="Odstavecseseznamem"/>
        <w:rPr>
          <w:sz w:val="22"/>
          <w:szCs w:val="22"/>
          <w:lang w:eastAsia="en-US"/>
        </w:rPr>
      </w:pPr>
    </w:p>
    <w:p w14:paraId="464D6974" w14:textId="77777777" w:rsidR="002D37C7" w:rsidRDefault="002D37C7" w:rsidP="00646434">
      <w:pPr>
        <w:numPr>
          <w:ilvl w:val="1"/>
          <w:numId w:val="4"/>
        </w:numPr>
        <w:tabs>
          <w:tab w:val="clear" w:pos="720"/>
          <w:tab w:val="num" w:pos="567"/>
        </w:tabs>
        <w:suppressAutoHyphens w:val="0"/>
        <w:spacing w:before="120"/>
        <w:ind w:left="567" w:hanging="567"/>
        <w:jc w:val="both"/>
        <w:rPr>
          <w:sz w:val="22"/>
          <w:szCs w:val="24"/>
        </w:rPr>
      </w:pPr>
      <w:r w:rsidRPr="00646434">
        <w:rPr>
          <w:sz w:val="22"/>
          <w:szCs w:val="24"/>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p>
    <w:p w14:paraId="21B020B9" w14:textId="77777777" w:rsidR="0068377E" w:rsidRPr="00646434" w:rsidRDefault="0068377E" w:rsidP="0068377E">
      <w:pPr>
        <w:suppressAutoHyphens w:val="0"/>
        <w:spacing w:before="120"/>
        <w:jc w:val="both"/>
        <w:rPr>
          <w:sz w:val="22"/>
          <w:szCs w:val="24"/>
        </w:rPr>
      </w:pPr>
    </w:p>
    <w:p w14:paraId="626FD327" w14:textId="19E6BBE5" w:rsidR="007C5D0B" w:rsidRPr="0068377E" w:rsidRDefault="000E599B" w:rsidP="0068377E">
      <w:pPr>
        <w:pStyle w:val="Zkladntext"/>
        <w:numPr>
          <w:ilvl w:val="1"/>
          <w:numId w:val="4"/>
        </w:numPr>
        <w:tabs>
          <w:tab w:val="clear" w:pos="720"/>
          <w:tab w:val="num" w:pos="567"/>
        </w:tabs>
        <w:suppressAutoHyphens w:val="0"/>
        <w:spacing w:after="0"/>
        <w:ind w:left="567" w:hanging="567"/>
        <w:jc w:val="both"/>
        <w:rPr>
          <w:sz w:val="22"/>
          <w:szCs w:val="22"/>
        </w:rPr>
      </w:pPr>
      <w:r w:rsidRPr="0068377E">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741346A4" w14:textId="77777777" w:rsidR="007C5D0B" w:rsidRPr="00646434" w:rsidRDefault="007C5D0B" w:rsidP="00646434">
      <w:pPr>
        <w:pStyle w:val="Odstavecseseznamem"/>
        <w:numPr>
          <w:ilvl w:val="1"/>
          <w:numId w:val="4"/>
        </w:numPr>
        <w:tabs>
          <w:tab w:val="clear" w:pos="720"/>
          <w:tab w:val="num" w:pos="567"/>
        </w:tabs>
        <w:spacing w:before="240"/>
        <w:ind w:left="567" w:hanging="567"/>
        <w:jc w:val="both"/>
        <w:rPr>
          <w:sz w:val="22"/>
          <w:szCs w:val="22"/>
        </w:rPr>
      </w:pPr>
      <w:r w:rsidRPr="00646434">
        <w:rPr>
          <w:sz w:val="22"/>
          <w:szCs w:val="22"/>
          <w:lang w:eastAsia="en-US"/>
        </w:rPr>
        <w:t xml:space="preserve">V případě neplatnosti nebo neúčinnosti některého ustanovení této smlouvy nebudou dotčena ostatní ustanovení této smlouvy. </w:t>
      </w:r>
      <w:r w:rsidRPr="00646434">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436DBD7" w14:textId="3094AFE5" w:rsidR="008906A4" w:rsidRDefault="008906A4" w:rsidP="008906A4">
      <w:pPr>
        <w:pStyle w:val="Odstavecseseznamem"/>
        <w:spacing w:before="240"/>
        <w:ind w:left="567"/>
        <w:jc w:val="both"/>
        <w:rPr>
          <w:sz w:val="22"/>
          <w:szCs w:val="22"/>
          <w:lang w:eastAsia="en-US"/>
        </w:rPr>
      </w:pPr>
    </w:p>
    <w:p w14:paraId="079CB2DB" w14:textId="0101B99D"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C5D0B">
        <w:rPr>
          <w:sz w:val="22"/>
          <w:szCs w:val="22"/>
          <w:lang w:eastAsia="en-US"/>
        </w:rPr>
        <w:t xml:space="preserve"> </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19" w:name="_DV_M591"/>
      <w:bookmarkStart w:id="20" w:name="_DV_M604"/>
      <w:bookmarkStart w:id="21" w:name="_DV_M607"/>
      <w:bookmarkEnd w:id="17"/>
      <w:bookmarkEnd w:id="19"/>
      <w:bookmarkEnd w:id="20"/>
      <w:bookmarkEnd w:id="21"/>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64643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w:t>
      </w:r>
      <w:proofErr w:type="spellStart"/>
      <w:r w:rsidRPr="00FE0414">
        <w:rPr>
          <w:sz w:val="22"/>
          <w:szCs w:val="22"/>
          <w:lang w:eastAsia="en-US"/>
        </w:rPr>
        <w:t>metadata</w:t>
      </w:r>
      <w:proofErr w:type="spellEnd"/>
      <w:r w:rsidRPr="00FE0414">
        <w:rPr>
          <w:sz w:val="22"/>
          <w:szCs w:val="22"/>
          <w:lang w:eastAsia="en-US"/>
        </w:rPr>
        <w:t xml:space="preserve">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0EA45838" w:rsid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lastRenderedPageBreak/>
        <w:t xml:space="preserve">V souladu </w:t>
      </w:r>
      <w:proofErr w:type="gramStart"/>
      <w:r w:rsidRPr="00FE0414">
        <w:rPr>
          <w:sz w:val="22"/>
          <w:szCs w:val="22"/>
          <w:lang w:eastAsia="en-US"/>
        </w:rPr>
        <w:t>s  §</w:t>
      </w:r>
      <w:proofErr w:type="gramEnd"/>
      <w:r w:rsidRPr="00FE0414">
        <w:rPr>
          <w:sz w:val="22"/>
          <w:szCs w:val="22"/>
          <w:lang w:eastAsia="en-US"/>
        </w:rPr>
        <w:t xml:space="preserve"> 41 odst. 1 zákona č. 128/2000 Sb., o obcích (obecní zřízení), ve znění pozdějších předpisů Město Aš potvrzuje, že byly splněny podmínky pro uzavření této smlouvy. Uzavření této smlouvy bylo schváleno </w:t>
      </w:r>
      <w:r w:rsidRPr="00C57163">
        <w:rPr>
          <w:sz w:val="22"/>
          <w:szCs w:val="22"/>
          <w:lang w:eastAsia="en-US"/>
        </w:rPr>
        <w:t>usnesením RM</w:t>
      </w:r>
      <w:r w:rsidR="0003581B" w:rsidRPr="00C57163">
        <w:rPr>
          <w:sz w:val="22"/>
          <w:szCs w:val="22"/>
          <w:lang w:eastAsia="en-US"/>
        </w:rPr>
        <w:t xml:space="preserve"> </w:t>
      </w:r>
      <w:r w:rsidRPr="00C57163">
        <w:rPr>
          <w:sz w:val="22"/>
          <w:szCs w:val="22"/>
          <w:lang w:eastAsia="en-US"/>
        </w:rPr>
        <w:t>č</w:t>
      </w:r>
      <w:r w:rsidR="00C57163" w:rsidRPr="00C57163">
        <w:rPr>
          <w:sz w:val="22"/>
          <w:szCs w:val="22"/>
          <w:lang w:eastAsia="en-US"/>
        </w:rPr>
        <w:t xml:space="preserve">. 360/2024 </w:t>
      </w:r>
      <w:r w:rsidRPr="00C57163">
        <w:rPr>
          <w:sz w:val="22"/>
          <w:szCs w:val="22"/>
          <w:lang w:eastAsia="en-US"/>
        </w:rPr>
        <w:t>ze dne</w:t>
      </w:r>
      <w:r w:rsidR="0003581B">
        <w:rPr>
          <w:sz w:val="22"/>
          <w:szCs w:val="22"/>
          <w:lang w:eastAsia="en-US"/>
        </w:rPr>
        <w:t xml:space="preserve"> 3.6.2024</w:t>
      </w:r>
      <w:r w:rsidR="00C57163">
        <w:rPr>
          <w:sz w:val="22"/>
          <w:szCs w:val="22"/>
          <w:lang w:eastAsia="en-US"/>
        </w:rPr>
        <w:t>.</w:t>
      </w:r>
    </w:p>
    <w:p w14:paraId="5F2EE48C" w14:textId="77777777" w:rsidR="007C5D0B" w:rsidRDefault="007C5D0B" w:rsidP="00646434">
      <w:pPr>
        <w:pStyle w:val="Zkladntext"/>
        <w:suppressAutoHyphens w:val="0"/>
        <w:spacing w:after="0"/>
        <w:ind w:left="720"/>
        <w:jc w:val="both"/>
        <w:rPr>
          <w:sz w:val="22"/>
          <w:szCs w:val="22"/>
        </w:rPr>
      </w:pPr>
    </w:p>
    <w:p w14:paraId="7E3BE96F" w14:textId="6914B34C" w:rsidR="00932917" w:rsidRPr="0003581B" w:rsidRDefault="007C5D0B" w:rsidP="006F4111">
      <w:pPr>
        <w:pStyle w:val="Zkladntext"/>
        <w:widowControl w:val="0"/>
        <w:numPr>
          <w:ilvl w:val="1"/>
          <w:numId w:val="4"/>
        </w:numPr>
        <w:suppressAutoHyphens w:val="0"/>
        <w:spacing w:before="240" w:after="0"/>
        <w:ind w:left="567"/>
        <w:jc w:val="both"/>
        <w:outlineLvl w:val="1"/>
        <w:rPr>
          <w:sz w:val="22"/>
          <w:szCs w:val="22"/>
          <w:lang w:eastAsia="en-US"/>
        </w:rPr>
      </w:pPr>
      <w:bookmarkStart w:id="22" w:name="_Hlk519514677"/>
      <w:r w:rsidRPr="0003581B">
        <w:rPr>
          <w:sz w:val="22"/>
          <w:szCs w:val="22"/>
        </w:rPr>
        <w:t xml:space="preserve">Veškeré spory, které by mohly vzniknout z této smlouvy nebo v souvislosti s ní, budou ve smyslu ustanovení § </w:t>
      </w:r>
      <w:proofErr w:type="gramStart"/>
      <w:r w:rsidRPr="0003581B">
        <w:rPr>
          <w:sz w:val="22"/>
          <w:szCs w:val="22"/>
        </w:rPr>
        <w:t>89a</w:t>
      </w:r>
      <w:proofErr w:type="gramEnd"/>
      <w:r w:rsidRPr="0003581B">
        <w:rPr>
          <w:sz w:val="22"/>
          <w:szCs w:val="22"/>
        </w:rPr>
        <w:t xml:space="preserve"> zákona č. 99/1963 Sb., občanský soudní řád, v platném znění, rozhodovány věcně příslušným soudem České republiky příslušným v místě sídla objednatele.</w:t>
      </w:r>
      <w:bookmarkStart w:id="23" w:name="_DV_M610"/>
      <w:bookmarkStart w:id="24" w:name="_DV_M612"/>
      <w:bookmarkStart w:id="25" w:name="_DV_M614"/>
      <w:bookmarkEnd w:id="18"/>
      <w:bookmarkEnd w:id="22"/>
      <w:bookmarkEnd w:id="23"/>
      <w:bookmarkEnd w:id="24"/>
      <w:bookmarkEnd w:id="25"/>
    </w:p>
    <w:p w14:paraId="5B774CEC" w14:textId="77777777" w:rsidR="00932917" w:rsidRPr="00FE0414" w:rsidRDefault="00932917" w:rsidP="00FE0414">
      <w:pPr>
        <w:widowControl w:val="0"/>
        <w:suppressAutoHyphens w:val="0"/>
        <w:spacing w:before="240"/>
        <w:ind w:left="567"/>
        <w:jc w:val="both"/>
        <w:outlineLvl w:val="1"/>
        <w:rPr>
          <w:sz w:val="22"/>
          <w:szCs w:val="22"/>
          <w:lang w:eastAsia="en-US"/>
        </w:rPr>
      </w:pPr>
    </w:p>
    <w:p w14:paraId="5D8323D5" w14:textId="51D903D5" w:rsidR="002260D2" w:rsidRDefault="002260D2" w:rsidP="00790DD0">
      <w:pPr>
        <w:widowControl w:val="0"/>
        <w:jc w:val="both"/>
        <w:rPr>
          <w:caps/>
          <w:sz w:val="22"/>
          <w:szCs w:val="22"/>
        </w:rPr>
      </w:pPr>
      <w:r w:rsidRPr="00CD14AF">
        <w:rPr>
          <w:caps/>
          <w:sz w:val="22"/>
          <w:szCs w:val="22"/>
        </w:rPr>
        <w:t>Na důkaz svého souhlasu s obsahem této Smlouvy k ní Smluvní strany připojily své podpisy:</w:t>
      </w:r>
    </w:p>
    <w:p w14:paraId="0D74D1A8" w14:textId="77777777" w:rsidR="00C57163" w:rsidRDefault="00C57163" w:rsidP="00790DD0">
      <w:pPr>
        <w:widowControl w:val="0"/>
        <w:jc w:val="both"/>
        <w:rPr>
          <w:caps/>
          <w:sz w:val="22"/>
          <w:szCs w:val="22"/>
        </w:rPr>
      </w:pPr>
    </w:p>
    <w:p w14:paraId="3A5608FC" w14:textId="11A37B0D" w:rsidR="0003581B" w:rsidRDefault="0003581B" w:rsidP="00790DD0">
      <w:pPr>
        <w:widowControl w:val="0"/>
        <w:jc w:val="both"/>
        <w:rPr>
          <w:caps/>
          <w:sz w:val="22"/>
          <w:szCs w:val="22"/>
        </w:rPr>
      </w:pPr>
    </w:p>
    <w:p w14:paraId="47B44A7C" w14:textId="6A9A49B1" w:rsidR="0003581B" w:rsidRDefault="0003581B" w:rsidP="00790DD0">
      <w:pPr>
        <w:widowControl w:val="0"/>
        <w:jc w:val="both"/>
        <w:rPr>
          <w:caps/>
          <w:sz w:val="22"/>
          <w:szCs w:val="22"/>
        </w:rPr>
      </w:pPr>
    </w:p>
    <w:p w14:paraId="3C09F28D" w14:textId="64AAF099" w:rsidR="0003581B" w:rsidRDefault="0003581B" w:rsidP="00790DD0">
      <w:pPr>
        <w:widowControl w:val="0"/>
        <w:jc w:val="both"/>
        <w:rPr>
          <w:caps/>
          <w:sz w:val="22"/>
          <w:szCs w:val="22"/>
        </w:rPr>
      </w:pPr>
    </w:p>
    <w:p w14:paraId="0CDD1492" w14:textId="77777777" w:rsidR="0003581B" w:rsidRPr="00CD14AF" w:rsidRDefault="0003581B" w:rsidP="00790DD0">
      <w:pPr>
        <w:widowControl w:val="0"/>
        <w:jc w:val="both"/>
        <w:rPr>
          <w:caps/>
          <w:sz w:val="22"/>
          <w:szCs w:val="22"/>
        </w:rPr>
      </w:pPr>
    </w:p>
    <w:p w14:paraId="0B02848A" w14:textId="77777777" w:rsidR="00BF61F8" w:rsidRPr="00CD14AF" w:rsidRDefault="00BF61F8" w:rsidP="00790DD0">
      <w:pPr>
        <w:pStyle w:val="Standardntext"/>
        <w:rPr>
          <w:sz w:val="22"/>
          <w:szCs w:val="22"/>
        </w:rPr>
      </w:pPr>
    </w:p>
    <w:p w14:paraId="7AA353A8" w14:textId="77777777" w:rsidR="009F2ACE" w:rsidRPr="00CD14AF" w:rsidRDefault="009F2ACE" w:rsidP="00790DD0">
      <w:pPr>
        <w:pStyle w:val="Standardntext"/>
        <w:rPr>
          <w:sz w:val="22"/>
          <w:szCs w:val="22"/>
        </w:rPr>
      </w:pPr>
    </w:p>
    <w:p w14:paraId="6E842F33" w14:textId="77777777" w:rsidR="00C54E6E" w:rsidRPr="00CD14AF" w:rsidRDefault="00C54E6E" w:rsidP="00790DD0">
      <w:pPr>
        <w:pStyle w:val="Standardntext"/>
        <w:rPr>
          <w:sz w:val="22"/>
          <w:szCs w:val="22"/>
        </w:rPr>
      </w:pPr>
    </w:p>
    <w:p w14:paraId="6013A260" w14:textId="77777777"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r>
      <w:r w:rsidR="001C6645" w:rsidRPr="00CD14AF">
        <w:rPr>
          <w:sz w:val="22"/>
          <w:szCs w:val="22"/>
        </w:rPr>
        <w:tab/>
        <w:t>…………………………..</w:t>
      </w:r>
    </w:p>
    <w:p w14:paraId="6C49179C" w14:textId="61DD9130"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w:t>
      </w:r>
      <w:proofErr w:type="gramStart"/>
      <w:r w:rsidRPr="00CD14AF">
        <w:rPr>
          <w:sz w:val="22"/>
          <w:szCs w:val="22"/>
        </w:rPr>
        <w:t xml:space="preserve">objednatele:   </w:t>
      </w:r>
      <w:proofErr w:type="gramEnd"/>
      <w:r w:rsidRPr="00CD14AF">
        <w:rPr>
          <w:sz w:val="22"/>
          <w:szCs w:val="22"/>
        </w:rPr>
        <w:t xml:space="preserve">                                 </w:t>
      </w:r>
      <w:r w:rsidR="00DC1A57" w:rsidRPr="00CD14AF">
        <w:rPr>
          <w:sz w:val="22"/>
          <w:szCs w:val="22"/>
        </w:rPr>
        <w:t xml:space="preserve">                           </w:t>
      </w:r>
      <w:r w:rsidRPr="00CD14AF">
        <w:rPr>
          <w:sz w:val="22"/>
          <w:szCs w:val="22"/>
        </w:rPr>
        <w:t>Za zhotovit</w:t>
      </w:r>
      <w:r w:rsidRPr="0003581B">
        <w:rPr>
          <w:sz w:val="22"/>
          <w:szCs w:val="22"/>
        </w:rPr>
        <w:t>ele:</w:t>
      </w:r>
      <w:r w:rsidR="00717E1B" w:rsidRPr="0003581B">
        <w:rPr>
          <w:sz w:val="22"/>
          <w:szCs w:val="22"/>
        </w:rPr>
        <w:t xml:space="preserve"> </w:t>
      </w:r>
      <w:r w:rsidR="0003581B" w:rsidRPr="0003581B">
        <w:rPr>
          <w:sz w:val="22"/>
          <w:szCs w:val="22"/>
        </w:rPr>
        <w:t>Ing. arch. Václav Zůna</w:t>
      </w:r>
    </w:p>
    <w:p w14:paraId="4B1BBA9A" w14:textId="4291E7C8" w:rsidR="00C54E6E" w:rsidRPr="00CD14AF" w:rsidRDefault="00FE0414" w:rsidP="00FE0414">
      <w:pPr>
        <w:pStyle w:val="Standardntext"/>
        <w:rPr>
          <w:sz w:val="22"/>
          <w:szCs w:val="22"/>
        </w:rPr>
      </w:pPr>
      <w:r>
        <w:rPr>
          <w:sz w:val="22"/>
          <w:szCs w:val="22"/>
        </w:rPr>
        <w:t xml:space="preserve">           </w:t>
      </w:r>
      <w:r w:rsidR="00DA1BAB">
        <w:rPr>
          <w:sz w:val="22"/>
          <w:szCs w:val="22"/>
        </w:rPr>
        <w:t>Vítězslav Kokoř</w:t>
      </w:r>
    </w:p>
    <w:p w14:paraId="769A674F" w14:textId="658D2792" w:rsidR="00B455E5" w:rsidRDefault="00FE0414" w:rsidP="00FE0414">
      <w:pPr>
        <w:pStyle w:val="Standardntext"/>
        <w:rPr>
          <w:sz w:val="22"/>
          <w:szCs w:val="22"/>
        </w:rPr>
      </w:pPr>
      <w:r>
        <w:rPr>
          <w:sz w:val="22"/>
          <w:szCs w:val="22"/>
        </w:rPr>
        <w:t xml:space="preserve">           </w:t>
      </w:r>
      <w:r w:rsidR="00717E1B" w:rsidRPr="00CD14AF">
        <w:rPr>
          <w:sz w:val="22"/>
          <w:szCs w:val="22"/>
        </w:rPr>
        <w:t>Starosta města Aš</w:t>
      </w:r>
    </w:p>
    <w:p w14:paraId="733401E6" w14:textId="2D39CA0B" w:rsidR="0003581B" w:rsidRDefault="0003581B" w:rsidP="00FE0414">
      <w:pPr>
        <w:pStyle w:val="Standardntext"/>
        <w:rPr>
          <w:sz w:val="22"/>
          <w:szCs w:val="22"/>
        </w:rPr>
      </w:pPr>
    </w:p>
    <w:p w14:paraId="1D08DAA5" w14:textId="77B8ACD4" w:rsidR="0003581B" w:rsidRDefault="0003581B" w:rsidP="00FE0414">
      <w:pPr>
        <w:pStyle w:val="Standardntext"/>
        <w:rPr>
          <w:sz w:val="22"/>
          <w:szCs w:val="22"/>
        </w:rPr>
      </w:pPr>
    </w:p>
    <w:p w14:paraId="02CB2666" w14:textId="77777777" w:rsidR="0003581B" w:rsidRPr="00CD14AF" w:rsidRDefault="0003581B" w:rsidP="00FE0414">
      <w:pPr>
        <w:pStyle w:val="Standardntext"/>
        <w:rPr>
          <w:sz w:val="22"/>
          <w:szCs w:val="22"/>
        </w:rPr>
      </w:pPr>
    </w:p>
    <w:p w14:paraId="7E3CE70D" w14:textId="77777777" w:rsidR="00B455E5" w:rsidRDefault="00B455E5" w:rsidP="00B455E5">
      <w:pPr>
        <w:keepLines/>
        <w:suppressAutoHyphens w:val="0"/>
        <w:spacing w:before="120" w:after="120" w:line="276" w:lineRule="auto"/>
        <w:contextualSpacing/>
        <w:jc w:val="center"/>
        <w:rPr>
          <w:rFonts w:eastAsia="Calibri"/>
          <w:sz w:val="22"/>
          <w:szCs w:val="22"/>
          <w:lang w:eastAsia="en-US"/>
        </w:rPr>
      </w:pPr>
    </w:p>
    <w:p w14:paraId="0ACECE7B"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3AD408DE"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736511B9"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0765E7B0" w14:textId="77777777" w:rsidR="00932917" w:rsidRPr="00CD14AF" w:rsidRDefault="00932917" w:rsidP="00B455E5">
      <w:pPr>
        <w:keepLines/>
        <w:suppressAutoHyphens w:val="0"/>
        <w:spacing w:before="120" w:after="120" w:line="276" w:lineRule="auto"/>
        <w:contextualSpacing/>
        <w:jc w:val="center"/>
        <w:rPr>
          <w:rFonts w:eastAsia="Calibri"/>
          <w:sz w:val="22"/>
          <w:szCs w:val="22"/>
          <w:lang w:eastAsia="en-US"/>
        </w:rPr>
      </w:pPr>
    </w:p>
    <w:p w14:paraId="0178E040" w14:textId="5A6165D9" w:rsidR="007745DB" w:rsidRPr="00CD14AF" w:rsidRDefault="007745DB" w:rsidP="00932917">
      <w:pPr>
        <w:keepLines/>
        <w:suppressAutoHyphens w:val="0"/>
        <w:spacing w:before="120" w:after="120" w:line="276" w:lineRule="auto"/>
        <w:contextualSpacing/>
        <w:jc w:val="right"/>
        <w:rPr>
          <w:rFonts w:eastAsia="Calibri"/>
          <w:sz w:val="22"/>
          <w:szCs w:val="22"/>
          <w:lang w:eastAsia="en-US"/>
        </w:rPr>
      </w:pPr>
      <w:r w:rsidRPr="00CD14AF">
        <w:rPr>
          <w:rFonts w:eastAsia="Calibri"/>
          <w:sz w:val="22"/>
          <w:szCs w:val="22"/>
          <w:lang w:eastAsia="en-US"/>
        </w:rPr>
        <w:t>Za věcnou správnost:</w:t>
      </w:r>
      <w:r w:rsidR="0003581B">
        <w:rPr>
          <w:rFonts w:eastAsia="Calibri"/>
          <w:sz w:val="22"/>
          <w:szCs w:val="22"/>
          <w:lang w:eastAsia="en-US"/>
        </w:rPr>
        <w:t xml:space="preserve"> Václav Wagner</w:t>
      </w:r>
    </w:p>
    <w:p w14:paraId="153FBAEA" w14:textId="77777777" w:rsidR="003376AF" w:rsidRPr="00CD14AF" w:rsidRDefault="003376AF">
      <w:pPr>
        <w:widowControl w:val="0"/>
        <w:suppressAutoHyphens w:val="0"/>
        <w:jc w:val="both"/>
        <w:outlineLvl w:val="0"/>
        <w:rPr>
          <w:sz w:val="22"/>
          <w:szCs w:val="22"/>
        </w:rPr>
      </w:pPr>
    </w:p>
    <w:sectPr w:rsidR="003376AF" w:rsidRPr="00CD14AF" w:rsidSect="009B231E">
      <w:footerReference w:type="even" r:id="rId8"/>
      <w:footerReference w:type="default" r:id="rId9"/>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AD87" w14:textId="77777777" w:rsidR="00012557" w:rsidRDefault="00012557">
      <w:r>
        <w:separator/>
      </w:r>
    </w:p>
  </w:endnote>
  <w:endnote w:type="continuationSeparator" w:id="0">
    <w:p w14:paraId="645A14BB" w14:textId="77777777" w:rsidR="00012557" w:rsidRDefault="0001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altName w:val="Cambria"/>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8804" w14:textId="77777777"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B4A" w14:textId="193579AD"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2EC4">
      <w:rPr>
        <w:rStyle w:val="slostrnky"/>
        <w:noProof/>
      </w:rPr>
      <w:t>10</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D6361" w14:textId="77777777" w:rsidR="00012557" w:rsidRDefault="00012557">
      <w:r>
        <w:separator/>
      </w:r>
    </w:p>
  </w:footnote>
  <w:footnote w:type="continuationSeparator" w:id="0">
    <w:p w14:paraId="7975E352" w14:textId="77777777" w:rsidR="00012557" w:rsidRDefault="00012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54D1232"/>
    <w:multiLevelType w:val="multilevel"/>
    <w:tmpl w:val="96E2EC5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832A02"/>
    <w:multiLevelType w:val="multilevel"/>
    <w:tmpl w:val="5B7ABCB8"/>
    <w:lvl w:ilvl="0">
      <w:start w:val="10"/>
      <w:numFmt w:val="upperRoman"/>
      <w:lvlText w:val="%1."/>
      <w:lvlJc w:val="center"/>
      <w:pPr>
        <w:tabs>
          <w:tab w:val="num" w:pos="432"/>
        </w:tabs>
        <w:ind w:left="72" w:firstLine="216"/>
      </w:pPr>
      <w:rPr>
        <w:rFonts w:hint="default"/>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9"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4317"/>
        </w:tabs>
        <w:ind w:left="4317"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3"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4"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7" w15:restartNumberingAfterBreak="0">
    <w:nsid w:val="3DE950A2"/>
    <w:multiLevelType w:val="multilevel"/>
    <w:tmpl w:val="54269CD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9"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3"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9A7859"/>
    <w:multiLevelType w:val="multilevel"/>
    <w:tmpl w:val="75941488"/>
    <w:lvl w:ilvl="0">
      <w:start w:val="1"/>
      <w:numFmt w:val="upperRoman"/>
      <w:lvlText w:val="%1."/>
      <w:lvlJc w:val="righ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117056C"/>
    <w:multiLevelType w:val="hybridMultilevel"/>
    <w:tmpl w:val="8C5E6A3A"/>
    <w:lvl w:ilvl="0" w:tplc="3B18536A">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8" w15:restartNumberingAfterBreak="0">
    <w:nsid w:val="63352766"/>
    <w:multiLevelType w:val="hybridMultilevel"/>
    <w:tmpl w:val="DBD6282C"/>
    <w:lvl w:ilvl="0" w:tplc="5254CA06">
      <w:start w:val="1"/>
      <w:numFmt w:val="decimal"/>
      <w:lvlText w:val="%1."/>
      <w:lvlJc w:val="left"/>
      <w:pPr>
        <w:tabs>
          <w:tab w:val="num" w:pos="816"/>
        </w:tabs>
        <w:ind w:left="81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0"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2063AE"/>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24"/>
  </w:num>
  <w:num w:numId="3">
    <w:abstractNumId w:val="8"/>
  </w:num>
  <w:num w:numId="4">
    <w:abstractNumId w:val="29"/>
  </w:num>
  <w:num w:numId="5">
    <w:abstractNumId w:val="34"/>
  </w:num>
  <w:num w:numId="6">
    <w:abstractNumId w:val="12"/>
  </w:num>
  <w:num w:numId="7">
    <w:abstractNumId w:val="33"/>
  </w:num>
  <w:num w:numId="8">
    <w:abstractNumId w:val="23"/>
  </w:num>
  <w:num w:numId="9">
    <w:abstractNumId w:val="14"/>
  </w:num>
  <w:num w:numId="10">
    <w:abstractNumId w:val="13"/>
  </w:num>
  <w:num w:numId="11">
    <w:abstractNumId w:val="10"/>
  </w:num>
  <w:num w:numId="12">
    <w:abstractNumId w:val="18"/>
  </w:num>
  <w:num w:numId="13">
    <w:abstractNumId w:val="6"/>
  </w:num>
  <w:num w:numId="14">
    <w:abstractNumId w:val="20"/>
  </w:num>
  <w:num w:numId="15">
    <w:abstractNumId w:val="11"/>
  </w:num>
  <w:num w:numId="16">
    <w:abstractNumId w:val="32"/>
  </w:num>
  <w:num w:numId="17">
    <w:abstractNumId w:val="26"/>
  </w:num>
  <w:num w:numId="18">
    <w:abstractNumId w:val="9"/>
  </w:num>
  <w:num w:numId="19">
    <w:abstractNumId w:val="31"/>
  </w:num>
  <w:num w:numId="20">
    <w:abstractNumId w:val="30"/>
  </w:num>
  <w:num w:numId="21">
    <w:abstractNumId w:val="21"/>
  </w:num>
  <w:num w:numId="22">
    <w:abstractNumId w:val="25"/>
  </w:num>
  <w:num w:numId="23">
    <w:abstractNumId w:val="19"/>
  </w:num>
  <w:num w:numId="24">
    <w:abstractNumId w:val="16"/>
  </w:num>
  <w:num w:numId="25">
    <w:abstractNumId w:val="27"/>
  </w:num>
  <w:num w:numId="26">
    <w:abstractNumId w:val="22"/>
  </w:num>
  <w:num w:numId="27">
    <w:abstractNumId w:val="15"/>
  </w:num>
  <w:num w:numId="28">
    <w:abstractNumId w:val="7"/>
  </w:num>
  <w:num w:numId="29">
    <w:abstractNumId w:val="17"/>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8C"/>
    <w:rsid w:val="000018B7"/>
    <w:rsid w:val="0000231D"/>
    <w:rsid w:val="000112E9"/>
    <w:rsid w:val="00012557"/>
    <w:rsid w:val="00025D03"/>
    <w:rsid w:val="0003581B"/>
    <w:rsid w:val="00037C79"/>
    <w:rsid w:val="000456E4"/>
    <w:rsid w:val="00056A07"/>
    <w:rsid w:val="00056FDC"/>
    <w:rsid w:val="00065DA0"/>
    <w:rsid w:val="000679EC"/>
    <w:rsid w:val="00070418"/>
    <w:rsid w:val="00077C3E"/>
    <w:rsid w:val="00087116"/>
    <w:rsid w:val="00087E79"/>
    <w:rsid w:val="00090A54"/>
    <w:rsid w:val="00090E63"/>
    <w:rsid w:val="000A263E"/>
    <w:rsid w:val="000A7D42"/>
    <w:rsid w:val="000B1DE4"/>
    <w:rsid w:val="000B3786"/>
    <w:rsid w:val="000B4637"/>
    <w:rsid w:val="000C643B"/>
    <w:rsid w:val="000D1D7B"/>
    <w:rsid w:val="000D409C"/>
    <w:rsid w:val="000E1744"/>
    <w:rsid w:val="000E599B"/>
    <w:rsid w:val="000F2497"/>
    <w:rsid w:val="000F67F9"/>
    <w:rsid w:val="000F7CB2"/>
    <w:rsid w:val="001023C5"/>
    <w:rsid w:val="001046BC"/>
    <w:rsid w:val="001129DA"/>
    <w:rsid w:val="00115DB9"/>
    <w:rsid w:val="00122D76"/>
    <w:rsid w:val="0013167A"/>
    <w:rsid w:val="0013248C"/>
    <w:rsid w:val="00134234"/>
    <w:rsid w:val="0013471E"/>
    <w:rsid w:val="001357CA"/>
    <w:rsid w:val="00144B1D"/>
    <w:rsid w:val="00150CB2"/>
    <w:rsid w:val="00161BB8"/>
    <w:rsid w:val="001629DE"/>
    <w:rsid w:val="001656B3"/>
    <w:rsid w:val="00165EBE"/>
    <w:rsid w:val="00195A2A"/>
    <w:rsid w:val="001A32E8"/>
    <w:rsid w:val="001A4EFA"/>
    <w:rsid w:val="001A5EDE"/>
    <w:rsid w:val="001C255A"/>
    <w:rsid w:val="001C6645"/>
    <w:rsid w:val="001C708B"/>
    <w:rsid w:val="001D5FF2"/>
    <w:rsid w:val="001D7EAF"/>
    <w:rsid w:val="001E058B"/>
    <w:rsid w:val="001E1458"/>
    <w:rsid w:val="001E3886"/>
    <w:rsid w:val="001F460F"/>
    <w:rsid w:val="00202DD1"/>
    <w:rsid w:val="0020662F"/>
    <w:rsid w:val="00210D05"/>
    <w:rsid w:val="00213B52"/>
    <w:rsid w:val="002149B1"/>
    <w:rsid w:val="002205FD"/>
    <w:rsid w:val="00224117"/>
    <w:rsid w:val="002260D2"/>
    <w:rsid w:val="00233DD6"/>
    <w:rsid w:val="00234A5E"/>
    <w:rsid w:val="00237C0F"/>
    <w:rsid w:val="002450BC"/>
    <w:rsid w:val="00265AC9"/>
    <w:rsid w:val="0026758D"/>
    <w:rsid w:val="0027333F"/>
    <w:rsid w:val="00285AA6"/>
    <w:rsid w:val="0029201C"/>
    <w:rsid w:val="00292504"/>
    <w:rsid w:val="002927C6"/>
    <w:rsid w:val="00292AAC"/>
    <w:rsid w:val="002A1EFB"/>
    <w:rsid w:val="002A2397"/>
    <w:rsid w:val="002A5F11"/>
    <w:rsid w:val="002B3E2E"/>
    <w:rsid w:val="002C0C91"/>
    <w:rsid w:val="002D37C7"/>
    <w:rsid w:val="002D4B4B"/>
    <w:rsid w:val="002D4DF7"/>
    <w:rsid w:val="002D5ECE"/>
    <w:rsid w:val="002E0F65"/>
    <w:rsid w:val="002E2F3D"/>
    <w:rsid w:val="002F06B9"/>
    <w:rsid w:val="002F0F71"/>
    <w:rsid w:val="002F4AA6"/>
    <w:rsid w:val="002F68C7"/>
    <w:rsid w:val="002F71D2"/>
    <w:rsid w:val="002F77C5"/>
    <w:rsid w:val="00300AF3"/>
    <w:rsid w:val="00302991"/>
    <w:rsid w:val="00304B7D"/>
    <w:rsid w:val="0031317D"/>
    <w:rsid w:val="00314036"/>
    <w:rsid w:val="0031498C"/>
    <w:rsid w:val="00315CFF"/>
    <w:rsid w:val="00325ED1"/>
    <w:rsid w:val="003345EC"/>
    <w:rsid w:val="003376AF"/>
    <w:rsid w:val="0034016C"/>
    <w:rsid w:val="0034744C"/>
    <w:rsid w:val="00347AB0"/>
    <w:rsid w:val="00355596"/>
    <w:rsid w:val="00361333"/>
    <w:rsid w:val="00361D64"/>
    <w:rsid w:val="00377338"/>
    <w:rsid w:val="0038363A"/>
    <w:rsid w:val="00384575"/>
    <w:rsid w:val="003974F3"/>
    <w:rsid w:val="003A08C8"/>
    <w:rsid w:val="003A3792"/>
    <w:rsid w:val="003B31A4"/>
    <w:rsid w:val="003D1568"/>
    <w:rsid w:val="003D1A3A"/>
    <w:rsid w:val="003D1DF0"/>
    <w:rsid w:val="003E4EF3"/>
    <w:rsid w:val="003F6882"/>
    <w:rsid w:val="004019F2"/>
    <w:rsid w:val="0040337A"/>
    <w:rsid w:val="00403544"/>
    <w:rsid w:val="004114E9"/>
    <w:rsid w:val="004123C0"/>
    <w:rsid w:val="00415684"/>
    <w:rsid w:val="0041649B"/>
    <w:rsid w:val="00421370"/>
    <w:rsid w:val="0042697C"/>
    <w:rsid w:val="004349C3"/>
    <w:rsid w:val="0043530B"/>
    <w:rsid w:val="00450668"/>
    <w:rsid w:val="00461982"/>
    <w:rsid w:val="0046511D"/>
    <w:rsid w:val="00465C35"/>
    <w:rsid w:val="00477478"/>
    <w:rsid w:val="0048384F"/>
    <w:rsid w:val="00483FAB"/>
    <w:rsid w:val="00487952"/>
    <w:rsid w:val="004A6B4B"/>
    <w:rsid w:val="004C0525"/>
    <w:rsid w:val="004C13EB"/>
    <w:rsid w:val="004D2221"/>
    <w:rsid w:val="004D61F5"/>
    <w:rsid w:val="004E1D74"/>
    <w:rsid w:val="004F41E1"/>
    <w:rsid w:val="004F56F0"/>
    <w:rsid w:val="005047F5"/>
    <w:rsid w:val="00504CD9"/>
    <w:rsid w:val="0051166C"/>
    <w:rsid w:val="0051782E"/>
    <w:rsid w:val="0052697D"/>
    <w:rsid w:val="00534E82"/>
    <w:rsid w:val="00536E73"/>
    <w:rsid w:val="00544B9D"/>
    <w:rsid w:val="005453FA"/>
    <w:rsid w:val="0055448F"/>
    <w:rsid w:val="00555AD1"/>
    <w:rsid w:val="00555FEE"/>
    <w:rsid w:val="005704D1"/>
    <w:rsid w:val="00584758"/>
    <w:rsid w:val="0058654F"/>
    <w:rsid w:val="00586E6A"/>
    <w:rsid w:val="00591B69"/>
    <w:rsid w:val="00592E1B"/>
    <w:rsid w:val="00594408"/>
    <w:rsid w:val="00594689"/>
    <w:rsid w:val="005A07B3"/>
    <w:rsid w:val="005A7613"/>
    <w:rsid w:val="005B1FA6"/>
    <w:rsid w:val="005C279A"/>
    <w:rsid w:val="005C3B38"/>
    <w:rsid w:val="005C699B"/>
    <w:rsid w:val="005D1F2F"/>
    <w:rsid w:val="005E6784"/>
    <w:rsid w:val="005F1476"/>
    <w:rsid w:val="005F3559"/>
    <w:rsid w:val="005F5CA6"/>
    <w:rsid w:val="00602EC4"/>
    <w:rsid w:val="00603FCB"/>
    <w:rsid w:val="00604E45"/>
    <w:rsid w:val="006119F0"/>
    <w:rsid w:val="00631355"/>
    <w:rsid w:val="006319A4"/>
    <w:rsid w:val="00645609"/>
    <w:rsid w:val="00646434"/>
    <w:rsid w:val="00646C2F"/>
    <w:rsid w:val="00656056"/>
    <w:rsid w:val="0066062B"/>
    <w:rsid w:val="0066075F"/>
    <w:rsid w:val="00662B2D"/>
    <w:rsid w:val="006644B5"/>
    <w:rsid w:val="00665B36"/>
    <w:rsid w:val="00680D3B"/>
    <w:rsid w:val="00681001"/>
    <w:rsid w:val="00681E8E"/>
    <w:rsid w:val="00682F0D"/>
    <w:rsid w:val="0068377E"/>
    <w:rsid w:val="00685C7F"/>
    <w:rsid w:val="006A0650"/>
    <w:rsid w:val="006A23BB"/>
    <w:rsid w:val="006A45F2"/>
    <w:rsid w:val="006A4F10"/>
    <w:rsid w:val="006A5EFA"/>
    <w:rsid w:val="006A7296"/>
    <w:rsid w:val="006A7641"/>
    <w:rsid w:val="006A78E8"/>
    <w:rsid w:val="006B3A4E"/>
    <w:rsid w:val="006B58ED"/>
    <w:rsid w:val="006C1716"/>
    <w:rsid w:val="006C262C"/>
    <w:rsid w:val="006D2C57"/>
    <w:rsid w:val="006E01C2"/>
    <w:rsid w:val="006E065A"/>
    <w:rsid w:val="006E5D4C"/>
    <w:rsid w:val="006F170D"/>
    <w:rsid w:val="006F66F7"/>
    <w:rsid w:val="00717E1B"/>
    <w:rsid w:val="0072028C"/>
    <w:rsid w:val="007240DD"/>
    <w:rsid w:val="0073383C"/>
    <w:rsid w:val="00734717"/>
    <w:rsid w:val="007368D0"/>
    <w:rsid w:val="00740F0E"/>
    <w:rsid w:val="00744E23"/>
    <w:rsid w:val="00746076"/>
    <w:rsid w:val="00750648"/>
    <w:rsid w:val="00761359"/>
    <w:rsid w:val="007745DB"/>
    <w:rsid w:val="00775E88"/>
    <w:rsid w:val="007763E6"/>
    <w:rsid w:val="007845E9"/>
    <w:rsid w:val="00790DD0"/>
    <w:rsid w:val="00791AED"/>
    <w:rsid w:val="007A155D"/>
    <w:rsid w:val="007C26CA"/>
    <w:rsid w:val="007C5D0B"/>
    <w:rsid w:val="007C6562"/>
    <w:rsid w:val="007D060D"/>
    <w:rsid w:val="007D1804"/>
    <w:rsid w:val="007E0C1B"/>
    <w:rsid w:val="007E465F"/>
    <w:rsid w:val="007E651E"/>
    <w:rsid w:val="007F0054"/>
    <w:rsid w:val="007F34AD"/>
    <w:rsid w:val="007F407F"/>
    <w:rsid w:val="007F5A76"/>
    <w:rsid w:val="007F5B87"/>
    <w:rsid w:val="00800CAD"/>
    <w:rsid w:val="00812736"/>
    <w:rsid w:val="00814D7C"/>
    <w:rsid w:val="00815101"/>
    <w:rsid w:val="00834D89"/>
    <w:rsid w:val="008363B6"/>
    <w:rsid w:val="00840724"/>
    <w:rsid w:val="00840F8A"/>
    <w:rsid w:val="00855EA7"/>
    <w:rsid w:val="0087509C"/>
    <w:rsid w:val="00881A03"/>
    <w:rsid w:val="008906A4"/>
    <w:rsid w:val="008A0AF0"/>
    <w:rsid w:val="008A13A0"/>
    <w:rsid w:val="008A240B"/>
    <w:rsid w:val="008A2A23"/>
    <w:rsid w:val="008A40C5"/>
    <w:rsid w:val="008B10AC"/>
    <w:rsid w:val="008B418C"/>
    <w:rsid w:val="008B688E"/>
    <w:rsid w:val="008C5E10"/>
    <w:rsid w:val="008D11BF"/>
    <w:rsid w:val="008E7CD1"/>
    <w:rsid w:val="008F02EC"/>
    <w:rsid w:val="008F1EC7"/>
    <w:rsid w:val="008F216D"/>
    <w:rsid w:val="008F281F"/>
    <w:rsid w:val="008F43D4"/>
    <w:rsid w:val="00900D7A"/>
    <w:rsid w:val="0090579A"/>
    <w:rsid w:val="00915F5E"/>
    <w:rsid w:val="00917770"/>
    <w:rsid w:val="0092391A"/>
    <w:rsid w:val="00925E22"/>
    <w:rsid w:val="00932917"/>
    <w:rsid w:val="00942AB7"/>
    <w:rsid w:val="00945D78"/>
    <w:rsid w:val="00945F58"/>
    <w:rsid w:val="00946FDF"/>
    <w:rsid w:val="009473C1"/>
    <w:rsid w:val="0095274F"/>
    <w:rsid w:val="00960E46"/>
    <w:rsid w:val="00973B76"/>
    <w:rsid w:val="009930A9"/>
    <w:rsid w:val="009A33A3"/>
    <w:rsid w:val="009B231E"/>
    <w:rsid w:val="009B4E44"/>
    <w:rsid w:val="009C168E"/>
    <w:rsid w:val="009C36E4"/>
    <w:rsid w:val="009D5113"/>
    <w:rsid w:val="009E2328"/>
    <w:rsid w:val="009E3FFB"/>
    <w:rsid w:val="009E4A35"/>
    <w:rsid w:val="009F2ACE"/>
    <w:rsid w:val="009F6C4C"/>
    <w:rsid w:val="00A0299A"/>
    <w:rsid w:val="00A02CC5"/>
    <w:rsid w:val="00A076F3"/>
    <w:rsid w:val="00A12EC8"/>
    <w:rsid w:val="00A1709A"/>
    <w:rsid w:val="00A17E66"/>
    <w:rsid w:val="00A20925"/>
    <w:rsid w:val="00A20F77"/>
    <w:rsid w:val="00A2625D"/>
    <w:rsid w:val="00A34786"/>
    <w:rsid w:val="00A5438B"/>
    <w:rsid w:val="00A61198"/>
    <w:rsid w:val="00A646B4"/>
    <w:rsid w:val="00A67D46"/>
    <w:rsid w:val="00A86037"/>
    <w:rsid w:val="00A863A7"/>
    <w:rsid w:val="00A9227E"/>
    <w:rsid w:val="00A92646"/>
    <w:rsid w:val="00A94EE2"/>
    <w:rsid w:val="00AA0478"/>
    <w:rsid w:val="00AA209C"/>
    <w:rsid w:val="00AA4000"/>
    <w:rsid w:val="00AB090B"/>
    <w:rsid w:val="00AB32BF"/>
    <w:rsid w:val="00AC7F43"/>
    <w:rsid w:val="00AD1DE2"/>
    <w:rsid w:val="00AD3090"/>
    <w:rsid w:val="00AD7F7A"/>
    <w:rsid w:val="00AE1199"/>
    <w:rsid w:val="00AE2B7D"/>
    <w:rsid w:val="00AF2A52"/>
    <w:rsid w:val="00AF3477"/>
    <w:rsid w:val="00AF4B27"/>
    <w:rsid w:val="00AF5621"/>
    <w:rsid w:val="00AF7145"/>
    <w:rsid w:val="00B02369"/>
    <w:rsid w:val="00B05243"/>
    <w:rsid w:val="00B06850"/>
    <w:rsid w:val="00B224E7"/>
    <w:rsid w:val="00B249F0"/>
    <w:rsid w:val="00B3093E"/>
    <w:rsid w:val="00B4073F"/>
    <w:rsid w:val="00B44ABB"/>
    <w:rsid w:val="00B455E5"/>
    <w:rsid w:val="00B50009"/>
    <w:rsid w:val="00B50021"/>
    <w:rsid w:val="00B55C05"/>
    <w:rsid w:val="00B742FB"/>
    <w:rsid w:val="00B90007"/>
    <w:rsid w:val="00B91B34"/>
    <w:rsid w:val="00BA594C"/>
    <w:rsid w:val="00BB2B69"/>
    <w:rsid w:val="00BB3FCD"/>
    <w:rsid w:val="00BB7E85"/>
    <w:rsid w:val="00BC6898"/>
    <w:rsid w:val="00BD03AA"/>
    <w:rsid w:val="00BD46D9"/>
    <w:rsid w:val="00BD5196"/>
    <w:rsid w:val="00BF177E"/>
    <w:rsid w:val="00BF61F8"/>
    <w:rsid w:val="00C02729"/>
    <w:rsid w:val="00C03405"/>
    <w:rsid w:val="00C03FA9"/>
    <w:rsid w:val="00C05DE4"/>
    <w:rsid w:val="00C115DA"/>
    <w:rsid w:val="00C11899"/>
    <w:rsid w:val="00C25734"/>
    <w:rsid w:val="00C30FB1"/>
    <w:rsid w:val="00C3241F"/>
    <w:rsid w:val="00C36083"/>
    <w:rsid w:val="00C457DE"/>
    <w:rsid w:val="00C51D39"/>
    <w:rsid w:val="00C52BC3"/>
    <w:rsid w:val="00C54E6E"/>
    <w:rsid w:val="00C57163"/>
    <w:rsid w:val="00C63774"/>
    <w:rsid w:val="00C6381C"/>
    <w:rsid w:val="00C716C0"/>
    <w:rsid w:val="00C851AA"/>
    <w:rsid w:val="00C85713"/>
    <w:rsid w:val="00C92F30"/>
    <w:rsid w:val="00C969CD"/>
    <w:rsid w:val="00C96E96"/>
    <w:rsid w:val="00C97C9B"/>
    <w:rsid w:val="00CA4836"/>
    <w:rsid w:val="00CC1CD7"/>
    <w:rsid w:val="00CD14AF"/>
    <w:rsid w:val="00CE6C8B"/>
    <w:rsid w:val="00CE7296"/>
    <w:rsid w:val="00D034F8"/>
    <w:rsid w:val="00D0443E"/>
    <w:rsid w:val="00D129CB"/>
    <w:rsid w:val="00D219CD"/>
    <w:rsid w:val="00D25038"/>
    <w:rsid w:val="00D26BF6"/>
    <w:rsid w:val="00D44D30"/>
    <w:rsid w:val="00D46600"/>
    <w:rsid w:val="00D46AC3"/>
    <w:rsid w:val="00D53A05"/>
    <w:rsid w:val="00D54B36"/>
    <w:rsid w:val="00D54D5C"/>
    <w:rsid w:val="00D6403F"/>
    <w:rsid w:val="00D646CA"/>
    <w:rsid w:val="00D740CD"/>
    <w:rsid w:val="00D83C90"/>
    <w:rsid w:val="00D92C4E"/>
    <w:rsid w:val="00DA1BAB"/>
    <w:rsid w:val="00DB60DE"/>
    <w:rsid w:val="00DC1A57"/>
    <w:rsid w:val="00DC636A"/>
    <w:rsid w:val="00DC67DE"/>
    <w:rsid w:val="00DC6F9C"/>
    <w:rsid w:val="00DC7EE0"/>
    <w:rsid w:val="00DD07D6"/>
    <w:rsid w:val="00DD3907"/>
    <w:rsid w:val="00DD41F9"/>
    <w:rsid w:val="00DD4747"/>
    <w:rsid w:val="00DD6CE0"/>
    <w:rsid w:val="00DE0FCF"/>
    <w:rsid w:val="00DE7459"/>
    <w:rsid w:val="00DF5B8E"/>
    <w:rsid w:val="00E10DA0"/>
    <w:rsid w:val="00E12508"/>
    <w:rsid w:val="00E138EC"/>
    <w:rsid w:val="00E13F05"/>
    <w:rsid w:val="00E22E8A"/>
    <w:rsid w:val="00E233C3"/>
    <w:rsid w:val="00E35B3C"/>
    <w:rsid w:val="00E36056"/>
    <w:rsid w:val="00E45583"/>
    <w:rsid w:val="00E46A8A"/>
    <w:rsid w:val="00E478F6"/>
    <w:rsid w:val="00E50AC4"/>
    <w:rsid w:val="00E5312C"/>
    <w:rsid w:val="00E760F4"/>
    <w:rsid w:val="00E81547"/>
    <w:rsid w:val="00E824B7"/>
    <w:rsid w:val="00E83EED"/>
    <w:rsid w:val="00E8511C"/>
    <w:rsid w:val="00E8698A"/>
    <w:rsid w:val="00E86BA9"/>
    <w:rsid w:val="00E91B00"/>
    <w:rsid w:val="00E94E22"/>
    <w:rsid w:val="00E95C23"/>
    <w:rsid w:val="00EA33CF"/>
    <w:rsid w:val="00EA79B3"/>
    <w:rsid w:val="00EB4D4B"/>
    <w:rsid w:val="00EB51FF"/>
    <w:rsid w:val="00EB5C84"/>
    <w:rsid w:val="00EC0498"/>
    <w:rsid w:val="00EC1F90"/>
    <w:rsid w:val="00EC4D55"/>
    <w:rsid w:val="00EC7C86"/>
    <w:rsid w:val="00ED0762"/>
    <w:rsid w:val="00ED33E7"/>
    <w:rsid w:val="00ED3897"/>
    <w:rsid w:val="00ED3D90"/>
    <w:rsid w:val="00EE02FA"/>
    <w:rsid w:val="00EE1EE4"/>
    <w:rsid w:val="00EE42FB"/>
    <w:rsid w:val="00EE4AAC"/>
    <w:rsid w:val="00EE4AB3"/>
    <w:rsid w:val="00EF53D6"/>
    <w:rsid w:val="00F275FE"/>
    <w:rsid w:val="00F31029"/>
    <w:rsid w:val="00F402FB"/>
    <w:rsid w:val="00F43EB3"/>
    <w:rsid w:val="00F476C5"/>
    <w:rsid w:val="00F537D1"/>
    <w:rsid w:val="00F550FD"/>
    <w:rsid w:val="00F70E81"/>
    <w:rsid w:val="00F80D24"/>
    <w:rsid w:val="00F82A4D"/>
    <w:rsid w:val="00FA214B"/>
    <w:rsid w:val="00FA3EEB"/>
    <w:rsid w:val="00FA41C9"/>
    <w:rsid w:val="00FB0144"/>
    <w:rsid w:val="00FB3632"/>
    <w:rsid w:val="00FC2A66"/>
    <w:rsid w:val="00FD167A"/>
    <w:rsid w:val="00FE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16E7-5E65-44B7-9E24-B6577C0F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12</Pages>
  <Words>4962</Words>
  <Characters>29279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Václav Wagner</cp:lastModifiedBy>
  <cp:revision>27</cp:revision>
  <cp:lastPrinted>2016-02-08T08:40:00Z</cp:lastPrinted>
  <dcterms:created xsi:type="dcterms:W3CDTF">2021-03-17T10:05:00Z</dcterms:created>
  <dcterms:modified xsi:type="dcterms:W3CDTF">2024-06-11T08:56:00Z</dcterms:modified>
</cp:coreProperties>
</file>