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Temelína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15 738,00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Dívčice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333,14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Dříteň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Olešník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1 429,18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1 490,94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Temelína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18 495,00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2 397,94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2 398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43N17/05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HCUZCRXN6NH5-402160669-77963</_dlc_DocId>
    <_dlc_DocIdUrl xmlns="85f4b5cc-4033-44c7-b405-f5eed34c8154">
      <Url>https://spucr.sharepoint.com/sites/Portal/505103/_layouts/15/DocIdRedir.aspx?ID=HCUZCRXN6NH5-402160669-77963</Url>
      <Description>HCUZCRXN6NH5-402160669-77963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3E24B-8C0D-42C8-9531-B96CE2FF7D6C}"/>
</file>

<file path=customXml/itemProps2.xml><?xml version="1.0" encoding="utf-8"?>
<ds:datastoreItem xmlns:ds="http://schemas.openxmlformats.org/officeDocument/2006/customXml" ds:itemID="{26B3E737-C6CD-457A-996F-091BD3688A7A}"/>
</file>

<file path=customXml/itemProps3.xml><?xml version="1.0" encoding="utf-8"?>
<ds:datastoreItem xmlns:ds="http://schemas.openxmlformats.org/officeDocument/2006/customXml" ds:itemID="{2A40906C-04E8-4256-9BBD-7A26A7FD5D75}"/>
</file>

<file path=customXml/itemProps4.xml><?xml version="1.0" encoding="utf-8"?>
<ds:datastoreItem xmlns:ds="http://schemas.openxmlformats.org/officeDocument/2006/customXml" ds:itemID="{60B1EDEA-F65E-458A-950D-BF1EB259B59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e62c7c82-af84-4459-bfaf-4d884c26bbe4</vt:lpwstr>
  </property>
</Properties>
</file>