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57EC1" w14:paraId="6CF09D0E" w14:textId="0A811A9B">
        <w:trPr>
          <w:trHeight w:val="100"/>
        </w:trPr>
        <w:tc>
          <w:tcPr>
            <w:tcW w:w="107" w:type="dxa"/>
          </w:tcPr>
          <w:p w14:paraId="6CF09D04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9D05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09D06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F09D07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F09D08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D09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F09D0A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09D0B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09D0C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D0D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761F82" w14:paraId="6CF09D1B" w14:textId="30BCCE1F" w:rsidTr="00761F82">
        <w:trPr>
          <w:trHeight w:val="340"/>
        </w:trPr>
        <w:tc>
          <w:tcPr>
            <w:tcW w:w="107" w:type="dxa"/>
          </w:tcPr>
          <w:p w14:paraId="6CF09D0F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9D10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09D11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57EC1" w14:paraId="6CF09D1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12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CF09D14" w14:textId="77777777" w:rsidR="00357EC1" w:rsidRDefault="00357EC1">
            <w:pPr>
              <w:spacing w:after="0" w:line="240" w:lineRule="auto"/>
            </w:pPr>
          </w:p>
        </w:tc>
        <w:tc>
          <w:tcPr>
            <w:tcW w:w="2422" w:type="dxa"/>
          </w:tcPr>
          <w:p w14:paraId="6CF09D15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09D16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09D17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D18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357EC1" w14:paraId="6CF09D26" w14:textId="23F627E8">
        <w:trPr>
          <w:trHeight w:val="167"/>
        </w:trPr>
        <w:tc>
          <w:tcPr>
            <w:tcW w:w="107" w:type="dxa"/>
          </w:tcPr>
          <w:p w14:paraId="6CF09D1C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9D1D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09D1E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F09D1F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F09D20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D21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F09D22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09D23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09D24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D25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761F82" w14:paraId="6CF09E44" w14:textId="6A7FEF71" w:rsidTr="00761F82">
        <w:tc>
          <w:tcPr>
            <w:tcW w:w="107" w:type="dxa"/>
          </w:tcPr>
          <w:p w14:paraId="6CF09D27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9D28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09D29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57EC1" w14:paraId="6CF09D34" w14:textId="093BFC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2A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2B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2C" w14:textId="77777777" w:rsidR="00357EC1" w:rsidRDefault="00761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2D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2E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2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30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31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32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3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61F82" w14:paraId="6CF09D3F" w14:textId="2D14913C" w:rsidTr="00761F8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35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3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37" w14:textId="77777777" w:rsidR="00357EC1" w:rsidRDefault="00357EC1">
                  <w:pPr>
                    <w:spacing w:after="0" w:line="240" w:lineRule="auto"/>
                  </w:pPr>
                </w:p>
              </w:tc>
            </w:tr>
            <w:tr w:rsidR="00357EC1" w14:paraId="6CF09D4A" w14:textId="1C451DC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0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55" w14:textId="70B61C0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B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E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4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60" w14:textId="44D132F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6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9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5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6B" w14:textId="21DD749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4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76" w14:textId="4571200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C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6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81" w14:textId="3D6FC8B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A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7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8C" w14:textId="5A31599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2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5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97" w14:textId="3A76285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8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0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A2" w14:textId="3C6A631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B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9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AD" w14:textId="019902C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B8" w14:textId="73D4C13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E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A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C3" w14:textId="6EB0D6B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9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C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B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CE" w14:textId="06BA081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4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D9" w14:textId="3767B1D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C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2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E4" w14:textId="21976B7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A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D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EF" w14:textId="49FF0C3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5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E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DFA" w14:textId="3C7F61F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0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61F82" w14:paraId="6CF09E05" w14:textId="0A38F2A9" w:rsidTr="00761F8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B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DFC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0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0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02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0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0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61F82" w14:paraId="6CF09E10" w14:textId="400EB822" w:rsidTr="00761F8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06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Sedlec u Temelína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0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08" w14:textId="77777777" w:rsidR="00357EC1" w:rsidRDefault="00357EC1">
                  <w:pPr>
                    <w:spacing w:after="0" w:line="240" w:lineRule="auto"/>
                  </w:pPr>
                </w:p>
              </w:tc>
            </w:tr>
            <w:tr w:rsidR="00357EC1" w14:paraId="6CF09E1B" w14:textId="4BAF7A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4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57EC1" w14:paraId="6CF09E26" w14:textId="521215B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C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1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61F82" w14:paraId="6CF09E31" w14:textId="62453574" w:rsidTr="00761F8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7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E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2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3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61F82" w14:paraId="6CF09E3C" w14:textId="476D61C4" w:rsidTr="00761F8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32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3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15 738,00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3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39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3A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3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6CF09E3D" w14:textId="77777777" w:rsidR="00357EC1" w:rsidRDefault="00357EC1">
            <w:pPr>
              <w:spacing w:after="0" w:line="240" w:lineRule="auto"/>
            </w:pPr>
          </w:p>
        </w:tc>
        <w:tc>
          <w:tcPr>
            <w:tcW w:w="15" w:type="dxa"/>
          </w:tcPr>
          <w:p w14:paraId="6CF09E3E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E3F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357EC1" w14:paraId="6CF09E4F" w14:textId="64383873">
        <w:trPr>
          <w:trHeight w:val="124"/>
        </w:trPr>
        <w:tc>
          <w:tcPr>
            <w:tcW w:w="107" w:type="dxa"/>
          </w:tcPr>
          <w:p w14:paraId="6CF09E45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9E46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09E47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F09E48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F09E49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E4A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F09E4B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09E4C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09E4D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E4E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761F82" w14:paraId="6CF09E5C" w14:textId="7BDDA6D1" w:rsidTr="00761F82">
        <w:trPr>
          <w:trHeight w:val="340"/>
        </w:trPr>
        <w:tc>
          <w:tcPr>
            <w:tcW w:w="107" w:type="dxa"/>
          </w:tcPr>
          <w:p w14:paraId="6CF09E50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57EC1" w14:paraId="6CF09E5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51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CF09E53" w14:textId="77777777" w:rsidR="00357EC1" w:rsidRDefault="00357EC1">
            <w:pPr>
              <w:spacing w:after="0" w:line="240" w:lineRule="auto"/>
            </w:pPr>
          </w:p>
        </w:tc>
        <w:tc>
          <w:tcPr>
            <w:tcW w:w="40" w:type="dxa"/>
          </w:tcPr>
          <w:p w14:paraId="6CF09E54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F09E55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09E56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09E57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E58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357EC1" w14:paraId="6CF09E67" w14:textId="743DFC92">
        <w:trPr>
          <w:trHeight w:val="225"/>
        </w:trPr>
        <w:tc>
          <w:tcPr>
            <w:tcW w:w="107" w:type="dxa"/>
          </w:tcPr>
          <w:p w14:paraId="6CF09E5D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9E5E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09E5F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F09E60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F09E61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E62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F09E63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09E64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09E65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9E66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761F82" w14:paraId="6CF0A035" w14:textId="331E50B3" w:rsidTr="00761F82">
        <w:tc>
          <w:tcPr>
            <w:tcW w:w="107" w:type="dxa"/>
          </w:tcPr>
          <w:p w14:paraId="6CF09E68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57EC1" w14:paraId="6CF09E73" w14:textId="0F4FEA1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69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6A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6B" w14:textId="77777777" w:rsidR="00357EC1" w:rsidRDefault="00761F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6C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6D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6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6F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70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71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7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61F82" w14:paraId="6CF09E7E" w14:textId="0F11F947" w:rsidTr="00761F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74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Dívčice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75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7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77" w14:textId="77777777" w:rsidR="00357EC1" w:rsidRDefault="00357EC1">
                  <w:pPr>
                    <w:spacing w:after="0" w:line="240" w:lineRule="auto"/>
                  </w:pPr>
                </w:p>
              </w:tc>
            </w:tr>
            <w:tr w:rsidR="00357EC1" w14:paraId="6CF09E89" w14:textId="1A521F9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7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2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333,14 Kč</w:t>
                  </w:r>
                </w:p>
              </w:tc>
            </w:tr>
            <w:tr w:rsidR="00761F82" w14:paraId="6CF09E94" w14:textId="65878C2F" w:rsidTr="00761F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A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B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8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90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9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92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9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333,14 Kč</w:t>
                  </w:r>
                </w:p>
              </w:tc>
            </w:tr>
            <w:tr w:rsidR="00761F82" w14:paraId="6CF09E9F" w14:textId="277C33E4" w:rsidTr="00761F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95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Dříteň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9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9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98" w14:textId="77777777" w:rsidR="00357EC1" w:rsidRDefault="00357EC1">
                  <w:pPr>
                    <w:spacing w:after="0" w:line="240" w:lineRule="auto"/>
                  </w:pPr>
                </w:p>
              </w:tc>
            </w:tr>
            <w:tr w:rsidR="00357EC1" w14:paraId="6CF09EAA" w14:textId="7C0FC3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0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23,59 Kč</w:t>
                  </w:r>
                </w:p>
              </w:tc>
            </w:tr>
            <w:tr w:rsidR="00357EC1" w14:paraId="6CF09EB5" w14:textId="4A5DD47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B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E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A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2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 Kč</w:t>
                  </w:r>
                </w:p>
              </w:tc>
            </w:tr>
            <w:tr w:rsidR="00357EC1" w14:paraId="6CF09EC0" w14:textId="215779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9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B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 Kč</w:t>
                  </w:r>
                </w:p>
              </w:tc>
            </w:tr>
            <w:tr w:rsidR="00357EC1" w14:paraId="6CF09ECB" w14:textId="4949B45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1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4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9,09 Kč</w:t>
                  </w:r>
                </w:p>
              </w:tc>
            </w:tr>
            <w:tr w:rsidR="00357EC1" w14:paraId="6CF09ED6" w14:textId="0EB59E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C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C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 Kč</w:t>
                  </w:r>
                </w:p>
              </w:tc>
            </w:tr>
            <w:tr w:rsidR="00761F82" w14:paraId="6CF09EE1" w14:textId="41774954" w:rsidTr="00761F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7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E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D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E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43,09 Kč</w:t>
                  </w:r>
                </w:p>
              </w:tc>
            </w:tr>
            <w:tr w:rsidR="00761F82" w14:paraId="6CF09EEC" w14:textId="36B0CA00" w:rsidTr="00761F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E2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E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E4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E5" w14:textId="77777777" w:rsidR="00357EC1" w:rsidRDefault="00357EC1">
                  <w:pPr>
                    <w:spacing w:after="0" w:line="240" w:lineRule="auto"/>
                  </w:pPr>
                </w:p>
              </w:tc>
            </w:tr>
            <w:tr w:rsidR="00357EC1" w14:paraId="6CF09EF7" w14:textId="0BED53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ED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E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E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0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4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 Kč</w:t>
                  </w:r>
                </w:p>
              </w:tc>
            </w:tr>
            <w:tr w:rsidR="00357EC1" w14:paraId="6CF09F02" w14:textId="1673B58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8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B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EF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13,78 Kč</w:t>
                  </w:r>
                </w:p>
              </w:tc>
            </w:tr>
            <w:tr w:rsidR="00761F82" w14:paraId="6CF09F0D" w14:textId="74CDD569" w:rsidTr="00761F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3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4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9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A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B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27,41 Kč</w:t>
                  </w:r>
                </w:p>
              </w:tc>
            </w:tr>
            <w:tr w:rsidR="00761F82" w14:paraId="6CF09F18" w14:textId="699D8ADB" w:rsidTr="00761F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E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0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10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11" w14:textId="77777777" w:rsidR="00357EC1" w:rsidRDefault="00357EC1">
                  <w:pPr>
                    <w:spacing w:after="0" w:line="240" w:lineRule="auto"/>
                  </w:pPr>
                </w:p>
              </w:tc>
            </w:tr>
            <w:tr w:rsidR="00357EC1" w14:paraId="6CF09F23" w14:textId="38DD1A4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19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1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1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1C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1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1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1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0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11,83 Kč</w:t>
                  </w:r>
                </w:p>
              </w:tc>
            </w:tr>
            <w:tr w:rsidR="00357EC1" w14:paraId="6CF09F2E" w14:textId="5AF5AD7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4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B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11,58 Kč</w:t>
                  </w:r>
                </w:p>
              </w:tc>
            </w:tr>
            <w:tr w:rsidR="00357EC1" w14:paraId="6CF09F39" w14:textId="05F3BE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2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2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83,53 Kč</w:t>
                  </w:r>
                </w:p>
              </w:tc>
            </w:tr>
            <w:tr w:rsidR="00357EC1" w14:paraId="6CF09F44" w14:textId="5EB5A42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A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3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 Kč</w:t>
                  </w:r>
                </w:p>
              </w:tc>
            </w:tr>
            <w:tr w:rsidR="00357EC1" w14:paraId="6CF09F4F" w14:textId="0B16DB5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5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C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4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55,69 Kč</w:t>
                  </w:r>
                </w:p>
              </w:tc>
            </w:tr>
            <w:tr w:rsidR="00761F82" w14:paraId="6CF09F5A" w14:textId="60C02BCD" w:rsidTr="00761F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0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162,88 Kč</w:t>
                  </w:r>
                </w:p>
              </w:tc>
            </w:tr>
            <w:tr w:rsidR="00761F82" w14:paraId="6CF09F65" w14:textId="0FF1A696" w:rsidTr="00761F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B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C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5E" w14:textId="77777777" w:rsidR="00357EC1" w:rsidRDefault="00357EC1">
                  <w:pPr>
                    <w:spacing w:after="0" w:line="240" w:lineRule="auto"/>
                  </w:pPr>
                </w:p>
              </w:tc>
            </w:tr>
            <w:tr w:rsidR="00357EC1" w14:paraId="6CF09F70" w14:textId="69A186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6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9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6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357EC1" w14:paraId="6CF09F7B" w14:textId="6DCACD2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4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 Kč</w:t>
                  </w:r>
                </w:p>
              </w:tc>
            </w:tr>
            <w:tr w:rsidR="00357EC1" w14:paraId="6CF09F86" w14:textId="367D16E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C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7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357EC1" w14:paraId="6CF09F91" w14:textId="4D64E6E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A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E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8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 Kč</w:t>
                  </w:r>
                </w:p>
              </w:tc>
            </w:tr>
            <w:tr w:rsidR="00761F82" w14:paraId="6CF09F9C" w14:textId="15F594BB" w:rsidTr="00761F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2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9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A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14,02 Kč</w:t>
                  </w:r>
                </w:p>
              </w:tc>
            </w:tr>
            <w:tr w:rsidR="00761F82" w14:paraId="6CF09FA7" w14:textId="5C6DC48F" w:rsidTr="00761F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D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Olešník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E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9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A0" w14:textId="77777777" w:rsidR="00357EC1" w:rsidRDefault="00357EC1">
                  <w:pPr>
                    <w:spacing w:after="0" w:line="240" w:lineRule="auto"/>
                  </w:pPr>
                </w:p>
              </w:tc>
            </w:tr>
            <w:tr w:rsidR="00357EC1" w14:paraId="6CF09FB2" w14:textId="59586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A8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A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A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AB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A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A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A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A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20,67 Kč</w:t>
                  </w:r>
                </w:p>
              </w:tc>
            </w:tr>
            <w:tr w:rsidR="00357EC1" w14:paraId="6CF09FBD" w14:textId="7A87C80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A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1 429,18 Kč</w:t>
                  </w:r>
                </w:p>
              </w:tc>
            </w:tr>
            <w:tr w:rsidR="00357EC1" w14:paraId="6CF09FC8" w14:textId="37D28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E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B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5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41,09 Kč</w:t>
                  </w:r>
                </w:p>
              </w:tc>
            </w:tr>
            <w:tr w:rsidR="00761F82" w14:paraId="6CF09FD3" w14:textId="38CE77FA" w:rsidTr="00761F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9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A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C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D0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D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D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1 490,94 Kč</w:t>
                  </w:r>
                </w:p>
              </w:tc>
            </w:tr>
            <w:tr w:rsidR="00761F82" w14:paraId="6CF09FDE" w14:textId="6B1E6BBB" w:rsidTr="00761F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D4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Sedlec u Temelína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D5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D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D7" w14:textId="77777777" w:rsidR="00357EC1" w:rsidRDefault="00357EC1">
                  <w:pPr>
                    <w:spacing w:after="0" w:line="240" w:lineRule="auto"/>
                  </w:pPr>
                </w:p>
              </w:tc>
            </w:tr>
            <w:tr w:rsidR="00357EC1" w14:paraId="6CF09FE9" w14:textId="746F9CA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DF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2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6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187,89 Kč</w:t>
                  </w:r>
                </w:p>
              </w:tc>
            </w:tr>
            <w:tr w:rsidR="00357EC1" w14:paraId="6CF09FF4" w14:textId="1AD0725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A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E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1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50,47 Kč</w:t>
                  </w:r>
                </w:p>
              </w:tc>
            </w:tr>
            <w:tr w:rsidR="00357EC1" w14:paraId="6CF09FFF" w14:textId="7BE544D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5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7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C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9FFE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31,22 Kč</w:t>
                  </w:r>
                </w:p>
              </w:tc>
            </w:tr>
            <w:tr w:rsidR="00357EC1" w14:paraId="6CF0A00A" w14:textId="4C20BAB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0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2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3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8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9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3,42 Kč</w:t>
                  </w:r>
                </w:p>
              </w:tc>
            </w:tr>
            <w:tr w:rsidR="00357EC1" w14:paraId="6CF0A015" w14:textId="467C61F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B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C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D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E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0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0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1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2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3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4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53,46 Kč</w:t>
                  </w:r>
                </w:p>
              </w:tc>
            </w:tr>
            <w:tr w:rsidR="00761F82" w14:paraId="6CF0A020" w14:textId="2342DA07" w:rsidTr="00761F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6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B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C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D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E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1F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326,46 Kč</w:t>
                  </w:r>
                </w:p>
              </w:tc>
            </w:tr>
            <w:tr w:rsidR="00761F82" w14:paraId="6CF0A02B" w14:textId="58D827D1" w:rsidTr="00761F8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21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26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18 495,00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27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28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29" w14:textId="77777777" w:rsidR="00357EC1" w:rsidRDefault="00357EC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2A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2 397,94 Kč</w:t>
                  </w:r>
                </w:p>
              </w:tc>
            </w:tr>
          </w:tbl>
          <w:p w14:paraId="6CF0A02C" w14:textId="77777777" w:rsidR="00357EC1" w:rsidRDefault="00357EC1">
            <w:pPr>
              <w:spacing w:after="0" w:line="240" w:lineRule="auto"/>
            </w:pPr>
          </w:p>
        </w:tc>
        <w:tc>
          <w:tcPr>
            <w:tcW w:w="40" w:type="dxa"/>
          </w:tcPr>
          <w:p w14:paraId="6CF0A02D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357EC1" w14:paraId="6CF0A040" w14:textId="41377AB2">
        <w:trPr>
          <w:trHeight w:val="107"/>
        </w:trPr>
        <w:tc>
          <w:tcPr>
            <w:tcW w:w="107" w:type="dxa"/>
          </w:tcPr>
          <w:p w14:paraId="6CF0A036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A037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0A038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F0A039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F0A03A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A03B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F0A03C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0A03D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0A03E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A03F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761F82" w14:paraId="6CF0A04D" w14:textId="0B2FEA13" w:rsidTr="00761F82">
        <w:trPr>
          <w:trHeight w:val="30"/>
        </w:trPr>
        <w:tc>
          <w:tcPr>
            <w:tcW w:w="107" w:type="dxa"/>
          </w:tcPr>
          <w:p w14:paraId="6CF0A041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A042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57EC1" w14:paraId="6CF0A04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43" w14:textId="77777777" w:rsidR="00357EC1" w:rsidRDefault="00761F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CF0A045" w14:textId="77777777" w:rsidR="00357EC1" w:rsidRDefault="00357EC1">
            <w:pPr>
              <w:spacing w:after="0" w:line="240" w:lineRule="auto"/>
            </w:pPr>
          </w:p>
        </w:tc>
        <w:tc>
          <w:tcPr>
            <w:tcW w:w="1869" w:type="dxa"/>
          </w:tcPr>
          <w:p w14:paraId="6CF0A046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A047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F0A048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0A049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0A04A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A04B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761F82" w14:paraId="6CF0A05A" w14:textId="26DEAEC4" w:rsidTr="00761F82">
        <w:trPr>
          <w:trHeight w:val="310"/>
        </w:trPr>
        <w:tc>
          <w:tcPr>
            <w:tcW w:w="107" w:type="dxa"/>
          </w:tcPr>
          <w:p w14:paraId="6CF0A04E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A04F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CF0A050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F0A051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A052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F0A053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57EC1" w14:paraId="6CF0A05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055" w14:textId="77777777" w:rsidR="00357EC1" w:rsidRDefault="00761F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2 398</w:t>
                  </w:r>
                </w:p>
              </w:tc>
            </w:tr>
          </w:tbl>
          <w:p w14:paraId="6CF0A057" w14:textId="77777777" w:rsidR="00357EC1" w:rsidRDefault="00357EC1">
            <w:pPr>
              <w:spacing w:after="0" w:line="240" w:lineRule="auto"/>
            </w:pPr>
          </w:p>
        </w:tc>
        <w:tc>
          <w:tcPr>
            <w:tcW w:w="15" w:type="dxa"/>
          </w:tcPr>
          <w:p w14:paraId="6CF0A058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A059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  <w:tr w:rsidR="00357EC1" w14:paraId="6CF0A065" w14:textId="748E349E">
        <w:trPr>
          <w:trHeight w:val="137"/>
        </w:trPr>
        <w:tc>
          <w:tcPr>
            <w:tcW w:w="107" w:type="dxa"/>
          </w:tcPr>
          <w:p w14:paraId="6CF0A05B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0A05C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0A05D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F0A05E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F0A05F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A060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F0A061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0A062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0A063" w14:textId="77777777" w:rsidR="00357EC1" w:rsidRDefault="00357EC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0A064" w14:textId="77777777" w:rsidR="00357EC1" w:rsidRDefault="00357EC1">
            <w:pPr>
              <w:pStyle w:val="EmptyCellLayoutStyle"/>
              <w:spacing w:after="0" w:line="240" w:lineRule="auto"/>
            </w:pPr>
          </w:p>
        </w:tc>
      </w:tr>
    </w:tbl>
    <w:p w14:paraId="6CF0A066" w14:textId="77777777" w:rsidR="00357EC1" w:rsidRDefault="00357EC1">
      <w:pPr>
        <w:spacing w:after="0" w:line="240" w:lineRule="auto"/>
      </w:pPr>
    </w:p>
    <w:sectPr w:rsidR="00357EC1">
      <w:headerReference w:type="default" r:id="rId11"/>
      <w:footerReference w:type="defaul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5588" w14:textId="77777777" w:rsidR="00782B64" w:rsidRDefault="00782B64">
      <w:pPr>
        <w:spacing w:after="0" w:line="240" w:lineRule="auto"/>
      </w:pPr>
      <w:r>
        <w:separator/>
      </w:r>
    </w:p>
  </w:endnote>
  <w:endnote w:type="continuationSeparator" w:id="0">
    <w:p w14:paraId="0863F881" w14:textId="77777777" w:rsidR="00782B64" w:rsidRDefault="00782B64">
      <w:pPr>
        <w:spacing w:after="0" w:line="240" w:lineRule="auto"/>
      </w:pPr>
      <w:r>
        <w:continuationSeparator/>
      </w:r>
    </w:p>
  </w:endnote>
  <w:endnote w:type="continuationNotice" w:id="1">
    <w:p w14:paraId="2400F597" w14:textId="77777777" w:rsidR="00782B64" w:rsidRDefault="00782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57EC1" w14:paraId="6CF0A0B7" w14:textId="77777777">
      <w:tc>
        <w:tcPr>
          <w:tcW w:w="8570" w:type="dxa"/>
        </w:tcPr>
        <w:p w14:paraId="6CF0A0B4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F0A0B5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CF0A0B6" w14:textId="77777777" w:rsidR="00357EC1" w:rsidRDefault="00357EC1">
          <w:pPr>
            <w:pStyle w:val="EmptyCellLayoutStyle"/>
            <w:spacing w:after="0" w:line="240" w:lineRule="auto"/>
          </w:pPr>
        </w:p>
      </w:tc>
    </w:tr>
    <w:tr w:rsidR="00357EC1" w14:paraId="6CF0A0BD" w14:textId="77777777">
      <w:tc>
        <w:tcPr>
          <w:tcW w:w="8570" w:type="dxa"/>
        </w:tcPr>
        <w:p w14:paraId="6CF0A0B8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57EC1" w14:paraId="6CF0A0B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F0A0B9" w14:textId="77777777" w:rsidR="00357EC1" w:rsidRDefault="00761F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CF0A0BB" w14:textId="77777777" w:rsidR="00357EC1" w:rsidRDefault="00357EC1">
          <w:pPr>
            <w:spacing w:after="0" w:line="240" w:lineRule="auto"/>
          </w:pPr>
        </w:p>
      </w:tc>
      <w:tc>
        <w:tcPr>
          <w:tcW w:w="55" w:type="dxa"/>
        </w:tcPr>
        <w:p w14:paraId="6CF0A0BC" w14:textId="77777777" w:rsidR="00357EC1" w:rsidRDefault="00357EC1">
          <w:pPr>
            <w:pStyle w:val="EmptyCellLayoutStyle"/>
            <w:spacing w:after="0" w:line="240" w:lineRule="auto"/>
          </w:pPr>
        </w:p>
      </w:tc>
    </w:tr>
    <w:tr w:rsidR="00357EC1" w14:paraId="6CF0A0C1" w14:textId="77777777">
      <w:tc>
        <w:tcPr>
          <w:tcW w:w="8570" w:type="dxa"/>
        </w:tcPr>
        <w:p w14:paraId="6CF0A0BE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F0A0BF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CF0A0C0" w14:textId="77777777" w:rsidR="00357EC1" w:rsidRDefault="00357EC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4717" w14:textId="77777777" w:rsidR="00782B64" w:rsidRDefault="00782B64">
      <w:pPr>
        <w:spacing w:after="0" w:line="240" w:lineRule="auto"/>
      </w:pPr>
      <w:r>
        <w:separator/>
      </w:r>
    </w:p>
  </w:footnote>
  <w:footnote w:type="continuationSeparator" w:id="0">
    <w:p w14:paraId="1DAB1BE5" w14:textId="77777777" w:rsidR="00782B64" w:rsidRDefault="00782B64">
      <w:pPr>
        <w:spacing w:after="0" w:line="240" w:lineRule="auto"/>
      </w:pPr>
      <w:r>
        <w:continuationSeparator/>
      </w:r>
    </w:p>
  </w:footnote>
  <w:footnote w:type="continuationNotice" w:id="1">
    <w:p w14:paraId="3914590D" w14:textId="77777777" w:rsidR="00782B64" w:rsidRDefault="00782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57EC1" w14:paraId="6CF0A06A" w14:textId="3965EEBF">
      <w:tc>
        <w:tcPr>
          <w:tcW w:w="148" w:type="dxa"/>
        </w:tcPr>
        <w:p w14:paraId="6CF0A067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CF0A068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CF0A069" w14:textId="77777777" w:rsidR="00357EC1" w:rsidRDefault="00357EC1">
          <w:pPr>
            <w:pStyle w:val="EmptyCellLayoutStyle"/>
            <w:spacing w:after="0" w:line="240" w:lineRule="auto"/>
          </w:pPr>
        </w:p>
      </w:tc>
    </w:tr>
    <w:tr w:rsidR="00357EC1" w14:paraId="6CF0A0AF" w14:textId="468ED411">
      <w:tc>
        <w:tcPr>
          <w:tcW w:w="148" w:type="dxa"/>
        </w:tcPr>
        <w:p w14:paraId="6CF0A06B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57EC1" w14:paraId="6CF0A076" w14:textId="3ACB8BA6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CF0A06C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CF0A06D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CF0A06E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CF0A06F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CF0A070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CF0A071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CF0A072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CF0A073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CF0A074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CF0A075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</w:tr>
          <w:tr w:rsidR="00761F82" w14:paraId="6CF0A083" w14:textId="2EC0726E" w:rsidTr="00761F8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F0A077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57EC1" w14:paraId="6CF0A07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F0A078" w14:textId="77777777" w:rsidR="00357EC1" w:rsidRDefault="00761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43N17/05</w:t>
                      </w:r>
                    </w:p>
                  </w:tc>
                </w:tr>
              </w:tbl>
              <w:p w14:paraId="6CF0A07A" w14:textId="77777777" w:rsidR="00357EC1" w:rsidRDefault="00357EC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F0A07B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</w:tr>
          <w:tr w:rsidR="00357EC1" w14:paraId="6CF0A08E" w14:textId="16E0EFD9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F0A084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CF0A085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F0A086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CF0A087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CF0A088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CF0A089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CF0A08A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CF0A08B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F0A08C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F0A08D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</w:tr>
          <w:tr w:rsidR="00357EC1" w14:paraId="6CF0A0A1" w14:textId="1DF8EE8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F0A08F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57EC1" w14:paraId="6CF0A09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F0A090" w14:textId="77777777" w:rsidR="00357EC1" w:rsidRDefault="00761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F0A092" w14:textId="77777777" w:rsidR="00357EC1" w:rsidRDefault="00357EC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F0A093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57EC1" w14:paraId="6CF0A09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F0A094" w14:textId="77777777" w:rsidR="00357EC1" w:rsidRDefault="00761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28.11.2023</w:t>
                      </w:r>
                    </w:p>
                  </w:tc>
                </w:tr>
              </w:tbl>
              <w:p w14:paraId="6CF0A096" w14:textId="77777777" w:rsidR="00357EC1" w:rsidRDefault="00357EC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CF0A097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57EC1" w14:paraId="6CF0A09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F0A098" w14:textId="77777777" w:rsidR="00357EC1" w:rsidRDefault="00761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CF0A09A" w14:textId="77777777" w:rsidR="00357EC1" w:rsidRDefault="00357EC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CF0A09B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57EC1" w14:paraId="6CF0A09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F0A09C" w14:textId="77777777" w:rsidR="00357EC1" w:rsidRDefault="00761F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CF0A09E" w14:textId="77777777" w:rsidR="00357EC1" w:rsidRDefault="00357EC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F0A09F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F0A0A0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</w:tr>
          <w:tr w:rsidR="00357EC1" w14:paraId="6CF0A0AC" w14:textId="3C6CDEB6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CF0A0A2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CF0A0A3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CF0A0A4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CF0A0A5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CF0A0A6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CF0A0A7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CF0A0A8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CF0A0A9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CF0A0AA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CF0A0AB" w14:textId="77777777" w:rsidR="00357EC1" w:rsidRDefault="00357EC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CF0A0AD" w14:textId="77777777" w:rsidR="00357EC1" w:rsidRDefault="00357EC1">
          <w:pPr>
            <w:spacing w:after="0" w:line="240" w:lineRule="auto"/>
          </w:pPr>
        </w:p>
      </w:tc>
      <w:tc>
        <w:tcPr>
          <w:tcW w:w="40" w:type="dxa"/>
        </w:tcPr>
        <w:p w14:paraId="6CF0A0AE" w14:textId="77777777" w:rsidR="00357EC1" w:rsidRDefault="00357EC1">
          <w:pPr>
            <w:pStyle w:val="EmptyCellLayoutStyle"/>
            <w:spacing w:after="0" w:line="240" w:lineRule="auto"/>
          </w:pPr>
        </w:p>
      </w:tc>
    </w:tr>
    <w:tr w:rsidR="00357EC1" w14:paraId="6CF0A0B3" w14:textId="32BDDD19">
      <w:tc>
        <w:tcPr>
          <w:tcW w:w="148" w:type="dxa"/>
        </w:tcPr>
        <w:p w14:paraId="6CF0A0B0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CF0A0B1" w14:textId="77777777" w:rsidR="00357EC1" w:rsidRDefault="00357EC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CF0A0B2" w14:textId="77777777" w:rsidR="00357EC1" w:rsidRDefault="00357EC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60418753">
    <w:abstractNumId w:val="0"/>
  </w:num>
  <w:num w:numId="2" w16cid:durableId="710495726">
    <w:abstractNumId w:val="1"/>
  </w:num>
  <w:num w:numId="3" w16cid:durableId="659045926">
    <w:abstractNumId w:val="2"/>
  </w:num>
  <w:num w:numId="4" w16cid:durableId="183859961">
    <w:abstractNumId w:val="3"/>
  </w:num>
  <w:num w:numId="5" w16cid:durableId="1196889734">
    <w:abstractNumId w:val="4"/>
  </w:num>
  <w:num w:numId="6" w16cid:durableId="385833469">
    <w:abstractNumId w:val="5"/>
  </w:num>
  <w:num w:numId="7" w16cid:durableId="1878934237">
    <w:abstractNumId w:val="6"/>
  </w:num>
  <w:num w:numId="8" w16cid:durableId="1043748565">
    <w:abstractNumId w:val="7"/>
  </w:num>
  <w:num w:numId="9" w16cid:durableId="2038774199">
    <w:abstractNumId w:val="8"/>
  </w:num>
  <w:num w:numId="10" w16cid:durableId="1341392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A6"/>
    <w:rsid w:val="00357EC1"/>
    <w:rsid w:val="006458D2"/>
    <w:rsid w:val="006A247C"/>
    <w:rsid w:val="00761F82"/>
    <w:rsid w:val="00782B64"/>
    <w:rsid w:val="00A159A6"/>
    <w:rsid w:val="00C2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9D04"/>
  <w15:docId w15:val="{B1E809D8-BAB0-4201-925B-A49307AB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semiHidden/>
    <w:unhideWhenUsed/>
    <w:rsid w:val="0076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1F82"/>
  </w:style>
  <w:style w:type="paragraph" w:styleId="Zpat">
    <w:name w:val="footer"/>
    <w:basedOn w:val="Normln"/>
    <w:link w:val="ZpatChar"/>
    <w:uiPriority w:val="99"/>
    <w:semiHidden/>
    <w:unhideWhenUsed/>
    <w:rsid w:val="0076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HCUZCRXN6NH5-402160669-77964</_dlc_DocId>
    <_dlc_DocIdUrl xmlns="85f4b5cc-4033-44c7-b405-f5eed34c8154">
      <Url>https://spucr.sharepoint.com/sites/Portal/505103/_layouts/15/DocIdRedir.aspx?ID=HCUZCRXN6NH5-402160669-77964</Url>
      <Description>HCUZCRXN6NH5-402160669-77964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7789D-540B-461D-94D2-E6A393085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F3BDA-1812-4523-ADD7-0DF67127AA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2BA1F3-66E3-47BF-9A8F-5900EB5460D3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4.xml><?xml version="1.0" encoding="utf-8"?>
<ds:datastoreItem xmlns:ds="http://schemas.openxmlformats.org/officeDocument/2006/customXml" ds:itemID="{A96006E4-53C2-47A8-860D-B9D0EFB8B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Fiktusová Monika Ing.</cp:lastModifiedBy>
  <cp:revision>3</cp:revision>
  <dcterms:created xsi:type="dcterms:W3CDTF">2024-06-11T08:25:00Z</dcterms:created>
  <dcterms:modified xsi:type="dcterms:W3CDTF">2024-06-11T08:26:00Z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fdf2d360-a493-4448-89ee-c0005aca94ee</vt:lpwstr>
  </property>
  <property fmtid="{D5CDD505-2E9C-101B-9397-08002B2CF9AE}" pid="4" name="MediaServiceImageTags">
    <vt:lpwstr/>
  </property>
</Properties>
</file>