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NOVA Dříteň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Dříteň 150, 37351 Dříteň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Dívčice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2 799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Dříteň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Chvalešovice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179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Knín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1 322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Kočín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111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Olešník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10 992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11 467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1 490,94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Sedlec u Temelína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2 290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18 495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2 398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43N17/05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4311705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17.08.2017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2 398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28.11.2023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01.09.2017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AFCD3C-33C9-4786-817E-283C7C27B59D}"/>
</file>

<file path=customXml/itemProps2.xml><?xml version="1.0" encoding="utf-8"?>
<ds:datastoreItem xmlns:ds="http://schemas.openxmlformats.org/officeDocument/2006/customXml" ds:itemID="{9426F677-A25A-4177-B1E3-B35AD2B15FC2}"/>
</file>

<file path=customXml/itemProps3.xml><?xml version="1.0" encoding="utf-8"?>
<ds:datastoreItem xmlns:ds="http://schemas.openxmlformats.org/officeDocument/2006/customXml" ds:itemID="{2B69595C-8CB5-40C3-8402-0BCBC71D821E}"/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