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8142"/>
        <w:gridCol w:w="285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958"/>
              <w:gridCol w:w="7686"/>
            </w:tblGrid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8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ZOS Jedlová, spol. s r.o.</w:t>
                  </w:r>
                </w:p>
              </w:tc>
              <w:tc>
                <w:tcPr>
                  <w:tcW w:w="76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Jedlová 216, 56991 Jedlová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>
              <w:trPr>
                <w:trHeight w:val="487" w:hRule="atLeast"/>
              </w:trPr>
              <w:tc>
                <w:tcPr>
                  <w:tcW w:w="143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37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64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8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0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91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44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VO</w:t>
                  </w:r>
                </w:p>
              </w:tc>
              <w:tc>
                <w:tcPr>
                  <w:tcW w:w="71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7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Inflace</w:t>
                  </w: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Jedlová u Poličky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24 900,00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1 857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300,56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pozemku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24 900,00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1 437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232,58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1568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24 900,00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4 822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780,44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1569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24 900,00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121,71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1784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24 900,00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6 228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1 008,00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1802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24 900,00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1 363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220,60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1802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24 900,00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2068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24 900,00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2068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24 900,00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2068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24 900,00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1 951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315,77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24 900,00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5 904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955,56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24 900,00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1 150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186,13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24 900,00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24 900,00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2 337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378,24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24 900,00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2 677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433,27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2605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24 900,00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3 094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2605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24 900,00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2605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24 900,00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24 900,00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3 805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615,84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24 900,00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8 031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1 299,82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24 900,00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24 900,00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24 900,00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1 999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323,54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24 900,00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24 900,00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24 900,00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1 261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204,09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24 900,00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24 900,00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24 900,00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24 900,00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2639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24 900,00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1 510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244,39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2674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24 900,00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2922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24 900,00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1 352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218,82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2963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24 900,00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2 154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348,62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3012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24 900,00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4 779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773,48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24 900,00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15 000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2 427,75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24 900,00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1 986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321,43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3069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24 900,00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3 272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529,57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3069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24 900,00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3097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24 900,00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7 821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1 265,83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24 900,00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3145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24 900,00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3 734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604,35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3208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24 900,00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20 063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3 247,20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3338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24 900,00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17 032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2 756,63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3368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24 900,00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3424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24 900,00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12 345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1 998,04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pozemku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24 900,00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24 900,00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3722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24 900,00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3733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24 900,00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9 666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1 564,44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pozemku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3806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24 900,00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17 396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2 815,54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3834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24 900,00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5 776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934,85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3912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24 900,00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2 144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347,01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4107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24 900,00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138,06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4107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24 900,00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4338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24 900,00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4338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24 900,00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4377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24 900,00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24 900,00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4405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24 900,00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4405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24 900,00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4405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24 900,00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182 210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29 490,68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182 210</w:t>
                  </w:r>
                </w:p>
              </w:tc>
              <w:tc>
                <w:tcPr>
                  <w:tcW w:w="44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29 491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4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22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9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8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60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výrobním oblastem (VO):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H...horská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BO...bramborářsko-ovesná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B...bramborářská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K...kukuřičná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Ř...řepařská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9...neurčená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5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432" w:right="566" w:bottom="1337" w:left="566" w:header="737" w:footer="737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346"/>
      <w:gridCol w:w="1417"/>
    </w:tblGrid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619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697"/>
            <w:gridCol w:w="1027"/>
            <w:gridCol w:w="45"/>
            <w:gridCol w:w="39"/>
            <w:gridCol w:w="15"/>
            <w:gridCol w:w="1227"/>
            <w:gridCol w:w="329"/>
            <w:gridCol w:w="1450"/>
            <w:gridCol w:w="39"/>
            <w:gridCol w:w="1889"/>
            <w:gridCol w:w="555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7"/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89"/>
                </w:tblGrid>
                <w:tr>
                  <w:trPr>
                    <w:trHeight w:val="282" w:hRule="atLeast"/>
                  </w:trPr>
                  <w:tc>
                    <w:tcPr>
                      <w:tcW w:w="99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33N24/19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3312419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30.04.2024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50"/>
                </w:tblGrid>
                <w:tr>
                  <w:trPr>
                    <w:trHeight w:val="262" w:hRule="atLeast"/>
                  </w:trPr>
                  <w:tc>
                    <w:tcPr>
                      <w:tcW w:w="145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89"/>
                </w:tblGrid>
                <w:tr>
                  <w:trPr>
                    <w:trHeight w:val="262" w:hRule="atLeast"/>
                  </w:trPr>
                  <w:tc>
                    <w:tcPr>
                      <w:tcW w:w="18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29 491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11.04.2024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01.05.2024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7"/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NAIS-PrilohaNs</dc:title>
</cp:coreProperties>
</file>