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0D2B7AB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337DA2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4</w:t>
      </w:r>
      <w:r w:rsidR="00A71E01">
        <w:rPr>
          <w:rFonts w:ascii="Arial" w:hAnsi="Arial" w:cs="Arial"/>
          <w:sz w:val="22"/>
          <w:szCs w:val="22"/>
        </w:rPr>
        <w:t>/20</w:t>
      </w:r>
      <w:r w:rsidR="00436555">
        <w:rPr>
          <w:rFonts w:ascii="Arial" w:hAnsi="Arial" w:cs="Arial"/>
          <w:sz w:val="22"/>
          <w:szCs w:val="22"/>
        </w:rPr>
        <w:t>2</w:t>
      </w:r>
      <w:r w:rsidR="002D5230">
        <w:rPr>
          <w:rFonts w:ascii="Arial" w:hAnsi="Arial" w:cs="Arial"/>
          <w:sz w:val="22"/>
          <w:szCs w:val="22"/>
        </w:rPr>
        <w:t>4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11E40926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2D5230">
        <w:rPr>
          <w:rFonts w:ascii="Arial" w:hAnsi="Arial" w:cs="Arial"/>
          <w:sz w:val="22"/>
          <w:szCs w:val="22"/>
        </w:rPr>
        <w:t>8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1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9F2790">
        <w:rPr>
          <w:rFonts w:ascii="Arial" w:hAnsi="Arial" w:cs="Arial"/>
          <w:sz w:val="22"/>
          <w:szCs w:val="22"/>
        </w:rPr>
        <w:t>20</w:t>
      </w:r>
      <w:r w:rsidR="00A23B4D">
        <w:rPr>
          <w:rFonts w:ascii="Arial" w:hAnsi="Arial" w:cs="Arial"/>
          <w:sz w:val="22"/>
          <w:szCs w:val="22"/>
        </w:rPr>
        <w:t>2</w:t>
      </w:r>
      <w:bookmarkEnd w:id="1"/>
      <w:r w:rsidR="002D5230">
        <w:rPr>
          <w:rFonts w:ascii="Arial" w:hAnsi="Arial" w:cs="Arial"/>
          <w:sz w:val="22"/>
          <w:szCs w:val="22"/>
        </w:rPr>
        <w:t>4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4C1B352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3A5602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  <w:r w:rsidR="009808D6">
        <w:rPr>
          <w:rFonts w:ascii="Arial" w:hAnsi="Arial" w:cs="Arial"/>
          <w:sz w:val="22"/>
          <w:szCs w:val="22"/>
        </w:rPr>
        <w:t>H</w:t>
      </w:r>
      <w:r w:rsidR="002D5230">
        <w:rPr>
          <w:rFonts w:ascii="Arial" w:hAnsi="Arial" w:cs="Arial"/>
          <w:sz w:val="22"/>
          <w:szCs w:val="22"/>
        </w:rPr>
        <w:t>OTEL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VITALITY, a.s.</w:t>
      </w:r>
    </w:p>
    <w:p w14:paraId="76248DC6" w14:textId="6DD88DA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  <w:r w:rsidR="002D5230">
        <w:rPr>
          <w:rFonts w:ascii="Arial" w:hAnsi="Arial" w:cs="Arial"/>
          <w:sz w:val="22"/>
          <w:szCs w:val="22"/>
        </w:rPr>
        <w:t>Vendryně č.p. 1217,  739 94  Vendryně</w:t>
      </w:r>
    </w:p>
    <w:p w14:paraId="735FEBB9" w14:textId="451B6DA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9808D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C445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2D5230">
        <w:rPr>
          <w:rFonts w:ascii="Arial" w:hAnsi="Arial" w:cs="Arial"/>
          <w:color w:val="000000"/>
          <w:sz w:val="22"/>
          <w:szCs w:val="22"/>
          <w:shd w:val="clear" w:color="auto" w:fill="FFFFFF"/>
        </w:rPr>
        <w:t>28602765</w:t>
      </w:r>
    </w:p>
    <w:p w14:paraId="41E30FB8" w14:textId="23AC163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    </w:t>
      </w:r>
      <w:r w:rsidR="002D5230">
        <w:rPr>
          <w:rFonts w:ascii="Arial" w:hAnsi="Arial" w:cs="Arial"/>
          <w:sz w:val="22"/>
          <w:szCs w:val="22"/>
        </w:rPr>
        <w:t>CZ28602765</w:t>
      </w:r>
      <w:r w:rsidRPr="002B7CBE">
        <w:rPr>
          <w:rFonts w:ascii="Arial" w:hAnsi="Arial" w:cs="Arial"/>
          <w:sz w:val="22"/>
          <w:szCs w:val="22"/>
        </w:rPr>
        <w:t xml:space="preserve">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56D16683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</w:p>
    <w:p w14:paraId="059A20DF" w14:textId="259BA43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0C4453">
        <w:rPr>
          <w:rFonts w:ascii="Arial" w:hAnsi="Arial" w:cs="Arial"/>
          <w:sz w:val="22"/>
          <w:szCs w:val="22"/>
        </w:rPr>
        <w:tab/>
      </w:r>
    </w:p>
    <w:p w14:paraId="04EBD006" w14:textId="7A277479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</w:t>
      </w:r>
      <w:r w:rsidR="00865C21">
        <w:rPr>
          <w:rFonts w:ascii="Arial" w:hAnsi="Arial" w:cs="Arial"/>
          <w:sz w:val="22"/>
          <w:szCs w:val="22"/>
        </w:rPr>
        <w:t xml:space="preserve">: </w:t>
      </w:r>
      <w:r w:rsidR="000C4453">
        <w:rPr>
          <w:rFonts w:ascii="Arial" w:hAnsi="Arial" w:cs="Arial"/>
          <w:sz w:val="22"/>
          <w:szCs w:val="22"/>
        </w:rPr>
        <w:tab/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D53C622" w14:textId="77777777" w:rsidR="003A5602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6EEE42E8" w14:textId="5AC7CAF5" w:rsidR="002B7CBE" w:rsidRPr="002B7CBE" w:rsidRDefault="003A5602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DIČ: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neplátce</w:t>
      </w:r>
      <w:r w:rsidR="002B7CBE"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</w:t>
      </w:r>
    </w:p>
    <w:p w14:paraId="4589B677" w14:textId="029DEC0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Ing. </w:t>
      </w:r>
      <w:r w:rsidR="00436555">
        <w:rPr>
          <w:rFonts w:ascii="Arial" w:hAnsi="Arial" w:cs="Arial"/>
          <w:bCs/>
          <w:color w:val="auto"/>
          <w:sz w:val="22"/>
          <w:szCs w:val="22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75503E9F" w14:textId="75E65209" w:rsidR="00E7556D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 v termínu </w:t>
      </w:r>
      <w:r w:rsidR="002D5230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– </w:t>
      </w:r>
      <w:r w:rsidR="002D5230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2D523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202</w:t>
      </w:r>
      <w:r w:rsidR="002D523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</w:t>
      </w:r>
      <w:r w:rsidR="00856A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noc</w:t>
      </w:r>
      <w:r w:rsidR="00856A6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</w:t>
      </w:r>
      <w:r w:rsidR="00856A67">
        <w:rPr>
          <w:rFonts w:ascii="Arial" w:hAnsi="Arial" w:cs="Arial"/>
          <w:sz w:val="22"/>
          <w:szCs w:val="22"/>
        </w:rPr>
        <w:tab/>
        <w:t xml:space="preserve">         4</w:t>
      </w:r>
      <w:r w:rsidR="002D5230">
        <w:rPr>
          <w:rFonts w:ascii="Arial" w:hAnsi="Arial" w:cs="Arial"/>
          <w:sz w:val="22"/>
          <w:szCs w:val="22"/>
        </w:rPr>
        <w:t>5</w:t>
      </w:r>
      <w:r w:rsidR="00856A67">
        <w:rPr>
          <w:rFonts w:ascii="Arial" w:hAnsi="Arial" w:cs="Arial"/>
          <w:sz w:val="22"/>
          <w:szCs w:val="22"/>
        </w:rPr>
        <w:t>.</w:t>
      </w:r>
      <w:r w:rsidR="002D5230">
        <w:rPr>
          <w:rFonts w:ascii="Arial" w:hAnsi="Arial" w:cs="Arial"/>
          <w:sz w:val="22"/>
          <w:szCs w:val="22"/>
        </w:rPr>
        <w:t>12</w:t>
      </w:r>
      <w:r w:rsidR="00856A67">
        <w:rPr>
          <w:rFonts w:ascii="Arial" w:hAnsi="Arial" w:cs="Arial"/>
          <w:sz w:val="22"/>
          <w:szCs w:val="22"/>
        </w:rPr>
        <w:t>0</w:t>
      </w:r>
      <w:r w:rsidR="00865C21">
        <w:rPr>
          <w:rFonts w:ascii="Arial" w:hAnsi="Arial" w:cs="Arial"/>
          <w:sz w:val="22"/>
          <w:szCs w:val="22"/>
        </w:rPr>
        <w:t>,- Kč</w:t>
      </w:r>
    </w:p>
    <w:p w14:paraId="087A362D" w14:textId="77777777" w:rsidR="00EF6F11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x dvoulůžkový pokoj</w:t>
      </w:r>
      <w:r w:rsidR="00856A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1x jednolůžkový pokoj</w:t>
      </w:r>
      <w:r w:rsidR="00856A67">
        <w:rPr>
          <w:rFonts w:ascii="Arial" w:hAnsi="Arial" w:cs="Arial"/>
          <w:sz w:val="22"/>
          <w:szCs w:val="22"/>
        </w:rPr>
        <w:t>, 1x třílůžkový pokoj</w:t>
      </w:r>
      <w:r w:rsidR="00EF6F11">
        <w:rPr>
          <w:rFonts w:ascii="Arial" w:hAnsi="Arial" w:cs="Arial"/>
          <w:sz w:val="22"/>
          <w:szCs w:val="22"/>
        </w:rPr>
        <w:t>)</w:t>
      </w:r>
    </w:p>
    <w:p w14:paraId="7ADE9C17" w14:textId="5822CAC7" w:rsidR="00C50EBB" w:rsidRDefault="000C4453" w:rsidP="00EF6F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65C21">
        <w:rPr>
          <w:rFonts w:ascii="Arial" w:hAnsi="Arial" w:cs="Arial"/>
          <w:sz w:val="22"/>
          <w:szCs w:val="22"/>
        </w:rPr>
        <w:t>oplat</w:t>
      </w:r>
      <w:r>
        <w:rPr>
          <w:rFonts w:ascii="Arial" w:hAnsi="Arial" w:cs="Arial"/>
          <w:sz w:val="22"/>
          <w:szCs w:val="22"/>
        </w:rPr>
        <w:t>ek</w:t>
      </w:r>
      <w:r w:rsidR="00865C21">
        <w:rPr>
          <w:rFonts w:ascii="Arial" w:hAnsi="Arial" w:cs="Arial"/>
          <w:sz w:val="22"/>
          <w:szCs w:val="22"/>
        </w:rPr>
        <w:t xml:space="preserve"> z</w:t>
      </w:r>
      <w:r w:rsidR="00EF6F11">
        <w:rPr>
          <w:rFonts w:ascii="Arial" w:hAnsi="Arial" w:cs="Arial"/>
          <w:sz w:val="22"/>
          <w:szCs w:val="22"/>
        </w:rPr>
        <w:t> </w:t>
      </w:r>
      <w:r w:rsidR="00865C21">
        <w:rPr>
          <w:rFonts w:ascii="Arial" w:hAnsi="Arial" w:cs="Arial"/>
          <w:sz w:val="22"/>
          <w:szCs w:val="22"/>
        </w:rPr>
        <w:t>pobytu</w:t>
      </w:r>
      <w:r w:rsidR="00EF6F11">
        <w:rPr>
          <w:rFonts w:ascii="Arial" w:hAnsi="Arial" w:cs="Arial"/>
          <w:sz w:val="22"/>
          <w:szCs w:val="22"/>
        </w:rPr>
        <w:t xml:space="preserve"> 2x</w:t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  <w:t>14 osob</w:t>
      </w:r>
      <w:r>
        <w:rPr>
          <w:rFonts w:ascii="Arial" w:hAnsi="Arial" w:cs="Arial"/>
          <w:sz w:val="22"/>
          <w:szCs w:val="22"/>
        </w:rPr>
        <w:t xml:space="preserve">          1</w:t>
      </w:r>
      <w:r w:rsidR="002D523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 Kč/osobu/den</w:t>
      </w:r>
    </w:p>
    <w:p w14:paraId="01D13784" w14:textId="5E28A88E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Večeře</w:t>
      </w:r>
      <w:r w:rsidR="00326AFD">
        <w:rPr>
          <w:rFonts w:ascii="Arial" w:hAnsi="Arial" w:cs="Arial"/>
          <w:sz w:val="22"/>
          <w:szCs w:val="22"/>
        </w:rPr>
        <w:t xml:space="preserve"> formou hotelové polopenze</w:t>
      </w:r>
      <w:r w:rsidR="00326AFD">
        <w:rPr>
          <w:rFonts w:ascii="Arial" w:hAnsi="Arial" w:cs="Arial"/>
          <w:sz w:val="22"/>
          <w:szCs w:val="22"/>
        </w:rPr>
        <w:tab/>
      </w:r>
      <w:r w:rsidR="00856A67">
        <w:rPr>
          <w:rFonts w:ascii="Arial" w:hAnsi="Arial" w:cs="Arial"/>
          <w:sz w:val="22"/>
          <w:szCs w:val="22"/>
        </w:rPr>
        <w:t>2x</w:t>
      </w:r>
      <w:r w:rsidR="00326A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    </w:t>
      </w:r>
      <w:r w:rsidR="002D5230">
        <w:rPr>
          <w:rFonts w:ascii="Arial" w:hAnsi="Arial" w:cs="Arial"/>
          <w:sz w:val="22"/>
          <w:szCs w:val="22"/>
        </w:rPr>
        <w:t>500</w:t>
      </w:r>
      <w:r w:rsidR="00865C21">
        <w:rPr>
          <w:rFonts w:ascii="Arial" w:hAnsi="Arial" w:cs="Arial"/>
          <w:sz w:val="22"/>
          <w:szCs w:val="22"/>
        </w:rPr>
        <w:t>,- Kč/osob</w:t>
      </w:r>
      <w:r w:rsidR="000C4453">
        <w:rPr>
          <w:rFonts w:ascii="Arial" w:hAnsi="Arial" w:cs="Arial"/>
          <w:sz w:val="22"/>
          <w:szCs w:val="22"/>
        </w:rPr>
        <w:t>u</w:t>
      </w:r>
    </w:p>
    <w:p w14:paraId="26C20543" w14:textId="3789347E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Jednací místnost od 1</w:t>
      </w:r>
      <w:r w:rsidR="00865C2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:00 – 2</w:t>
      </w:r>
      <w:r w:rsidR="00865C2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 hod., vybavená projektorem nebo jiným zařízením s možností prezentace PowerPoint</w:t>
      </w:r>
      <w:r>
        <w:rPr>
          <w:rFonts w:ascii="Arial" w:hAnsi="Arial" w:cs="Arial"/>
          <w:sz w:val="22"/>
          <w:szCs w:val="22"/>
        </w:rPr>
        <w:tab/>
      </w:r>
      <w:r w:rsidR="00856A67">
        <w:rPr>
          <w:rFonts w:ascii="Arial" w:hAnsi="Arial" w:cs="Arial"/>
          <w:sz w:val="22"/>
          <w:szCs w:val="22"/>
        </w:rPr>
        <w:t>2x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</w:t>
      </w:r>
      <w:r w:rsidR="00856A67">
        <w:rPr>
          <w:rFonts w:ascii="Arial" w:hAnsi="Arial" w:cs="Arial"/>
          <w:sz w:val="22"/>
          <w:szCs w:val="22"/>
        </w:rPr>
        <w:t xml:space="preserve">    </w:t>
      </w:r>
      <w:r w:rsidR="00326AFD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7</w:t>
      </w:r>
      <w:r w:rsidR="00326AFD">
        <w:rPr>
          <w:rFonts w:ascii="Arial" w:hAnsi="Arial" w:cs="Arial"/>
          <w:sz w:val="22"/>
          <w:szCs w:val="22"/>
        </w:rPr>
        <w:t>.</w:t>
      </w:r>
      <w:r w:rsidR="002D5230">
        <w:rPr>
          <w:rFonts w:ascii="Arial" w:hAnsi="Arial" w:cs="Arial"/>
          <w:sz w:val="22"/>
          <w:szCs w:val="22"/>
        </w:rPr>
        <w:t>14</w:t>
      </w:r>
      <w:r w:rsidR="00326AFD">
        <w:rPr>
          <w:rFonts w:ascii="Arial" w:hAnsi="Arial" w:cs="Arial"/>
          <w:sz w:val="22"/>
          <w:szCs w:val="22"/>
        </w:rPr>
        <w:t>0,- Kč</w:t>
      </w:r>
      <w:r w:rsidR="00856A67">
        <w:rPr>
          <w:rFonts w:ascii="Arial" w:hAnsi="Arial" w:cs="Arial"/>
          <w:sz w:val="22"/>
          <w:szCs w:val="22"/>
        </w:rPr>
        <w:t>/den</w:t>
      </w:r>
    </w:p>
    <w:p w14:paraId="48E3FB03" w14:textId="2A0D14C3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Druhá večeře formou rautu do jednací místnosti </w:t>
      </w:r>
      <w:r w:rsidR="00856A67">
        <w:rPr>
          <w:rFonts w:ascii="Arial" w:hAnsi="Arial" w:cs="Arial"/>
          <w:sz w:val="22"/>
          <w:szCs w:val="22"/>
        </w:rPr>
        <w:t>2x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</w:t>
      </w:r>
      <w:r w:rsidR="00326AFD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500</w:t>
      </w:r>
      <w:r w:rsidR="00326AFD">
        <w:rPr>
          <w:rFonts w:ascii="Arial" w:hAnsi="Arial" w:cs="Arial"/>
          <w:sz w:val="22"/>
          <w:szCs w:val="22"/>
        </w:rPr>
        <w:t>,- Kč/osobu</w:t>
      </w:r>
    </w:p>
    <w:p w14:paraId="4FA5A893" w14:textId="77777777" w:rsidR="002D5230" w:rsidRDefault="002D5230" w:rsidP="002D5230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9E67122" w14:textId="3FDBEF0C" w:rsidR="00C50EBB" w:rsidRPr="00C50EBB" w:rsidRDefault="003A5602" w:rsidP="00C50E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50EBB">
        <w:rPr>
          <w:rFonts w:ascii="Arial" w:hAnsi="Arial" w:cs="Arial"/>
          <w:sz w:val="22"/>
          <w:szCs w:val="22"/>
        </w:rPr>
        <w:t xml:space="preserve">le Vaší cenové nabídky ze dne </w:t>
      </w:r>
      <w:r w:rsidR="002D5230">
        <w:rPr>
          <w:rFonts w:ascii="Arial" w:hAnsi="Arial" w:cs="Arial"/>
          <w:sz w:val="22"/>
          <w:szCs w:val="22"/>
        </w:rPr>
        <w:t>7</w:t>
      </w:r>
      <w:r w:rsidR="00EF6F11">
        <w:rPr>
          <w:rFonts w:ascii="Arial" w:hAnsi="Arial" w:cs="Arial"/>
          <w:sz w:val="22"/>
          <w:szCs w:val="22"/>
        </w:rPr>
        <w:t xml:space="preserve">. </w:t>
      </w:r>
      <w:r w:rsidR="002D5230">
        <w:rPr>
          <w:rFonts w:ascii="Arial" w:hAnsi="Arial" w:cs="Arial"/>
          <w:sz w:val="22"/>
          <w:szCs w:val="22"/>
        </w:rPr>
        <w:t>prosince</w:t>
      </w:r>
      <w:r w:rsidR="00EF6F11">
        <w:rPr>
          <w:rFonts w:ascii="Arial" w:hAnsi="Arial" w:cs="Arial"/>
          <w:sz w:val="22"/>
          <w:szCs w:val="22"/>
        </w:rPr>
        <w:t xml:space="preserve"> 2023</w:t>
      </w:r>
    </w:p>
    <w:p w14:paraId="7011EAE1" w14:textId="66EC9D58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E5D283D" w14:textId="77777777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70AC240A" w14:textId="7AF587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8E2CB9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76CA3">
        <w:rPr>
          <w:rFonts w:ascii="Arial" w:hAnsi="Arial" w:cs="Arial"/>
          <w:b/>
          <w:bCs/>
          <w:color w:val="auto"/>
          <w:sz w:val="22"/>
          <w:szCs w:val="22"/>
        </w:rPr>
        <w:t>73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676CA3">
        <w:rPr>
          <w:rFonts w:ascii="Arial" w:hAnsi="Arial" w:cs="Arial"/>
          <w:b/>
          <w:bCs/>
          <w:color w:val="auto"/>
          <w:sz w:val="22"/>
          <w:szCs w:val="22"/>
        </w:rPr>
        <w:t>26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B067B3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 xml:space="preserve"> + 280,- Kč místní poplatek</w:t>
      </w:r>
    </w:p>
    <w:p w14:paraId="16EF805B" w14:textId="2497B3D9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29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 xml:space="preserve"> 5.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31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 202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94A1E0D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0AD6CED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DC9E98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76105DD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C14B58" w14:textId="77777777" w:rsidR="003E7E8F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 </w:t>
      </w:r>
    </w:p>
    <w:p w14:paraId="2B9AD686" w14:textId="77777777" w:rsidR="003E7E8F" w:rsidRDefault="003E7E8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F31EE9" w14:textId="77777777" w:rsidR="003E7E8F" w:rsidRDefault="003E7E8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6E249849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16B0" w14:textId="77777777" w:rsidR="005B12C3" w:rsidRDefault="005B12C3" w:rsidP="00D77EBF">
      <w:r>
        <w:separator/>
      </w:r>
    </w:p>
  </w:endnote>
  <w:endnote w:type="continuationSeparator" w:id="0">
    <w:p w14:paraId="3A62566E" w14:textId="77777777" w:rsidR="005B12C3" w:rsidRDefault="005B12C3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E743" w14:textId="77777777" w:rsidR="005B12C3" w:rsidRDefault="005B12C3" w:rsidP="00D77EBF">
      <w:r>
        <w:separator/>
      </w:r>
    </w:p>
  </w:footnote>
  <w:footnote w:type="continuationSeparator" w:id="0">
    <w:p w14:paraId="1E160263" w14:textId="77777777" w:rsidR="005B12C3" w:rsidRDefault="005B12C3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34951">
    <w:abstractNumId w:val="0"/>
  </w:num>
  <w:num w:numId="2" w16cid:durableId="1295326706">
    <w:abstractNumId w:val="22"/>
  </w:num>
  <w:num w:numId="3" w16cid:durableId="1902132285">
    <w:abstractNumId w:val="26"/>
  </w:num>
  <w:num w:numId="4" w16cid:durableId="1415323462">
    <w:abstractNumId w:val="24"/>
  </w:num>
  <w:num w:numId="5" w16cid:durableId="1734767337">
    <w:abstractNumId w:val="23"/>
  </w:num>
  <w:num w:numId="6" w16cid:durableId="1781610354">
    <w:abstractNumId w:val="27"/>
  </w:num>
  <w:num w:numId="7" w16cid:durableId="23601227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4246"/>
    <w:rsid w:val="000A54F8"/>
    <w:rsid w:val="000C26DE"/>
    <w:rsid w:val="000C4453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1D4B"/>
    <w:rsid w:val="002A268F"/>
    <w:rsid w:val="002B7CBE"/>
    <w:rsid w:val="002C0022"/>
    <w:rsid w:val="002C4CAF"/>
    <w:rsid w:val="002C602A"/>
    <w:rsid w:val="002D1278"/>
    <w:rsid w:val="002D5230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E6A"/>
    <w:rsid w:val="00304E26"/>
    <w:rsid w:val="00306D9C"/>
    <w:rsid w:val="00307EEE"/>
    <w:rsid w:val="003155BE"/>
    <w:rsid w:val="00316F0C"/>
    <w:rsid w:val="003177F9"/>
    <w:rsid w:val="003200FC"/>
    <w:rsid w:val="00326AFD"/>
    <w:rsid w:val="00326EB3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5602"/>
    <w:rsid w:val="003A770B"/>
    <w:rsid w:val="003B76E8"/>
    <w:rsid w:val="003C236D"/>
    <w:rsid w:val="003D2B91"/>
    <w:rsid w:val="003E3CEC"/>
    <w:rsid w:val="003E77F9"/>
    <w:rsid w:val="003E7E8F"/>
    <w:rsid w:val="003F06B2"/>
    <w:rsid w:val="003F07F3"/>
    <w:rsid w:val="00402376"/>
    <w:rsid w:val="00412AC2"/>
    <w:rsid w:val="00420557"/>
    <w:rsid w:val="00426AEC"/>
    <w:rsid w:val="004304A3"/>
    <w:rsid w:val="00436555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12C3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6FC"/>
    <w:rsid w:val="00663E63"/>
    <w:rsid w:val="00664145"/>
    <w:rsid w:val="0067102A"/>
    <w:rsid w:val="0067137E"/>
    <w:rsid w:val="00672C0B"/>
    <w:rsid w:val="00675145"/>
    <w:rsid w:val="00676325"/>
    <w:rsid w:val="00676CA3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228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7E6"/>
    <w:rsid w:val="007E2A06"/>
    <w:rsid w:val="007E3F0C"/>
    <w:rsid w:val="007E512F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56A67"/>
    <w:rsid w:val="0086006C"/>
    <w:rsid w:val="00865C21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E2CB9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644A"/>
    <w:rsid w:val="00972114"/>
    <w:rsid w:val="00977BAE"/>
    <w:rsid w:val="009808D6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23B4D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76D3B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36DF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0EBB"/>
    <w:rsid w:val="00C541FF"/>
    <w:rsid w:val="00C574C5"/>
    <w:rsid w:val="00C63981"/>
    <w:rsid w:val="00C6715C"/>
    <w:rsid w:val="00C7424B"/>
    <w:rsid w:val="00C768D3"/>
    <w:rsid w:val="00C86325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7556D"/>
    <w:rsid w:val="00E873A7"/>
    <w:rsid w:val="00E87440"/>
    <w:rsid w:val="00EB6159"/>
    <w:rsid w:val="00EC5BCA"/>
    <w:rsid w:val="00ED6833"/>
    <w:rsid w:val="00EF62FA"/>
    <w:rsid w:val="00EF6F11"/>
    <w:rsid w:val="00F0585B"/>
    <w:rsid w:val="00F075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504B4580-BB5D-423D-B57D-A958C088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AA81-591A-47D0-96AC-A2A1996B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4</cp:revision>
  <cp:lastPrinted>2024-01-08T06:50:00Z</cp:lastPrinted>
  <dcterms:created xsi:type="dcterms:W3CDTF">2024-01-08T06:34:00Z</dcterms:created>
  <dcterms:modified xsi:type="dcterms:W3CDTF">2024-06-07T11:16:00Z</dcterms:modified>
</cp:coreProperties>
</file>